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389"/>
        <w:gridCol w:w="3506"/>
      </w:tblGrid>
      <w:tr w:rsidR="00D4316C" w:rsidRPr="006F2220" w:rsidTr="000715B5">
        <w:trPr>
          <w:trHeight w:val="2542"/>
        </w:trPr>
        <w:tc>
          <w:tcPr>
            <w:tcW w:w="3686" w:type="dxa"/>
          </w:tcPr>
          <w:p w:rsidR="00413294" w:rsidRPr="006F2220" w:rsidRDefault="00413294" w:rsidP="00FE5EFB">
            <w:pPr>
              <w:pStyle w:val="af7"/>
            </w:pPr>
            <w:r w:rsidRPr="006F2220">
              <w:t>Рассмотрено</w:t>
            </w:r>
          </w:p>
          <w:p w:rsidR="00413294" w:rsidRPr="006F2220" w:rsidRDefault="00413294"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на заседании педагогического совета</w:t>
            </w:r>
          </w:p>
          <w:p w:rsidR="00413294" w:rsidRPr="006F2220" w:rsidRDefault="00413294"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МБОУ «Кривошеевская СОШ»</w:t>
            </w:r>
          </w:p>
          <w:p w:rsidR="00951DE7" w:rsidRDefault="00B631D9"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Протокол №  5</w:t>
            </w:r>
          </w:p>
          <w:p w:rsidR="00C22A6F" w:rsidRPr="006F2220" w:rsidRDefault="00B631D9"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 от «27»  марта</w:t>
            </w:r>
            <w:r w:rsidR="00976BD2">
              <w:rPr>
                <w:rFonts w:ascii="Times New Roman" w:eastAsia="Times New Roman" w:hAnsi="Times New Roman"/>
                <w:sz w:val="24"/>
                <w:szCs w:val="24"/>
              </w:rPr>
              <w:t xml:space="preserve"> 202</w:t>
            </w:r>
            <w:r w:rsidR="006B25EA">
              <w:rPr>
                <w:rFonts w:ascii="Times New Roman" w:eastAsia="Times New Roman" w:hAnsi="Times New Roman"/>
                <w:sz w:val="24"/>
                <w:szCs w:val="24"/>
              </w:rPr>
              <w:t>4</w:t>
            </w:r>
            <w:r w:rsidR="00C22A6F" w:rsidRPr="006F2220">
              <w:rPr>
                <w:rFonts w:ascii="Times New Roman" w:eastAsia="Times New Roman" w:hAnsi="Times New Roman"/>
                <w:sz w:val="24"/>
                <w:szCs w:val="24"/>
              </w:rPr>
              <w:t xml:space="preserve"> г.</w:t>
            </w:r>
          </w:p>
        </w:tc>
        <w:tc>
          <w:tcPr>
            <w:tcW w:w="3389" w:type="dxa"/>
          </w:tcPr>
          <w:p w:rsidR="00413294" w:rsidRPr="006F2220" w:rsidRDefault="00413294" w:rsidP="006F2220">
            <w:pPr>
              <w:suppressAutoHyphens/>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Рассмотрено</w:t>
            </w:r>
          </w:p>
          <w:p w:rsidR="00413294" w:rsidRPr="006F2220" w:rsidRDefault="00413294"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на заседании Управляющего совета</w:t>
            </w:r>
          </w:p>
          <w:p w:rsidR="00413294" w:rsidRPr="006F2220" w:rsidRDefault="00413294"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председатель УС</w:t>
            </w:r>
          </w:p>
          <w:p w:rsidR="00413294" w:rsidRPr="006F2220" w:rsidRDefault="00BB0D69" w:rsidP="006F2220">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w:t>
            </w:r>
            <w:proofErr w:type="spellStart"/>
            <w:r w:rsidR="00951DE7">
              <w:rPr>
                <w:rFonts w:ascii="Times New Roman" w:eastAsia="Times New Roman" w:hAnsi="Times New Roman"/>
                <w:sz w:val="24"/>
                <w:szCs w:val="24"/>
              </w:rPr>
              <w:t>Ю.Лапик</w:t>
            </w:r>
            <w:proofErr w:type="spellEnd"/>
          </w:p>
          <w:p w:rsidR="00413294" w:rsidRPr="006F2220" w:rsidRDefault="00B631D9"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Протокол № 7 от « 30»  марта</w:t>
            </w:r>
            <w:r w:rsidR="00976BD2">
              <w:rPr>
                <w:rFonts w:ascii="Times New Roman" w:eastAsia="Times New Roman" w:hAnsi="Times New Roman"/>
                <w:sz w:val="24"/>
                <w:szCs w:val="24"/>
              </w:rPr>
              <w:t xml:space="preserve"> 202</w:t>
            </w:r>
            <w:r w:rsidR="006B25EA">
              <w:rPr>
                <w:rFonts w:ascii="Times New Roman" w:eastAsia="Times New Roman" w:hAnsi="Times New Roman"/>
                <w:sz w:val="24"/>
                <w:szCs w:val="24"/>
              </w:rPr>
              <w:t>4</w:t>
            </w:r>
            <w:r w:rsidR="00413294" w:rsidRPr="006F2220">
              <w:rPr>
                <w:rFonts w:ascii="Times New Roman" w:eastAsia="Times New Roman" w:hAnsi="Times New Roman"/>
                <w:sz w:val="24"/>
                <w:szCs w:val="24"/>
              </w:rPr>
              <w:t xml:space="preserve"> г.</w:t>
            </w:r>
          </w:p>
        </w:tc>
        <w:tc>
          <w:tcPr>
            <w:tcW w:w="3506" w:type="dxa"/>
          </w:tcPr>
          <w:p w:rsidR="00413294" w:rsidRPr="006F2220" w:rsidRDefault="00413294" w:rsidP="006F2220">
            <w:pPr>
              <w:suppressAutoHyphens/>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Ут</w:t>
            </w:r>
            <w:r w:rsidR="00C22A6F" w:rsidRPr="006F2220">
              <w:rPr>
                <w:rFonts w:ascii="Times New Roman" w:eastAsia="Times New Roman" w:hAnsi="Times New Roman"/>
                <w:b/>
                <w:sz w:val="24"/>
                <w:szCs w:val="24"/>
              </w:rPr>
              <w:t>верждено</w:t>
            </w:r>
          </w:p>
          <w:p w:rsidR="00C22A6F" w:rsidRPr="006F2220" w:rsidRDefault="00AC5B20"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Директор</w:t>
            </w:r>
          </w:p>
          <w:p w:rsidR="00413294" w:rsidRPr="006F2220" w:rsidRDefault="00C22A6F"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МБОУ «Кривошеевская СОШ»</w:t>
            </w:r>
          </w:p>
          <w:p w:rsidR="00C22A6F" w:rsidRPr="006F2220" w:rsidRDefault="00C22A6F"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_____________ Т.Л. Пашкова</w:t>
            </w:r>
          </w:p>
          <w:p w:rsidR="00951DE7" w:rsidRDefault="00AC5B20"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Приказ №  ____</w:t>
            </w:r>
          </w:p>
          <w:p w:rsidR="00C22A6F" w:rsidRPr="006F2220" w:rsidRDefault="00B631D9" w:rsidP="006F2220">
            <w:pPr>
              <w:suppressAutoHyphens/>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 от « 30»  марта </w:t>
            </w:r>
            <w:r w:rsidR="00976BD2">
              <w:rPr>
                <w:rFonts w:ascii="Times New Roman" w:eastAsia="Times New Roman" w:hAnsi="Times New Roman"/>
                <w:sz w:val="24"/>
                <w:szCs w:val="24"/>
              </w:rPr>
              <w:t>202</w:t>
            </w:r>
            <w:r w:rsidR="006B25EA">
              <w:rPr>
                <w:rFonts w:ascii="Times New Roman" w:eastAsia="Times New Roman" w:hAnsi="Times New Roman"/>
                <w:sz w:val="24"/>
                <w:szCs w:val="24"/>
              </w:rPr>
              <w:t>4</w:t>
            </w:r>
            <w:r w:rsidR="00C22A6F" w:rsidRPr="006F2220">
              <w:rPr>
                <w:rFonts w:ascii="Times New Roman" w:eastAsia="Times New Roman" w:hAnsi="Times New Roman"/>
                <w:sz w:val="24"/>
                <w:szCs w:val="24"/>
              </w:rPr>
              <w:t xml:space="preserve"> г</w:t>
            </w:r>
          </w:p>
          <w:p w:rsidR="00C22A6F" w:rsidRPr="006F2220" w:rsidRDefault="00C22A6F" w:rsidP="006F2220">
            <w:pPr>
              <w:suppressAutoHyphens/>
              <w:spacing w:after="0" w:line="240" w:lineRule="auto"/>
              <w:jc w:val="both"/>
              <w:rPr>
                <w:rFonts w:ascii="Times New Roman" w:eastAsia="Times New Roman" w:hAnsi="Times New Roman"/>
                <w:sz w:val="24"/>
                <w:szCs w:val="24"/>
              </w:rPr>
            </w:pPr>
          </w:p>
        </w:tc>
      </w:tr>
    </w:tbl>
    <w:p w:rsidR="00E66B34" w:rsidRPr="006F2220" w:rsidRDefault="00E66B34" w:rsidP="006F2220">
      <w:pPr>
        <w:spacing w:after="0" w:line="240" w:lineRule="auto"/>
        <w:jc w:val="both"/>
        <w:rPr>
          <w:rFonts w:ascii="Times New Roman" w:hAnsi="Times New Roman"/>
          <w:b/>
          <w:sz w:val="24"/>
          <w:szCs w:val="24"/>
        </w:rPr>
      </w:pPr>
    </w:p>
    <w:p w:rsidR="00041AEE" w:rsidRDefault="00041AEE" w:rsidP="006F2220">
      <w:pPr>
        <w:spacing w:after="0" w:line="240" w:lineRule="auto"/>
        <w:jc w:val="both"/>
        <w:rPr>
          <w:rFonts w:ascii="Times New Roman" w:hAnsi="Times New Roman"/>
          <w:b/>
          <w:sz w:val="24"/>
          <w:szCs w:val="24"/>
        </w:rPr>
      </w:pPr>
    </w:p>
    <w:p w:rsidR="00951DE7" w:rsidRDefault="00951DE7" w:rsidP="006F2220">
      <w:pPr>
        <w:spacing w:after="0" w:line="240" w:lineRule="auto"/>
        <w:jc w:val="both"/>
        <w:rPr>
          <w:rFonts w:ascii="Times New Roman" w:hAnsi="Times New Roman"/>
          <w:b/>
          <w:sz w:val="24"/>
          <w:szCs w:val="24"/>
        </w:rPr>
      </w:pPr>
    </w:p>
    <w:p w:rsidR="001869BB" w:rsidRDefault="001869BB" w:rsidP="006F2220">
      <w:pPr>
        <w:spacing w:after="0" w:line="240" w:lineRule="auto"/>
        <w:jc w:val="both"/>
        <w:rPr>
          <w:rFonts w:ascii="Times New Roman" w:hAnsi="Times New Roman"/>
          <w:b/>
          <w:sz w:val="24"/>
          <w:szCs w:val="24"/>
        </w:rPr>
      </w:pPr>
    </w:p>
    <w:p w:rsidR="001869BB" w:rsidRDefault="001869BB" w:rsidP="006F2220">
      <w:pPr>
        <w:spacing w:after="0" w:line="240" w:lineRule="auto"/>
        <w:jc w:val="both"/>
        <w:rPr>
          <w:rFonts w:ascii="Times New Roman" w:hAnsi="Times New Roman"/>
          <w:b/>
          <w:sz w:val="24"/>
          <w:szCs w:val="24"/>
        </w:rPr>
      </w:pPr>
    </w:p>
    <w:p w:rsidR="001869BB" w:rsidRDefault="001869BB" w:rsidP="006F2220">
      <w:pPr>
        <w:spacing w:after="0" w:line="240" w:lineRule="auto"/>
        <w:jc w:val="both"/>
        <w:rPr>
          <w:rFonts w:ascii="Times New Roman" w:hAnsi="Times New Roman"/>
          <w:b/>
          <w:sz w:val="24"/>
          <w:szCs w:val="24"/>
        </w:rPr>
      </w:pPr>
    </w:p>
    <w:p w:rsidR="001869BB" w:rsidRPr="001869BB" w:rsidRDefault="001869BB" w:rsidP="006F2220">
      <w:pPr>
        <w:spacing w:after="0" w:line="240" w:lineRule="auto"/>
        <w:jc w:val="both"/>
        <w:rPr>
          <w:rFonts w:ascii="Times New Roman" w:hAnsi="Times New Roman"/>
          <w:b/>
          <w:sz w:val="32"/>
          <w:szCs w:val="32"/>
        </w:rPr>
      </w:pPr>
    </w:p>
    <w:p w:rsidR="00F46ECE" w:rsidRPr="00823E8D" w:rsidRDefault="000715B5" w:rsidP="00951DE7">
      <w:pPr>
        <w:spacing w:after="0" w:line="240" w:lineRule="auto"/>
        <w:jc w:val="center"/>
        <w:rPr>
          <w:rFonts w:ascii="Times New Roman" w:hAnsi="Times New Roman"/>
          <w:b/>
          <w:sz w:val="48"/>
          <w:szCs w:val="48"/>
        </w:rPr>
      </w:pPr>
      <w:r w:rsidRPr="00823E8D">
        <w:rPr>
          <w:rFonts w:ascii="Times New Roman" w:hAnsi="Times New Roman"/>
          <w:b/>
          <w:sz w:val="48"/>
          <w:szCs w:val="48"/>
        </w:rPr>
        <w:t xml:space="preserve">              </w:t>
      </w:r>
      <w:r w:rsidR="00C22A6F" w:rsidRPr="00823E8D">
        <w:rPr>
          <w:rFonts w:ascii="Times New Roman" w:hAnsi="Times New Roman"/>
          <w:b/>
          <w:sz w:val="48"/>
          <w:szCs w:val="48"/>
        </w:rPr>
        <w:t>Отчёт</w:t>
      </w:r>
    </w:p>
    <w:p w:rsidR="00C22A6F" w:rsidRPr="00823E8D" w:rsidRDefault="000715B5" w:rsidP="00951DE7">
      <w:pPr>
        <w:spacing w:after="0" w:line="240" w:lineRule="auto"/>
        <w:jc w:val="center"/>
        <w:rPr>
          <w:rFonts w:ascii="Times New Roman" w:hAnsi="Times New Roman"/>
          <w:b/>
          <w:sz w:val="28"/>
          <w:szCs w:val="28"/>
        </w:rPr>
      </w:pPr>
      <w:r w:rsidRPr="001869BB">
        <w:rPr>
          <w:rFonts w:ascii="Times New Roman" w:hAnsi="Times New Roman"/>
          <w:b/>
          <w:sz w:val="32"/>
          <w:szCs w:val="32"/>
        </w:rPr>
        <w:t xml:space="preserve">                     </w:t>
      </w:r>
      <w:r w:rsidR="00D63A76" w:rsidRPr="00823E8D">
        <w:rPr>
          <w:rFonts w:ascii="Times New Roman" w:hAnsi="Times New Roman"/>
          <w:b/>
          <w:sz w:val="28"/>
          <w:szCs w:val="28"/>
        </w:rPr>
        <w:t>о</w:t>
      </w:r>
      <w:r w:rsidR="00C22A6F" w:rsidRPr="00823E8D">
        <w:rPr>
          <w:rFonts w:ascii="Times New Roman" w:hAnsi="Times New Roman"/>
          <w:b/>
          <w:sz w:val="28"/>
          <w:szCs w:val="28"/>
        </w:rPr>
        <w:t xml:space="preserve"> результатах самообследования</w:t>
      </w:r>
    </w:p>
    <w:p w:rsidR="00C22A6F" w:rsidRPr="00823E8D" w:rsidRDefault="000715B5" w:rsidP="00951DE7">
      <w:pPr>
        <w:spacing w:after="0" w:line="240" w:lineRule="auto"/>
        <w:jc w:val="center"/>
        <w:rPr>
          <w:rFonts w:ascii="Times New Roman" w:hAnsi="Times New Roman"/>
          <w:b/>
          <w:sz w:val="28"/>
          <w:szCs w:val="28"/>
        </w:rPr>
      </w:pPr>
      <w:r w:rsidRPr="00823E8D">
        <w:rPr>
          <w:rFonts w:ascii="Times New Roman" w:hAnsi="Times New Roman"/>
          <w:b/>
          <w:sz w:val="28"/>
          <w:szCs w:val="28"/>
        </w:rPr>
        <w:t xml:space="preserve">              </w:t>
      </w:r>
      <w:r w:rsidR="00E66B34" w:rsidRPr="00823E8D">
        <w:rPr>
          <w:rFonts w:ascii="Times New Roman" w:hAnsi="Times New Roman"/>
          <w:b/>
          <w:sz w:val="28"/>
          <w:szCs w:val="28"/>
        </w:rPr>
        <w:t>м</w:t>
      </w:r>
      <w:r w:rsidR="00C22A6F" w:rsidRPr="00823E8D">
        <w:rPr>
          <w:rFonts w:ascii="Times New Roman" w:hAnsi="Times New Roman"/>
          <w:b/>
          <w:sz w:val="28"/>
          <w:szCs w:val="28"/>
        </w:rPr>
        <w:t xml:space="preserve">униципального  </w:t>
      </w:r>
      <w:r w:rsidR="00823E8D" w:rsidRPr="00823E8D">
        <w:rPr>
          <w:rFonts w:ascii="Times New Roman" w:hAnsi="Times New Roman"/>
          <w:b/>
          <w:sz w:val="28"/>
          <w:szCs w:val="28"/>
        </w:rPr>
        <w:t xml:space="preserve"> </w:t>
      </w:r>
      <w:r w:rsidR="00C22A6F" w:rsidRPr="00823E8D">
        <w:rPr>
          <w:rFonts w:ascii="Times New Roman" w:hAnsi="Times New Roman"/>
          <w:b/>
          <w:sz w:val="28"/>
          <w:szCs w:val="28"/>
        </w:rPr>
        <w:t>бюджетного общеобразовательного учреждения</w:t>
      </w:r>
    </w:p>
    <w:p w:rsidR="00C22A6F" w:rsidRPr="00823E8D" w:rsidRDefault="000715B5" w:rsidP="00951DE7">
      <w:pPr>
        <w:spacing w:after="0" w:line="240" w:lineRule="auto"/>
        <w:jc w:val="center"/>
        <w:rPr>
          <w:rFonts w:ascii="Times New Roman" w:hAnsi="Times New Roman"/>
          <w:b/>
          <w:sz w:val="28"/>
          <w:szCs w:val="28"/>
        </w:rPr>
      </w:pPr>
      <w:r w:rsidRPr="00823E8D">
        <w:rPr>
          <w:rFonts w:ascii="Times New Roman" w:hAnsi="Times New Roman"/>
          <w:b/>
          <w:sz w:val="28"/>
          <w:szCs w:val="28"/>
        </w:rPr>
        <w:t xml:space="preserve">                </w:t>
      </w:r>
      <w:r w:rsidR="00C22A6F" w:rsidRPr="00823E8D">
        <w:rPr>
          <w:rFonts w:ascii="Times New Roman" w:hAnsi="Times New Roman"/>
          <w:b/>
          <w:sz w:val="28"/>
          <w:szCs w:val="28"/>
        </w:rPr>
        <w:t>«Кривошеевская средняя общеобра</w:t>
      </w:r>
      <w:r w:rsidR="00E66B34" w:rsidRPr="00823E8D">
        <w:rPr>
          <w:rFonts w:ascii="Times New Roman" w:hAnsi="Times New Roman"/>
          <w:b/>
          <w:sz w:val="28"/>
          <w:szCs w:val="28"/>
        </w:rPr>
        <w:t>зовательная школа»</w:t>
      </w:r>
    </w:p>
    <w:p w:rsidR="00E66B34" w:rsidRPr="00823E8D" w:rsidRDefault="000715B5" w:rsidP="00951DE7">
      <w:pPr>
        <w:spacing w:after="0" w:line="240" w:lineRule="auto"/>
        <w:jc w:val="center"/>
        <w:rPr>
          <w:rFonts w:ascii="Times New Roman" w:hAnsi="Times New Roman"/>
          <w:b/>
          <w:sz w:val="28"/>
          <w:szCs w:val="28"/>
        </w:rPr>
      </w:pPr>
      <w:r w:rsidRPr="00823E8D">
        <w:rPr>
          <w:rFonts w:ascii="Times New Roman" w:hAnsi="Times New Roman"/>
          <w:b/>
          <w:sz w:val="28"/>
          <w:szCs w:val="28"/>
        </w:rPr>
        <w:t xml:space="preserve">             </w:t>
      </w:r>
      <w:r w:rsidR="00E66B34" w:rsidRPr="00823E8D">
        <w:rPr>
          <w:rFonts w:ascii="Times New Roman" w:hAnsi="Times New Roman"/>
          <w:b/>
          <w:sz w:val="28"/>
          <w:szCs w:val="28"/>
        </w:rPr>
        <w:t>Прохоровского района Белгородской области</w:t>
      </w:r>
    </w:p>
    <w:p w:rsidR="00E66B34" w:rsidRPr="001869BB" w:rsidRDefault="00951DE7" w:rsidP="00951DE7">
      <w:pPr>
        <w:spacing w:after="0" w:line="240" w:lineRule="auto"/>
        <w:jc w:val="center"/>
        <w:rPr>
          <w:rFonts w:ascii="Times New Roman" w:hAnsi="Times New Roman"/>
          <w:b/>
          <w:sz w:val="32"/>
          <w:szCs w:val="32"/>
        </w:rPr>
      </w:pPr>
      <w:r w:rsidRPr="001869BB">
        <w:rPr>
          <w:rFonts w:ascii="Times New Roman" w:hAnsi="Times New Roman"/>
          <w:b/>
          <w:sz w:val="32"/>
          <w:szCs w:val="32"/>
        </w:rPr>
        <w:t xml:space="preserve"> </w:t>
      </w:r>
      <w:r w:rsidR="000715B5" w:rsidRPr="001869BB">
        <w:rPr>
          <w:rFonts w:ascii="Times New Roman" w:hAnsi="Times New Roman"/>
          <w:b/>
          <w:sz w:val="32"/>
          <w:szCs w:val="32"/>
        </w:rPr>
        <w:t xml:space="preserve">     </w:t>
      </w:r>
      <w:r w:rsidRPr="001869BB">
        <w:rPr>
          <w:rFonts w:ascii="Times New Roman" w:hAnsi="Times New Roman"/>
          <w:b/>
          <w:sz w:val="32"/>
          <w:szCs w:val="32"/>
        </w:rPr>
        <w:t xml:space="preserve">за </w:t>
      </w:r>
      <w:r w:rsidR="00976BD2" w:rsidRPr="001869BB">
        <w:rPr>
          <w:rFonts w:ascii="Times New Roman" w:hAnsi="Times New Roman"/>
          <w:b/>
          <w:sz w:val="32"/>
          <w:szCs w:val="32"/>
        </w:rPr>
        <w:t>202</w:t>
      </w:r>
      <w:r w:rsidR="006B25EA" w:rsidRPr="001869BB">
        <w:rPr>
          <w:rFonts w:ascii="Times New Roman" w:hAnsi="Times New Roman"/>
          <w:b/>
          <w:sz w:val="32"/>
          <w:szCs w:val="32"/>
        </w:rPr>
        <w:t>3</w:t>
      </w:r>
      <w:r w:rsidR="00E66B34" w:rsidRPr="001869BB">
        <w:rPr>
          <w:rFonts w:ascii="Times New Roman" w:hAnsi="Times New Roman"/>
          <w:b/>
          <w:sz w:val="32"/>
          <w:szCs w:val="32"/>
        </w:rPr>
        <w:t xml:space="preserve"> год</w:t>
      </w:r>
    </w:p>
    <w:p w:rsidR="00E66B34" w:rsidRPr="006F2220" w:rsidRDefault="00E66B34" w:rsidP="00C817A6">
      <w:pPr>
        <w:spacing w:after="0" w:line="240" w:lineRule="auto"/>
        <w:jc w:val="center"/>
        <w:rPr>
          <w:rFonts w:ascii="Times New Roman" w:hAnsi="Times New Roman"/>
          <w:b/>
          <w:sz w:val="24"/>
          <w:szCs w:val="24"/>
        </w:rPr>
      </w:pPr>
    </w:p>
    <w:p w:rsidR="00E66B34" w:rsidRPr="006F2220" w:rsidRDefault="00E66B34" w:rsidP="00C817A6">
      <w:pPr>
        <w:spacing w:after="0" w:line="240" w:lineRule="auto"/>
        <w:jc w:val="center"/>
        <w:rPr>
          <w:rFonts w:ascii="Times New Roman" w:hAnsi="Times New Roman"/>
          <w:b/>
          <w:sz w:val="24"/>
          <w:szCs w:val="24"/>
        </w:rPr>
      </w:pPr>
    </w:p>
    <w:p w:rsidR="00E615F9" w:rsidRPr="006F2220" w:rsidRDefault="00E615F9" w:rsidP="006F2220">
      <w:pPr>
        <w:spacing w:after="0" w:line="240" w:lineRule="auto"/>
        <w:jc w:val="both"/>
        <w:rPr>
          <w:rFonts w:ascii="Times New Roman" w:hAnsi="Times New Roman"/>
          <w:sz w:val="24"/>
          <w:szCs w:val="24"/>
        </w:rPr>
      </w:pPr>
    </w:p>
    <w:p w:rsidR="00E615F9" w:rsidRPr="006F2220" w:rsidRDefault="00E615F9" w:rsidP="006F2220">
      <w:pPr>
        <w:spacing w:after="0" w:line="240" w:lineRule="auto"/>
        <w:jc w:val="both"/>
        <w:rPr>
          <w:rFonts w:ascii="Times New Roman" w:hAnsi="Times New Roman"/>
          <w:sz w:val="24"/>
          <w:szCs w:val="24"/>
        </w:rPr>
      </w:pPr>
    </w:p>
    <w:p w:rsidR="00E615F9" w:rsidRPr="006F2220" w:rsidRDefault="00E615F9" w:rsidP="006F2220">
      <w:pPr>
        <w:spacing w:after="0" w:line="240" w:lineRule="auto"/>
        <w:jc w:val="both"/>
        <w:rPr>
          <w:rFonts w:ascii="Times New Roman" w:hAnsi="Times New Roman"/>
          <w:sz w:val="24"/>
          <w:szCs w:val="24"/>
        </w:rPr>
      </w:pPr>
    </w:p>
    <w:p w:rsidR="00951DE7" w:rsidRPr="006F2220" w:rsidRDefault="000715B5" w:rsidP="00951DE7">
      <w:pPr>
        <w:spacing w:after="0" w:line="240" w:lineRule="auto"/>
        <w:jc w:val="both"/>
        <w:rPr>
          <w:rFonts w:ascii="Times New Roman" w:hAnsi="Times New Roman"/>
          <w:sz w:val="24"/>
          <w:szCs w:val="24"/>
        </w:rPr>
      </w:pPr>
      <w:r>
        <w:rPr>
          <w:rFonts w:ascii="Times New Roman" w:hAnsi="Times New Roman"/>
          <w:sz w:val="24"/>
          <w:szCs w:val="24"/>
        </w:rPr>
        <w:t xml:space="preserve">              </w:t>
      </w:r>
      <w:r w:rsidR="00951DE7" w:rsidRPr="006F2220">
        <w:rPr>
          <w:rFonts w:ascii="Times New Roman" w:hAnsi="Times New Roman"/>
          <w:sz w:val="24"/>
          <w:szCs w:val="24"/>
        </w:rPr>
        <w:t xml:space="preserve">Отчёт                                                                                                                       </w:t>
      </w:r>
      <w:r w:rsidR="00951DE7">
        <w:rPr>
          <w:rFonts w:ascii="Times New Roman" w:hAnsi="Times New Roman"/>
          <w:sz w:val="24"/>
          <w:szCs w:val="24"/>
        </w:rPr>
        <w:t xml:space="preserve">  </w:t>
      </w:r>
      <w:proofErr w:type="spellStart"/>
      <w:r w:rsidR="00951DE7" w:rsidRPr="006F2220">
        <w:rPr>
          <w:rFonts w:ascii="Times New Roman" w:hAnsi="Times New Roman"/>
          <w:sz w:val="24"/>
          <w:szCs w:val="24"/>
        </w:rPr>
        <w:t>Отчёт</w:t>
      </w:r>
      <w:proofErr w:type="spellEnd"/>
    </w:p>
    <w:p w:rsidR="00951DE7" w:rsidRDefault="00951DE7" w:rsidP="00951DE7">
      <w:pPr>
        <w:spacing w:after="0" w:line="240" w:lineRule="auto"/>
        <w:jc w:val="both"/>
        <w:rPr>
          <w:rFonts w:ascii="Times New Roman" w:hAnsi="Times New Roman"/>
          <w:sz w:val="24"/>
          <w:szCs w:val="24"/>
        </w:rPr>
      </w:pPr>
      <w:r w:rsidRPr="006F2220">
        <w:rPr>
          <w:rFonts w:ascii="Times New Roman" w:hAnsi="Times New Roman"/>
          <w:sz w:val="24"/>
          <w:szCs w:val="24"/>
        </w:rPr>
        <w:t xml:space="preserve">в управление образования администрации </w:t>
      </w:r>
      <w:r>
        <w:rPr>
          <w:rFonts w:ascii="Times New Roman" w:hAnsi="Times New Roman"/>
          <w:sz w:val="24"/>
          <w:szCs w:val="24"/>
        </w:rPr>
        <w:t xml:space="preserve">             </w:t>
      </w:r>
      <w:r w:rsidRPr="006F2220">
        <w:rPr>
          <w:rFonts w:ascii="Times New Roman" w:hAnsi="Times New Roman"/>
          <w:sz w:val="24"/>
          <w:szCs w:val="24"/>
        </w:rPr>
        <w:t>в управлени</w:t>
      </w:r>
      <w:r>
        <w:rPr>
          <w:rFonts w:ascii="Times New Roman" w:hAnsi="Times New Roman"/>
          <w:sz w:val="24"/>
          <w:szCs w:val="24"/>
        </w:rPr>
        <w:t>и</w:t>
      </w:r>
      <w:r w:rsidRPr="006F2220">
        <w:rPr>
          <w:rFonts w:ascii="Times New Roman" w:hAnsi="Times New Roman"/>
          <w:sz w:val="24"/>
          <w:szCs w:val="24"/>
        </w:rPr>
        <w:t xml:space="preserve"> образования администрации</w:t>
      </w:r>
    </w:p>
    <w:p w:rsidR="00951DE7" w:rsidRDefault="00951DE7" w:rsidP="00951DE7">
      <w:pPr>
        <w:spacing w:after="0" w:line="240" w:lineRule="auto"/>
        <w:jc w:val="both"/>
        <w:rPr>
          <w:rFonts w:ascii="Times New Roman" w:hAnsi="Times New Roman"/>
          <w:sz w:val="24"/>
          <w:szCs w:val="24"/>
        </w:rPr>
      </w:pPr>
      <w:r w:rsidRPr="006F2220">
        <w:rPr>
          <w:rFonts w:ascii="Times New Roman" w:hAnsi="Times New Roman"/>
          <w:sz w:val="24"/>
          <w:szCs w:val="24"/>
        </w:rPr>
        <w:t xml:space="preserve">Прохоровского района               </w:t>
      </w:r>
      <w:r>
        <w:rPr>
          <w:rFonts w:ascii="Times New Roman" w:hAnsi="Times New Roman"/>
          <w:sz w:val="24"/>
          <w:szCs w:val="24"/>
        </w:rPr>
        <w:t xml:space="preserve">                                </w:t>
      </w:r>
      <w:r w:rsidRPr="006F2220">
        <w:rPr>
          <w:rFonts w:ascii="Times New Roman" w:hAnsi="Times New Roman"/>
          <w:sz w:val="24"/>
          <w:szCs w:val="24"/>
        </w:rPr>
        <w:t>Прохоровского района</w:t>
      </w:r>
    </w:p>
    <w:p w:rsidR="00951DE7" w:rsidRPr="006F2220" w:rsidRDefault="00951DE7" w:rsidP="00951DE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51DE7" w:rsidRPr="006F2220" w:rsidRDefault="00951DE7" w:rsidP="00951DE7">
      <w:pPr>
        <w:spacing w:after="0" w:line="240" w:lineRule="auto"/>
        <w:jc w:val="both"/>
        <w:rPr>
          <w:rFonts w:ascii="Times New Roman" w:hAnsi="Times New Roman"/>
          <w:sz w:val="24"/>
          <w:szCs w:val="24"/>
        </w:rPr>
      </w:pPr>
      <w:r w:rsidRPr="006F2220">
        <w:rPr>
          <w:rFonts w:ascii="Times New Roman" w:hAnsi="Times New Roman"/>
          <w:sz w:val="24"/>
          <w:szCs w:val="24"/>
        </w:rPr>
        <w:t>направлен    _____</w:t>
      </w:r>
      <w:r>
        <w:rPr>
          <w:rFonts w:ascii="Times New Roman" w:hAnsi="Times New Roman"/>
          <w:sz w:val="24"/>
          <w:szCs w:val="24"/>
        </w:rPr>
        <w:t xml:space="preserve">   </w:t>
      </w:r>
      <w:r w:rsidRPr="006F2220">
        <w:rPr>
          <w:rFonts w:ascii="Times New Roman" w:hAnsi="Times New Roman"/>
          <w:sz w:val="24"/>
          <w:szCs w:val="24"/>
        </w:rPr>
        <w:t>_</w:t>
      </w:r>
      <w:r>
        <w:rPr>
          <w:rFonts w:ascii="Times New Roman" w:hAnsi="Times New Roman"/>
          <w:sz w:val="24"/>
          <w:szCs w:val="24"/>
        </w:rPr>
        <w:t>2024</w:t>
      </w:r>
      <w:r w:rsidRPr="006F2220">
        <w:rPr>
          <w:rFonts w:ascii="Times New Roman" w:hAnsi="Times New Roman"/>
          <w:sz w:val="24"/>
          <w:szCs w:val="24"/>
        </w:rPr>
        <w:t xml:space="preserve"> г.</w:t>
      </w:r>
      <w:r>
        <w:rPr>
          <w:rFonts w:ascii="Times New Roman" w:hAnsi="Times New Roman"/>
          <w:sz w:val="24"/>
          <w:szCs w:val="24"/>
        </w:rPr>
        <w:t xml:space="preserve">                                           принят _________________ 2024</w:t>
      </w:r>
      <w:r w:rsidRPr="006F2220">
        <w:rPr>
          <w:rFonts w:ascii="Times New Roman" w:hAnsi="Times New Roman"/>
          <w:sz w:val="24"/>
          <w:szCs w:val="24"/>
        </w:rPr>
        <w:t xml:space="preserve"> г.                         </w:t>
      </w:r>
    </w:p>
    <w:p w:rsidR="00951DE7" w:rsidRDefault="00951DE7" w:rsidP="00951DE7">
      <w:pPr>
        <w:spacing w:after="0" w:line="240" w:lineRule="auto"/>
        <w:jc w:val="both"/>
        <w:rPr>
          <w:rFonts w:ascii="Times New Roman" w:hAnsi="Times New Roman"/>
          <w:sz w:val="24"/>
          <w:szCs w:val="24"/>
        </w:rPr>
      </w:pPr>
      <w:r w:rsidRPr="006F2220">
        <w:rPr>
          <w:rFonts w:ascii="Times New Roman" w:hAnsi="Times New Roman"/>
          <w:sz w:val="24"/>
          <w:szCs w:val="24"/>
        </w:rPr>
        <w:t xml:space="preserve">                                                                 </w:t>
      </w:r>
      <w:r>
        <w:rPr>
          <w:rFonts w:ascii="Times New Roman" w:hAnsi="Times New Roman"/>
          <w:sz w:val="24"/>
          <w:szCs w:val="24"/>
        </w:rPr>
        <w:t xml:space="preserve">                    </w:t>
      </w:r>
    </w:p>
    <w:p w:rsidR="00951DE7" w:rsidRPr="006F2220" w:rsidRDefault="00951DE7" w:rsidP="00951DE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Входящи</w:t>
      </w:r>
      <w:proofErr w:type="spellEnd"/>
      <w:r>
        <w:rPr>
          <w:rFonts w:ascii="Times New Roman" w:hAnsi="Times New Roman"/>
          <w:sz w:val="24"/>
          <w:szCs w:val="24"/>
        </w:rPr>
        <w:t xml:space="preserve">  </w:t>
      </w:r>
      <w:r w:rsidRPr="006F2220">
        <w:rPr>
          <w:rFonts w:ascii="Times New Roman" w:hAnsi="Times New Roman"/>
          <w:sz w:val="24"/>
          <w:szCs w:val="24"/>
        </w:rPr>
        <w:t>№ ________</w:t>
      </w:r>
      <w:r>
        <w:rPr>
          <w:rFonts w:ascii="Times New Roman" w:hAnsi="Times New Roman"/>
          <w:sz w:val="24"/>
          <w:szCs w:val="24"/>
        </w:rPr>
        <w:t>______________</w:t>
      </w:r>
    </w:p>
    <w:p w:rsidR="00951DE7" w:rsidRPr="006F2220" w:rsidRDefault="00951DE7" w:rsidP="00951DE7">
      <w:pPr>
        <w:spacing w:after="0" w:line="240" w:lineRule="auto"/>
        <w:jc w:val="both"/>
        <w:rPr>
          <w:rFonts w:ascii="Times New Roman" w:hAnsi="Times New Roman"/>
          <w:sz w:val="24"/>
          <w:szCs w:val="24"/>
        </w:rPr>
      </w:pPr>
    </w:p>
    <w:p w:rsidR="00E66B34" w:rsidRPr="006F2220" w:rsidRDefault="00E66B34" w:rsidP="006F2220">
      <w:pPr>
        <w:spacing w:after="0" w:line="240" w:lineRule="auto"/>
        <w:jc w:val="both"/>
        <w:rPr>
          <w:rFonts w:ascii="Times New Roman" w:hAnsi="Times New Roman"/>
          <w:sz w:val="24"/>
          <w:szCs w:val="24"/>
        </w:rPr>
        <w:sectPr w:rsidR="00E66B34" w:rsidRPr="006F2220" w:rsidSect="00951DE7">
          <w:footerReference w:type="even" r:id="rId9"/>
          <w:footerReference w:type="default" r:id="rId10"/>
          <w:type w:val="continuous"/>
          <w:pgSz w:w="11906" w:h="16838"/>
          <w:pgMar w:top="1134" w:right="1650" w:bottom="1258" w:left="709" w:header="709" w:footer="709" w:gutter="0"/>
          <w:cols w:space="708"/>
          <w:docGrid w:linePitch="360"/>
        </w:sectPr>
      </w:pPr>
    </w:p>
    <w:p w:rsidR="008D55FA" w:rsidRDefault="008D55FA" w:rsidP="004B4C9B">
      <w:pPr>
        <w:widowControl w:val="0"/>
        <w:tabs>
          <w:tab w:val="left" w:pos="4114"/>
        </w:tabs>
        <w:autoSpaceDE w:val="0"/>
        <w:autoSpaceDN w:val="0"/>
        <w:spacing w:after="0" w:line="24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СОДЕРЖАНИЕ</w:t>
      </w:r>
    </w:p>
    <w:p w:rsidR="00E46D96" w:rsidRPr="00E46D96" w:rsidRDefault="00E46D96" w:rsidP="00905629">
      <w:pPr>
        <w:pStyle w:val="2"/>
        <w:tabs>
          <w:tab w:val="left" w:pos="142"/>
        </w:tabs>
        <w:spacing w:line="276" w:lineRule="exact"/>
        <w:ind w:left="142" w:firstLine="284"/>
        <w:rPr>
          <w:rFonts w:ascii="Times New Roman" w:eastAsia="Times New Roman" w:hAnsi="Times New Roman"/>
          <w:i w:val="0"/>
          <w:iCs w:val="0"/>
          <w:sz w:val="24"/>
          <w:szCs w:val="24"/>
          <w:lang w:eastAsia="en-US"/>
        </w:rPr>
      </w:pPr>
      <w:r w:rsidRPr="00E46D96">
        <w:rPr>
          <w:rFonts w:ascii="Times New Roman" w:eastAsia="Times New Roman" w:hAnsi="Times New Roman"/>
          <w:i w:val="0"/>
          <w:iCs w:val="0"/>
          <w:sz w:val="24"/>
          <w:szCs w:val="24"/>
          <w:lang w:eastAsia="en-US"/>
        </w:rPr>
        <w:t>I.</w:t>
      </w:r>
      <w:r w:rsidRPr="00E46D96">
        <w:rPr>
          <w:rFonts w:ascii="Times New Roman" w:eastAsia="Times New Roman" w:hAnsi="Times New Roman"/>
          <w:i w:val="0"/>
          <w:iCs w:val="0"/>
          <w:spacing w:val="-4"/>
          <w:sz w:val="24"/>
          <w:szCs w:val="24"/>
          <w:lang w:eastAsia="en-US"/>
        </w:rPr>
        <w:t xml:space="preserve"> </w:t>
      </w:r>
      <w:r w:rsidRPr="00E46D96">
        <w:rPr>
          <w:rFonts w:ascii="Times New Roman" w:eastAsia="Times New Roman" w:hAnsi="Times New Roman"/>
          <w:i w:val="0"/>
          <w:iCs w:val="0"/>
          <w:sz w:val="24"/>
          <w:szCs w:val="24"/>
          <w:lang w:eastAsia="en-US"/>
        </w:rPr>
        <w:t>Аналитическая</w:t>
      </w:r>
      <w:r w:rsidRPr="00E46D96">
        <w:rPr>
          <w:rFonts w:ascii="Times New Roman" w:eastAsia="Times New Roman" w:hAnsi="Times New Roman"/>
          <w:i w:val="0"/>
          <w:iCs w:val="0"/>
          <w:spacing w:val="-3"/>
          <w:sz w:val="24"/>
          <w:szCs w:val="24"/>
          <w:lang w:eastAsia="en-US"/>
        </w:rPr>
        <w:t xml:space="preserve"> </w:t>
      </w:r>
      <w:r w:rsidRPr="00E46D96">
        <w:rPr>
          <w:rFonts w:ascii="Times New Roman" w:eastAsia="Times New Roman" w:hAnsi="Times New Roman"/>
          <w:i w:val="0"/>
          <w:iCs w:val="0"/>
          <w:sz w:val="24"/>
          <w:szCs w:val="24"/>
          <w:lang w:eastAsia="en-US"/>
        </w:rPr>
        <w:t>часть.</w:t>
      </w:r>
    </w:p>
    <w:p w:rsidR="00E46D96" w:rsidRPr="00E46D96" w:rsidRDefault="00E46D96" w:rsidP="00BB35A3">
      <w:pPr>
        <w:widowControl w:val="0"/>
        <w:numPr>
          <w:ilvl w:val="0"/>
          <w:numId w:val="38"/>
        </w:numPr>
        <w:tabs>
          <w:tab w:val="left" w:pos="142"/>
          <w:tab w:val="left" w:pos="76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Организационно-</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правовое</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обеспечение</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деятельности</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школы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система</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управления</w:t>
      </w:r>
    </w:p>
    <w:p w:rsidR="00E46D96" w:rsidRPr="00E46D96" w:rsidRDefault="00E46D96" w:rsidP="00BB35A3">
      <w:pPr>
        <w:widowControl w:val="0"/>
        <w:numPr>
          <w:ilvl w:val="0"/>
          <w:numId w:val="38"/>
        </w:numPr>
        <w:tabs>
          <w:tab w:val="left" w:pos="142"/>
          <w:tab w:val="left" w:pos="76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Организационно</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педагогические</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условия</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образовательного</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процесса:</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Контингент</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обучающихся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Режим</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работы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учреждения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Комплектования</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классов</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Организация</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урочной</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деятельности</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Формы</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получения образования</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формы</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обучения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Состав</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обучающихся</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по</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социальному</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статусу</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их</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семей</w:t>
      </w:r>
    </w:p>
    <w:p w:rsidR="00E46D96" w:rsidRPr="00E46D96" w:rsidRDefault="00E46D96" w:rsidP="00BB35A3">
      <w:pPr>
        <w:widowControl w:val="0"/>
        <w:numPr>
          <w:ilvl w:val="0"/>
          <w:numId w:val="38"/>
        </w:numPr>
        <w:tabs>
          <w:tab w:val="left" w:pos="142"/>
          <w:tab w:val="left" w:pos="76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Перечень</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характеристика</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образовательных</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программ,</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реализуемых</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в</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школе</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Перечень</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образовательных</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программ,</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реализуемых</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в</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школе</w:t>
      </w:r>
    </w:p>
    <w:p w:rsidR="00E46D96" w:rsidRPr="00E46D96" w:rsidRDefault="00E46D96" w:rsidP="00BB35A3">
      <w:pPr>
        <w:widowControl w:val="0"/>
        <w:numPr>
          <w:ilvl w:val="1"/>
          <w:numId w:val="38"/>
        </w:numPr>
        <w:tabs>
          <w:tab w:val="left" w:pos="142"/>
          <w:tab w:val="left" w:pos="948"/>
          <w:tab w:val="left" w:pos="2863"/>
          <w:tab w:val="left" w:pos="4059"/>
          <w:tab w:val="left" w:pos="6010"/>
          <w:tab w:val="left" w:pos="8151"/>
        </w:tabs>
        <w:autoSpaceDE w:val="0"/>
        <w:autoSpaceDN w:val="0"/>
        <w:spacing w:after="0" w:line="240" w:lineRule="auto"/>
        <w:ind w:left="142" w:right="820" w:firstLine="284"/>
        <w:rPr>
          <w:rFonts w:ascii="Times New Roman" w:eastAsia="Times New Roman" w:hAnsi="Times New Roman"/>
          <w:sz w:val="24"/>
        </w:rPr>
      </w:pPr>
      <w:r w:rsidRPr="00E46D96">
        <w:rPr>
          <w:rFonts w:ascii="Times New Roman" w:eastAsia="Times New Roman" w:hAnsi="Times New Roman"/>
          <w:sz w:val="24"/>
        </w:rPr>
        <w:t>Профильность</w:t>
      </w:r>
      <w:r w:rsidRPr="00E46D96">
        <w:rPr>
          <w:rFonts w:ascii="Times New Roman" w:eastAsia="Times New Roman" w:hAnsi="Times New Roman"/>
          <w:sz w:val="24"/>
        </w:rPr>
        <w:tab/>
        <w:t>обучения</w:t>
      </w:r>
      <w:r w:rsidRPr="00E46D96">
        <w:rPr>
          <w:rFonts w:ascii="Times New Roman" w:eastAsia="Times New Roman" w:hAnsi="Times New Roman"/>
          <w:sz w:val="24"/>
        </w:rPr>
        <w:tab/>
        <w:t>в</w:t>
      </w:r>
      <w:r w:rsidRPr="00E46D96">
        <w:rPr>
          <w:rFonts w:ascii="Times New Roman" w:eastAsia="Times New Roman" w:hAnsi="Times New Roman"/>
          <w:spacing w:val="56"/>
          <w:sz w:val="24"/>
        </w:rPr>
        <w:t xml:space="preserve"> </w:t>
      </w:r>
      <w:r w:rsidRPr="00E46D96">
        <w:rPr>
          <w:rFonts w:ascii="Times New Roman" w:eastAsia="Times New Roman" w:hAnsi="Times New Roman"/>
          <w:sz w:val="24"/>
        </w:rPr>
        <w:t>соответствии</w:t>
      </w:r>
      <w:r w:rsidRPr="00E46D96">
        <w:rPr>
          <w:rFonts w:ascii="Times New Roman" w:eastAsia="Times New Roman" w:hAnsi="Times New Roman"/>
          <w:sz w:val="24"/>
        </w:rPr>
        <w:tab/>
        <w:t>с</w:t>
      </w:r>
      <w:r w:rsidRPr="00E46D96">
        <w:rPr>
          <w:rFonts w:ascii="Times New Roman" w:eastAsia="Times New Roman" w:hAnsi="Times New Roman"/>
          <w:spacing w:val="56"/>
          <w:sz w:val="24"/>
        </w:rPr>
        <w:t xml:space="preserve"> </w:t>
      </w:r>
      <w:r w:rsidRPr="00E46D96">
        <w:rPr>
          <w:rFonts w:ascii="Times New Roman" w:eastAsia="Times New Roman" w:hAnsi="Times New Roman"/>
          <w:sz w:val="24"/>
        </w:rPr>
        <w:t>реализуемыми</w:t>
      </w:r>
      <w:r w:rsidRPr="00E46D96">
        <w:rPr>
          <w:rFonts w:ascii="Times New Roman" w:eastAsia="Times New Roman" w:hAnsi="Times New Roman"/>
          <w:sz w:val="24"/>
        </w:rPr>
        <w:tab/>
      </w:r>
      <w:r w:rsidRPr="00E46D96">
        <w:rPr>
          <w:rFonts w:ascii="Times New Roman" w:eastAsia="Times New Roman" w:hAnsi="Times New Roman"/>
          <w:spacing w:val="-1"/>
          <w:sz w:val="24"/>
        </w:rPr>
        <w:t>образовательными</w:t>
      </w:r>
      <w:r w:rsidRPr="00E46D96">
        <w:rPr>
          <w:rFonts w:ascii="Times New Roman" w:eastAsia="Times New Roman" w:hAnsi="Times New Roman"/>
          <w:spacing w:val="-57"/>
          <w:sz w:val="24"/>
        </w:rPr>
        <w:t xml:space="preserve"> </w:t>
      </w:r>
      <w:r w:rsidRPr="00E46D96">
        <w:rPr>
          <w:rFonts w:ascii="Times New Roman" w:eastAsia="Times New Roman" w:hAnsi="Times New Roman"/>
          <w:sz w:val="24"/>
        </w:rPr>
        <w:t>программами</w:t>
      </w:r>
    </w:p>
    <w:p w:rsidR="00E46D96" w:rsidRPr="00E46D96" w:rsidRDefault="00E46D96" w:rsidP="00BB35A3">
      <w:pPr>
        <w:widowControl w:val="0"/>
        <w:numPr>
          <w:ilvl w:val="0"/>
          <w:numId w:val="38"/>
        </w:numPr>
        <w:tabs>
          <w:tab w:val="left" w:pos="142"/>
          <w:tab w:val="left" w:pos="768"/>
        </w:tabs>
        <w:autoSpaceDE w:val="0"/>
        <w:autoSpaceDN w:val="0"/>
        <w:spacing w:after="0" w:line="240" w:lineRule="auto"/>
        <w:ind w:left="142" w:right="740" w:firstLine="284"/>
        <w:rPr>
          <w:rFonts w:ascii="Times New Roman" w:eastAsia="Times New Roman" w:hAnsi="Times New Roman"/>
          <w:sz w:val="24"/>
        </w:rPr>
      </w:pPr>
      <w:r w:rsidRPr="00E46D96">
        <w:rPr>
          <w:rFonts w:ascii="Times New Roman" w:eastAsia="Times New Roman" w:hAnsi="Times New Roman"/>
          <w:sz w:val="24"/>
        </w:rPr>
        <w:t>Результативность</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образовательной</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деятельности</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по</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внутренней</w:t>
      </w:r>
      <w:r w:rsidRPr="00E46D96">
        <w:rPr>
          <w:rFonts w:ascii="Times New Roman" w:eastAsia="Times New Roman" w:hAnsi="Times New Roman"/>
          <w:spacing w:val="61"/>
          <w:sz w:val="24"/>
        </w:rPr>
        <w:t xml:space="preserve"> </w:t>
      </w:r>
      <w:r w:rsidRPr="00E46D96">
        <w:rPr>
          <w:rFonts w:ascii="Times New Roman" w:eastAsia="Times New Roman" w:hAnsi="Times New Roman"/>
          <w:sz w:val="24"/>
        </w:rPr>
        <w:t>системе</w:t>
      </w:r>
      <w:r w:rsidRPr="00E46D96">
        <w:rPr>
          <w:rFonts w:ascii="Times New Roman" w:eastAsia="Times New Roman" w:hAnsi="Times New Roman"/>
          <w:spacing w:val="61"/>
          <w:sz w:val="24"/>
        </w:rPr>
        <w:t xml:space="preserve"> </w:t>
      </w:r>
      <w:r w:rsidRPr="00E46D96">
        <w:rPr>
          <w:rFonts w:ascii="Times New Roman" w:eastAsia="Times New Roman" w:hAnsi="Times New Roman"/>
          <w:sz w:val="24"/>
        </w:rPr>
        <w:t>оценки</w:t>
      </w:r>
      <w:r w:rsidRPr="00E46D96">
        <w:rPr>
          <w:rFonts w:ascii="Times New Roman" w:eastAsia="Times New Roman" w:hAnsi="Times New Roman"/>
          <w:spacing w:val="60"/>
          <w:sz w:val="24"/>
        </w:rPr>
        <w:t xml:space="preserve"> </w:t>
      </w:r>
      <w:r w:rsidRPr="00E46D96">
        <w:rPr>
          <w:rFonts w:ascii="Times New Roman" w:eastAsia="Times New Roman" w:hAnsi="Times New Roman"/>
          <w:sz w:val="24"/>
        </w:rPr>
        <w:t>качества образования.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Анализ</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учебной</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работы</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коллектива</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учителей</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школы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1</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ступени</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Анализ</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учебной</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работы</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коллектива</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учителей</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школы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2</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ступени</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Уровень</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развития</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обученности</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учащихся</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школы</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3</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ступени</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Показатели</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уровня</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качества</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общеобразовательной</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подготовки</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обучающихся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Результаты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всероссийской</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проверочной</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работы</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right="930" w:firstLine="284"/>
        <w:rPr>
          <w:rFonts w:ascii="Times New Roman" w:eastAsia="Times New Roman" w:hAnsi="Times New Roman"/>
          <w:sz w:val="24"/>
        </w:rPr>
      </w:pPr>
      <w:r w:rsidRPr="00E46D96">
        <w:rPr>
          <w:rFonts w:ascii="Times New Roman" w:eastAsia="Times New Roman" w:hAnsi="Times New Roman"/>
          <w:sz w:val="24"/>
        </w:rPr>
        <w:t>Результаты</w:t>
      </w:r>
      <w:r w:rsidRPr="00E46D96">
        <w:rPr>
          <w:rFonts w:ascii="Times New Roman" w:eastAsia="Times New Roman" w:hAnsi="Times New Roman"/>
          <w:spacing w:val="57"/>
          <w:sz w:val="24"/>
        </w:rPr>
        <w:t xml:space="preserve"> </w:t>
      </w:r>
      <w:r w:rsidRPr="00E46D96">
        <w:rPr>
          <w:rFonts w:ascii="Times New Roman" w:eastAsia="Times New Roman" w:hAnsi="Times New Roman"/>
          <w:sz w:val="24"/>
        </w:rPr>
        <w:t>участия</w:t>
      </w:r>
      <w:r w:rsidRPr="00E46D96">
        <w:rPr>
          <w:rFonts w:ascii="Times New Roman" w:eastAsia="Times New Roman" w:hAnsi="Times New Roman"/>
          <w:spacing w:val="56"/>
          <w:sz w:val="24"/>
        </w:rPr>
        <w:t xml:space="preserve"> </w:t>
      </w:r>
      <w:r w:rsidRPr="00E46D96">
        <w:rPr>
          <w:rFonts w:ascii="Times New Roman" w:eastAsia="Times New Roman" w:hAnsi="Times New Roman"/>
          <w:sz w:val="24"/>
        </w:rPr>
        <w:t>обучающихся</w:t>
      </w:r>
      <w:r w:rsidRPr="00E46D96">
        <w:rPr>
          <w:rFonts w:ascii="Times New Roman" w:eastAsia="Times New Roman" w:hAnsi="Times New Roman"/>
          <w:spacing w:val="59"/>
          <w:sz w:val="24"/>
        </w:rPr>
        <w:t xml:space="preserve"> </w:t>
      </w:r>
      <w:r w:rsidRPr="00E46D96">
        <w:rPr>
          <w:rFonts w:ascii="Times New Roman" w:eastAsia="Times New Roman" w:hAnsi="Times New Roman"/>
          <w:sz w:val="24"/>
        </w:rPr>
        <w:t>4-11</w:t>
      </w:r>
      <w:r w:rsidRPr="00E46D96">
        <w:rPr>
          <w:rFonts w:ascii="Times New Roman" w:eastAsia="Times New Roman" w:hAnsi="Times New Roman"/>
          <w:spacing w:val="55"/>
          <w:sz w:val="24"/>
        </w:rPr>
        <w:t xml:space="preserve"> </w:t>
      </w:r>
      <w:r w:rsidRPr="00E46D96">
        <w:rPr>
          <w:rFonts w:ascii="Times New Roman" w:eastAsia="Times New Roman" w:hAnsi="Times New Roman"/>
          <w:sz w:val="24"/>
        </w:rPr>
        <w:t>классов</w:t>
      </w:r>
      <w:r w:rsidRPr="00E46D96">
        <w:rPr>
          <w:rFonts w:ascii="Times New Roman" w:eastAsia="Times New Roman" w:hAnsi="Times New Roman"/>
          <w:spacing w:val="55"/>
          <w:sz w:val="24"/>
        </w:rPr>
        <w:t xml:space="preserve"> </w:t>
      </w:r>
      <w:r w:rsidRPr="00E46D96">
        <w:rPr>
          <w:rFonts w:ascii="Times New Roman" w:eastAsia="Times New Roman" w:hAnsi="Times New Roman"/>
          <w:sz w:val="24"/>
        </w:rPr>
        <w:t>в</w:t>
      </w:r>
      <w:r w:rsidRPr="00E46D96">
        <w:rPr>
          <w:rFonts w:ascii="Times New Roman" w:eastAsia="Times New Roman" w:hAnsi="Times New Roman"/>
          <w:spacing w:val="56"/>
          <w:sz w:val="24"/>
        </w:rPr>
        <w:t xml:space="preserve"> </w:t>
      </w:r>
      <w:r w:rsidRPr="00E46D96">
        <w:rPr>
          <w:rFonts w:ascii="Times New Roman" w:eastAsia="Times New Roman" w:hAnsi="Times New Roman"/>
          <w:sz w:val="24"/>
        </w:rPr>
        <w:t>этапах</w:t>
      </w:r>
      <w:r w:rsidRPr="00E46D96">
        <w:rPr>
          <w:rFonts w:ascii="Times New Roman" w:eastAsia="Times New Roman" w:hAnsi="Times New Roman"/>
          <w:spacing w:val="56"/>
          <w:sz w:val="24"/>
        </w:rPr>
        <w:t xml:space="preserve"> </w:t>
      </w:r>
      <w:r w:rsidRPr="00E46D96">
        <w:rPr>
          <w:rFonts w:ascii="Times New Roman" w:eastAsia="Times New Roman" w:hAnsi="Times New Roman"/>
          <w:sz w:val="24"/>
        </w:rPr>
        <w:t>Всероссийской</w:t>
      </w:r>
      <w:r w:rsidRPr="00E46D96">
        <w:rPr>
          <w:rFonts w:ascii="Times New Roman" w:eastAsia="Times New Roman" w:hAnsi="Times New Roman"/>
          <w:spacing w:val="57"/>
          <w:sz w:val="24"/>
        </w:rPr>
        <w:t xml:space="preserve"> </w:t>
      </w:r>
      <w:r w:rsidRPr="00E46D96">
        <w:rPr>
          <w:rFonts w:ascii="Times New Roman" w:eastAsia="Times New Roman" w:hAnsi="Times New Roman"/>
          <w:sz w:val="24"/>
        </w:rPr>
        <w:t>олимпиады</w:t>
      </w:r>
      <w:r w:rsidRPr="00E46D96">
        <w:rPr>
          <w:rFonts w:ascii="Times New Roman" w:eastAsia="Times New Roman" w:hAnsi="Times New Roman"/>
          <w:spacing w:val="-57"/>
          <w:sz w:val="24"/>
        </w:rPr>
        <w:t xml:space="preserve"> </w:t>
      </w:r>
      <w:r w:rsidRPr="00E46D96">
        <w:rPr>
          <w:rFonts w:ascii="Times New Roman" w:eastAsia="Times New Roman" w:hAnsi="Times New Roman"/>
          <w:sz w:val="24"/>
        </w:rPr>
        <w:t>школьников</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Достижения</w:t>
      </w:r>
      <w:r w:rsidRPr="00E46D96">
        <w:rPr>
          <w:rFonts w:ascii="Times New Roman" w:eastAsia="Times New Roman" w:hAnsi="Times New Roman"/>
          <w:spacing w:val="53"/>
          <w:sz w:val="24"/>
        </w:rPr>
        <w:t xml:space="preserve"> </w:t>
      </w:r>
      <w:r w:rsidRPr="00E46D96">
        <w:rPr>
          <w:rFonts w:ascii="Times New Roman" w:eastAsia="Times New Roman" w:hAnsi="Times New Roman"/>
          <w:sz w:val="24"/>
        </w:rPr>
        <w:t>обучающихся и</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педагогов</w:t>
      </w:r>
    </w:p>
    <w:p w:rsidR="00E46D96" w:rsidRPr="00E46D96" w:rsidRDefault="00E46D96" w:rsidP="00BB35A3">
      <w:pPr>
        <w:widowControl w:val="0"/>
        <w:numPr>
          <w:ilvl w:val="1"/>
          <w:numId w:val="38"/>
        </w:numPr>
        <w:tabs>
          <w:tab w:val="left" w:pos="142"/>
          <w:tab w:val="left" w:pos="1127"/>
          <w:tab w:val="left" w:pos="112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Научно-исследовательская</w:t>
      </w:r>
      <w:r w:rsidRPr="00E46D96">
        <w:rPr>
          <w:rFonts w:ascii="Times New Roman" w:eastAsia="Times New Roman" w:hAnsi="Times New Roman"/>
          <w:spacing w:val="-7"/>
          <w:sz w:val="24"/>
        </w:rPr>
        <w:t xml:space="preserve"> </w:t>
      </w:r>
      <w:r w:rsidRPr="00E46D96">
        <w:rPr>
          <w:rFonts w:ascii="Times New Roman" w:eastAsia="Times New Roman" w:hAnsi="Times New Roman"/>
          <w:sz w:val="24"/>
        </w:rPr>
        <w:t>деятельность</w:t>
      </w:r>
    </w:p>
    <w:p w:rsidR="00E46D96" w:rsidRPr="00E46D96" w:rsidRDefault="00E46D96" w:rsidP="00BB35A3">
      <w:pPr>
        <w:widowControl w:val="0"/>
        <w:numPr>
          <w:ilvl w:val="1"/>
          <w:numId w:val="38"/>
        </w:numPr>
        <w:tabs>
          <w:tab w:val="left" w:pos="142"/>
          <w:tab w:val="left" w:pos="1127"/>
          <w:tab w:val="left" w:pos="112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Выполнение</w:t>
      </w:r>
      <w:r w:rsidRPr="00E46D96">
        <w:rPr>
          <w:rFonts w:ascii="Times New Roman" w:eastAsia="Times New Roman" w:hAnsi="Times New Roman"/>
          <w:spacing w:val="57"/>
          <w:sz w:val="24"/>
        </w:rPr>
        <w:t xml:space="preserve"> </w:t>
      </w:r>
      <w:r w:rsidRPr="00E46D96">
        <w:rPr>
          <w:rFonts w:ascii="Times New Roman" w:eastAsia="Times New Roman" w:hAnsi="Times New Roman"/>
          <w:sz w:val="24"/>
        </w:rPr>
        <w:t>учебных</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планов</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программ</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по</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уровням</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образования</w:t>
      </w:r>
    </w:p>
    <w:p w:rsidR="00E46D96" w:rsidRPr="00E46D96" w:rsidRDefault="00AF1468" w:rsidP="00BB35A3">
      <w:pPr>
        <w:widowControl w:val="0"/>
        <w:numPr>
          <w:ilvl w:val="0"/>
          <w:numId w:val="38"/>
        </w:numPr>
        <w:tabs>
          <w:tab w:val="left" w:pos="142"/>
          <w:tab w:val="left" w:pos="768"/>
        </w:tabs>
        <w:autoSpaceDE w:val="0"/>
        <w:autoSpaceDN w:val="0"/>
        <w:spacing w:before="1" w:after="0" w:line="240" w:lineRule="auto"/>
        <w:ind w:left="142" w:firstLine="284"/>
        <w:rPr>
          <w:rFonts w:ascii="Times New Roman" w:eastAsia="Times New Roman" w:hAnsi="Times New Roman"/>
          <w:sz w:val="24"/>
        </w:rPr>
      </w:pPr>
      <w:r>
        <w:rPr>
          <w:rFonts w:ascii="Times New Roman" w:eastAsia="Times New Roman" w:hAnsi="Times New Roman"/>
          <w:sz w:val="24"/>
        </w:rPr>
        <w:t xml:space="preserve"> </w:t>
      </w:r>
      <w:r w:rsidR="00E46D96" w:rsidRPr="00E46D96">
        <w:rPr>
          <w:rFonts w:ascii="Times New Roman" w:eastAsia="Times New Roman" w:hAnsi="Times New Roman"/>
          <w:sz w:val="24"/>
        </w:rPr>
        <w:t>Качество</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подготовки</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выпускников</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по</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уровням</w:t>
      </w:r>
      <w:r w:rsidR="00E46D96" w:rsidRPr="00E46D96">
        <w:rPr>
          <w:rFonts w:ascii="Times New Roman" w:eastAsia="Times New Roman" w:hAnsi="Times New Roman"/>
          <w:spacing w:val="-5"/>
          <w:sz w:val="24"/>
        </w:rPr>
        <w:t xml:space="preserve"> </w:t>
      </w:r>
      <w:r w:rsidR="00E46D96" w:rsidRPr="00E46D96">
        <w:rPr>
          <w:rFonts w:ascii="Times New Roman" w:eastAsia="Times New Roman" w:hAnsi="Times New Roman"/>
          <w:sz w:val="24"/>
        </w:rPr>
        <w:t>образования.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Сведения</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об</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итоговой</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аттестации</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выпускников.</w:t>
      </w:r>
    </w:p>
    <w:p w:rsidR="00E46D96" w:rsidRPr="00E46D96" w:rsidRDefault="00AF1468" w:rsidP="00BB35A3">
      <w:pPr>
        <w:widowControl w:val="0"/>
        <w:numPr>
          <w:ilvl w:val="1"/>
          <w:numId w:val="38"/>
        </w:numPr>
        <w:tabs>
          <w:tab w:val="left" w:pos="142"/>
          <w:tab w:val="left" w:pos="888"/>
        </w:tabs>
        <w:autoSpaceDE w:val="0"/>
        <w:autoSpaceDN w:val="0"/>
        <w:spacing w:after="0" w:line="240" w:lineRule="auto"/>
        <w:ind w:left="142" w:right="1276" w:firstLine="284"/>
        <w:rPr>
          <w:rFonts w:ascii="Times New Roman" w:eastAsia="Times New Roman" w:hAnsi="Times New Roman"/>
          <w:sz w:val="24"/>
        </w:rPr>
      </w:pPr>
      <w:r>
        <w:rPr>
          <w:rFonts w:ascii="Times New Roman" w:eastAsia="Times New Roman" w:hAnsi="Times New Roman"/>
          <w:sz w:val="24"/>
        </w:rPr>
        <w:t xml:space="preserve"> </w:t>
      </w:r>
      <w:r w:rsidR="00E46D96" w:rsidRPr="00E46D96">
        <w:rPr>
          <w:rFonts w:ascii="Times New Roman" w:eastAsia="Times New Roman" w:hAnsi="Times New Roman"/>
          <w:sz w:val="24"/>
        </w:rPr>
        <w:t>Показатели</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оценки</w:t>
      </w:r>
      <w:r w:rsidR="00E46D96" w:rsidRPr="00E46D96">
        <w:rPr>
          <w:rFonts w:ascii="Times New Roman" w:eastAsia="Times New Roman" w:hAnsi="Times New Roman"/>
          <w:spacing w:val="-4"/>
          <w:sz w:val="24"/>
        </w:rPr>
        <w:t xml:space="preserve"> </w:t>
      </w:r>
      <w:r w:rsidR="00E46D96" w:rsidRPr="00E46D96">
        <w:rPr>
          <w:rFonts w:ascii="Times New Roman" w:eastAsia="Times New Roman" w:hAnsi="Times New Roman"/>
          <w:sz w:val="24"/>
        </w:rPr>
        <w:t>достижений</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предметных</w:t>
      </w:r>
      <w:r w:rsidR="00E46D96" w:rsidRPr="00E46D96">
        <w:rPr>
          <w:rFonts w:ascii="Times New Roman" w:eastAsia="Times New Roman" w:hAnsi="Times New Roman"/>
          <w:spacing w:val="-4"/>
          <w:sz w:val="24"/>
        </w:rPr>
        <w:t xml:space="preserve"> </w:t>
      </w:r>
      <w:r w:rsidR="00E46D96" w:rsidRPr="00E46D96">
        <w:rPr>
          <w:rFonts w:ascii="Times New Roman" w:eastAsia="Times New Roman" w:hAnsi="Times New Roman"/>
          <w:sz w:val="24"/>
        </w:rPr>
        <w:t>результатов</w:t>
      </w:r>
      <w:r w:rsidR="00E46D96" w:rsidRPr="00E46D96">
        <w:rPr>
          <w:rFonts w:ascii="Times New Roman" w:eastAsia="Times New Roman" w:hAnsi="Times New Roman"/>
          <w:spacing w:val="-4"/>
          <w:sz w:val="24"/>
        </w:rPr>
        <w:t xml:space="preserve"> </w:t>
      </w:r>
      <w:r w:rsidR="00E46D96" w:rsidRPr="00E46D96">
        <w:rPr>
          <w:rFonts w:ascii="Times New Roman" w:eastAsia="Times New Roman" w:hAnsi="Times New Roman"/>
          <w:sz w:val="24"/>
        </w:rPr>
        <w:t>по</w:t>
      </w:r>
      <w:r w:rsidR="00E46D96" w:rsidRPr="00E46D96">
        <w:rPr>
          <w:rFonts w:ascii="Times New Roman" w:eastAsia="Times New Roman" w:hAnsi="Times New Roman"/>
          <w:spacing w:val="-5"/>
          <w:sz w:val="24"/>
        </w:rPr>
        <w:t xml:space="preserve"> </w:t>
      </w:r>
      <w:r w:rsidR="00E46D96" w:rsidRPr="00E46D96">
        <w:rPr>
          <w:rFonts w:ascii="Times New Roman" w:eastAsia="Times New Roman" w:hAnsi="Times New Roman"/>
          <w:sz w:val="24"/>
        </w:rPr>
        <w:t>итогам</w:t>
      </w:r>
      <w:r w:rsidR="00E46D96" w:rsidRPr="00E46D96">
        <w:rPr>
          <w:rFonts w:ascii="Times New Roman" w:eastAsia="Times New Roman" w:hAnsi="Times New Roman"/>
          <w:spacing w:val="-5"/>
          <w:sz w:val="24"/>
        </w:rPr>
        <w:t xml:space="preserve"> </w:t>
      </w:r>
      <w:r w:rsidR="00E46D96" w:rsidRPr="00E46D96">
        <w:rPr>
          <w:rFonts w:ascii="Times New Roman" w:eastAsia="Times New Roman" w:hAnsi="Times New Roman"/>
          <w:sz w:val="24"/>
        </w:rPr>
        <w:t>государственной</w:t>
      </w:r>
      <w:r w:rsidR="00E46D96" w:rsidRPr="00E46D96">
        <w:rPr>
          <w:rFonts w:ascii="Times New Roman" w:eastAsia="Times New Roman" w:hAnsi="Times New Roman"/>
          <w:spacing w:val="-57"/>
          <w:sz w:val="24"/>
        </w:rPr>
        <w:t xml:space="preserve"> </w:t>
      </w:r>
      <w:r w:rsidR="00E46D96" w:rsidRPr="00E46D96">
        <w:rPr>
          <w:rFonts w:ascii="Times New Roman" w:eastAsia="Times New Roman" w:hAnsi="Times New Roman"/>
          <w:sz w:val="24"/>
        </w:rPr>
        <w:t>итоговой аттестации</w:t>
      </w:r>
      <w:r w:rsidR="00E46D96" w:rsidRPr="00E46D96">
        <w:rPr>
          <w:rFonts w:ascii="Times New Roman" w:eastAsia="Times New Roman" w:hAnsi="Times New Roman"/>
          <w:spacing w:val="3"/>
          <w:sz w:val="24"/>
        </w:rPr>
        <w:t xml:space="preserve"> </w:t>
      </w:r>
      <w:r w:rsidR="00E46D96" w:rsidRPr="00E46D96">
        <w:rPr>
          <w:rFonts w:ascii="Times New Roman" w:eastAsia="Times New Roman" w:hAnsi="Times New Roman"/>
          <w:sz w:val="24"/>
        </w:rPr>
        <w:t>обучающихся</w:t>
      </w:r>
      <w:r w:rsidR="00E46D96" w:rsidRPr="00E46D96">
        <w:rPr>
          <w:rFonts w:ascii="Times New Roman" w:eastAsia="Times New Roman" w:hAnsi="Times New Roman"/>
          <w:spacing w:val="1"/>
          <w:sz w:val="24"/>
        </w:rPr>
        <w:t xml:space="preserve"> </w:t>
      </w:r>
      <w:r w:rsidR="00E46D96" w:rsidRPr="00E46D96">
        <w:rPr>
          <w:rFonts w:ascii="Times New Roman" w:eastAsia="Times New Roman" w:hAnsi="Times New Roman"/>
          <w:sz w:val="24"/>
        </w:rPr>
        <w:t>9</w:t>
      </w:r>
      <w:r w:rsidR="00E46D96" w:rsidRPr="00E46D96">
        <w:rPr>
          <w:rFonts w:ascii="Times New Roman" w:eastAsia="Times New Roman" w:hAnsi="Times New Roman"/>
          <w:spacing w:val="-1"/>
          <w:sz w:val="24"/>
        </w:rPr>
        <w:t xml:space="preserve"> </w:t>
      </w:r>
      <w:r w:rsidR="00E46D96" w:rsidRPr="00E46D96">
        <w:rPr>
          <w:rFonts w:ascii="Times New Roman" w:eastAsia="Times New Roman" w:hAnsi="Times New Roman"/>
          <w:sz w:val="24"/>
        </w:rPr>
        <w:t>класса.</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Анализ</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показанных</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на</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экзамене</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знаний</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right="1276" w:firstLine="284"/>
        <w:rPr>
          <w:rFonts w:ascii="Times New Roman" w:eastAsia="Times New Roman" w:hAnsi="Times New Roman"/>
          <w:sz w:val="24"/>
        </w:rPr>
      </w:pPr>
      <w:r w:rsidRPr="00E46D96">
        <w:rPr>
          <w:rFonts w:ascii="Times New Roman" w:eastAsia="Times New Roman" w:hAnsi="Times New Roman"/>
          <w:sz w:val="24"/>
        </w:rPr>
        <w:t>Показатели</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оценки</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достижений</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предметных</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результатов</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по</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итогам</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государственной</w:t>
      </w:r>
      <w:r w:rsidRPr="00E46D96">
        <w:rPr>
          <w:rFonts w:ascii="Times New Roman" w:eastAsia="Times New Roman" w:hAnsi="Times New Roman"/>
          <w:spacing w:val="-57"/>
          <w:sz w:val="24"/>
        </w:rPr>
        <w:t xml:space="preserve"> </w:t>
      </w:r>
      <w:r w:rsidRPr="00E46D96">
        <w:rPr>
          <w:rFonts w:ascii="Times New Roman" w:eastAsia="Times New Roman" w:hAnsi="Times New Roman"/>
          <w:sz w:val="24"/>
        </w:rPr>
        <w:t>итоговой аттестации</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обучающихся</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11</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класса.</w:t>
      </w:r>
    </w:p>
    <w:p w:rsidR="00E46D96" w:rsidRPr="00E46D96" w:rsidRDefault="00E46D96" w:rsidP="00BB35A3">
      <w:pPr>
        <w:widowControl w:val="0"/>
        <w:numPr>
          <w:ilvl w:val="0"/>
          <w:numId w:val="38"/>
        </w:numPr>
        <w:tabs>
          <w:tab w:val="left" w:pos="142"/>
          <w:tab w:val="left" w:pos="76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Востребованность</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выпускников</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основного</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среднего</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общего</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образования</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Трудоустройство</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выпускников</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Распределение</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выпускников</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Задачи</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школы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по</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профессиональной</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ориентации</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обучающихся</w:t>
      </w:r>
    </w:p>
    <w:p w:rsidR="00E46D96" w:rsidRPr="00E46D96" w:rsidRDefault="00E46D96" w:rsidP="00BB35A3">
      <w:pPr>
        <w:widowControl w:val="0"/>
        <w:numPr>
          <w:ilvl w:val="0"/>
          <w:numId w:val="38"/>
        </w:numPr>
        <w:tabs>
          <w:tab w:val="left" w:pos="142"/>
          <w:tab w:val="left" w:pos="76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Результативность</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системы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воспитательной</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работы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7"/>
          <w:sz w:val="24"/>
        </w:rPr>
        <w:t xml:space="preserve"> </w:t>
      </w:r>
      <w:r w:rsidRPr="00E46D96">
        <w:rPr>
          <w:rFonts w:ascii="Times New Roman" w:eastAsia="Times New Roman" w:hAnsi="Times New Roman"/>
          <w:sz w:val="24"/>
        </w:rPr>
        <w:t>дополнительного</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образования.</w:t>
      </w:r>
    </w:p>
    <w:p w:rsidR="00E46D96" w:rsidRPr="00E46D96" w:rsidRDefault="00E46D96" w:rsidP="00BB35A3">
      <w:pPr>
        <w:widowControl w:val="0"/>
        <w:numPr>
          <w:ilvl w:val="0"/>
          <w:numId w:val="38"/>
        </w:numPr>
        <w:tabs>
          <w:tab w:val="left" w:pos="142"/>
          <w:tab w:val="left" w:pos="70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Условия</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реализации</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основных</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образовательных</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программ</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школы:</w:t>
      </w:r>
    </w:p>
    <w:p w:rsidR="00E46D96" w:rsidRPr="00E46D96" w:rsidRDefault="00E46D96" w:rsidP="00BB35A3">
      <w:pPr>
        <w:widowControl w:val="0"/>
        <w:numPr>
          <w:ilvl w:val="1"/>
          <w:numId w:val="38"/>
        </w:numPr>
        <w:tabs>
          <w:tab w:val="left" w:pos="142"/>
          <w:tab w:val="left" w:pos="94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Кадровое</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обеспечение</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реализуемых</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образовательных</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воспитательных</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программ</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Методическое</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обеспечение</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Библиотечно-информационное</w:t>
      </w:r>
      <w:r w:rsidRPr="00E46D96">
        <w:rPr>
          <w:rFonts w:ascii="Times New Roman" w:eastAsia="Times New Roman" w:hAnsi="Times New Roman"/>
          <w:spacing w:val="-8"/>
          <w:sz w:val="24"/>
        </w:rPr>
        <w:t xml:space="preserve"> </w:t>
      </w:r>
      <w:r w:rsidRPr="00E46D96">
        <w:rPr>
          <w:rFonts w:ascii="Times New Roman" w:eastAsia="Times New Roman" w:hAnsi="Times New Roman"/>
          <w:sz w:val="24"/>
        </w:rPr>
        <w:t>обеспечение</w:t>
      </w:r>
    </w:p>
    <w:p w:rsidR="00E46D96" w:rsidRPr="00E46D96" w:rsidRDefault="00E46D96" w:rsidP="00BB35A3">
      <w:pPr>
        <w:widowControl w:val="0"/>
        <w:numPr>
          <w:ilvl w:val="1"/>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Материально-техническое</w:t>
      </w:r>
      <w:r w:rsidRPr="00E46D96">
        <w:rPr>
          <w:rFonts w:ascii="Times New Roman" w:eastAsia="Times New Roman" w:hAnsi="Times New Roman"/>
          <w:spacing w:val="-7"/>
          <w:sz w:val="24"/>
        </w:rPr>
        <w:t xml:space="preserve"> </w:t>
      </w:r>
      <w:r w:rsidRPr="00E46D96">
        <w:rPr>
          <w:rFonts w:ascii="Times New Roman" w:eastAsia="Times New Roman" w:hAnsi="Times New Roman"/>
          <w:sz w:val="24"/>
        </w:rPr>
        <w:t>обеспечение</w:t>
      </w:r>
    </w:p>
    <w:p w:rsidR="00E46D96" w:rsidRPr="00E46D96" w:rsidRDefault="00E46D96" w:rsidP="00BB35A3">
      <w:pPr>
        <w:widowControl w:val="0"/>
        <w:numPr>
          <w:ilvl w:val="0"/>
          <w:numId w:val="38"/>
        </w:numPr>
        <w:tabs>
          <w:tab w:val="left" w:pos="142"/>
          <w:tab w:val="left" w:pos="70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Условия,</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обеспечивающие</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безопасность</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образовательной</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среды.</w:t>
      </w:r>
    </w:p>
    <w:p w:rsidR="00E46D96" w:rsidRDefault="00E46D96" w:rsidP="00905629">
      <w:pPr>
        <w:widowControl w:val="0"/>
        <w:tabs>
          <w:tab w:val="left" w:pos="142"/>
        </w:tabs>
        <w:autoSpaceDE w:val="0"/>
        <w:autoSpaceDN w:val="0"/>
        <w:spacing w:after="0" w:line="276" w:lineRule="exact"/>
        <w:ind w:left="142" w:firstLine="284"/>
        <w:outlineLvl w:val="1"/>
        <w:rPr>
          <w:rFonts w:ascii="Times New Roman" w:eastAsia="Times New Roman" w:hAnsi="Times New Roman"/>
          <w:sz w:val="24"/>
        </w:rPr>
      </w:pPr>
      <w:r>
        <w:rPr>
          <w:rFonts w:ascii="Times New Roman" w:eastAsia="Times New Roman" w:hAnsi="Times New Roman"/>
          <w:sz w:val="24"/>
        </w:rPr>
        <w:t>10.</w:t>
      </w:r>
      <w:r w:rsidRPr="00E46D96">
        <w:rPr>
          <w:rFonts w:ascii="Times New Roman" w:eastAsia="Times New Roman" w:hAnsi="Times New Roman"/>
          <w:sz w:val="24"/>
        </w:rPr>
        <w:t>Психолого-педагогические</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условия</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создания</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образовательной</w:t>
      </w:r>
      <w:r w:rsidRPr="00E46D96">
        <w:rPr>
          <w:rFonts w:ascii="Times New Roman" w:eastAsia="Times New Roman" w:hAnsi="Times New Roman"/>
          <w:spacing w:val="-3"/>
          <w:sz w:val="24"/>
        </w:rPr>
        <w:t xml:space="preserve"> </w:t>
      </w:r>
      <w:r w:rsidRPr="00E46D96">
        <w:rPr>
          <w:rFonts w:ascii="Times New Roman" w:eastAsia="Times New Roman" w:hAnsi="Times New Roman"/>
          <w:sz w:val="24"/>
        </w:rPr>
        <w:t>среды</w:t>
      </w:r>
    </w:p>
    <w:p w:rsidR="00E46D96" w:rsidRDefault="00E46D96" w:rsidP="00905629">
      <w:pPr>
        <w:widowControl w:val="0"/>
        <w:tabs>
          <w:tab w:val="left" w:pos="142"/>
        </w:tabs>
        <w:autoSpaceDE w:val="0"/>
        <w:autoSpaceDN w:val="0"/>
        <w:spacing w:after="0" w:line="276" w:lineRule="exact"/>
        <w:ind w:left="142" w:firstLine="284"/>
        <w:outlineLvl w:val="1"/>
        <w:rPr>
          <w:rFonts w:ascii="Times New Roman" w:eastAsia="Times New Roman" w:hAnsi="Times New Roman"/>
          <w:b/>
          <w:sz w:val="24"/>
        </w:rPr>
      </w:pPr>
    </w:p>
    <w:p w:rsidR="00E46D96" w:rsidRDefault="00E46D96" w:rsidP="00905629">
      <w:pPr>
        <w:widowControl w:val="0"/>
        <w:tabs>
          <w:tab w:val="left" w:pos="142"/>
        </w:tabs>
        <w:autoSpaceDE w:val="0"/>
        <w:autoSpaceDN w:val="0"/>
        <w:spacing w:after="0" w:line="276" w:lineRule="exact"/>
        <w:ind w:left="142" w:firstLine="284"/>
        <w:outlineLvl w:val="1"/>
        <w:rPr>
          <w:rFonts w:ascii="Times New Roman" w:eastAsia="Times New Roman" w:hAnsi="Times New Roman"/>
          <w:b/>
          <w:sz w:val="24"/>
        </w:rPr>
      </w:pPr>
    </w:p>
    <w:p w:rsidR="00E46D96" w:rsidRPr="00E46D96" w:rsidRDefault="00E46D96" w:rsidP="00BB35A3">
      <w:pPr>
        <w:widowControl w:val="0"/>
        <w:numPr>
          <w:ilvl w:val="0"/>
          <w:numId w:val="38"/>
        </w:numPr>
        <w:tabs>
          <w:tab w:val="left" w:pos="142"/>
          <w:tab w:val="left" w:pos="888"/>
        </w:tabs>
        <w:autoSpaceDE w:val="0"/>
        <w:autoSpaceDN w:val="0"/>
        <w:spacing w:before="90" w:after="0" w:line="240" w:lineRule="auto"/>
        <w:ind w:left="142" w:firstLine="284"/>
        <w:rPr>
          <w:rFonts w:ascii="Times New Roman" w:eastAsia="Times New Roman" w:hAnsi="Times New Roman"/>
          <w:sz w:val="24"/>
        </w:rPr>
      </w:pPr>
      <w:bookmarkStart w:id="0" w:name="_Hlk100579236"/>
      <w:r w:rsidRPr="00E46D96">
        <w:rPr>
          <w:rFonts w:ascii="Times New Roman" w:eastAsia="Times New Roman" w:hAnsi="Times New Roman"/>
          <w:sz w:val="24"/>
        </w:rPr>
        <w:t>Социально-гигиеническое</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благополучие</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образовательной</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среды.</w:t>
      </w:r>
    </w:p>
    <w:p w:rsidR="00E46D96" w:rsidRPr="00E46D96" w:rsidRDefault="00E46D96" w:rsidP="00BB35A3">
      <w:pPr>
        <w:widowControl w:val="0"/>
        <w:numPr>
          <w:ilvl w:val="0"/>
          <w:numId w:val="38"/>
        </w:numPr>
        <w:tabs>
          <w:tab w:val="left" w:pos="142"/>
          <w:tab w:val="left" w:pos="82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Удовлетворенность</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образовательным</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процессом</w:t>
      </w:r>
    </w:p>
    <w:p w:rsidR="00E46D96" w:rsidRPr="00E46D96" w:rsidRDefault="00E46D96" w:rsidP="00BB35A3">
      <w:pPr>
        <w:widowControl w:val="0"/>
        <w:numPr>
          <w:ilvl w:val="0"/>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Общие</w:t>
      </w:r>
      <w:r w:rsidRPr="00E46D96">
        <w:rPr>
          <w:rFonts w:ascii="Times New Roman" w:eastAsia="Times New Roman" w:hAnsi="Times New Roman"/>
          <w:spacing w:val="-6"/>
          <w:sz w:val="24"/>
        </w:rPr>
        <w:t xml:space="preserve"> </w:t>
      </w:r>
      <w:r w:rsidRPr="00E46D96">
        <w:rPr>
          <w:rFonts w:ascii="Times New Roman" w:eastAsia="Times New Roman" w:hAnsi="Times New Roman"/>
          <w:sz w:val="24"/>
        </w:rPr>
        <w:t>выводы</w:t>
      </w:r>
      <w:r w:rsidRPr="00E46D96">
        <w:rPr>
          <w:rFonts w:ascii="Times New Roman" w:eastAsia="Times New Roman" w:hAnsi="Times New Roman"/>
          <w:spacing w:val="-4"/>
          <w:sz w:val="24"/>
        </w:rPr>
        <w:t xml:space="preserve"> </w:t>
      </w:r>
      <w:r w:rsidRPr="00E46D96">
        <w:rPr>
          <w:rFonts w:ascii="Times New Roman" w:eastAsia="Times New Roman" w:hAnsi="Times New Roman"/>
          <w:sz w:val="24"/>
        </w:rPr>
        <w:t>по</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итогам</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самообследования.</w:t>
      </w:r>
    </w:p>
    <w:p w:rsidR="00E46D96" w:rsidRPr="00E46D96" w:rsidRDefault="00E46D96" w:rsidP="00BB35A3">
      <w:pPr>
        <w:widowControl w:val="0"/>
        <w:numPr>
          <w:ilvl w:val="0"/>
          <w:numId w:val="38"/>
        </w:numPr>
        <w:tabs>
          <w:tab w:val="left" w:pos="142"/>
          <w:tab w:val="left" w:pos="888"/>
        </w:tabs>
        <w:autoSpaceDE w:val="0"/>
        <w:autoSpaceDN w:val="0"/>
        <w:spacing w:after="0" w:line="240" w:lineRule="auto"/>
        <w:ind w:left="142" w:firstLine="284"/>
        <w:rPr>
          <w:rFonts w:ascii="Times New Roman" w:eastAsia="Times New Roman" w:hAnsi="Times New Roman"/>
          <w:sz w:val="24"/>
        </w:rPr>
      </w:pPr>
      <w:r w:rsidRPr="00E46D96">
        <w:rPr>
          <w:rFonts w:ascii="Times New Roman" w:eastAsia="Times New Roman" w:hAnsi="Times New Roman"/>
          <w:sz w:val="24"/>
        </w:rPr>
        <w:t>Перспективы</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и</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основные</w:t>
      </w:r>
      <w:r w:rsidRPr="00E46D96">
        <w:rPr>
          <w:rFonts w:ascii="Times New Roman" w:eastAsia="Times New Roman" w:hAnsi="Times New Roman"/>
          <w:spacing w:val="-5"/>
          <w:sz w:val="24"/>
        </w:rPr>
        <w:t xml:space="preserve"> </w:t>
      </w:r>
      <w:r w:rsidRPr="00E46D96">
        <w:rPr>
          <w:rFonts w:ascii="Times New Roman" w:eastAsia="Times New Roman" w:hAnsi="Times New Roman"/>
          <w:sz w:val="24"/>
        </w:rPr>
        <w:t>направления</w:t>
      </w:r>
      <w:r w:rsidRPr="00E46D96">
        <w:rPr>
          <w:rFonts w:ascii="Times New Roman" w:eastAsia="Times New Roman" w:hAnsi="Times New Roman"/>
          <w:spacing w:val="-1"/>
          <w:sz w:val="24"/>
        </w:rPr>
        <w:t xml:space="preserve"> </w:t>
      </w:r>
      <w:r w:rsidRPr="00E46D96">
        <w:rPr>
          <w:rFonts w:ascii="Times New Roman" w:eastAsia="Times New Roman" w:hAnsi="Times New Roman"/>
          <w:sz w:val="24"/>
        </w:rPr>
        <w:t>развития</w:t>
      </w:r>
      <w:r w:rsidRPr="00E46D96">
        <w:rPr>
          <w:rFonts w:ascii="Times New Roman" w:eastAsia="Times New Roman" w:hAnsi="Times New Roman"/>
          <w:spacing w:val="-2"/>
          <w:sz w:val="24"/>
        </w:rPr>
        <w:t xml:space="preserve"> </w:t>
      </w:r>
      <w:r w:rsidRPr="00E46D96">
        <w:rPr>
          <w:rFonts w:ascii="Times New Roman" w:eastAsia="Times New Roman" w:hAnsi="Times New Roman"/>
          <w:sz w:val="24"/>
        </w:rPr>
        <w:t>школы.</w:t>
      </w:r>
    </w:p>
    <w:p w:rsidR="00E46D96" w:rsidRPr="00E46D96" w:rsidRDefault="00E46D96" w:rsidP="009C23A3">
      <w:pPr>
        <w:widowControl w:val="0"/>
        <w:numPr>
          <w:ilvl w:val="0"/>
          <w:numId w:val="33"/>
        </w:numPr>
        <w:tabs>
          <w:tab w:val="left" w:pos="142"/>
          <w:tab w:val="left" w:pos="774"/>
        </w:tabs>
        <w:autoSpaceDE w:val="0"/>
        <w:autoSpaceDN w:val="0"/>
        <w:spacing w:after="0" w:line="240" w:lineRule="auto"/>
        <w:ind w:left="142" w:firstLine="284"/>
        <w:outlineLvl w:val="1"/>
        <w:rPr>
          <w:rFonts w:ascii="Times New Roman" w:eastAsia="Times New Roman" w:hAnsi="Times New Roman"/>
          <w:b/>
          <w:bCs/>
          <w:sz w:val="24"/>
          <w:szCs w:val="24"/>
        </w:rPr>
      </w:pPr>
      <w:r w:rsidRPr="00E46D96">
        <w:rPr>
          <w:rFonts w:ascii="Times New Roman" w:eastAsia="Times New Roman" w:hAnsi="Times New Roman"/>
          <w:b/>
          <w:bCs/>
          <w:sz w:val="24"/>
          <w:szCs w:val="24"/>
        </w:rPr>
        <w:lastRenderedPageBreak/>
        <w:t>Показатели</w:t>
      </w:r>
      <w:r w:rsidRPr="00E46D96">
        <w:rPr>
          <w:rFonts w:ascii="Times New Roman" w:eastAsia="Times New Roman" w:hAnsi="Times New Roman"/>
          <w:b/>
          <w:bCs/>
          <w:spacing w:val="-2"/>
          <w:sz w:val="24"/>
          <w:szCs w:val="24"/>
        </w:rPr>
        <w:t xml:space="preserve"> </w:t>
      </w:r>
      <w:r w:rsidRPr="00E46D96">
        <w:rPr>
          <w:rFonts w:ascii="Times New Roman" w:eastAsia="Times New Roman" w:hAnsi="Times New Roman"/>
          <w:b/>
          <w:bCs/>
          <w:sz w:val="24"/>
          <w:szCs w:val="24"/>
        </w:rPr>
        <w:t>деятельности</w:t>
      </w:r>
      <w:r w:rsidRPr="00E46D96">
        <w:rPr>
          <w:rFonts w:ascii="Times New Roman" w:eastAsia="Times New Roman" w:hAnsi="Times New Roman"/>
          <w:b/>
          <w:bCs/>
          <w:spacing w:val="-2"/>
          <w:sz w:val="24"/>
          <w:szCs w:val="24"/>
        </w:rPr>
        <w:t xml:space="preserve"> </w:t>
      </w:r>
      <w:r w:rsidRPr="00E46D96">
        <w:rPr>
          <w:rFonts w:ascii="Times New Roman" w:eastAsia="Times New Roman" w:hAnsi="Times New Roman"/>
          <w:b/>
          <w:bCs/>
          <w:sz w:val="24"/>
          <w:szCs w:val="24"/>
        </w:rPr>
        <w:t>МБОУ</w:t>
      </w:r>
      <w:r w:rsidRPr="00E46D96">
        <w:rPr>
          <w:rFonts w:ascii="Times New Roman" w:eastAsia="Times New Roman" w:hAnsi="Times New Roman"/>
          <w:b/>
          <w:bCs/>
          <w:spacing w:val="-4"/>
          <w:sz w:val="24"/>
          <w:szCs w:val="24"/>
        </w:rPr>
        <w:t xml:space="preserve"> </w:t>
      </w:r>
      <w:r w:rsidRPr="00E46D96">
        <w:rPr>
          <w:rFonts w:ascii="Times New Roman" w:eastAsia="Times New Roman" w:hAnsi="Times New Roman"/>
          <w:b/>
          <w:bCs/>
          <w:sz w:val="24"/>
          <w:szCs w:val="24"/>
        </w:rPr>
        <w:t>«</w:t>
      </w:r>
      <w:r>
        <w:rPr>
          <w:rFonts w:ascii="Times New Roman" w:eastAsia="Times New Roman" w:hAnsi="Times New Roman"/>
          <w:b/>
          <w:bCs/>
          <w:sz w:val="24"/>
          <w:szCs w:val="24"/>
        </w:rPr>
        <w:t xml:space="preserve">Кривошеевская </w:t>
      </w:r>
      <w:r w:rsidRPr="00E46D96">
        <w:rPr>
          <w:rFonts w:ascii="Times New Roman" w:eastAsia="Times New Roman" w:hAnsi="Times New Roman"/>
          <w:b/>
          <w:bCs/>
          <w:sz w:val="24"/>
          <w:szCs w:val="24"/>
        </w:rPr>
        <w:t>СОШ»</w:t>
      </w:r>
    </w:p>
    <w:p w:rsidR="00E46D96" w:rsidRPr="00E46D96" w:rsidRDefault="00E46D96" w:rsidP="00905629">
      <w:pPr>
        <w:widowControl w:val="0"/>
        <w:tabs>
          <w:tab w:val="left" w:pos="142"/>
        </w:tabs>
        <w:autoSpaceDE w:val="0"/>
        <w:autoSpaceDN w:val="0"/>
        <w:spacing w:after="0" w:line="240" w:lineRule="auto"/>
        <w:ind w:left="142" w:firstLine="284"/>
        <w:rPr>
          <w:rFonts w:ascii="Times New Roman" w:eastAsia="Times New Roman" w:hAnsi="Times New Roman"/>
          <w:b/>
          <w:sz w:val="24"/>
          <w:szCs w:val="24"/>
        </w:rPr>
      </w:pPr>
    </w:p>
    <w:p w:rsidR="00E46D96" w:rsidRPr="00E46D96" w:rsidRDefault="00E46D96" w:rsidP="009C23A3">
      <w:pPr>
        <w:widowControl w:val="0"/>
        <w:numPr>
          <w:ilvl w:val="0"/>
          <w:numId w:val="33"/>
        </w:numPr>
        <w:tabs>
          <w:tab w:val="left" w:pos="142"/>
          <w:tab w:val="left" w:pos="868"/>
        </w:tabs>
        <w:autoSpaceDE w:val="0"/>
        <w:autoSpaceDN w:val="0"/>
        <w:spacing w:after="0" w:line="240" w:lineRule="auto"/>
        <w:ind w:left="142" w:right="873" w:firstLine="284"/>
        <w:rPr>
          <w:rFonts w:ascii="Times New Roman" w:eastAsia="Times New Roman" w:hAnsi="Times New Roman"/>
          <w:b/>
          <w:sz w:val="24"/>
        </w:rPr>
      </w:pPr>
      <w:r w:rsidRPr="00E46D96">
        <w:rPr>
          <w:rFonts w:ascii="Times New Roman" w:eastAsia="Times New Roman" w:hAnsi="Times New Roman"/>
          <w:b/>
          <w:sz w:val="24"/>
        </w:rPr>
        <w:t>Анализ конечных результатов деятельности структурного подразделения «</w:t>
      </w:r>
      <w:r>
        <w:rPr>
          <w:rFonts w:ascii="Times New Roman" w:eastAsia="Times New Roman" w:hAnsi="Times New Roman"/>
          <w:b/>
          <w:sz w:val="24"/>
        </w:rPr>
        <w:t>Детский сад «Теремок»</w:t>
      </w:r>
      <w:r>
        <w:rPr>
          <w:rFonts w:ascii="Times New Roman" w:eastAsia="Times New Roman" w:hAnsi="Times New Roman"/>
          <w:b/>
          <w:spacing w:val="-1"/>
          <w:sz w:val="24"/>
        </w:rPr>
        <w:t xml:space="preserve">    </w:t>
      </w:r>
      <w:r w:rsidRPr="00E46D96">
        <w:rPr>
          <w:rFonts w:ascii="Times New Roman" w:eastAsia="Times New Roman" w:hAnsi="Times New Roman"/>
          <w:b/>
          <w:sz w:val="24"/>
        </w:rPr>
        <w:t>МБОУ</w:t>
      </w:r>
      <w:r w:rsidRPr="00E46D96">
        <w:rPr>
          <w:rFonts w:ascii="Times New Roman" w:eastAsia="Times New Roman" w:hAnsi="Times New Roman"/>
          <w:b/>
          <w:spacing w:val="1"/>
          <w:sz w:val="24"/>
        </w:rPr>
        <w:t xml:space="preserve"> </w:t>
      </w:r>
      <w:r w:rsidRPr="00E46D96">
        <w:rPr>
          <w:rFonts w:ascii="Times New Roman" w:eastAsia="Times New Roman" w:hAnsi="Times New Roman"/>
          <w:b/>
          <w:sz w:val="24"/>
        </w:rPr>
        <w:t>«</w:t>
      </w:r>
      <w:r>
        <w:rPr>
          <w:rFonts w:ascii="Times New Roman" w:eastAsia="Times New Roman" w:hAnsi="Times New Roman"/>
          <w:b/>
          <w:sz w:val="24"/>
        </w:rPr>
        <w:t xml:space="preserve">Кривошеевская </w:t>
      </w:r>
      <w:r w:rsidRPr="00E46D96">
        <w:rPr>
          <w:rFonts w:ascii="Times New Roman" w:eastAsia="Times New Roman" w:hAnsi="Times New Roman"/>
          <w:b/>
          <w:sz w:val="24"/>
        </w:rPr>
        <w:t xml:space="preserve"> СОШ»  за</w:t>
      </w:r>
      <w:r w:rsidRPr="00E46D96">
        <w:rPr>
          <w:rFonts w:ascii="Times New Roman" w:eastAsia="Times New Roman" w:hAnsi="Times New Roman"/>
          <w:b/>
          <w:spacing w:val="2"/>
          <w:sz w:val="24"/>
        </w:rPr>
        <w:t xml:space="preserve"> </w:t>
      </w:r>
      <w:r w:rsidRPr="00E46D96">
        <w:rPr>
          <w:rFonts w:ascii="Times New Roman" w:eastAsia="Times New Roman" w:hAnsi="Times New Roman"/>
          <w:b/>
          <w:sz w:val="24"/>
        </w:rPr>
        <w:t>202</w:t>
      </w:r>
      <w:r w:rsidR="00C91799">
        <w:rPr>
          <w:rFonts w:ascii="Times New Roman" w:eastAsia="Times New Roman" w:hAnsi="Times New Roman"/>
          <w:b/>
          <w:sz w:val="24"/>
        </w:rPr>
        <w:t>3</w:t>
      </w:r>
      <w:r w:rsidRPr="00E46D96">
        <w:rPr>
          <w:rFonts w:ascii="Times New Roman" w:eastAsia="Times New Roman" w:hAnsi="Times New Roman"/>
          <w:b/>
          <w:spacing w:val="60"/>
          <w:sz w:val="24"/>
        </w:rPr>
        <w:t xml:space="preserve"> </w:t>
      </w:r>
      <w:r w:rsidRPr="00E46D96">
        <w:rPr>
          <w:rFonts w:ascii="Times New Roman" w:eastAsia="Times New Roman" w:hAnsi="Times New Roman"/>
          <w:b/>
          <w:sz w:val="24"/>
        </w:rPr>
        <w:t>год</w:t>
      </w:r>
    </w:p>
    <w:p w:rsidR="00E46D96" w:rsidRPr="00E46D96" w:rsidRDefault="00E46D96" w:rsidP="00905629">
      <w:pPr>
        <w:widowControl w:val="0"/>
        <w:tabs>
          <w:tab w:val="left" w:pos="142"/>
        </w:tabs>
        <w:autoSpaceDE w:val="0"/>
        <w:autoSpaceDN w:val="0"/>
        <w:spacing w:after="0" w:line="240" w:lineRule="auto"/>
        <w:ind w:left="142" w:firstLine="284"/>
        <w:rPr>
          <w:rFonts w:ascii="Times New Roman" w:eastAsia="Times New Roman" w:hAnsi="Times New Roman"/>
          <w:b/>
          <w:sz w:val="24"/>
          <w:szCs w:val="24"/>
        </w:rPr>
      </w:pPr>
    </w:p>
    <w:p w:rsidR="00E46D96" w:rsidRPr="00E46D96" w:rsidRDefault="00E46D96" w:rsidP="00905629">
      <w:pPr>
        <w:widowControl w:val="0"/>
        <w:tabs>
          <w:tab w:val="left" w:pos="142"/>
        </w:tabs>
        <w:autoSpaceDE w:val="0"/>
        <w:autoSpaceDN w:val="0"/>
        <w:spacing w:after="0" w:line="240" w:lineRule="auto"/>
        <w:ind w:left="142" w:firstLine="284"/>
        <w:rPr>
          <w:rFonts w:ascii="Times New Roman" w:eastAsia="Times New Roman" w:hAnsi="Times New Roman"/>
          <w:sz w:val="24"/>
          <w:szCs w:val="24"/>
        </w:rPr>
      </w:pPr>
      <w:r w:rsidRPr="00E46D96">
        <w:rPr>
          <w:rFonts w:ascii="Times New Roman" w:eastAsia="Times New Roman" w:hAnsi="Times New Roman"/>
          <w:b/>
          <w:spacing w:val="-15"/>
          <w:sz w:val="24"/>
          <w:szCs w:val="24"/>
        </w:rPr>
        <w:t>Приложение</w:t>
      </w:r>
      <w:r w:rsidRPr="00E46D96">
        <w:rPr>
          <w:rFonts w:ascii="Times New Roman" w:eastAsia="Times New Roman" w:hAnsi="Times New Roman"/>
          <w:b/>
          <w:spacing w:val="7"/>
          <w:sz w:val="24"/>
          <w:szCs w:val="24"/>
        </w:rPr>
        <w:t xml:space="preserve"> </w:t>
      </w:r>
      <w:r w:rsidRPr="00E46D96">
        <w:rPr>
          <w:rFonts w:ascii="Times New Roman" w:eastAsia="Times New Roman" w:hAnsi="Times New Roman"/>
          <w:b/>
          <w:spacing w:val="-9"/>
          <w:sz w:val="24"/>
          <w:szCs w:val="24"/>
        </w:rPr>
        <w:t>1.</w:t>
      </w:r>
      <w:r w:rsidRPr="00E46D96">
        <w:rPr>
          <w:rFonts w:ascii="Times New Roman" w:eastAsia="Times New Roman" w:hAnsi="Times New Roman"/>
          <w:b/>
          <w:spacing w:val="5"/>
          <w:sz w:val="24"/>
          <w:szCs w:val="24"/>
        </w:rPr>
        <w:t xml:space="preserve"> </w:t>
      </w:r>
      <w:r w:rsidRPr="00E46D96">
        <w:rPr>
          <w:rFonts w:ascii="Times New Roman" w:eastAsia="Times New Roman" w:hAnsi="Times New Roman"/>
          <w:spacing w:val="-14"/>
          <w:sz w:val="24"/>
          <w:szCs w:val="24"/>
        </w:rPr>
        <w:t>Показатели</w:t>
      </w:r>
      <w:r w:rsidRPr="00E46D96">
        <w:rPr>
          <w:rFonts w:ascii="Times New Roman" w:eastAsia="Times New Roman" w:hAnsi="Times New Roman"/>
          <w:spacing w:val="-24"/>
          <w:sz w:val="24"/>
          <w:szCs w:val="24"/>
        </w:rPr>
        <w:t xml:space="preserve"> </w:t>
      </w:r>
      <w:r w:rsidRPr="00E46D96">
        <w:rPr>
          <w:rFonts w:ascii="Times New Roman" w:eastAsia="Times New Roman" w:hAnsi="Times New Roman"/>
          <w:spacing w:val="-15"/>
          <w:sz w:val="24"/>
          <w:szCs w:val="24"/>
        </w:rPr>
        <w:t>деятельности</w:t>
      </w:r>
      <w:r w:rsidRPr="00E46D96">
        <w:rPr>
          <w:rFonts w:ascii="Times New Roman" w:eastAsia="Times New Roman" w:hAnsi="Times New Roman"/>
          <w:spacing w:val="-27"/>
          <w:sz w:val="24"/>
          <w:szCs w:val="24"/>
        </w:rPr>
        <w:t xml:space="preserve"> </w:t>
      </w:r>
      <w:r w:rsidRPr="00E46D96">
        <w:rPr>
          <w:rFonts w:ascii="Times New Roman" w:eastAsia="Times New Roman" w:hAnsi="Times New Roman"/>
          <w:spacing w:val="-14"/>
          <w:sz w:val="24"/>
          <w:szCs w:val="24"/>
        </w:rPr>
        <w:t>дошкольной</w:t>
      </w:r>
      <w:r w:rsidRPr="00E46D96">
        <w:rPr>
          <w:rFonts w:ascii="Times New Roman" w:eastAsia="Times New Roman" w:hAnsi="Times New Roman"/>
          <w:spacing w:val="-26"/>
          <w:sz w:val="24"/>
          <w:szCs w:val="24"/>
        </w:rPr>
        <w:t xml:space="preserve"> </w:t>
      </w:r>
      <w:r w:rsidRPr="00E46D96">
        <w:rPr>
          <w:rFonts w:ascii="Times New Roman" w:eastAsia="Times New Roman" w:hAnsi="Times New Roman"/>
          <w:spacing w:val="-15"/>
          <w:sz w:val="24"/>
          <w:szCs w:val="24"/>
        </w:rPr>
        <w:t>образовательной</w:t>
      </w:r>
      <w:r w:rsidRPr="00E46D96">
        <w:rPr>
          <w:rFonts w:ascii="Times New Roman" w:eastAsia="Times New Roman" w:hAnsi="Times New Roman"/>
          <w:spacing w:val="-27"/>
          <w:sz w:val="24"/>
          <w:szCs w:val="24"/>
        </w:rPr>
        <w:t xml:space="preserve"> </w:t>
      </w:r>
      <w:r w:rsidRPr="00E46D96">
        <w:rPr>
          <w:rFonts w:ascii="Times New Roman" w:eastAsia="Times New Roman" w:hAnsi="Times New Roman"/>
          <w:spacing w:val="-15"/>
          <w:sz w:val="24"/>
          <w:szCs w:val="24"/>
        </w:rPr>
        <w:t>организации,</w:t>
      </w:r>
      <w:r w:rsidRPr="00E46D96">
        <w:rPr>
          <w:rFonts w:ascii="Times New Roman" w:eastAsia="Times New Roman" w:hAnsi="Times New Roman"/>
          <w:spacing w:val="-23"/>
          <w:sz w:val="24"/>
          <w:szCs w:val="24"/>
        </w:rPr>
        <w:t xml:space="preserve"> </w:t>
      </w:r>
      <w:r w:rsidRPr="00E46D96">
        <w:rPr>
          <w:rFonts w:ascii="Times New Roman" w:eastAsia="Times New Roman" w:hAnsi="Times New Roman"/>
          <w:spacing w:val="-14"/>
          <w:sz w:val="24"/>
          <w:szCs w:val="24"/>
        </w:rPr>
        <w:t>подлежащей</w:t>
      </w:r>
      <w:r w:rsidRPr="00E46D96">
        <w:rPr>
          <w:rFonts w:ascii="Times New Roman" w:eastAsia="Times New Roman" w:hAnsi="Times New Roman"/>
          <w:spacing w:val="-27"/>
          <w:sz w:val="24"/>
          <w:szCs w:val="24"/>
        </w:rPr>
        <w:t xml:space="preserve"> </w:t>
      </w:r>
      <w:proofErr w:type="spellStart"/>
      <w:r w:rsidRPr="00E46D96">
        <w:rPr>
          <w:rFonts w:ascii="Times New Roman" w:eastAsia="Times New Roman" w:hAnsi="Times New Roman"/>
          <w:spacing w:val="-11"/>
          <w:sz w:val="24"/>
          <w:szCs w:val="24"/>
        </w:rPr>
        <w:t>сам</w:t>
      </w:r>
      <w:r>
        <w:rPr>
          <w:rFonts w:ascii="Times New Roman" w:eastAsia="Times New Roman" w:hAnsi="Times New Roman"/>
          <w:spacing w:val="-11"/>
          <w:sz w:val="24"/>
          <w:szCs w:val="24"/>
        </w:rPr>
        <w:t>ооб</w:t>
      </w:r>
      <w:proofErr w:type="spellEnd"/>
      <w:r w:rsidRPr="00E46D96">
        <w:rPr>
          <w:rFonts w:ascii="Times New Roman" w:eastAsia="Times New Roman" w:hAnsi="Times New Roman"/>
          <w:spacing w:val="-57"/>
          <w:sz w:val="24"/>
          <w:szCs w:val="24"/>
        </w:rPr>
        <w:t xml:space="preserve"> </w:t>
      </w:r>
      <w:r w:rsidRPr="00E46D96">
        <w:rPr>
          <w:rFonts w:ascii="Times New Roman" w:eastAsia="Times New Roman" w:hAnsi="Times New Roman"/>
          <w:sz w:val="24"/>
          <w:szCs w:val="24"/>
        </w:rPr>
        <w:t>следованию.</w:t>
      </w:r>
    </w:p>
    <w:bookmarkEnd w:id="0"/>
    <w:p w:rsidR="00E46D96" w:rsidRDefault="00E46D96" w:rsidP="00E46D96">
      <w:pPr>
        <w:widowControl w:val="0"/>
        <w:autoSpaceDE w:val="0"/>
        <w:autoSpaceDN w:val="0"/>
        <w:spacing w:after="0" w:line="276" w:lineRule="exact"/>
        <w:outlineLvl w:val="1"/>
        <w:rPr>
          <w:rFonts w:ascii="Times New Roman" w:eastAsia="Times New Roman" w:hAnsi="Times New Roman"/>
          <w:b/>
          <w:sz w:val="24"/>
        </w:rPr>
      </w:pPr>
    </w:p>
    <w:p w:rsidR="00E46D96" w:rsidRDefault="00E46D96" w:rsidP="00E46D96">
      <w:pPr>
        <w:widowControl w:val="0"/>
        <w:autoSpaceDE w:val="0"/>
        <w:autoSpaceDN w:val="0"/>
        <w:spacing w:after="0" w:line="276" w:lineRule="exact"/>
        <w:outlineLvl w:val="1"/>
        <w:rPr>
          <w:rFonts w:ascii="Times New Roman" w:eastAsia="Times New Roman" w:hAnsi="Times New Roman"/>
          <w:b/>
          <w:sz w:val="24"/>
        </w:rPr>
      </w:pPr>
    </w:p>
    <w:p w:rsidR="008D55FA" w:rsidRDefault="008D55FA" w:rsidP="00E46D96">
      <w:pPr>
        <w:widowControl w:val="0"/>
        <w:tabs>
          <w:tab w:val="left" w:pos="4114"/>
        </w:tabs>
        <w:autoSpaceDE w:val="0"/>
        <w:autoSpaceDN w:val="0"/>
        <w:spacing w:after="0" w:line="240" w:lineRule="auto"/>
        <w:ind w:left="-426" w:firstLine="426"/>
        <w:jc w:val="both"/>
        <w:outlineLvl w:val="1"/>
        <w:rPr>
          <w:rFonts w:ascii="Times New Roman" w:eastAsia="Times New Roman" w:hAnsi="Times New Roman"/>
          <w:b/>
          <w:bCs/>
          <w:sz w:val="24"/>
          <w:szCs w:val="24"/>
        </w:rPr>
      </w:pPr>
    </w:p>
    <w:p w:rsidR="008D55FA" w:rsidRDefault="008D55FA"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8D55FA" w:rsidRDefault="008D55FA"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8D55FA" w:rsidRDefault="008D55FA"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4B4C9B" w:rsidRDefault="004B4C9B"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905629" w:rsidRDefault="00905629"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976BD2" w:rsidRDefault="00976BD2"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1E1BFF" w:rsidRDefault="001E1BFF"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1E1BFF" w:rsidRDefault="001E1BFF"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1E1BFF" w:rsidRDefault="001E1BFF"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1E1BFF" w:rsidRDefault="001E1BFF"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C91799" w:rsidRDefault="00C91799"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1E1BFF" w:rsidRDefault="001E1BFF"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p>
    <w:p w:rsidR="008D55FA" w:rsidRDefault="00872973" w:rsidP="008D55FA">
      <w:pPr>
        <w:widowControl w:val="0"/>
        <w:tabs>
          <w:tab w:val="left" w:pos="4114"/>
        </w:tabs>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lastRenderedPageBreak/>
        <w:t xml:space="preserve"> 1</w:t>
      </w:r>
      <w:r w:rsidR="00FE5EFB">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АНАЛИТИЧЕСКАЯ</w:t>
      </w:r>
      <w:r w:rsidR="00FE5EFB">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ЧАСТЬ</w:t>
      </w:r>
    </w:p>
    <w:p w:rsidR="00872973" w:rsidRPr="006F2220" w:rsidRDefault="00872973" w:rsidP="008D55FA">
      <w:pPr>
        <w:widowControl w:val="0"/>
        <w:tabs>
          <w:tab w:val="left" w:pos="4114"/>
        </w:tabs>
        <w:autoSpaceDE w:val="0"/>
        <w:autoSpaceDN w:val="0"/>
        <w:spacing w:after="0" w:line="240" w:lineRule="auto"/>
        <w:jc w:val="both"/>
        <w:outlineLvl w:val="1"/>
        <w:rPr>
          <w:rFonts w:ascii="Times New Roman" w:eastAsia="Times New Roman" w:hAnsi="Times New Roman"/>
          <w:b/>
          <w:i/>
          <w:sz w:val="24"/>
          <w:szCs w:val="24"/>
        </w:rPr>
      </w:pPr>
      <w:r w:rsidRPr="006F2220">
        <w:rPr>
          <w:rFonts w:ascii="Times New Roman" w:eastAsia="Times New Roman" w:hAnsi="Times New Roman"/>
          <w:b/>
          <w:i/>
          <w:sz w:val="24"/>
          <w:szCs w:val="24"/>
        </w:rPr>
        <w:t>1.1.Организационно-правовоеобеспечениедеятельностишколы</w:t>
      </w:r>
    </w:p>
    <w:p w:rsidR="00027D30" w:rsidRPr="006F2220" w:rsidRDefault="00027D30" w:rsidP="006F2220">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5887"/>
      </w:tblGrid>
      <w:tr w:rsidR="00027D30" w:rsidRPr="006F2220" w:rsidTr="008F3F55">
        <w:trPr>
          <w:trHeight w:val="2038"/>
        </w:trPr>
        <w:tc>
          <w:tcPr>
            <w:tcW w:w="4096" w:type="dxa"/>
          </w:tcPr>
          <w:p w:rsidR="003D647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Название учреждения </w:t>
            </w:r>
          </w:p>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(по уставу)</w:t>
            </w:r>
          </w:p>
        </w:tc>
        <w:tc>
          <w:tcPr>
            <w:tcW w:w="5887" w:type="dxa"/>
          </w:tcPr>
          <w:p w:rsidR="00041AEE"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муниципальное бюджетное общеобразовательное учреждение  «Кривошеевская средняя общеобразовательная школа»  Прохоровского района  </w:t>
            </w:r>
          </w:p>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Белгородской области </w:t>
            </w:r>
          </w:p>
        </w:tc>
      </w:tr>
      <w:tr w:rsidR="00027D30" w:rsidRPr="006F2220" w:rsidTr="008F3F55">
        <w:trPr>
          <w:trHeight w:val="664"/>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Тип и вид</w:t>
            </w:r>
          </w:p>
        </w:tc>
        <w:tc>
          <w:tcPr>
            <w:tcW w:w="5887"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Общеобразовательное учреждение</w:t>
            </w:r>
          </w:p>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Средняя общеобразовательная школа</w:t>
            </w:r>
          </w:p>
        </w:tc>
      </w:tr>
      <w:tr w:rsidR="00027D30" w:rsidRPr="006F2220" w:rsidTr="008F3F55">
        <w:trPr>
          <w:trHeight w:val="679"/>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Организационно-правовая форма</w:t>
            </w:r>
          </w:p>
        </w:tc>
        <w:tc>
          <w:tcPr>
            <w:tcW w:w="5887"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Муниципальное бюджетное учреждение</w:t>
            </w:r>
          </w:p>
        </w:tc>
      </w:tr>
      <w:tr w:rsidR="00027D30" w:rsidRPr="006F2220" w:rsidTr="008F3F55">
        <w:trPr>
          <w:trHeight w:val="1359"/>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Учредитель</w:t>
            </w:r>
          </w:p>
        </w:tc>
        <w:tc>
          <w:tcPr>
            <w:tcW w:w="5887" w:type="dxa"/>
          </w:tcPr>
          <w:p w:rsidR="00027D30" w:rsidRPr="006F2220" w:rsidRDefault="00027D30" w:rsidP="006F2220">
            <w:pPr>
              <w:pStyle w:val="Default"/>
              <w:jc w:val="both"/>
              <w:rPr>
                <w:rFonts w:ascii="Times New Roman" w:hAnsi="Times New Roman" w:cs="Times New Roman"/>
              </w:rPr>
            </w:pPr>
            <w:r w:rsidRPr="006F2220">
              <w:rPr>
                <w:rFonts w:ascii="Times New Roman" w:hAnsi="Times New Roman" w:cs="Times New Roman"/>
              </w:rPr>
              <w:t>Муниципальный район «</w:t>
            </w:r>
            <w:proofErr w:type="spellStart"/>
            <w:r w:rsidRPr="006F2220">
              <w:rPr>
                <w:rFonts w:ascii="Times New Roman" w:hAnsi="Times New Roman" w:cs="Times New Roman"/>
              </w:rPr>
              <w:t>Прохоровский</w:t>
            </w:r>
            <w:proofErr w:type="spellEnd"/>
            <w:r w:rsidRPr="006F2220">
              <w:rPr>
                <w:rFonts w:ascii="Times New Roman" w:hAnsi="Times New Roman" w:cs="Times New Roman"/>
              </w:rPr>
              <w:t xml:space="preserve"> район» Белгородской области в лице администрации Прохоровского района. </w:t>
            </w:r>
          </w:p>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309000,п. Прохоровка, ул. Советская, </w:t>
            </w:r>
            <w:r w:rsidR="00041AEE" w:rsidRPr="006F2220">
              <w:rPr>
                <w:rFonts w:ascii="Times New Roman" w:hAnsi="Times New Roman"/>
                <w:sz w:val="24"/>
                <w:szCs w:val="24"/>
              </w:rPr>
              <w:t>д.</w:t>
            </w:r>
            <w:r w:rsidRPr="006F2220">
              <w:rPr>
                <w:rFonts w:ascii="Times New Roman" w:hAnsi="Times New Roman"/>
                <w:sz w:val="24"/>
                <w:szCs w:val="24"/>
              </w:rPr>
              <w:t>162</w:t>
            </w:r>
          </w:p>
        </w:tc>
      </w:tr>
      <w:tr w:rsidR="00027D30" w:rsidRPr="006F2220" w:rsidTr="008F3F55">
        <w:trPr>
          <w:trHeight w:val="332"/>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Год основания</w:t>
            </w:r>
          </w:p>
        </w:tc>
        <w:tc>
          <w:tcPr>
            <w:tcW w:w="5887" w:type="dxa"/>
          </w:tcPr>
          <w:p w:rsidR="00027D30" w:rsidRPr="006F2220" w:rsidRDefault="00027D30" w:rsidP="006F2220">
            <w:pPr>
              <w:spacing w:after="0" w:line="240" w:lineRule="auto"/>
              <w:jc w:val="both"/>
              <w:rPr>
                <w:rFonts w:ascii="Times New Roman" w:hAnsi="Times New Roman"/>
                <w:sz w:val="24"/>
                <w:szCs w:val="24"/>
                <w:lang w:val="en-US"/>
              </w:rPr>
            </w:pPr>
            <w:r w:rsidRPr="006F2220">
              <w:rPr>
                <w:rFonts w:ascii="Times New Roman" w:hAnsi="Times New Roman"/>
                <w:sz w:val="24"/>
                <w:szCs w:val="24"/>
                <w:lang w:val="en-US"/>
              </w:rPr>
              <w:t>1</w:t>
            </w:r>
            <w:r w:rsidRPr="006F2220">
              <w:rPr>
                <w:rFonts w:ascii="Times New Roman" w:hAnsi="Times New Roman"/>
                <w:sz w:val="24"/>
                <w:szCs w:val="24"/>
              </w:rPr>
              <w:t>8</w:t>
            </w:r>
            <w:r w:rsidRPr="006F2220">
              <w:rPr>
                <w:rFonts w:ascii="Times New Roman" w:hAnsi="Times New Roman"/>
                <w:sz w:val="24"/>
                <w:szCs w:val="24"/>
                <w:lang w:val="en-US"/>
              </w:rPr>
              <w:t>74</w:t>
            </w:r>
          </w:p>
        </w:tc>
      </w:tr>
      <w:tr w:rsidR="00027D30" w:rsidRPr="006F2220" w:rsidTr="008F3F55">
        <w:trPr>
          <w:trHeight w:val="1011"/>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Юридический адрес</w:t>
            </w:r>
          </w:p>
        </w:tc>
        <w:tc>
          <w:tcPr>
            <w:tcW w:w="5887"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309015,  Белгородская область, </w:t>
            </w:r>
            <w:proofErr w:type="spellStart"/>
            <w:r w:rsidRPr="006F2220">
              <w:rPr>
                <w:rFonts w:ascii="Times New Roman" w:hAnsi="Times New Roman"/>
                <w:sz w:val="24"/>
                <w:szCs w:val="24"/>
              </w:rPr>
              <w:t>Прохоровский</w:t>
            </w:r>
            <w:proofErr w:type="spellEnd"/>
            <w:r w:rsidRPr="006F2220">
              <w:rPr>
                <w:rFonts w:ascii="Times New Roman" w:hAnsi="Times New Roman"/>
                <w:sz w:val="24"/>
                <w:szCs w:val="24"/>
              </w:rPr>
              <w:t xml:space="preserve"> район, село </w:t>
            </w:r>
            <w:proofErr w:type="spellStart"/>
            <w:r w:rsidRPr="006F2220">
              <w:rPr>
                <w:rFonts w:ascii="Times New Roman" w:hAnsi="Times New Roman"/>
                <w:sz w:val="24"/>
                <w:szCs w:val="24"/>
              </w:rPr>
              <w:t>Кривошеевка</w:t>
            </w:r>
            <w:proofErr w:type="spellEnd"/>
            <w:r w:rsidR="00041AEE" w:rsidRPr="006F2220">
              <w:rPr>
                <w:rFonts w:ascii="Times New Roman" w:hAnsi="Times New Roman"/>
                <w:sz w:val="24"/>
                <w:szCs w:val="24"/>
              </w:rPr>
              <w:t>, улица Победы дом 4</w:t>
            </w:r>
          </w:p>
        </w:tc>
      </w:tr>
      <w:tr w:rsidR="00027D30" w:rsidRPr="006F2220" w:rsidTr="008F3F55">
        <w:trPr>
          <w:trHeight w:val="664"/>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Телефон (с обязательным указанием кода)</w:t>
            </w:r>
          </w:p>
        </w:tc>
        <w:tc>
          <w:tcPr>
            <w:tcW w:w="5887"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8(47242)48520</w:t>
            </w:r>
          </w:p>
        </w:tc>
      </w:tr>
      <w:tr w:rsidR="00027D30" w:rsidRPr="006F2220" w:rsidTr="008F3F55">
        <w:trPr>
          <w:trHeight w:val="332"/>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Факс</w:t>
            </w:r>
          </w:p>
        </w:tc>
        <w:tc>
          <w:tcPr>
            <w:tcW w:w="5887" w:type="dxa"/>
          </w:tcPr>
          <w:p w:rsidR="00027D30" w:rsidRPr="006F2220" w:rsidRDefault="00B43C1B" w:rsidP="006F2220">
            <w:pPr>
              <w:spacing w:after="0" w:line="240" w:lineRule="auto"/>
              <w:jc w:val="both"/>
              <w:rPr>
                <w:rFonts w:ascii="Times New Roman" w:hAnsi="Times New Roman"/>
                <w:sz w:val="24"/>
                <w:szCs w:val="24"/>
              </w:rPr>
            </w:pPr>
            <w:r w:rsidRPr="006F2220">
              <w:rPr>
                <w:rFonts w:ascii="Times New Roman" w:hAnsi="Times New Roman"/>
                <w:sz w:val="24"/>
                <w:szCs w:val="24"/>
              </w:rPr>
              <w:t>Н</w:t>
            </w:r>
            <w:r w:rsidR="00027D30" w:rsidRPr="006F2220">
              <w:rPr>
                <w:rFonts w:ascii="Times New Roman" w:hAnsi="Times New Roman"/>
                <w:sz w:val="24"/>
                <w:szCs w:val="24"/>
              </w:rPr>
              <w:t>ет</w:t>
            </w:r>
          </w:p>
        </w:tc>
      </w:tr>
      <w:tr w:rsidR="00027D30" w:rsidRPr="006F2220" w:rsidTr="008F3F55">
        <w:trPr>
          <w:trHeight w:val="348"/>
        </w:trPr>
        <w:tc>
          <w:tcPr>
            <w:tcW w:w="4096" w:type="dxa"/>
          </w:tcPr>
          <w:p w:rsidR="00027D30" w:rsidRPr="006F2220" w:rsidRDefault="00027D30" w:rsidP="006F2220">
            <w:pPr>
              <w:spacing w:after="0" w:line="240" w:lineRule="auto"/>
              <w:jc w:val="both"/>
              <w:rPr>
                <w:rFonts w:ascii="Times New Roman" w:hAnsi="Times New Roman"/>
                <w:sz w:val="24"/>
                <w:szCs w:val="24"/>
                <w:lang w:val="en-US"/>
              </w:rPr>
            </w:pPr>
            <w:r w:rsidRPr="006F2220">
              <w:rPr>
                <w:rFonts w:ascii="Times New Roman" w:hAnsi="Times New Roman"/>
                <w:sz w:val="24"/>
                <w:szCs w:val="24"/>
                <w:lang w:val="en-US"/>
              </w:rPr>
              <w:t>e-mail</w:t>
            </w:r>
          </w:p>
        </w:tc>
        <w:tc>
          <w:tcPr>
            <w:tcW w:w="5887"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lang w:val="en-US"/>
              </w:rPr>
              <w:t>MOU-Krivocheevka@yandex.ru</w:t>
            </w:r>
          </w:p>
        </w:tc>
      </w:tr>
      <w:tr w:rsidR="00027D30" w:rsidRPr="006F2220" w:rsidTr="008F3F55">
        <w:trPr>
          <w:trHeight w:val="332"/>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Адрес сайта в интернете</w:t>
            </w:r>
          </w:p>
        </w:tc>
        <w:tc>
          <w:tcPr>
            <w:tcW w:w="5887" w:type="dxa"/>
          </w:tcPr>
          <w:p w:rsidR="00027D30" w:rsidRPr="006F2220" w:rsidRDefault="00210163" w:rsidP="006F2220">
            <w:pPr>
              <w:spacing w:after="0" w:line="240" w:lineRule="auto"/>
              <w:jc w:val="both"/>
              <w:rPr>
                <w:rFonts w:ascii="Times New Roman" w:hAnsi="Times New Roman"/>
                <w:sz w:val="24"/>
                <w:szCs w:val="24"/>
              </w:rPr>
            </w:pPr>
            <w:hyperlink r:id="rId11" w:history="1">
              <w:r w:rsidR="00B43C1B" w:rsidRPr="006F2220">
                <w:rPr>
                  <w:rStyle w:val="a3"/>
                  <w:rFonts w:ascii="Times New Roman" w:hAnsi="Times New Roman"/>
                  <w:sz w:val="24"/>
                  <w:szCs w:val="24"/>
                  <w:lang w:val="en-US"/>
                </w:rPr>
                <w:t>http</w:t>
              </w:r>
              <w:r w:rsidR="00B43C1B" w:rsidRPr="006F2220">
                <w:rPr>
                  <w:rStyle w:val="a3"/>
                  <w:rFonts w:ascii="Times New Roman" w:hAnsi="Times New Roman"/>
                  <w:sz w:val="24"/>
                  <w:szCs w:val="24"/>
                </w:rPr>
                <w:t>://867201.</w:t>
              </w:r>
              <w:r w:rsidR="00B43C1B" w:rsidRPr="006F2220">
                <w:rPr>
                  <w:rStyle w:val="a3"/>
                  <w:rFonts w:ascii="Times New Roman" w:hAnsi="Times New Roman"/>
                  <w:sz w:val="24"/>
                  <w:szCs w:val="24"/>
                  <w:lang w:val="en-US"/>
                </w:rPr>
                <w:t>A</w:t>
              </w:r>
              <w:r w:rsidR="00B43C1B" w:rsidRPr="006F2220">
                <w:rPr>
                  <w:rStyle w:val="a3"/>
                  <w:rFonts w:ascii="Times New Roman" w:hAnsi="Times New Roman"/>
                  <w:sz w:val="24"/>
                  <w:szCs w:val="24"/>
                </w:rPr>
                <w:t>5.</w:t>
              </w:r>
              <w:proofErr w:type="spellStart"/>
              <w:r w:rsidR="00B43C1B" w:rsidRPr="006F2220">
                <w:rPr>
                  <w:rStyle w:val="a3"/>
                  <w:rFonts w:ascii="Times New Roman" w:hAnsi="Times New Roman"/>
                  <w:sz w:val="24"/>
                  <w:szCs w:val="24"/>
                  <w:lang w:val="en-US"/>
                </w:rPr>
                <w:t>ru</w:t>
              </w:r>
              <w:proofErr w:type="spellEnd"/>
            </w:hyperlink>
          </w:p>
        </w:tc>
      </w:tr>
      <w:tr w:rsidR="00027D30" w:rsidRPr="006F2220" w:rsidTr="008F3F55">
        <w:trPr>
          <w:trHeight w:val="1343"/>
        </w:trPr>
        <w:tc>
          <w:tcPr>
            <w:tcW w:w="4096" w:type="dxa"/>
          </w:tcPr>
          <w:p w:rsidR="00027D30"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Лицензия (дата выдачи, №, кем выдана)</w:t>
            </w:r>
          </w:p>
        </w:tc>
        <w:tc>
          <w:tcPr>
            <w:tcW w:w="5887" w:type="dxa"/>
          </w:tcPr>
          <w:p w:rsidR="00041AEE" w:rsidRPr="006F2220" w:rsidRDefault="00027D30"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w:t>
            </w:r>
            <w:r w:rsidR="005D77E1" w:rsidRPr="006F2220">
              <w:rPr>
                <w:rFonts w:ascii="Times New Roman" w:hAnsi="Times New Roman"/>
                <w:sz w:val="24"/>
                <w:szCs w:val="24"/>
              </w:rPr>
              <w:t xml:space="preserve"> 8414</w:t>
            </w:r>
            <w:r w:rsidRPr="006F2220">
              <w:rPr>
                <w:rFonts w:ascii="Times New Roman" w:hAnsi="Times New Roman"/>
                <w:sz w:val="24"/>
                <w:szCs w:val="24"/>
              </w:rPr>
              <w:t>в</w:t>
            </w:r>
            <w:r w:rsidR="00B43C1B" w:rsidRPr="006F2220">
              <w:rPr>
                <w:rFonts w:ascii="Times New Roman" w:hAnsi="Times New Roman"/>
                <w:sz w:val="24"/>
                <w:szCs w:val="24"/>
              </w:rPr>
              <w:t>ыдана Департаментом образования</w:t>
            </w:r>
            <w:r w:rsidRPr="006F2220">
              <w:rPr>
                <w:rFonts w:ascii="Times New Roman" w:hAnsi="Times New Roman"/>
                <w:sz w:val="24"/>
                <w:szCs w:val="24"/>
              </w:rPr>
              <w:t xml:space="preserve"> культуры и молодежной </w:t>
            </w:r>
            <w:r w:rsidR="005A67A5" w:rsidRPr="006F2220">
              <w:rPr>
                <w:rFonts w:ascii="Times New Roman" w:hAnsi="Times New Roman"/>
                <w:sz w:val="24"/>
                <w:szCs w:val="24"/>
              </w:rPr>
              <w:t xml:space="preserve">политики Белгородской области </w:t>
            </w:r>
          </w:p>
          <w:p w:rsidR="00027D30" w:rsidRPr="006F2220" w:rsidRDefault="005A67A5"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22 декабря 2016 </w:t>
            </w:r>
            <w:r w:rsidR="005D77E1" w:rsidRPr="006F2220">
              <w:rPr>
                <w:rFonts w:ascii="Times New Roman" w:hAnsi="Times New Roman"/>
                <w:sz w:val="24"/>
                <w:szCs w:val="24"/>
              </w:rPr>
              <w:t>г.</w:t>
            </w:r>
          </w:p>
        </w:tc>
      </w:tr>
      <w:tr w:rsidR="00027D30" w:rsidRPr="006F2220" w:rsidTr="008F3F55">
        <w:trPr>
          <w:trHeight w:val="1011"/>
        </w:trPr>
        <w:tc>
          <w:tcPr>
            <w:tcW w:w="4096" w:type="dxa"/>
          </w:tcPr>
          <w:p w:rsidR="00027D30" w:rsidRPr="006F2220" w:rsidRDefault="00027D30"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Аккредитация (дата выдачи, № кем выдана)</w:t>
            </w:r>
          </w:p>
        </w:tc>
        <w:tc>
          <w:tcPr>
            <w:tcW w:w="5887" w:type="dxa"/>
          </w:tcPr>
          <w:p w:rsidR="00027D30" w:rsidRPr="006F2220" w:rsidRDefault="00D2241B" w:rsidP="006F2220">
            <w:pPr>
              <w:spacing w:after="0" w:line="240" w:lineRule="auto"/>
              <w:jc w:val="both"/>
              <w:rPr>
                <w:rFonts w:ascii="Times New Roman" w:hAnsi="Times New Roman"/>
                <w:sz w:val="24"/>
                <w:szCs w:val="24"/>
              </w:rPr>
            </w:pPr>
            <w:r w:rsidRPr="006F2220">
              <w:rPr>
                <w:rFonts w:ascii="Times New Roman" w:hAnsi="Times New Roman"/>
                <w:sz w:val="24"/>
                <w:szCs w:val="24"/>
              </w:rPr>
              <w:t>№ 3693 выдана</w:t>
            </w:r>
            <w:r w:rsidR="00027D30" w:rsidRPr="006F2220">
              <w:rPr>
                <w:rFonts w:ascii="Times New Roman" w:hAnsi="Times New Roman"/>
                <w:sz w:val="24"/>
                <w:szCs w:val="24"/>
              </w:rPr>
              <w:t xml:space="preserve"> Департаментом образования Белгородской области 5 марта 2014г.</w:t>
            </w:r>
          </w:p>
        </w:tc>
      </w:tr>
      <w:tr w:rsidR="00AB749C" w:rsidRPr="006F2220" w:rsidTr="008F3F55">
        <w:trPr>
          <w:trHeight w:val="679"/>
        </w:trPr>
        <w:tc>
          <w:tcPr>
            <w:tcW w:w="4096" w:type="dxa"/>
            <w:tcBorders>
              <w:top w:val="single" w:sz="4" w:space="0" w:color="auto"/>
              <w:left w:val="single" w:sz="4" w:space="0" w:color="auto"/>
              <w:bottom w:val="single" w:sz="4" w:space="0" w:color="auto"/>
              <w:right w:val="single" w:sz="4" w:space="0" w:color="auto"/>
            </w:tcBorders>
          </w:tcPr>
          <w:p w:rsidR="00AB749C" w:rsidRPr="006F2220" w:rsidRDefault="00AB749C"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Режим работы</w:t>
            </w:r>
          </w:p>
        </w:tc>
        <w:tc>
          <w:tcPr>
            <w:tcW w:w="5887" w:type="dxa"/>
            <w:tcBorders>
              <w:top w:val="single" w:sz="4" w:space="0" w:color="auto"/>
              <w:left w:val="single" w:sz="4" w:space="0" w:color="auto"/>
              <w:bottom w:val="single" w:sz="4" w:space="0" w:color="auto"/>
              <w:right w:val="single" w:sz="4" w:space="0" w:color="auto"/>
            </w:tcBorders>
          </w:tcPr>
          <w:p w:rsidR="00AC5B20" w:rsidRPr="006F2220" w:rsidRDefault="00AB749C" w:rsidP="006F2220">
            <w:pPr>
              <w:spacing w:after="0" w:line="240" w:lineRule="auto"/>
              <w:jc w:val="both"/>
              <w:rPr>
                <w:rFonts w:ascii="Times New Roman" w:hAnsi="Times New Roman"/>
                <w:sz w:val="24"/>
                <w:szCs w:val="24"/>
              </w:rPr>
            </w:pPr>
            <w:r w:rsidRPr="006F2220">
              <w:rPr>
                <w:rFonts w:ascii="Times New Roman" w:hAnsi="Times New Roman"/>
                <w:sz w:val="24"/>
                <w:szCs w:val="24"/>
              </w:rPr>
              <w:t>Пятидневная рабочая неделя,</w:t>
            </w:r>
          </w:p>
          <w:p w:rsidR="00AB749C" w:rsidRPr="006F2220" w:rsidRDefault="00AB749C"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с </w:t>
            </w:r>
            <w:r w:rsidR="00C415CA" w:rsidRPr="006F2220">
              <w:rPr>
                <w:rFonts w:ascii="Times New Roman" w:hAnsi="Times New Roman"/>
                <w:sz w:val="24"/>
                <w:szCs w:val="24"/>
              </w:rPr>
              <w:t xml:space="preserve">8-00 </w:t>
            </w:r>
            <w:r w:rsidRPr="006F2220">
              <w:rPr>
                <w:rFonts w:ascii="Times New Roman" w:hAnsi="Times New Roman"/>
                <w:sz w:val="24"/>
                <w:szCs w:val="24"/>
              </w:rPr>
              <w:t>до 17-</w:t>
            </w:r>
            <w:r w:rsidR="00C415CA" w:rsidRPr="006F2220">
              <w:rPr>
                <w:rFonts w:ascii="Times New Roman" w:hAnsi="Times New Roman"/>
                <w:sz w:val="24"/>
                <w:szCs w:val="24"/>
              </w:rPr>
              <w:t xml:space="preserve"> 00</w:t>
            </w:r>
          </w:p>
        </w:tc>
      </w:tr>
      <w:tr w:rsidR="00AB749C" w:rsidRPr="006F2220" w:rsidTr="008F3F55">
        <w:trPr>
          <w:trHeight w:val="332"/>
        </w:trPr>
        <w:tc>
          <w:tcPr>
            <w:tcW w:w="4096" w:type="dxa"/>
            <w:tcBorders>
              <w:top w:val="single" w:sz="4" w:space="0" w:color="auto"/>
              <w:left w:val="single" w:sz="4" w:space="0" w:color="auto"/>
              <w:bottom w:val="single" w:sz="4" w:space="0" w:color="auto"/>
              <w:right w:val="single" w:sz="4" w:space="0" w:color="auto"/>
            </w:tcBorders>
          </w:tcPr>
          <w:p w:rsidR="00AB749C" w:rsidRPr="006F2220" w:rsidRDefault="00AB749C"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Проектная наполняемость</w:t>
            </w:r>
          </w:p>
        </w:tc>
        <w:tc>
          <w:tcPr>
            <w:tcW w:w="5887" w:type="dxa"/>
            <w:tcBorders>
              <w:top w:val="single" w:sz="4" w:space="0" w:color="auto"/>
              <w:left w:val="single" w:sz="4" w:space="0" w:color="auto"/>
              <w:bottom w:val="single" w:sz="4" w:space="0" w:color="auto"/>
              <w:right w:val="single" w:sz="4" w:space="0" w:color="auto"/>
            </w:tcBorders>
          </w:tcPr>
          <w:p w:rsidR="00AB749C" w:rsidRPr="006F2220" w:rsidRDefault="00B8390A" w:rsidP="006F2220">
            <w:pPr>
              <w:spacing w:after="0" w:line="240" w:lineRule="auto"/>
              <w:jc w:val="both"/>
              <w:rPr>
                <w:rFonts w:ascii="Times New Roman" w:hAnsi="Times New Roman"/>
                <w:sz w:val="24"/>
                <w:szCs w:val="24"/>
              </w:rPr>
            </w:pPr>
            <w:r>
              <w:rPr>
                <w:rFonts w:ascii="Times New Roman" w:hAnsi="Times New Roman"/>
                <w:sz w:val="24"/>
                <w:szCs w:val="24"/>
              </w:rPr>
              <w:t>98</w:t>
            </w:r>
          </w:p>
        </w:tc>
      </w:tr>
      <w:tr w:rsidR="00AB749C" w:rsidRPr="006F2220" w:rsidTr="008F3F55">
        <w:trPr>
          <w:trHeight w:val="332"/>
        </w:trPr>
        <w:tc>
          <w:tcPr>
            <w:tcW w:w="4096" w:type="dxa"/>
            <w:tcBorders>
              <w:top w:val="single" w:sz="4" w:space="0" w:color="auto"/>
              <w:left w:val="single" w:sz="4" w:space="0" w:color="auto"/>
              <w:bottom w:val="single" w:sz="4" w:space="0" w:color="auto"/>
              <w:right w:val="single" w:sz="4" w:space="0" w:color="auto"/>
            </w:tcBorders>
          </w:tcPr>
          <w:p w:rsidR="00AB749C" w:rsidRPr="006F2220" w:rsidRDefault="00AB749C"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Фактическая наполняемость</w:t>
            </w:r>
          </w:p>
        </w:tc>
        <w:tc>
          <w:tcPr>
            <w:tcW w:w="5887" w:type="dxa"/>
            <w:tcBorders>
              <w:top w:val="single" w:sz="4" w:space="0" w:color="auto"/>
              <w:left w:val="single" w:sz="4" w:space="0" w:color="auto"/>
              <w:bottom w:val="single" w:sz="4" w:space="0" w:color="auto"/>
              <w:right w:val="single" w:sz="4" w:space="0" w:color="auto"/>
            </w:tcBorders>
          </w:tcPr>
          <w:p w:rsidR="00AB749C" w:rsidRPr="006F2220" w:rsidRDefault="00C415CA" w:rsidP="006F2220">
            <w:pPr>
              <w:spacing w:after="0" w:line="240" w:lineRule="auto"/>
              <w:jc w:val="both"/>
              <w:rPr>
                <w:rFonts w:ascii="Times New Roman" w:hAnsi="Times New Roman"/>
                <w:sz w:val="24"/>
                <w:szCs w:val="24"/>
              </w:rPr>
            </w:pPr>
            <w:r w:rsidRPr="006F2220">
              <w:rPr>
                <w:rFonts w:ascii="Times New Roman" w:hAnsi="Times New Roman"/>
                <w:sz w:val="24"/>
                <w:szCs w:val="24"/>
              </w:rPr>
              <w:t>78</w:t>
            </w:r>
          </w:p>
        </w:tc>
      </w:tr>
      <w:tr w:rsidR="00AB749C" w:rsidRPr="006F2220" w:rsidTr="008F3F55">
        <w:trPr>
          <w:trHeight w:val="1027"/>
        </w:trPr>
        <w:tc>
          <w:tcPr>
            <w:tcW w:w="4096" w:type="dxa"/>
            <w:tcBorders>
              <w:top w:val="single" w:sz="4" w:space="0" w:color="auto"/>
              <w:left w:val="single" w:sz="4" w:space="0" w:color="auto"/>
              <w:bottom w:val="single" w:sz="4" w:space="0" w:color="auto"/>
              <w:right w:val="single" w:sz="4" w:space="0" w:color="auto"/>
            </w:tcBorders>
          </w:tcPr>
          <w:p w:rsidR="00AB749C" w:rsidRPr="006F2220" w:rsidRDefault="00C415CA"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Директор школы</w:t>
            </w:r>
          </w:p>
        </w:tc>
        <w:tc>
          <w:tcPr>
            <w:tcW w:w="5887" w:type="dxa"/>
            <w:tcBorders>
              <w:top w:val="single" w:sz="4" w:space="0" w:color="auto"/>
              <w:left w:val="single" w:sz="4" w:space="0" w:color="auto"/>
              <w:bottom w:val="single" w:sz="4" w:space="0" w:color="auto"/>
              <w:right w:val="single" w:sz="4" w:space="0" w:color="auto"/>
            </w:tcBorders>
          </w:tcPr>
          <w:p w:rsidR="00AB749C" w:rsidRPr="006F2220" w:rsidRDefault="00AB749C" w:rsidP="006F2220">
            <w:pPr>
              <w:spacing w:after="0" w:line="240" w:lineRule="auto"/>
              <w:jc w:val="both"/>
              <w:rPr>
                <w:rFonts w:ascii="Times New Roman" w:hAnsi="Times New Roman"/>
                <w:sz w:val="24"/>
                <w:szCs w:val="24"/>
              </w:rPr>
            </w:pPr>
            <w:r w:rsidRPr="006F2220">
              <w:rPr>
                <w:rFonts w:ascii="Times New Roman" w:hAnsi="Times New Roman"/>
                <w:sz w:val="24"/>
                <w:szCs w:val="24"/>
              </w:rPr>
              <w:t>Пашкова Татьяна Леонидовна, с</w:t>
            </w:r>
            <w:r w:rsidR="00B60406" w:rsidRPr="006F2220">
              <w:rPr>
                <w:rFonts w:ascii="Times New Roman" w:hAnsi="Times New Roman"/>
                <w:sz w:val="24"/>
                <w:szCs w:val="24"/>
              </w:rPr>
              <w:t>таж педагогической работы -   13</w:t>
            </w:r>
            <w:r w:rsidRPr="006F2220">
              <w:rPr>
                <w:rFonts w:ascii="Times New Roman" w:hAnsi="Times New Roman"/>
                <w:sz w:val="24"/>
                <w:szCs w:val="24"/>
              </w:rPr>
              <w:t xml:space="preserve"> лет, ст</w:t>
            </w:r>
            <w:r w:rsidR="00B60406" w:rsidRPr="006F2220">
              <w:rPr>
                <w:rFonts w:ascii="Times New Roman" w:hAnsi="Times New Roman"/>
                <w:sz w:val="24"/>
                <w:szCs w:val="24"/>
              </w:rPr>
              <w:t xml:space="preserve">аж в должности </w:t>
            </w:r>
            <w:r w:rsidR="00C415CA" w:rsidRPr="006F2220">
              <w:rPr>
                <w:rFonts w:ascii="Times New Roman" w:hAnsi="Times New Roman"/>
                <w:sz w:val="24"/>
                <w:szCs w:val="24"/>
              </w:rPr>
              <w:t xml:space="preserve">директора </w:t>
            </w:r>
            <w:r w:rsidR="00B60406" w:rsidRPr="006F2220">
              <w:rPr>
                <w:rFonts w:ascii="Times New Roman" w:hAnsi="Times New Roman"/>
                <w:sz w:val="24"/>
                <w:szCs w:val="24"/>
              </w:rPr>
              <w:t>-   4</w:t>
            </w:r>
            <w:r w:rsidRPr="006F2220">
              <w:rPr>
                <w:rFonts w:ascii="Times New Roman" w:hAnsi="Times New Roman"/>
                <w:sz w:val="24"/>
                <w:szCs w:val="24"/>
              </w:rPr>
              <w:t>,5  года</w:t>
            </w:r>
          </w:p>
        </w:tc>
      </w:tr>
    </w:tbl>
    <w:p w:rsidR="008F3F55" w:rsidRPr="006F2220" w:rsidRDefault="008F3F55" w:rsidP="006F2220">
      <w:pPr>
        <w:widowControl w:val="0"/>
        <w:tabs>
          <w:tab w:val="left" w:pos="2356"/>
        </w:tabs>
        <w:autoSpaceDE w:val="0"/>
        <w:autoSpaceDN w:val="0"/>
        <w:spacing w:after="0" w:line="240" w:lineRule="auto"/>
        <w:jc w:val="both"/>
        <w:outlineLvl w:val="1"/>
        <w:rPr>
          <w:rFonts w:ascii="Times New Roman" w:eastAsia="Times New Roman" w:hAnsi="Times New Roman"/>
          <w:b/>
          <w:bCs/>
          <w:sz w:val="24"/>
          <w:szCs w:val="24"/>
        </w:rPr>
      </w:pPr>
    </w:p>
    <w:p w:rsidR="008F3F55" w:rsidRPr="006F2220" w:rsidRDefault="008F3F55" w:rsidP="006F2220">
      <w:pPr>
        <w:widowControl w:val="0"/>
        <w:tabs>
          <w:tab w:val="left" w:pos="2356"/>
        </w:tabs>
        <w:autoSpaceDE w:val="0"/>
        <w:autoSpaceDN w:val="0"/>
        <w:spacing w:after="0" w:line="240" w:lineRule="auto"/>
        <w:jc w:val="both"/>
        <w:outlineLvl w:val="1"/>
        <w:rPr>
          <w:rFonts w:ascii="Times New Roman" w:eastAsia="Times New Roman" w:hAnsi="Times New Roman"/>
          <w:b/>
          <w:bCs/>
          <w:sz w:val="24"/>
          <w:szCs w:val="24"/>
        </w:rPr>
      </w:pPr>
    </w:p>
    <w:p w:rsidR="008F3F55" w:rsidRPr="006F2220" w:rsidRDefault="008F3F55" w:rsidP="006F2220">
      <w:pPr>
        <w:widowControl w:val="0"/>
        <w:tabs>
          <w:tab w:val="left" w:pos="2356"/>
        </w:tabs>
        <w:autoSpaceDE w:val="0"/>
        <w:autoSpaceDN w:val="0"/>
        <w:spacing w:after="0" w:line="240" w:lineRule="auto"/>
        <w:jc w:val="both"/>
        <w:outlineLvl w:val="1"/>
        <w:rPr>
          <w:rFonts w:ascii="Times New Roman" w:eastAsia="Times New Roman" w:hAnsi="Times New Roman"/>
          <w:b/>
          <w:bCs/>
          <w:sz w:val="24"/>
          <w:szCs w:val="24"/>
        </w:rPr>
      </w:pPr>
    </w:p>
    <w:p w:rsidR="001E1BFF" w:rsidRDefault="001E1BFF" w:rsidP="006F2220">
      <w:pPr>
        <w:widowControl w:val="0"/>
        <w:tabs>
          <w:tab w:val="left" w:pos="2356"/>
        </w:tabs>
        <w:autoSpaceDE w:val="0"/>
        <w:autoSpaceDN w:val="0"/>
        <w:spacing w:after="0" w:line="240" w:lineRule="auto"/>
        <w:jc w:val="both"/>
        <w:outlineLvl w:val="1"/>
        <w:rPr>
          <w:rFonts w:ascii="Times New Roman" w:eastAsia="Times New Roman" w:hAnsi="Times New Roman"/>
          <w:b/>
          <w:bCs/>
          <w:sz w:val="24"/>
          <w:szCs w:val="24"/>
        </w:rPr>
      </w:pPr>
    </w:p>
    <w:p w:rsidR="008F3F55" w:rsidRPr="006F2220" w:rsidRDefault="001E1BFF" w:rsidP="006F2220">
      <w:pPr>
        <w:widowControl w:val="0"/>
        <w:tabs>
          <w:tab w:val="left" w:pos="2356"/>
        </w:tabs>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008F3F55" w:rsidRPr="006F2220">
        <w:rPr>
          <w:rFonts w:ascii="Times New Roman" w:eastAsia="Times New Roman" w:hAnsi="Times New Roman"/>
          <w:b/>
          <w:bCs/>
          <w:sz w:val="24"/>
          <w:szCs w:val="24"/>
        </w:rPr>
        <w:t xml:space="preserve"> 2. Оценка</w:t>
      </w:r>
      <w:r w:rsidR="00E46D96">
        <w:rPr>
          <w:rFonts w:ascii="Times New Roman" w:eastAsia="Times New Roman" w:hAnsi="Times New Roman"/>
          <w:b/>
          <w:bCs/>
          <w:sz w:val="24"/>
          <w:szCs w:val="24"/>
        </w:rPr>
        <w:t xml:space="preserve"> </w:t>
      </w:r>
      <w:r w:rsidR="008F3F55" w:rsidRPr="006F2220">
        <w:rPr>
          <w:rFonts w:ascii="Times New Roman" w:eastAsia="Times New Roman" w:hAnsi="Times New Roman"/>
          <w:b/>
          <w:bCs/>
          <w:sz w:val="24"/>
          <w:szCs w:val="24"/>
        </w:rPr>
        <w:t>системы</w:t>
      </w:r>
      <w:r w:rsidR="00E46D96">
        <w:rPr>
          <w:rFonts w:ascii="Times New Roman" w:eastAsia="Times New Roman" w:hAnsi="Times New Roman"/>
          <w:b/>
          <w:bCs/>
          <w:sz w:val="24"/>
          <w:szCs w:val="24"/>
        </w:rPr>
        <w:t xml:space="preserve"> </w:t>
      </w:r>
      <w:r w:rsidR="008F3F55" w:rsidRPr="006F2220">
        <w:rPr>
          <w:rFonts w:ascii="Times New Roman" w:eastAsia="Times New Roman" w:hAnsi="Times New Roman"/>
          <w:b/>
          <w:bCs/>
          <w:sz w:val="24"/>
          <w:szCs w:val="24"/>
        </w:rPr>
        <w:t>управления</w:t>
      </w:r>
      <w:r w:rsidR="00E46D96">
        <w:rPr>
          <w:rFonts w:ascii="Times New Roman" w:eastAsia="Times New Roman" w:hAnsi="Times New Roman"/>
          <w:b/>
          <w:bCs/>
          <w:sz w:val="24"/>
          <w:szCs w:val="24"/>
        </w:rPr>
        <w:t xml:space="preserve"> </w:t>
      </w:r>
      <w:r w:rsidR="008F3F55" w:rsidRPr="006F2220">
        <w:rPr>
          <w:rFonts w:ascii="Times New Roman" w:eastAsia="Times New Roman" w:hAnsi="Times New Roman"/>
          <w:b/>
          <w:bCs/>
          <w:sz w:val="24"/>
          <w:szCs w:val="24"/>
        </w:rPr>
        <w:t>образовательным учреждением.</w:t>
      </w:r>
    </w:p>
    <w:p w:rsidR="008F3F55" w:rsidRPr="006F2220" w:rsidRDefault="008F3F55" w:rsidP="006F2220">
      <w:pPr>
        <w:widowControl w:val="0"/>
        <w:autoSpaceDE w:val="0"/>
        <w:autoSpaceDN w:val="0"/>
        <w:spacing w:after="0" w:line="240" w:lineRule="auto"/>
        <w:jc w:val="both"/>
        <w:rPr>
          <w:rFonts w:ascii="Times New Roman" w:eastAsia="Times New Roman" w:hAnsi="Times New Roman"/>
          <w:b/>
          <w:sz w:val="24"/>
          <w:szCs w:val="24"/>
        </w:rPr>
      </w:pPr>
    </w:p>
    <w:p w:rsidR="00E46D96" w:rsidRPr="00E46D96" w:rsidRDefault="00E46D96" w:rsidP="00E46D96">
      <w:pPr>
        <w:widowControl w:val="0"/>
        <w:autoSpaceDE w:val="0"/>
        <w:autoSpaceDN w:val="0"/>
        <w:spacing w:after="0" w:line="240" w:lineRule="auto"/>
        <w:ind w:left="468" w:right="724" w:firstLine="566"/>
        <w:jc w:val="both"/>
        <w:rPr>
          <w:rFonts w:ascii="Times New Roman" w:eastAsia="Times New Roman" w:hAnsi="Times New Roman"/>
          <w:sz w:val="24"/>
          <w:szCs w:val="24"/>
        </w:rPr>
      </w:pPr>
      <w:bookmarkStart w:id="1" w:name="_Hlk100651270"/>
      <w:r w:rsidRPr="00E46D96">
        <w:rPr>
          <w:rFonts w:ascii="Times New Roman" w:eastAsia="Times New Roman" w:hAnsi="Times New Roman"/>
          <w:sz w:val="24"/>
          <w:szCs w:val="24"/>
        </w:rPr>
        <w:t>Управление МБОУ «</w:t>
      </w:r>
      <w:r>
        <w:rPr>
          <w:rFonts w:ascii="Times New Roman" w:eastAsia="Times New Roman" w:hAnsi="Times New Roman"/>
          <w:sz w:val="24"/>
          <w:szCs w:val="24"/>
        </w:rPr>
        <w:t>Кривошеевска</w:t>
      </w:r>
      <w:r w:rsidRPr="00E46D96">
        <w:rPr>
          <w:rFonts w:ascii="Times New Roman" w:eastAsia="Times New Roman" w:hAnsi="Times New Roman"/>
          <w:sz w:val="24"/>
          <w:szCs w:val="24"/>
        </w:rPr>
        <w:t>я СОШ»</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осуществляется в соответствии с Федеральным законом «Об</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образовании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в</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Российской</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Федерации»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Уставом</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на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принципах</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демократичности,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открытости,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единства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единоначалия</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коллегиальности,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объективности 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полноте используемой информации, приоритета общечеловеческих ценностей, охраны жизни</w:t>
      </w:r>
      <w:r w:rsidRPr="00E46D96">
        <w:rPr>
          <w:rFonts w:ascii="Times New Roman" w:eastAsia="Times New Roman" w:hAnsi="Times New Roman"/>
          <w:spacing w:val="-57"/>
          <w:sz w:val="24"/>
          <w:szCs w:val="24"/>
        </w:rPr>
        <w:t xml:space="preserve"> </w:t>
      </w:r>
      <w:r w:rsidRPr="00E46D96">
        <w:rPr>
          <w:rFonts w:ascii="Times New Roman" w:eastAsia="Times New Roman" w:hAnsi="Times New Roman"/>
          <w:sz w:val="24"/>
          <w:szCs w:val="24"/>
        </w:rPr>
        <w:t>и здоровья человека, свободного</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развития личности. Административные обязанности распределены согласно Уставу, штатному расписанию, четко распределены функциональные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обязанности согласно</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квалификационным характеристикам.</w:t>
      </w:r>
    </w:p>
    <w:p w:rsidR="00E46D96" w:rsidRPr="00E46D96" w:rsidRDefault="00E46D96" w:rsidP="00E46D96">
      <w:pPr>
        <w:widowControl w:val="0"/>
        <w:autoSpaceDE w:val="0"/>
        <w:autoSpaceDN w:val="0"/>
        <w:spacing w:after="0" w:line="240" w:lineRule="auto"/>
        <w:ind w:left="468" w:right="724" w:firstLine="566"/>
        <w:jc w:val="both"/>
        <w:rPr>
          <w:rFonts w:ascii="Times New Roman" w:eastAsia="Times New Roman" w:hAnsi="Times New Roman"/>
          <w:sz w:val="24"/>
          <w:szCs w:val="24"/>
        </w:rPr>
      </w:pPr>
      <w:r w:rsidRPr="00E46D96">
        <w:rPr>
          <w:rFonts w:ascii="Times New Roman" w:eastAsia="Times New Roman" w:hAnsi="Times New Roman"/>
          <w:sz w:val="24"/>
          <w:szCs w:val="24"/>
        </w:rPr>
        <w:t>Функционирующая</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система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школьного</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управления</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представляет</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собой</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комплекс</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подсистем,</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во</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главе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которого</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общее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собрание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работников, Управляющий Совет, Педагогический</w:t>
      </w:r>
      <w:r w:rsidRPr="00E46D96">
        <w:rPr>
          <w:rFonts w:ascii="Times New Roman" w:eastAsia="Times New Roman" w:hAnsi="Times New Roman"/>
          <w:spacing w:val="2"/>
          <w:sz w:val="24"/>
          <w:szCs w:val="24"/>
        </w:rPr>
        <w:t xml:space="preserve"> </w:t>
      </w:r>
      <w:r w:rsidRPr="00E46D96">
        <w:rPr>
          <w:rFonts w:ascii="Times New Roman" w:eastAsia="Times New Roman" w:hAnsi="Times New Roman"/>
          <w:sz w:val="24"/>
          <w:szCs w:val="24"/>
        </w:rPr>
        <w:t>совет.</w:t>
      </w:r>
    </w:p>
    <w:p w:rsidR="00E46D96" w:rsidRPr="00E46D96" w:rsidRDefault="00E46D96" w:rsidP="00E46D96">
      <w:pPr>
        <w:widowControl w:val="0"/>
        <w:autoSpaceDE w:val="0"/>
        <w:autoSpaceDN w:val="0"/>
        <w:spacing w:after="0" w:line="240" w:lineRule="auto"/>
        <w:ind w:left="468" w:right="726" w:firstLine="688"/>
        <w:jc w:val="both"/>
        <w:rPr>
          <w:rFonts w:ascii="Times New Roman" w:eastAsia="Times New Roman" w:hAnsi="Times New Roman"/>
          <w:sz w:val="24"/>
          <w:szCs w:val="24"/>
        </w:rPr>
      </w:pPr>
      <w:r w:rsidRPr="00E46D96">
        <w:rPr>
          <w:rFonts w:ascii="Times New Roman" w:eastAsia="Times New Roman" w:hAnsi="Times New Roman"/>
          <w:sz w:val="24"/>
          <w:szCs w:val="24"/>
        </w:rPr>
        <w:t>Система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управления</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МБОУ</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w:t>
      </w:r>
      <w:r>
        <w:rPr>
          <w:rFonts w:ascii="Times New Roman" w:eastAsia="Times New Roman" w:hAnsi="Times New Roman"/>
          <w:sz w:val="24"/>
          <w:szCs w:val="24"/>
        </w:rPr>
        <w:t xml:space="preserve">Кривошеевская </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СОШ» направлена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на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создание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условий,</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обеспечивающих активность творческой деятельности каждого</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учителя и учащегося, по</w:t>
      </w:r>
      <w:proofErr w:type="gramStart"/>
      <w:r w:rsidRPr="00E46D96">
        <w:rPr>
          <w:rFonts w:ascii="Times New Roman" w:eastAsia="Times New Roman" w:hAnsi="Times New Roman"/>
          <w:sz w:val="24"/>
          <w:szCs w:val="24"/>
        </w:rPr>
        <w:t>д-</w:t>
      </w:r>
      <w:proofErr w:type="gramEnd"/>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держание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атмосферы</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сотрудничества,</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поощрения,</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взаимопомощи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развития</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творческих</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способностей.</w:t>
      </w:r>
    </w:p>
    <w:p w:rsidR="00E46D96" w:rsidRPr="00E46D96" w:rsidRDefault="00E46D96" w:rsidP="00E46D96">
      <w:pPr>
        <w:widowControl w:val="0"/>
        <w:autoSpaceDE w:val="0"/>
        <w:autoSpaceDN w:val="0"/>
        <w:spacing w:before="1" w:after="0" w:line="240" w:lineRule="auto"/>
        <w:ind w:left="468" w:right="739" w:firstLine="566"/>
        <w:jc w:val="both"/>
        <w:rPr>
          <w:rFonts w:ascii="Times New Roman" w:eastAsia="Times New Roman" w:hAnsi="Times New Roman"/>
          <w:sz w:val="24"/>
          <w:szCs w:val="24"/>
        </w:rPr>
      </w:pPr>
      <w:r w:rsidRPr="00E46D96">
        <w:rPr>
          <w:rFonts w:ascii="Times New Roman" w:eastAsia="Times New Roman" w:hAnsi="Times New Roman"/>
          <w:sz w:val="24"/>
          <w:szCs w:val="24"/>
        </w:rPr>
        <w:t>Общее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управление</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школой</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осуществляет</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директор</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МБОУ «</w:t>
      </w:r>
      <w:r>
        <w:rPr>
          <w:rFonts w:ascii="Times New Roman" w:eastAsia="Times New Roman" w:hAnsi="Times New Roman"/>
          <w:sz w:val="24"/>
          <w:szCs w:val="24"/>
        </w:rPr>
        <w:t xml:space="preserve">Кривошеевская </w:t>
      </w:r>
      <w:r w:rsidRPr="00E46D96">
        <w:rPr>
          <w:rFonts w:ascii="Times New Roman" w:eastAsia="Times New Roman" w:hAnsi="Times New Roman"/>
          <w:sz w:val="24"/>
          <w:szCs w:val="24"/>
        </w:rPr>
        <w:t xml:space="preserve"> СОШ»</w:t>
      </w:r>
      <w:r w:rsidRPr="00E46D96">
        <w:rPr>
          <w:rFonts w:ascii="Times New Roman" w:eastAsia="Times New Roman" w:hAnsi="Times New Roman"/>
          <w:spacing w:val="1"/>
          <w:sz w:val="24"/>
          <w:szCs w:val="24"/>
        </w:rPr>
        <w:t xml:space="preserve"> </w:t>
      </w:r>
      <w:r w:rsidR="00FE5EFB">
        <w:rPr>
          <w:rFonts w:ascii="Times New Roman" w:eastAsia="Times New Roman" w:hAnsi="Times New Roman"/>
          <w:sz w:val="24"/>
          <w:szCs w:val="24"/>
        </w:rPr>
        <w:t>Пашкова Татьяна Леонидовна</w:t>
      </w:r>
      <w:r w:rsidRPr="00E46D96">
        <w:rPr>
          <w:rFonts w:ascii="Times New Roman" w:eastAsia="Times New Roman" w:hAnsi="Times New Roman"/>
          <w:sz w:val="24"/>
          <w:szCs w:val="24"/>
        </w:rPr>
        <w:t xml:space="preserve"> в соответствии</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 действующим законодательством, в силу</w:t>
      </w:r>
      <w:r w:rsidRPr="00E46D96">
        <w:rPr>
          <w:rFonts w:ascii="Times New Roman" w:eastAsia="Times New Roman" w:hAnsi="Times New Roman"/>
          <w:spacing w:val="1"/>
          <w:sz w:val="24"/>
          <w:szCs w:val="24"/>
        </w:rPr>
        <w:t xml:space="preserve"> </w:t>
      </w:r>
      <w:r w:rsidRPr="00E46D96">
        <w:rPr>
          <w:rFonts w:ascii="Times New Roman" w:eastAsia="Times New Roman" w:hAnsi="Times New Roman"/>
          <w:sz w:val="24"/>
          <w:szCs w:val="24"/>
        </w:rPr>
        <w:t>своей</w:t>
      </w:r>
      <w:r w:rsidRPr="00E46D96">
        <w:rPr>
          <w:rFonts w:ascii="Times New Roman" w:eastAsia="Times New Roman" w:hAnsi="Times New Roman"/>
          <w:spacing w:val="-2"/>
          <w:sz w:val="24"/>
          <w:szCs w:val="24"/>
        </w:rPr>
        <w:t xml:space="preserve"> </w:t>
      </w:r>
      <w:r w:rsidRPr="00E46D96">
        <w:rPr>
          <w:rFonts w:ascii="Times New Roman" w:eastAsia="Times New Roman" w:hAnsi="Times New Roman"/>
          <w:sz w:val="24"/>
          <w:szCs w:val="24"/>
        </w:rPr>
        <w:t>компетентности.</w:t>
      </w:r>
    </w:p>
    <w:bookmarkEnd w:id="1"/>
    <w:p w:rsidR="008F3F55" w:rsidRPr="006F2220" w:rsidRDefault="008F3F55" w:rsidP="006F2220">
      <w:pPr>
        <w:widowControl w:val="0"/>
        <w:autoSpaceDE w:val="0"/>
        <w:autoSpaceDN w:val="0"/>
        <w:spacing w:after="0" w:line="240" w:lineRule="auto"/>
        <w:jc w:val="both"/>
        <w:rPr>
          <w:rFonts w:ascii="Times New Roman" w:eastAsia="Times New Roman" w:hAnsi="Times New Roman"/>
          <w:sz w:val="24"/>
          <w:szCs w:val="24"/>
        </w:rPr>
      </w:pPr>
    </w:p>
    <w:p w:rsidR="008F3F55" w:rsidRPr="006F2220" w:rsidRDefault="008F3F55"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Органы</w:t>
      </w:r>
      <w:r w:rsidR="00E46D96">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управления,</w:t>
      </w:r>
      <w:r w:rsidR="00E46D96">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действующие</w:t>
      </w:r>
      <w:r w:rsidR="00E46D96">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в</w:t>
      </w:r>
      <w:r w:rsidR="00E46D96">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Школе</w:t>
      </w:r>
    </w:p>
    <w:p w:rsidR="008F3F55" w:rsidRPr="006F2220" w:rsidRDefault="008F3F55"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80"/>
        <w:gridCol w:w="6318"/>
      </w:tblGrid>
      <w:tr w:rsidR="008F3F55" w:rsidRPr="006F2220" w:rsidTr="00905629">
        <w:trPr>
          <w:trHeight w:val="382"/>
        </w:trPr>
        <w:tc>
          <w:tcPr>
            <w:tcW w:w="3180" w:type="dxa"/>
          </w:tcPr>
          <w:p w:rsidR="008F3F55" w:rsidRPr="006F2220" w:rsidRDefault="008F3F55" w:rsidP="00905629">
            <w:pPr>
              <w:spacing w:after="0" w:line="240" w:lineRule="auto"/>
              <w:ind w:left="-37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На</w:t>
            </w:r>
            <w:proofErr w:type="spellEnd"/>
            <w:r w:rsidRPr="006F2220">
              <w:rPr>
                <w:rFonts w:ascii="Times New Roman" w:eastAsia="Times New Roman" w:hAnsi="Times New Roman"/>
                <w:sz w:val="24"/>
                <w:szCs w:val="24"/>
                <w:lang w:val="ru-RU"/>
              </w:rPr>
              <w:t>и</w:t>
            </w:r>
            <w:proofErr w:type="spellStart"/>
            <w:r w:rsidRPr="006F2220">
              <w:rPr>
                <w:rFonts w:ascii="Times New Roman" w:eastAsia="Times New Roman" w:hAnsi="Times New Roman"/>
                <w:sz w:val="24"/>
                <w:szCs w:val="24"/>
              </w:rPr>
              <w:t>менование</w:t>
            </w:r>
            <w:proofErr w:type="spellEnd"/>
            <w:r w:rsidR="00E46D96">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органа</w:t>
            </w:r>
            <w:proofErr w:type="spellEnd"/>
          </w:p>
        </w:tc>
        <w:tc>
          <w:tcPr>
            <w:tcW w:w="6318" w:type="dxa"/>
          </w:tcPr>
          <w:p w:rsidR="008F3F55" w:rsidRPr="006F2220" w:rsidRDefault="008F3F55" w:rsidP="00905629">
            <w:pPr>
              <w:spacing w:after="0" w:line="240" w:lineRule="auto"/>
              <w:ind w:left="229"/>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Функции</w:t>
            </w:r>
            <w:proofErr w:type="spellEnd"/>
          </w:p>
        </w:tc>
      </w:tr>
      <w:tr w:rsidR="008F3F55" w:rsidRPr="006F2220" w:rsidTr="00905629">
        <w:trPr>
          <w:trHeight w:val="1210"/>
        </w:trPr>
        <w:tc>
          <w:tcPr>
            <w:tcW w:w="3180" w:type="dxa"/>
          </w:tcPr>
          <w:p w:rsidR="008F3F55" w:rsidRPr="00E46D96" w:rsidRDefault="00E46D96" w:rsidP="00905629">
            <w:pPr>
              <w:spacing w:after="0" w:line="240" w:lineRule="auto"/>
              <w:ind w:left="1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Директор</w:t>
            </w:r>
          </w:p>
        </w:tc>
        <w:tc>
          <w:tcPr>
            <w:tcW w:w="6318" w:type="dxa"/>
          </w:tcPr>
          <w:p w:rsidR="008F3F55" w:rsidRPr="00E46D96" w:rsidRDefault="00E46D96" w:rsidP="00905629">
            <w:pPr>
              <w:tabs>
                <w:tab w:val="left" w:pos="4245"/>
              </w:tabs>
              <w:spacing w:after="0" w:line="240" w:lineRule="auto"/>
              <w:ind w:left="229"/>
              <w:rPr>
                <w:rFonts w:ascii="Times New Roman" w:eastAsia="Times New Roman" w:hAnsi="Times New Roman"/>
                <w:sz w:val="24"/>
                <w:szCs w:val="24"/>
                <w:lang w:val="ru-RU"/>
              </w:rPr>
            </w:pPr>
            <w:r w:rsidRPr="00E46D96">
              <w:rPr>
                <w:rFonts w:ascii="Times New Roman" w:hAnsi="Times New Roman"/>
                <w:sz w:val="24"/>
                <w:lang w:val="ru-RU"/>
              </w:rPr>
              <w:t>Контролирует работу и обеспечивает эффективное взаимодействие</w:t>
            </w:r>
            <w:r w:rsidRPr="00E46D96">
              <w:rPr>
                <w:rFonts w:ascii="Times New Roman" w:hAnsi="Times New Roman"/>
                <w:spacing w:val="-2"/>
                <w:sz w:val="24"/>
                <w:lang w:val="ru-RU"/>
              </w:rPr>
              <w:t xml:space="preserve"> </w:t>
            </w:r>
            <w:r w:rsidRPr="00E46D96">
              <w:rPr>
                <w:rFonts w:ascii="Times New Roman" w:hAnsi="Times New Roman"/>
                <w:sz w:val="24"/>
                <w:lang w:val="ru-RU"/>
              </w:rPr>
              <w:t>структурных</w:t>
            </w:r>
            <w:r w:rsidRPr="00E46D96">
              <w:rPr>
                <w:rFonts w:ascii="Times New Roman" w:hAnsi="Times New Roman"/>
                <w:spacing w:val="-3"/>
                <w:sz w:val="24"/>
                <w:lang w:val="ru-RU"/>
              </w:rPr>
              <w:t xml:space="preserve"> </w:t>
            </w:r>
            <w:r w:rsidRPr="00E46D96">
              <w:rPr>
                <w:rFonts w:ascii="Times New Roman" w:hAnsi="Times New Roman"/>
                <w:sz w:val="24"/>
                <w:lang w:val="ru-RU"/>
              </w:rPr>
              <w:t>подразделений</w:t>
            </w:r>
            <w:r w:rsidRPr="00E46D96">
              <w:rPr>
                <w:rFonts w:ascii="Times New Roman" w:hAnsi="Times New Roman"/>
                <w:sz w:val="24"/>
                <w:lang w:val="ru-RU"/>
              </w:rPr>
              <w:tab/>
              <w:t>организации,</w:t>
            </w:r>
            <w:r w:rsidRPr="00E46D96">
              <w:rPr>
                <w:rFonts w:ascii="Times New Roman" w:hAnsi="Times New Roman"/>
                <w:spacing w:val="2"/>
                <w:sz w:val="24"/>
                <w:lang w:val="ru-RU"/>
              </w:rPr>
              <w:t xml:space="preserve"> </w:t>
            </w:r>
            <w:r w:rsidRPr="00E46D96">
              <w:rPr>
                <w:rFonts w:ascii="Times New Roman" w:hAnsi="Times New Roman"/>
                <w:sz w:val="24"/>
                <w:lang w:val="ru-RU"/>
              </w:rPr>
              <w:t>утверждает</w:t>
            </w:r>
            <w:r w:rsidRPr="00E46D96">
              <w:rPr>
                <w:rFonts w:ascii="Times New Roman" w:hAnsi="Times New Roman"/>
                <w:spacing w:val="-6"/>
                <w:sz w:val="24"/>
                <w:lang w:val="ru-RU"/>
              </w:rPr>
              <w:t xml:space="preserve"> </w:t>
            </w:r>
            <w:r w:rsidRPr="00E46D96">
              <w:rPr>
                <w:rFonts w:ascii="Times New Roman" w:hAnsi="Times New Roman"/>
                <w:sz w:val="24"/>
                <w:lang w:val="ru-RU"/>
              </w:rPr>
              <w:t>штатное</w:t>
            </w:r>
            <w:r w:rsidRPr="00E46D96">
              <w:rPr>
                <w:rFonts w:ascii="Times New Roman" w:hAnsi="Times New Roman"/>
                <w:spacing w:val="-5"/>
                <w:sz w:val="24"/>
                <w:lang w:val="ru-RU"/>
              </w:rPr>
              <w:t xml:space="preserve"> </w:t>
            </w:r>
            <w:r w:rsidRPr="00E46D96">
              <w:rPr>
                <w:rFonts w:ascii="Times New Roman" w:hAnsi="Times New Roman"/>
                <w:sz w:val="24"/>
                <w:lang w:val="ru-RU"/>
              </w:rPr>
              <w:t>расписание,</w:t>
            </w:r>
            <w:r w:rsidRPr="00E46D96">
              <w:rPr>
                <w:rFonts w:ascii="Times New Roman" w:hAnsi="Times New Roman"/>
                <w:spacing w:val="-5"/>
                <w:sz w:val="24"/>
                <w:lang w:val="ru-RU"/>
              </w:rPr>
              <w:t xml:space="preserve"> </w:t>
            </w:r>
            <w:r w:rsidRPr="00E46D96">
              <w:rPr>
                <w:rFonts w:ascii="Times New Roman" w:hAnsi="Times New Roman"/>
                <w:sz w:val="24"/>
                <w:lang w:val="ru-RU"/>
              </w:rPr>
              <w:t>отчетные</w:t>
            </w:r>
            <w:r w:rsidRPr="00E46D96">
              <w:rPr>
                <w:rFonts w:ascii="Times New Roman" w:hAnsi="Times New Roman"/>
                <w:spacing w:val="-4"/>
                <w:sz w:val="24"/>
                <w:lang w:val="ru-RU"/>
              </w:rPr>
              <w:t xml:space="preserve"> </w:t>
            </w:r>
            <w:r w:rsidRPr="00E46D96">
              <w:rPr>
                <w:rFonts w:ascii="Times New Roman" w:hAnsi="Times New Roman"/>
                <w:sz w:val="24"/>
                <w:lang w:val="ru-RU"/>
              </w:rPr>
              <w:t>документы</w:t>
            </w:r>
            <w:r w:rsidRPr="00E46D96">
              <w:rPr>
                <w:rFonts w:ascii="Times New Roman" w:hAnsi="Times New Roman"/>
                <w:spacing w:val="-4"/>
                <w:sz w:val="24"/>
                <w:lang w:val="ru-RU"/>
              </w:rPr>
              <w:t xml:space="preserve"> </w:t>
            </w:r>
            <w:r w:rsidRPr="00E46D96">
              <w:rPr>
                <w:rFonts w:ascii="Times New Roman" w:hAnsi="Times New Roman"/>
                <w:sz w:val="24"/>
                <w:lang w:val="ru-RU"/>
              </w:rPr>
              <w:t>организации,</w:t>
            </w:r>
            <w:r w:rsidRPr="00E46D96">
              <w:rPr>
                <w:rFonts w:ascii="Times New Roman" w:hAnsi="Times New Roman"/>
                <w:spacing w:val="-57"/>
                <w:sz w:val="24"/>
                <w:lang w:val="ru-RU"/>
              </w:rPr>
              <w:t xml:space="preserve"> </w:t>
            </w:r>
            <w:r w:rsidRPr="00E46D96">
              <w:rPr>
                <w:rFonts w:ascii="Times New Roman" w:hAnsi="Times New Roman"/>
                <w:sz w:val="24"/>
                <w:lang w:val="ru-RU"/>
              </w:rPr>
              <w:t>осуществляет</w:t>
            </w:r>
            <w:r w:rsidRPr="00E46D96">
              <w:rPr>
                <w:rFonts w:ascii="Times New Roman" w:hAnsi="Times New Roman"/>
                <w:spacing w:val="-1"/>
                <w:sz w:val="24"/>
                <w:lang w:val="ru-RU"/>
              </w:rPr>
              <w:t xml:space="preserve"> </w:t>
            </w:r>
            <w:r w:rsidRPr="00E46D96">
              <w:rPr>
                <w:rFonts w:ascii="Times New Roman" w:hAnsi="Times New Roman"/>
                <w:sz w:val="24"/>
                <w:lang w:val="ru-RU"/>
              </w:rPr>
              <w:t>общее</w:t>
            </w:r>
            <w:r w:rsidRPr="00E46D96">
              <w:rPr>
                <w:rFonts w:ascii="Times New Roman" w:hAnsi="Times New Roman"/>
                <w:spacing w:val="1"/>
                <w:sz w:val="24"/>
                <w:lang w:val="ru-RU"/>
              </w:rPr>
              <w:t xml:space="preserve"> </w:t>
            </w:r>
            <w:r w:rsidRPr="00E46D96">
              <w:rPr>
                <w:rFonts w:ascii="Times New Roman" w:hAnsi="Times New Roman"/>
                <w:sz w:val="24"/>
                <w:lang w:val="ru-RU"/>
              </w:rPr>
              <w:t>руководство</w:t>
            </w:r>
            <w:r w:rsidRPr="00E46D96">
              <w:rPr>
                <w:rFonts w:ascii="Times New Roman" w:hAnsi="Times New Roman"/>
                <w:spacing w:val="1"/>
                <w:sz w:val="24"/>
                <w:lang w:val="ru-RU"/>
              </w:rPr>
              <w:t xml:space="preserve"> </w:t>
            </w:r>
            <w:r w:rsidRPr="00E46D96">
              <w:rPr>
                <w:rFonts w:ascii="Times New Roman" w:hAnsi="Times New Roman"/>
                <w:sz w:val="24"/>
                <w:lang w:val="ru-RU"/>
              </w:rPr>
              <w:t>Школой</w:t>
            </w:r>
          </w:p>
        </w:tc>
      </w:tr>
      <w:tr w:rsidR="008F3F55" w:rsidRPr="006F2220" w:rsidTr="00905629">
        <w:trPr>
          <w:trHeight w:val="1211"/>
        </w:trPr>
        <w:tc>
          <w:tcPr>
            <w:tcW w:w="3180" w:type="dxa"/>
          </w:tcPr>
          <w:p w:rsidR="008F3F55" w:rsidRPr="00E46D96" w:rsidRDefault="00E46D96" w:rsidP="00905629">
            <w:pPr>
              <w:spacing w:after="0" w:line="240" w:lineRule="auto"/>
              <w:ind w:left="-377"/>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Управляющий совет</w:t>
            </w:r>
          </w:p>
        </w:tc>
        <w:tc>
          <w:tcPr>
            <w:tcW w:w="6318" w:type="dxa"/>
          </w:tcPr>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Рассматривает</w:t>
            </w:r>
            <w:r w:rsidR="00E46D96">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вопросы:</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−развития</w:t>
            </w:r>
            <w:r w:rsidR="00E46D96">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образовательной</w:t>
            </w:r>
            <w:r w:rsidR="00E46D96">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организации;</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−финансово-хозяйственной</w:t>
            </w:r>
            <w:r w:rsidR="00E46D96">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деятельности;</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−материально-технического</w:t>
            </w:r>
            <w:r w:rsidR="00E46D96">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обеспечения</w:t>
            </w:r>
          </w:p>
        </w:tc>
      </w:tr>
      <w:tr w:rsidR="008F3F55" w:rsidRPr="006F2220" w:rsidTr="00905629">
        <w:trPr>
          <w:trHeight w:val="3419"/>
        </w:trPr>
        <w:tc>
          <w:tcPr>
            <w:tcW w:w="3180" w:type="dxa"/>
          </w:tcPr>
          <w:p w:rsidR="008F3F55" w:rsidRPr="00E46D96" w:rsidRDefault="00E46D96" w:rsidP="00905629">
            <w:pPr>
              <w:spacing w:after="0" w:line="240" w:lineRule="auto"/>
              <w:ind w:left="-377"/>
              <w:jc w:val="center"/>
              <w:rPr>
                <w:rFonts w:ascii="Times New Roman" w:eastAsia="Times New Roman" w:hAnsi="Times New Roman"/>
                <w:sz w:val="24"/>
                <w:szCs w:val="24"/>
                <w:lang w:val="ru-RU"/>
              </w:rPr>
            </w:pPr>
            <w:r>
              <w:rPr>
                <w:rFonts w:ascii="Times New Roman" w:eastAsia="Times New Roman" w:hAnsi="Times New Roman"/>
                <w:sz w:val="24"/>
                <w:szCs w:val="24"/>
                <w:lang w:val="ru-RU"/>
              </w:rPr>
              <w:t>Педагогический совет</w:t>
            </w:r>
          </w:p>
        </w:tc>
        <w:tc>
          <w:tcPr>
            <w:tcW w:w="6318" w:type="dxa"/>
          </w:tcPr>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Осуществляет текущее руководство образовательной деятельностью</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Школы</w:t>
            </w:r>
            <w:proofErr w:type="gramStart"/>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w:t>
            </w:r>
            <w:proofErr w:type="gramEnd"/>
            <w:r w:rsidRPr="006F2220">
              <w:rPr>
                <w:rFonts w:ascii="Times New Roman" w:eastAsia="Times New Roman" w:hAnsi="Times New Roman"/>
                <w:sz w:val="24"/>
                <w:szCs w:val="24"/>
                <w:lang w:val="ru-RU"/>
              </w:rPr>
              <w:t>в</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том</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 рассматривает</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вопросы:</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−развития</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образовательных</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услуг;</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−регламентации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образовательных</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отношений;</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−разработки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образовательных</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программ;</w:t>
            </w:r>
          </w:p>
          <w:p w:rsidR="008F3F55" w:rsidRPr="006F2220" w:rsidRDefault="008F3F55" w:rsidP="00905629">
            <w:pPr>
              <w:spacing w:after="0" w:line="240" w:lineRule="auto"/>
              <w:ind w:left="229" w:firstLine="60"/>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выбора учебников, учебных пособий, средств обучения 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воспитания;</w:t>
            </w:r>
          </w:p>
          <w:p w:rsidR="008F3F55" w:rsidRPr="006F2220" w:rsidRDefault="008F3F55" w:rsidP="00905629">
            <w:pPr>
              <w:spacing w:after="0" w:line="240" w:lineRule="auto"/>
              <w:ind w:left="229" w:firstLine="60"/>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−материально-технического</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обеспечения</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образовательного</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процесса;</w:t>
            </w:r>
          </w:p>
          <w:p w:rsidR="008F3F55" w:rsidRPr="006F2220" w:rsidRDefault="008F3F55" w:rsidP="00905629">
            <w:pPr>
              <w:spacing w:after="0" w:line="240" w:lineRule="auto"/>
              <w:ind w:left="229" w:firstLine="60"/>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аттестации, повышения квалификации педагогических работников;</w:t>
            </w:r>
          </w:p>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rPr>
              <w:t>−</w:t>
            </w:r>
            <w:proofErr w:type="gramStart"/>
            <w:r w:rsidR="004212FF" w:rsidRPr="006F2220">
              <w:rPr>
                <w:rFonts w:ascii="Times New Roman" w:eastAsia="Times New Roman" w:hAnsi="Times New Roman"/>
                <w:sz w:val="24"/>
                <w:szCs w:val="24"/>
                <w:lang w:val="ru-RU"/>
              </w:rPr>
              <w:t>координации  деятельности</w:t>
            </w:r>
            <w:proofErr w:type="gramEnd"/>
            <w:r w:rsidR="004212FF" w:rsidRPr="006F2220">
              <w:rPr>
                <w:rFonts w:ascii="Times New Roman" w:eastAsia="Times New Roman" w:hAnsi="Times New Roman"/>
                <w:sz w:val="24"/>
                <w:szCs w:val="24"/>
                <w:lang w:val="ru-RU"/>
              </w:rPr>
              <w:t xml:space="preserve"> методических объединений.</w:t>
            </w:r>
          </w:p>
        </w:tc>
      </w:tr>
      <w:tr w:rsidR="008F3F55" w:rsidRPr="006F2220" w:rsidTr="00905629">
        <w:trPr>
          <w:trHeight w:val="3694"/>
        </w:trPr>
        <w:tc>
          <w:tcPr>
            <w:tcW w:w="3180" w:type="dxa"/>
          </w:tcPr>
          <w:p w:rsidR="008F3F55"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lang w:val="ru-RU"/>
              </w:rPr>
              <w:lastRenderedPageBreak/>
              <w:t>Общее собрание работников</w:t>
            </w:r>
          </w:p>
        </w:tc>
        <w:tc>
          <w:tcPr>
            <w:tcW w:w="6318" w:type="dxa"/>
          </w:tcPr>
          <w:p w:rsidR="008F3F55" w:rsidRPr="006F2220" w:rsidRDefault="008F3F55" w:rsidP="00905629">
            <w:pPr>
              <w:spacing w:after="0" w:line="240" w:lineRule="auto"/>
              <w:ind w:left="229"/>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Реализует право работников участвовать в управлении образовательной</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организацией, в том</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w:t>
            </w:r>
          </w:p>
          <w:p w:rsidR="00B6134A" w:rsidRDefault="008F3F55" w:rsidP="00905629">
            <w:pPr>
              <w:spacing w:after="0" w:line="240" w:lineRule="auto"/>
              <w:ind w:left="229" w:firstLine="568"/>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участвовать в разработке и принятии коллективного</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договора,</w:t>
            </w:r>
          </w:p>
          <w:p w:rsidR="008F3F55" w:rsidRPr="006F2220" w:rsidRDefault="008F3F55" w:rsidP="00905629">
            <w:pPr>
              <w:spacing w:after="0" w:line="240" w:lineRule="auto"/>
              <w:ind w:left="229" w:firstLine="568"/>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 Правил трудового распорядка, изменений 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дополнений</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ним;</w:t>
            </w:r>
          </w:p>
          <w:p w:rsidR="008F3F55" w:rsidRPr="006F2220" w:rsidRDefault="008F3F55" w:rsidP="00905629">
            <w:pPr>
              <w:spacing w:after="0" w:line="240" w:lineRule="auto"/>
              <w:ind w:left="229" w:firstLine="628"/>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−принимать</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локальные</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акты,</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которые</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регламентируют</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деятельность образовательной организации 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связаны с правами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обязанностями работников;</w:t>
            </w:r>
          </w:p>
          <w:p w:rsidR="008F3F55" w:rsidRPr="006F2220" w:rsidRDefault="008F3F55" w:rsidP="00905629">
            <w:pPr>
              <w:spacing w:after="0" w:line="240" w:lineRule="auto"/>
              <w:ind w:left="229" w:firstLine="568"/>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−разрешать</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конфликтные</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ситуации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между</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работниками</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 администрацией образовательной</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организации;</w:t>
            </w:r>
          </w:p>
          <w:p w:rsidR="008F3F55" w:rsidRPr="006F2220" w:rsidRDefault="008F3F55" w:rsidP="00905629">
            <w:pPr>
              <w:spacing w:after="0" w:line="240" w:lineRule="auto"/>
              <w:ind w:left="229" w:firstLine="628"/>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вносить предложе</w:t>
            </w:r>
            <w:r w:rsidR="004212FF" w:rsidRPr="006F2220">
              <w:rPr>
                <w:rFonts w:ascii="Times New Roman" w:eastAsia="Times New Roman" w:hAnsi="Times New Roman"/>
                <w:sz w:val="24"/>
                <w:szCs w:val="24"/>
                <w:lang w:val="ru-RU"/>
              </w:rPr>
              <w:t>ния по корректировке плана меро</w:t>
            </w:r>
            <w:r w:rsidRPr="006F2220">
              <w:rPr>
                <w:rFonts w:ascii="Times New Roman" w:eastAsia="Times New Roman" w:hAnsi="Times New Roman"/>
                <w:sz w:val="24"/>
                <w:szCs w:val="24"/>
                <w:lang w:val="ru-RU"/>
              </w:rPr>
              <w:t>приятий организации, совершенствованию ее работы и</w:t>
            </w:r>
            <w:r w:rsidR="00B6134A">
              <w:rPr>
                <w:rFonts w:ascii="Times New Roman" w:eastAsia="Times New Roman" w:hAnsi="Times New Roman"/>
                <w:sz w:val="24"/>
                <w:szCs w:val="24"/>
                <w:lang w:val="ru-RU"/>
              </w:rPr>
              <w:t xml:space="preserve">  </w:t>
            </w:r>
            <w:r w:rsidR="004212FF" w:rsidRPr="006F2220">
              <w:rPr>
                <w:rFonts w:ascii="Times New Roman" w:eastAsia="Times New Roman" w:hAnsi="Times New Roman"/>
                <w:sz w:val="24"/>
                <w:szCs w:val="24"/>
                <w:lang w:val="ru-RU"/>
              </w:rPr>
              <w:t>раз</w:t>
            </w:r>
            <w:r w:rsidRPr="006F2220">
              <w:rPr>
                <w:rFonts w:ascii="Times New Roman" w:eastAsia="Times New Roman" w:hAnsi="Times New Roman"/>
                <w:sz w:val="24"/>
                <w:szCs w:val="24"/>
                <w:lang w:val="ru-RU"/>
              </w:rPr>
              <w:t>витию</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материальной</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базы</w:t>
            </w:r>
          </w:p>
        </w:tc>
      </w:tr>
    </w:tbl>
    <w:p w:rsidR="004212FF" w:rsidRPr="006F2220" w:rsidRDefault="004212FF" w:rsidP="006F2220">
      <w:pPr>
        <w:widowControl w:val="0"/>
        <w:autoSpaceDE w:val="0"/>
        <w:autoSpaceDN w:val="0"/>
        <w:spacing w:after="0" w:line="240" w:lineRule="auto"/>
        <w:ind w:firstLine="1008"/>
        <w:jc w:val="both"/>
        <w:rPr>
          <w:rFonts w:ascii="Times New Roman" w:eastAsia="Times New Roman" w:hAnsi="Times New Roman"/>
          <w:sz w:val="24"/>
          <w:szCs w:val="24"/>
        </w:rPr>
      </w:pPr>
      <w:r w:rsidRPr="006F2220">
        <w:rPr>
          <w:rFonts w:ascii="Times New Roman" w:eastAsia="Times New Roman" w:hAnsi="Times New Roman"/>
          <w:sz w:val="24"/>
          <w:szCs w:val="24"/>
        </w:rPr>
        <w:t>Заместители</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директора</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осуществляют</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оперативное</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управление</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образовательным</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процессом:</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выполняют</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информационную,</w:t>
      </w:r>
      <w:r w:rsidR="0053063E">
        <w:rPr>
          <w:rFonts w:ascii="Times New Roman" w:eastAsia="Times New Roman" w:hAnsi="Times New Roman"/>
          <w:sz w:val="24"/>
          <w:szCs w:val="24"/>
        </w:rPr>
        <w:t xml:space="preserve"> </w:t>
      </w:r>
      <w:r w:rsidRPr="006F2220">
        <w:rPr>
          <w:rFonts w:ascii="Times New Roman" w:eastAsia="Times New Roman" w:hAnsi="Times New Roman"/>
          <w:sz w:val="24"/>
          <w:szCs w:val="24"/>
        </w:rPr>
        <w:t>оценочн</w:t>
      </w:r>
      <w:proofErr w:type="gramStart"/>
      <w:r w:rsidRPr="006F2220">
        <w:rPr>
          <w:rFonts w:ascii="Times New Roman" w:eastAsia="Times New Roman" w:hAnsi="Times New Roman"/>
          <w:sz w:val="24"/>
          <w:szCs w:val="24"/>
        </w:rPr>
        <w:t>о-</w:t>
      </w:r>
      <w:proofErr w:type="gramEnd"/>
      <w:r w:rsidRPr="006F2220">
        <w:rPr>
          <w:rFonts w:ascii="Times New Roman" w:eastAsia="Times New Roman" w:hAnsi="Times New Roman"/>
          <w:sz w:val="24"/>
          <w:szCs w:val="24"/>
        </w:rPr>
        <w:t xml:space="preserve"> аналитическую, планово-прогностическую,организационно-исполнительскую,мотивационную,контрольно-регулировочнуюфункции.</w:t>
      </w:r>
    </w:p>
    <w:p w:rsidR="004212FF" w:rsidRPr="006F2220" w:rsidRDefault="004212FF" w:rsidP="006F2220">
      <w:pPr>
        <w:widowControl w:val="0"/>
        <w:autoSpaceDE w:val="0"/>
        <w:autoSpaceDN w:val="0"/>
        <w:spacing w:after="0" w:line="240" w:lineRule="auto"/>
        <w:ind w:firstLine="1128"/>
        <w:jc w:val="both"/>
        <w:rPr>
          <w:rFonts w:ascii="Times New Roman" w:eastAsia="Times New Roman" w:hAnsi="Times New Roman"/>
          <w:sz w:val="24"/>
          <w:szCs w:val="24"/>
        </w:rPr>
      </w:pPr>
      <w:r w:rsidRPr="006F2220">
        <w:rPr>
          <w:rFonts w:ascii="Times New Roman" w:eastAsia="Times New Roman" w:hAnsi="Times New Roman"/>
          <w:sz w:val="24"/>
          <w:szCs w:val="24"/>
        </w:rPr>
        <w:t>Управленческие действия, предпринимаемые в школе, осуществляются на основе</w:t>
      </w:r>
      <w:r w:rsidR="00B6134A">
        <w:rPr>
          <w:rFonts w:ascii="Times New Roman" w:eastAsia="Times New Roman" w:hAnsi="Times New Roman"/>
          <w:sz w:val="24"/>
          <w:szCs w:val="24"/>
        </w:rPr>
        <w:t xml:space="preserve"> </w:t>
      </w:r>
      <w:r w:rsidRPr="006F2220">
        <w:rPr>
          <w:rFonts w:ascii="Times New Roman" w:eastAsia="Times New Roman" w:hAnsi="Times New Roman"/>
          <w:sz w:val="24"/>
          <w:szCs w:val="24"/>
        </w:rPr>
        <w:t>прогнозирования общих линий развития и направлены на</w:t>
      </w:r>
      <w:r w:rsidR="00B6134A">
        <w:rPr>
          <w:rFonts w:ascii="Times New Roman" w:eastAsia="Times New Roman" w:hAnsi="Times New Roman"/>
          <w:sz w:val="24"/>
          <w:szCs w:val="24"/>
        </w:rPr>
        <w:t xml:space="preserve"> </w:t>
      </w:r>
      <w:r w:rsidRPr="006F2220">
        <w:rPr>
          <w:rFonts w:ascii="Times New Roman" w:eastAsia="Times New Roman" w:hAnsi="Times New Roman"/>
          <w:sz w:val="24"/>
          <w:szCs w:val="24"/>
        </w:rPr>
        <w:t>повышение качества  предоставляемых</w:t>
      </w:r>
      <w:r w:rsidR="00B6134A">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образовательных</w:t>
      </w:r>
      <w:r w:rsidR="00B6134A">
        <w:rPr>
          <w:rFonts w:ascii="Times New Roman" w:eastAsia="Times New Roman" w:hAnsi="Times New Roman"/>
          <w:sz w:val="24"/>
          <w:szCs w:val="24"/>
        </w:rPr>
        <w:t xml:space="preserve">  </w:t>
      </w:r>
      <w:r w:rsidRPr="006F2220">
        <w:rPr>
          <w:rFonts w:ascii="Times New Roman" w:eastAsia="Times New Roman" w:hAnsi="Times New Roman"/>
          <w:sz w:val="24"/>
          <w:szCs w:val="24"/>
        </w:rPr>
        <w:t>услуг.</w:t>
      </w:r>
    </w:p>
    <w:p w:rsidR="00CA44D0" w:rsidRDefault="00210163" w:rsidP="00210163">
      <w:pPr>
        <w:shd w:val="clear" w:color="auto" w:fill="FFFFFF"/>
        <w:spacing w:after="0" w:line="240" w:lineRule="auto"/>
        <w:jc w:val="both"/>
        <w:rPr>
          <w:rFonts w:ascii="Times New Roman" w:eastAsia="Times New Roman" w:hAnsi="Times New Roman"/>
          <w:color w:val="222222"/>
          <w:sz w:val="24"/>
          <w:szCs w:val="24"/>
          <w:lang w:eastAsia="ru-RU"/>
        </w:rPr>
      </w:pPr>
      <w:r w:rsidRPr="00210163">
        <w:rPr>
          <w:rFonts w:ascii="Times New Roman" w:eastAsia="Times New Roman" w:hAnsi="Times New Roman"/>
          <w:color w:val="222222"/>
          <w:sz w:val="24"/>
          <w:szCs w:val="24"/>
          <w:lang w:eastAsia="ru-RU"/>
        </w:rPr>
        <w:t xml:space="preserve">С 1 сентября 2023 года </w:t>
      </w:r>
      <w:r>
        <w:rPr>
          <w:rFonts w:ascii="Times New Roman" w:eastAsia="Times New Roman" w:hAnsi="Times New Roman"/>
          <w:color w:val="222222"/>
          <w:sz w:val="24"/>
          <w:szCs w:val="24"/>
          <w:lang w:eastAsia="ru-RU"/>
        </w:rPr>
        <w:t>школа</w:t>
      </w:r>
      <w:r w:rsidRPr="00210163">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перешла на </w:t>
      </w:r>
      <w:r w:rsidRPr="00210163">
        <w:rPr>
          <w:rFonts w:ascii="Times New Roman" w:eastAsia="Times New Roman" w:hAnsi="Times New Roman"/>
          <w:color w:val="222222"/>
          <w:sz w:val="24"/>
          <w:szCs w:val="24"/>
          <w:lang w:eastAsia="ru-RU"/>
        </w:rPr>
        <w:t xml:space="preserve"> ФОП </w:t>
      </w:r>
      <w:hyperlink r:id="rId12" w:anchor="/document/99/1301798824/" w:tgtFrame="_self" w:history="1">
        <w:r w:rsidRPr="00210163">
          <w:rPr>
            <w:rFonts w:ascii="Times New Roman" w:eastAsia="Times New Roman" w:hAnsi="Times New Roman"/>
            <w:color w:val="01745C"/>
            <w:sz w:val="24"/>
            <w:szCs w:val="24"/>
            <w:lang w:eastAsia="ru-RU"/>
          </w:rPr>
          <w:t>НОО</w:t>
        </w:r>
      </w:hyperlink>
      <w:r w:rsidRPr="00210163">
        <w:rPr>
          <w:rFonts w:ascii="Times New Roman" w:eastAsia="Times New Roman" w:hAnsi="Times New Roman"/>
          <w:color w:val="222222"/>
          <w:sz w:val="24"/>
          <w:szCs w:val="24"/>
          <w:lang w:eastAsia="ru-RU"/>
        </w:rPr>
        <w:t>, </w:t>
      </w:r>
      <w:hyperlink r:id="rId13" w:anchor="/document/99/1301798826/" w:tgtFrame="_self" w:history="1">
        <w:r w:rsidRPr="00210163">
          <w:rPr>
            <w:rFonts w:ascii="Times New Roman" w:eastAsia="Times New Roman" w:hAnsi="Times New Roman"/>
            <w:color w:val="01745C"/>
            <w:sz w:val="24"/>
            <w:szCs w:val="24"/>
            <w:lang w:eastAsia="ru-RU"/>
          </w:rPr>
          <w:t>ООО</w:t>
        </w:r>
      </w:hyperlink>
      <w:r w:rsidRPr="00210163">
        <w:rPr>
          <w:rFonts w:ascii="Times New Roman" w:eastAsia="Times New Roman" w:hAnsi="Times New Roman"/>
          <w:color w:val="222222"/>
          <w:sz w:val="24"/>
          <w:szCs w:val="24"/>
          <w:lang w:eastAsia="ru-RU"/>
        </w:rPr>
        <w:t> и </w:t>
      </w:r>
      <w:hyperlink r:id="rId14" w:anchor="/document/99/1301798825/" w:tgtFrame="_self" w:history="1">
        <w:r w:rsidRPr="00210163">
          <w:rPr>
            <w:rFonts w:ascii="Times New Roman" w:eastAsia="Times New Roman" w:hAnsi="Times New Roman"/>
            <w:color w:val="01745C"/>
            <w:sz w:val="24"/>
            <w:szCs w:val="24"/>
            <w:lang w:eastAsia="ru-RU"/>
          </w:rPr>
          <w:t>СОО</w:t>
        </w:r>
      </w:hyperlink>
      <w:r w:rsidR="00CA44D0">
        <w:rPr>
          <w:rFonts w:ascii="Times New Roman" w:eastAsia="Times New Roman" w:hAnsi="Times New Roman"/>
          <w:color w:val="222222"/>
          <w:sz w:val="24"/>
          <w:szCs w:val="24"/>
          <w:lang w:eastAsia="ru-RU"/>
        </w:rPr>
        <w:t>.</w:t>
      </w:r>
      <w:r w:rsidRPr="00210163">
        <w:rPr>
          <w:rFonts w:ascii="Times New Roman" w:eastAsia="Times New Roman" w:hAnsi="Times New Roman"/>
          <w:color w:val="222222"/>
          <w:sz w:val="24"/>
          <w:szCs w:val="24"/>
          <w:lang w:eastAsia="ru-RU"/>
        </w:rPr>
        <w:t xml:space="preserve">. </w:t>
      </w:r>
      <w:r w:rsidR="00CA44D0">
        <w:rPr>
          <w:rFonts w:ascii="Times New Roman" w:eastAsia="Times New Roman" w:hAnsi="Times New Roman"/>
          <w:color w:val="222222"/>
          <w:sz w:val="24"/>
          <w:szCs w:val="24"/>
          <w:lang w:eastAsia="ru-RU"/>
        </w:rPr>
        <w:t>Была проведена работа по внедрению ФОП:</w:t>
      </w:r>
    </w:p>
    <w:p w:rsidR="00CA44D0" w:rsidRDefault="00CA44D0" w:rsidP="00210163">
      <w:pPr>
        <w:shd w:val="clear" w:color="auto" w:fill="FFFFFF"/>
        <w:spacing w:after="0" w:line="240"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утвердили новые ООП, для </w:t>
      </w:r>
      <w:proofErr w:type="gramStart"/>
      <w:r>
        <w:rPr>
          <w:rFonts w:ascii="Times New Roman" w:eastAsia="Times New Roman" w:hAnsi="Times New Roman"/>
          <w:color w:val="222222"/>
          <w:sz w:val="24"/>
          <w:szCs w:val="24"/>
          <w:lang w:eastAsia="ru-RU"/>
        </w:rPr>
        <w:t>которых</w:t>
      </w:r>
      <w:bookmarkStart w:id="2" w:name="_GoBack"/>
      <w:bookmarkEnd w:id="2"/>
      <w:proofErr w:type="gramEnd"/>
      <w:r>
        <w:rPr>
          <w:rFonts w:ascii="Times New Roman" w:eastAsia="Times New Roman" w:hAnsi="Times New Roman"/>
          <w:color w:val="222222"/>
          <w:sz w:val="24"/>
          <w:szCs w:val="24"/>
          <w:lang w:eastAsia="ru-RU"/>
        </w:rPr>
        <w:t xml:space="preserve"> </w:t>
      </w:r>
      <w:r w:rsidR="00210163" w:rsidRPr="00210163">
        <w:rPr>
          <w:rFonts w:ascii="Times New Roman" w:eastAsia="Times New Roman" w:hAnsi="Times New Roman"/>
          <w:color w:val="222222"/>
          <w:sz w:val="24"/>
          <w:szCs w:val="24"/>
          <w:lang w:eastAsia="ru-RU"/>
        </w:rPr>
        <w:t xml:space="preserve"> использовали компоненты ФОП.  </w:t>
      </w:r>
      <w:r>
        <w:rPr>
          <w:rFonts w:ascii="Times New Roman" w:eastAsia="Times New Roman" w:hAnsi="Times New Roman"/>
          <w:color w:val="222222"/>
          <w:sz w:val="24"/>
          <w:szCs w:val="24"/>
          <w:lang w:eastAsia="ru-RU"/>
        </w:rPr>
        <w:t xml:space="preserve"> </w:t>
      </w:r>
    </w:p>
    <w:p w:rsidR="00210163" w:rsidRDefault="00CA44D0" w:rsidP="00210163">
      <w:pPr>
        <w:shd w:val="clear" w:color="auto" w:fill="FFFFFF"/>
        <w:spacing w:after="0" w:line="240"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w:t>
      </w:r>
      <w:r w:rsidR="00210163" w:rsidRPr="00210163">
        <w:rPr>
          <w:rFonts w:ascii="Times New Roman" w:eastAsia="Times New Roman" w:hAnsi="Times New Roman"/>
          <w:color w:val="222222"/>
          <w:sz w:val="24"/>
          <w:szCs w:val="24"/>
          <w:lang w:eastAsia="ru-RU"/>
        </w:rPr>
        <w:t>обязательные федеральные рабочие программы.</w:t>
      </w:r>
    </w:p>
    <w:p w:rsidR="00CA44D0" w:rsidRPr="00210163" w:rsidRDefault="00CA44D0" w:rsidP="00210163">
      <w:pPr>
        <w:shd w:val="clear" w:color="auto" w:fill="FFFFFF"/>
        <w:spacing w:after="0" w:line="240"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проведена  разъяснительная работа с родителями</w:t>
      </w:r>
    </w:p>
    <w:p w:rsidR="00210163" w:rsidRPr="00210163" w:rsidRDefault="00CA44D0" w:rsidP="00210163">
      <w:pPr>
        <w:shd w:val="clear" w:color="auto" w:fill="FFFFFF"/>
        <w:spacing w:after="0" w:line="240"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w:t>
      </w:r>
      <w:r w:rsidR="00210163" w:rsidRPr="00210163">
        <w:rPr>
          <w:rFonts w:ascii="Times New Roman" w:eastAsia="Times New Roman" w:hAnsi="Times New Roman"/>
          <w:color w:val="222222"/>
          <w:sz w:val="24"/>
          <w:szCs w:val="24"/>
          <w:lang w:eastAsia="ru-RU"/>
        </w:rPr>
        <w:t xml:space="preserve"> скорректировали локальные акты – положения о рабочих программах, внеурочной деятельности, текущем контроле и промежуточной аттестации,</w:t>
      </w:r>
      <w:r>
        <w:rPr>
          <w:rFonts w:ascii="Times New Roman" w:eastAsia="Times New Roman" w:hAnsi="Times New Roman"/>
          <w:color w:val="222222"/>
          <w:sz w:val="24"/>
          <w:szCs w:val="24"/>
          <w:lang w:eastAsia="ru-RU"/>
        </w:rPr>
        <w:t xml:space="preserve"> проектной деятельности</w:t>
      </w:r>
      <w:proofErr w:type="gramStart"/>
      <w:r>
        <w:rPr>
          <w:rFonts w:ascii="Times New Roman" w:eastAsia="Times New Roman" w:hAnsi="Times New Roman"/>
          <w:color w:val="222222"/>
          <w:sz w:val="24"/>
          <w:szCs w:val="24"/>
          <w:lang w:eastAsia="ru-RU"/>
        </w:rPr>
        <w:t>.</w:t>
      </w:r>
      <w:proofErr w:type="gramEnd"/>
      <w:r>
        <w:rPr>
          <w:rFonts w:ascii="Times New Roman" w:eastAsia="Times New Roman" w:hAnsi="Times New Roman"/>
          <w:color w:val="222222"/>
          <w:sz w:val="24"/>
          <w:szCs w:val="24"/>
          <w:lang w:eastAsia="ru-RU"/>
        </w:rPr>
        <w:t xml:space="preserve"> П</w:t>
      </w:r>
      <w:r w:rsidR="00210163" w:rsidRPr="00210163">
        <w:rPr>
          <w:rFonts w:ascii="Times New Roman" w:eastAsia="Times New Roman" w:hAnsi="Times New Roman"/>
          <w:color w:val="222222"/>
          <w:sz w:val="24"/>
          <w:szCs w:val="24"/>
          <w:lang w:eastAsia="ru-RU"/>
        </w:rPr>
        <w:t>едагоги прошли обучение применению федеральных программ.</w:t>
      </w:r>
    </w:p>
    <w:p w:rsidR="008F3F55" w:rsidRPr="006F2220" w:rsidRDefault="008F3F55" w:rsidP="006F2220">
      <w:pPr>
        <w:widowControl w:val="0"/>
        <w:autoSpaceDE w:val="0"/>
        <w:autoSpaceDN w:val="0"/>
        <w:spacing w:after="0" w:line="240" w:lineRule="auto"/>
        <w:jc w:val="both"/>
        <w:rPr>
          <w:rFonts w:ascii="Times New Roman" w:eastAsia="Times New Roman" w:hAnsi="Times New Roman"/>
          <w:sz w:val="24"/>
          <w:szCs w:val="24"/>
        </w:rPr>
      </w:pPr>
    </w:p>
    <w:p w:rsidR="004212FF" w:rsidRPr="006F2220" w:rsidRDefault="00B6134A" w:rsidP="00B6134A">
      <w:pPr>
        <w:widowControl w:val="0"/>
        <w:tabs>
          <w:tab w:val="left" w:pos="993"/>
        </w:tabs>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2.  </w:t>
      </w:r>
      <w:r w:rsidR="004212FF" w:rsidRPr="006F2220">
        <w:rPr>
          <w:rFonts w:ascii="Times New Roman" w:eastAsia="Times New Roman" w:hAnsi="Times New Roman"/>
          <w:b/>
          <w:bCs/>
          <w:sz w:val="24"/>
          <w:szCs w:val="24"/>
        </w:rPr>
        <w:t>Организационно–педагогические</w:t>
      </w:r>
      <w:r>
        <w:rPr>
          <w:rFonts w:ascii="Times New Roman" w:eastAsia="Times New Roman" w:hAnsi="Times New Roman"/>
          <w:b/>
          <w:bCs/>
          <w:sz w:val="24"/>
          <w:szCs w:val="24"/>
        </w:rPr>
        <w:t xml:space="preserve"> </w:t>
      </w:r>
      <w:r w:rsidR="004212FF" w:rsidRPr="006F2220">
        <w:rPr>
          <w:rFonts w:ascii="Times New Roman" w:eastAsia="Times New Roman" w:hAnsi="Times New Roman"/>
          <w:b/>
          <w:bCs/>
          <w:sz w:val="24"/>
          <w:szCs w:val="24"/>
        </w:rPr>
        <w:t>условия</w:t>
      </w:r>
      <w:r>
        <w:rPr>
          <w:rFonts w:ascii="Times New Roman" w:eastAsia="Times New Roman" w:hAnsi="Times New Roman"/>
          <w:b/>
          <w:bCs/>
          <w:sz w:val="24"/>
          <w:szCs w:val="24"/>
        </w:rPr>
        <w:t xml:space="preserve"> </w:t>
      </w:r>
      <w:r w:rsidR="004212FF" w:rsidRPr="006F2220">
        <w:rPr>
          <w:rFonts w:ascii="Times New Roman" w:eastAsia="Times New Roman" w:hAnsi="Times New Roman"/>
          <w:b/>
          <w:bCs/>
          <w:sz w:val="24"/>
          <w:szCs w:val="24"/>
        </w:rPr>
        <w:t>образовательного</w:t>
      </w:r>
      <w:r>
        <w:rPr>
          <w:rFonts w:ascii="Times New Roman" w:eastAsia="Times New Roman" w:hAnsi="Times New Roman"/>
          <w:b/>
          <w:bCs/>
          <w:sz w:val="24"/>
          <w:szCs w:val="24"/>
        </w:rPr>
        <w:t xml:space="preserve"> </w:t>
      </w:r>
      <w:r w:rsidR="004212FF" w:rsidRPr="006F2220">
        <w:rPr>
          <w:rFonts w:ascii="Times New Roman" w:eastAsia="Times New Roman" w:hAnsi="Times New Roman"/>
          <w:b/>
          <w:bCs/>
          <w:sz w:val="24"/>
          <w:szCs w:val="24"/>
        </w:rPr>
        <w:t>процесса:</w:t>
      </w:r>
    </w:p>
    <w:p w:rsidR="004212FF" w:rsidRPr="006F2220" w:rsidRDefault="004212FF" w:rsidP="00BB35A3">
      <w:pPr>
        <w:widowControl w:val="0"/>
        <w:numPr>
          <w:ilvl w:val="1"/>
          <w:numId w:val="39"/>
        </w:numPr>
        <w:tabs>
          <w:tab w:val="left" w:pos="993"/>
        </w:tabs>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sz w:val="24"/>
          <w:szCs w:val="24"/>
        </w:rPr>
        <w:t>Данные</w:t>
      </w:r>
      <w:r w:rsidRPr="006F2220">
        <w:rPr>
          <w:rFonts w:ascii="Times New Roman" w:eastAsia="Times New Roman" w:hAnsi="Times New Roman"/>
          <w:b/>
          <w:sz w:val="24"/>
          <w:szCs w:val="24"/>
        </w:rPr>
        <w:tab/>
        <w:t>о</w:t>
      </w:r>
      <w:r w:rsidRPr="006F2220">
        <w:rPr>
          <w:rFonts w:ascii="Times New Roman" w:eastAsia="Times New Roman" w:hAnsi="Times New Roman"/>
          <w:b/>
          <w:sz w:val="24"/>
          <w:szCs w:val="24"/>
        </w:rPr>
        <w:tab/>
        <w:t>контингенте</w:t>
      </w:r>
      <w:r w:rsidRPr="006F2220">
        <w:rPr>
          <w:rFonts w:ascii="Times New Roman" w:eastAsia="Times New Roman" w:hAnsi="Times New Roman"/>
          <w:b/>
          <w:sz w:val="24"/>
          <w:szCs w:val="24"/>
        </w:rPr>
        <w:tab/>
        <w:t xml:space="preserve"> обучающихся</w:t>
      </w:r>
      <w:r w:rsidRPr="006F2220">
        <w:rPr>
          <w:rFonts w:ascii="Times New Roman" w:eastAsia="Times New Roman" w:hAnsi="Times New Roman"/>
          <w:b/>
          <w:sz w:val="24"/>
          <w:szCs w:val="24"/>
        </w:rPr>
        <w:tab/>
        <w:t>(воспитанников),</w:t>
      </w:r>
      <w:r w:rsidRPr="006F2220">
        <w:rPr>
          <w:rFonts w:ascii="Times New Roman" w:eastAsia="Times New Roman" w:hAnsi="Times New Roman"/>
          <w:b/>
          <w:sz w:val="24"/>
          <w:szCs w:val="24"/>
        </w:rPr>
        <w:tab/>
      </w:r>
      <w:r w:rsidRPr="006F2220">
        <w:rPr>
          <w:rFonts w:ascii="Times New Roman" w:eastAsia="Times New Roman" w:hAnsi="Times New Roman"/>
          <w:b/>
          <w:spacing w:val="-1"/>
          <w:sz w:val="24"/>
          <w:szCs w:val="24"/>
        </w:rPr>
        <w:t xml:space="preserve">формах  </w:t>
      </w:r>
      <w:proofErr w:type="gramStart"/>
      <w:r w:rsidRPr="006F2220">
        <w:rPr>
          <w:rFonts w:ascii="Times New Roman" w:eastAsia="Times New Roman" w:hAnsi="Times New Roman"/>
          <w:b/>
          <w:sz w:val="24"/>
          <w:szCs w:val="24"/>
        </w:rPr>
        <w:t>обучения</w:t>
      </w:r>
      <w:r w:rsidRPr="006F2220">
        <w:rPr>
          <w:rFonts w:ascii="Times New Roman" w:eastAsia="Times New Roman" w:hAnsi="Times New Roman"/>
          <w:b/>
          <w:sz w:val="24"/>
          <w:szCs w:val="24"/>
        </w:rPr>
        <w:tab/>
      </w:r>
      <w:r w:rsidR="004B4C9B" w:rsidRPr="006F2220">
        <w:rPr>
          <w:rFonts w:ascii="Times New Roman" w:eastAsia="Times New Roman" w:hAnsi="Times New Roman"/>
          <w:b/>
          <w:sz w:val="24"/>
          <w:szCs w:val="24"/>
        </w:rPr>
        <w:t>по</w:t>
      </w:r>
      <w:r w:rsidR="00B6134A">
        <w:rPr>
          <w:rFonts w:ascii="Times New Roman" w:eastAsia="Times New Roman" w:hAnsi="Times New Roman"/>
          <w:b/>
          <w:sz w:val="24"/>
          <w:szCs w:val="24"/>
        </w:rPr>
        <w:t xml:space="preserve"> </w:t>
      </w:r>
      <w:r w:rsidR="004B4C9B" w:rsidRPr="006F2220">
        <w:rPr>
          <w:rFonts w:ascii="Times New Roman" w:eastAsia="Times New Roman" w:hAnsi="Times New Roman"/>
          <w:b/>
          <w:sz w:val="24"/>
          <w:szCs w:val="24"/>
        </w:rPr>
        <w:t>состоянию</w:t>
      </w:r>
      <w:proofErr w:type="gramEnd"/>
      <w:r w:rsidR="004B4C9B" w:rsidRPr="006F2220">
        <w:rPr>
          <w:rFonts w:ascii="Times New Roman" w:eastAsia="Times New Roman" w:hAnsi="Times New Roman"/>
          <w:b/>
          <w:sz w:val="24"/>
          <w:szCs w:val="24"/>
        </w:rPr>
        <w:t xml:space="preserve"> на</w:t>
      </w:r>
      <w:r w:rsidR="00B6134A">
        <w:rPr>
          <w:rFonts w:ascii="Times New Roman" w:eastAsia="Times New Roman" w:hAnsi="Times New Roman"/>
          <w:b/>
          <w:sz w:val="24"/>
          <w:szCs w:val="24"/>
        </w:rPr>
        <w:t xml:space="preserve"> </w:t>
      </w:r>
      <w:r w:rsidR="00976BD2">
        <w:rPr>
          <w:rFonts w:ascii="Times New Roman" w:eastAsia="Times New Roman" w:hAnsi="Times New Roman"/>
          <w:b/>
          <w:sz w:val="24"/>
          <w:szCs w:val="24"/>
        </w:rPr>
        <w:t>1.04.202</w:t>
      </w:r>
      <w:r w:rsidR="006B25EA">
        <w:rPr>
          <w:rFonts w:ascii="Times New Roman" w:eastAsia="Times New Roman" w:hAnsi="Times New Roman"/>
          <w:b/>
          <w:sz w:val="24"/>
          <w:szCs w:val="24"/>
        </w:rPr>
        <w:t>3</w:t>
      </w:r>
      <w:r w:rsidR="004B4C9B" w:rsidRPr="006F2220">
        <w:rPr>
          <w:rFonts w:ascii="Times New Roman" w:eastAsia="Times New Roman" w:hAnsi="Times New Roman"/>
          <w:b/>
          <w:sz w:val="24"/>
          <w:szCs w:val="24"/>
        </w:rPr>
        <w:t>г.</w:t>
      </w:r>
    </w:p>
    <w:p w:rsidR="004212FF" w:rsidRDefault="004212FF" w:rsidP="006F2220">
      <w:pPr>
        <w:widowControl w:val="0"/>
        <w:tabs>
          <w:tab w:val="left" w:pos="993"/>
        </w:tabs>
        <w:autoSpaceDE w:val="0"/>
        <w:autoSpaceDN w:val="0"/>
        <w:spacing w:after="0" w:line="240" w:lineRule="auto"/>
        <w:jc w:val="both"/>
        <w:outlineLvl w:val="1"/>
        <w:rPr>
          <w:rFonts w:ascii="Times New Roman" w:eastAsia="Times New Roman" w:hAnsi="Times New Roman"/>
          <w:b/>
          <w:sz w:val="24"/>
          <w:szCs w:val="24"/>
        </w:rPr>
      </w:pPr>
    </w:p>
    <w:p w:rsidR="008C2222" w:rsidRPr="006F2220" w:rsidRDefault="008C2222" w:rsidP="006F2220">
      <w:pPr>
        <w:widowControl w:val="0"/>
        <w:tabs>
          <w:tab w:val="left" w:pos="993"/>
        </w:tabs>
        <w:autoSpaceDE w:val="0"/>
        <w:autoSpaceDN w:val="0"/>
        <w:spacing w:after="0" w:line="240" w:lineRule="auto"/>
        <w:jc w:val="both"/>
        <w:outlineLvl w:val="1"/>
        <w:rPr>
          <w:rFonts w:ascii="Times New Roman" w:eastAsia="Times New Roman" w:hAnsi="Times New Roman"/>
          <w:b/>
          <w:bCs/>
          <w:sz w:val="24"/>
          <w:szCs w:val="24"/>
        </w:rPr>
      </w:pPr>
    </w:p>
    <w:tbl>
      <w:tblPr>
        <w:tblStyle w:val="TableNormal1"/>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4"/>
        <w:gridCol w:w="1126"/>
        <w:gridCol w:w="1200"/>
        <w:gridCol w:w="1218"/>
      </w:tblGrid>
      <w:tr w:rsidR="004212FF" w:rsidRPr="006F2220" w:rsidTr="00C91799">
        <w:trPr>
          <w:trHeight w:val="445"/>
        </w:trPr>
        <w:tc>
          <w:tcPr>
            <w:tcW w:w="5954" w:type="dxa"/>
          </w:tcPr>
          <w:p w:rsidR="004212FF" w:rsidRPr="006F2220" w:rsidRDefault="004212FF" w:rsidP="00905629">
            <w:pPr>
              <w:spacing w:after="0" w:line="240" w:lineRule="auto"/>
              <w:ind w:left="142"/>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Показатель</w:t>
            </w:r>
            <w:proofErr w:type="spellEnd"/>
          </w:p>
        </w:tc>
        <w:tc>
          <w:tcPr>
            <w:tcW w:w="2326" w:type="dxa"/>
            <w:gridSpan w:val="2"/>
          </w:tcPr>
          <w:p w:rsidR="004212FF" w:rsidRPr="006F2220" w:rsidRDefault="004212FF" w:rsidP="00905629">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Количество</w:t>
            </w:r>
            <w:proofErr w:type="spellEnd"/>
          </w:p>
        </w:tc>
        <w:tc>
          <w:tcPr>
            <w:tcW w:w="1218" w:type="dxa"/>
          </w:tcPr>
          <w:p w:rsidR="004212FF" w:rsidRPr="006F2220" w:rsidRDefault="004212FF" w:rsidP="00905629">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w:t>
            </w:r>
          </w:p>
        </w:tc>
      </w:tr>
      <w:tr w:rsidR="004212FF" w:rsidRPr="006F2220" w:rsidTr="00C91799">
        <w:trPr>
          <w:trHeight w:val="422"/>
        </w:trPr>
        <w:tc>
          <w:tcPr>
            <w:tcW w:w="5954" w:type="dxa"/>
          </w:tcPr>
          <w:p w:rsidR="004212FF" w:rsidRPr="00B6134A" w:rsidRDefault="00B6134A" w:rsidP="00905629">
            <w:pPr>
              <w:spacing w:after="0" w:line="240" w:lineRule="auto"/>
              <w:ind w:left="142"/>
              <w:rPr>
                <w:rFonts w:ascii="Times New Roman" w:eastAsia="Times New Roman" w:hAnsi="Times New Roman"/>
                <w:sz w:val="24"/>
                <w:szCs w:val="24"/>
                <w:lang w:val="ru-RU"/>
              </w:rPr>
            </w:pPr>
            <w:r>
              <w:rPr>
                <w:rFonts w:ascii="Times New Roman" w:eastAsia="Times New Roman" w:hAnsi="Times New Roman"/>
                <w:sz w:val="24"/>
                <w:szCs w:val="24"/>
                <w:lang w:val="ru-RU"/>
              </w:rPr>
              <w:t>Всего классов</w:t>
            </w:r>
          </w:p>
        </w:tc>
        <w:tc>
          <w:tcPr>
            <w:tcW w:w="2326" w:type="dxa"/>
            <w:gridSpan w:val="2"/>
          </w:tcPr>
          <w:p w:rsidR="004212FF" w:rsidRPr="006F2220" w:rsidRDefault="004212FF" w:rsidP="00905629">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1</w:t>
            </w:r>
            <w:r w:rsidRPr="006F2220">
              <w:rPr>
                <w:rFonts w:ascii="Times New Roman" w:eastAsia="Times New Roman" w:hAnsi="Times New Roman"/>
                <w:sz w:val="24"/>
                <w:szCs w:val="24"/>
                <w:lang w:val="ru-RU"/>
              </w:rPr>
              <w:t>1</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4212FF" w:rsidRPr="006F2220" w:rsidTr="00C91799">
        <w:trPr>
          <w:trHeight w:val="425"/>
        </w:trPr>
        <w:tc>
          <w:tcPr>
            <w:tcW w:w="5954" w:type="dxa"/>
          </w:tcPr>
          <w:p w:rsidR="004212FF" w:rsidRPr="00B6134A" w:rsidRDefault="00B6134A" w:rsidP="00905629">
            <w:pPr>
              <w:spacing w:after="0" w:line="240" w:lineRule="auto"/>
              <w:ind w:left="142"/>
              <w:rPr>
                <w:rFonts w:ascii="Times New Roman" w:eastAsia="Times New Roman" w:hAnsi="Times New Roman"/>
                <w:sz w:val="24"/>
                <w:szCs w:val="24"/>
                <w:lang w:val="ru-RU"/>
              </w:rPr>
            </w:pPr>
            <w:r>
              <w:rPr>
                <w:rFonts w:ascii="Times New Roman" w:eastAsia="Times New Roman" w:hAnsi="Times New Roman"/>
                <w:sz w:val="24"/>
                <w:szCs w:val="24"/>
                <w:lang w:val="ru-RU"/>
              </w:rPr>
              <w:t>Всего обучающихся</w:t>
            </w:r>
          </w:p>
        </w:tc>
        <w:tc>
          <w:tcPr>
            <w:tcW w:w="2326" w:type="dxa"/>
            <w:gridSpan w:val="2"/>
          </w:tcPr>
          <w:p w:rsidR="004212FF" w:rsidRPr="006F2220" w:rsidRDefault="00C91799" w:rsidP="00905629">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76</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4212FF" w:rsidRPr="006F2220" w:rsidTr="00C91799">
        <w:trPr>
          <w:trHeight w:val="422"/>
        </w:trPr>
        <w:tc>
          <w:tcPr>
            <w:tcW w:w="5954" w:type="dxa"/>
          </w:tcPr>
          <w:p w:rsidR="004212FF" w:rsidRPr="00B6134A" w:rsidRDefault="00B6134A" w:rsidP="00905629">
            <w:pPr>
              <w:spacing w:after="0" w:line="240" w:lineRule="auto"/>
              <w:ind w:left="142"/>
              <w:rPr>
                <w:rFonts w:ascii="Times New Roman" w:eastAsia="Times New Roman" w:hAnsi="Times New Roman"/>
                <w:sz w:val="24"/>
                <w:szCs w:val="24"/>
                <w:lang w:val="ru-RU"/>
              </w:rPr>
            </w:pPr>
            <w:r>
              <w:rPr>
                <w:rFonts w:ascii="Times New Roman" w:eastAsia="Times New Roman" w:hAnsi="Times New Roman"/>
                <w:sz w:val="24"/>
                <w:szCs w:val="24"/>
                <w:lang w:val="ru-RU"/>
              </w:rPr>
              <w:t>В том числе</w:t>
            </w:r>
          </w:p>
        </w:tc>
        <w:tc>
          <w:tcPr>
            <w:tcW w:w="2326" w:type="dxa"/>
            <w:gridSpan w:val="2"/>
          </w:tcPr>
          <w:p w:rsidR="004212FF" w:rsidRPr="006F2220" w:rsidRDefault="004212FF" w:rsidP="00905629">
            <w:pPr>
              <w:spacing w:after="0" w:line="240" w:lineRule="auto"/>
              <w:jc w:val="center"/>
              <w:rPr>
                <w:rFonts w:ascii="Times New Roman" w:eastAsia="Times New Roman" w:hAnsi="Times New Roman"/>
                <w:sz w:val="24"/>
                <w:szCs w:val="24"/>
              </w:rPr>
            </w:pP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p>
        </w:tc>
      </w:tr>
      <w:tr w:rsidR="004212FF" w:rsidRPr="006F2220" w:rsidTr="00C91799">
        <w:trPr>
          <w:trHeight w:val="425"/>
        </w:trPr>
        <w:tc>
          <w:tcPr>
            <w:tcW w:w="5954" w:type="dxa"/>
          </w:tcPr>
          <w:p w:rsidR="004212FF" w:rsidRPr="00B6134A" w:rsidRDefault="004212FF" w:rsidP="00905629">
            <w:pPr>
              <w:spacing w:after="0" w:line="240" w:lineRule="auto"/>
              <w:ind w:left="142"/>
              <w:rPr>
                <w:rFonts w:ascii="Times New Roman" w:eastAsia="Times New Roman" w:hAnsi="Times New Roman"/>
                <w:sz w:val="24"/>
                <w:szCs w:val="24"/>
                <w:lang w:val="ru-RU"/>
              </w:rPr>
            </w:pPr>
            <w:r w:rsidRPr="006F2220">
              <w:rPr>
                <w:rFonts w:ascii="Times New Roman" w:eastAsia="Times New Roman" w:hAnsi="Times New Roman"/>
                <w:sz w:val="24"/>
                <w:szCs w:val="24"/>
              </w:rPr>
              <w:t>-</w:t>
            </w:r>
            <w:r w:rsidR="00B6134A">
              <w:rPr>
                <w:rFonts w:ascii="Times New Roman" w:eastAsia="Times New Roman" w:hAnsi="Times New Roman"/>
                <w:sz w:val="24"/>
                <w:szCs w:val="24"/>
                <w:lang w:val="ru-RU"/>
              </w:rPr>
              <w:t>- на 1 уровне образования</w:t>
            </w:r>
          </w:p>
        </w:tc>
        <w:tc>
          <w:tcPr>
            <w:tcW w:w="2326" w:type="dxa"/>
            <w:gridSpan w:val="2"/>
          </w:tcPr>
          <w:p w:rsidR="004212FF" w:rsidRPr="006F2220" w:rsidRDefault="00C91799" w:rsidP="00905629">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29</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lang w:val="ru-RU"/>
              </w:rPr>
              <w:t>33</w:t>
            </w:r>
            <w:r w:rsidRPr="006F2220">
              <w:rPr>
                <w:rFonts w:ascii="Times New Roman" w:eastAsia="Times New Roman" w:hAnsi="Times New Roman"/>
                <w:sz w:val="24"/>
                <w:szCs w:val="24"/>
              </w:rPr>
              <w:t xml:space="preserve"> %</w:t>
            </w:r>
          </w:p>
        </w:tc>
      </w:tr>
      <w:tr w:rsidR="004212FF" w:rsidRPr="006F2220" w:rsidTr="00C91799">
        <w:trPr>
          <w:trHeight w:val="423"/>
        </w:trPr>
        <w:tc>
          <w:tcPr>
            <w:tcW w:w="5954" w:type="dxa"/>
          </w:tcPr>
          <w:p w:rsidR="004212FF" w:rsidRPr="00B6134A" w:rsidRDefault="004212FF" w:rsidP="00905629">
            <w:pPr>
              <w:spacing w:after="0" w:line="240" w:lineRule="auto"/>
              <w:ind w:left="142"/>
              <w:rPr>
                <w:rFonts w:ascii="Times New Roman" w:eastAsia="Times New Roman" w:hAnsi="Times New Roman"/>
                <w:sz w:val="24"/>
                <w:szCs w:val="24"/>
                <w:lang w:val="ru-RU"/>
              </w:rPr>
            </w:pPr>
            <w:r w:rsidRPr="006F2220">
              <w:rPr>
                <w:rFonts w:ascii="Times New Roman" w:eastAsia="Times New Roman" w:hAnsi="Times New Roman"/>
                <w:sz w:val="24"/>
                <w:szCs w:val="24"/>
              </w:rPr>
              <w:t>-</w:t>
            </w:r>
            <w:proofErr w:type="spellStart"/>
            <w:r w:rsidRPr="006F2220">
              <w:rPr>
                <w:rFonts w:ascii="Times New Roman" w:eastAsia="Times New Roman" w:hAnsi="Times New Roman"/>
                <w:sz w:val="24"/>
                <w:szCs w:val="24"/>
              </w:rPr>
              <w:t>на</w:t>
            </w:r>
            <w:proofErr w:type="spellEnd"/>
            <w:r w:rsidR="00B6134A">
              <w:rPr>
                <w:rFonts w:ascii="Times New Roman" w:eastAsia="Times New Roman" w:hAnsi="Times New Roman"/>
                <w:sz w:val="24"/>
                <w:szCs w:val="24"/>
                <w:lang w:val="ru-RU"/>
              </w:rPr>
              <w:t xml:space="preserve"> 2 уровне образования</w:t>
            </w:r>
          </w:p>
        </w:tc>
        <w:tc>
          <w:tcPr>
            <w:tcW w:w="2326" w:type="dxa"/>
            <w:gridSpan w:val="2"/>
          </w:tcPr>
          <w:p w:rsidR="004212FF" w:rsidRPr="006F2220" w:rsidRDefault="00C91799" w:rsidP="00905629">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39</w:t>
            </w:r>
          </w:p>
        </w:tc>
        <w:tc>
          <w:tcPr>
            <w:tcW w:w="1218" w:type="dxa"/>
          </w:tcPr>
          <w:p w:rsidR="004212FF" w:rsidRPr="006F2220" w:rsidRDefault="00D97B56"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r w:rsidRPr="006F2220">
              <w:rPr>
                <w:rFonts w:ascii="Times New Roman" w:eastAsia="Times New Roman" w:hAnsi="Times New Roman"/>
                <w:sz w:val="24"/>
                <w:szCs w:val="24"/>
                <w:lang w:val="ru-RU"/>
              </w:rPr>
              <w:t>8</w:t>
            </w:r>
            <w:r w:rsidR="004212FF" w:rsidRPr="006F2220">
              <w:rPr>
                <w:rFonts w:ascii="Times New Roman" w:eastAsia="Times New Roman" w:hAnsi="Times New Roman"/>
                <w:sz w:val="24"/>
                <w:szCs w:val="24"/>
              </w:rPr>
              <w:t xml:space="preserve"> %</w:t>
            </w:r>
          </w:p>
        </w:tc>
      </w:tr>
      <w:tr w:rsidR="004212FF" w:rsidRPr="006F2220" w:rsidTr="00C91799">
        <w:trPr>
          <w:trHeight w:val="425"/>
        </w:trPr>
        <w:tc>
          <w:tcPr>
            <w:tcW w:w="5954" w:type="dxa"/>
          </w:tcPr>
          <w:p w:rsidR="004212FF" w:rsidRPr="00B6134A" w:rsidRDefault="004212FF" w:rsidP="00905629">
            <w:pPr>
              <w:spacing w:after="0" w:line="240" w:lineRule="auto"/>
              <w:ind w:left="142"/>
              <w:rPr>
                <w:rFonts w:ascii="Times New Roman" w:eastAsia="Times New Roman" w:hAnsi="Times New Roman"/>
                <w:sz w:val="24"/>
                <w:szCs w:val="24"/>
                <w:lang w:val="ru-RU"/>
              </w:rPr>
            </w:pPr>
            <w:r w:rsidRPr="006F2220">
              <w:rPr>
                <w:rFonts w:ascii="Times New Roman" w:eastAsia="Times New Roman" w:hAnsi="Times New Roman"/>
                <w:sz w:val="24"/>
                <w:szCs w:val="24"/>
              </w:rPr>
              <w:t>-</w:t>
            </w:r>
            <w:proofErr w:type="spellStart"/>
            <w:r w:rsidRPr="006F2220">
              <w:rPr>
                <w:rFonts w:ascii="Times New Roman" w:eastAsia="Times New Roman" w:hAnsi="Times New Roman"/>
                <w:sz w:val="24"/>
                <w:szCs w:val="24"/>
              </w:rPr>
              <w:t>на</w:t>
            </w:r>
            <w:proofErr w:type="spellEnd"/>
            <w:r w:rsidR="00B6134A">
              <w:rPr>
                <w:rFonts w:ascii="Times New Roman" w:eastAsia="Times New Roman" w:hAnsi="Times New Roman"/>
                <w:sz w:val="24"/>
                <w:szCs w:val="24"/>
                <w:lang w:val="ru-RU"/>
              </w:rPr>
              <w:t xml:space="preserve"> 3 уровне образования</w:t>
            </w:r>
          </w:p>
        </w:tc>
        <w:tc>
          <w:tcPr>
            <w:tcW w:w="2326" w:type="dxa"/>
            <w:gridSpan w:val="2"/>
          </w:tcPr>
          <w:p w:rsidR="004212FF" w:rsidRPr="006F2220" w:rsidRDefault="00C91799" w:rsidP="00905629">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p>
        </w:tc>
      </w:tr>
      <w:tr w:rsidR="004212FF" w:rsidRPr="006F2220" w:rsidTr="00C91799">
        <w:trPr>
          <w:trHeight w:val="422"/>
        </w:trPr>
        <w:tc>
          <w:tcPr>
            <w:tcW w:w="5954" w:type="dxa"/>
          </w:tcPr>
          <w:p w:rsidR="004212FF" w:rsidRPr="00B6134A" w:rsidRDefault="00B6134A" w:rsidP="00905629">
            <w:pPr>
              <w:spacing w:after="0" w:line="240" w:lineRule="auto"/>
              <w:ind w:left="1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Всего классов:</w:t>
            </w:r>
          </w:p>
        </w:tc>
        <w:tc>
          <w:tcPr>
            <w:tcW w:w="2326" w:type="dxa"/>
            <w:gridSpan w:val="2"/>
          </w:tcPr>
          <w:p w:rsidR="004212FF" w:rsidRPr="006F2220" w:rsidRDefault="004212FF" w:rsidP="00905629">
            <w:pPr>
              <w:spacing w:after="0" w:line="240" w:lineRule="auto"/>
              <w:jc w:val="center"/>
              <w:rPr>
                <w:rFonts w:ascii="Times New Roman" w:eastAsia="Times New Roman" w:hAnsi="Times New Roman"/>
                <w:sz w:val="24"/>
                <w:szCs w:val="24"/>
              </w:rPr>
            </w:pP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p>
        </w:tc>
      </w:tr>
      <w:tr w:rsidR="004212FF" w:rsidRPr="006F2220" w:rsidTr="00C91799">
        <w:trPr>
          <w:trHeight w:val="601"/>
        </w:trPr>
        <w:tc>
          <w:tcPr>
            <w:tcW w:w="5954" w:type="dxa"/>
          </w:tcPr>
          <w:p w:rsidR="004212FF" w:rsidRPr="006F2220" w:rsidRDefault="004212FF" w:rsidP="00905629">
            <w:pPr>
              <w:tabs>
                <w:tab w:val="left" w:pos="614"/>
                <w:tab w:val="left" w:pos="2624"/>
              </w:tabs>
              <w:spacing w:after="0" w:line="240" w:lineRule="auto"/>
              <w:ind w:left="142"/>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w:t>
            </w:r>
            <w:r w:rsidRPr="006F2220">
              <w:rPr>
                <w:rFonts w:ascii="Times New Roman" w:eastAsia="Times New Roman" w:hAnsi="Times New Roman"/>
                <w:sz w:val="24"/>
                <w:szCs w:val="24"/>
                <w:lang w:val="ru-RU"/>
              </w:rPr>
              <w:tab/>
            </w:r>
            <w:proofErr w:type="gramStart"/>
            <w:r w:rsidRPr="006F2220">
              <w:rPr>
                <w:rFonts w:ascii="Times New Roman" w:eastAsia="Times New Roman" w:hAnsi="Times New Roman"/>
                <w:sz w:val="24"/>
                <w:szCs w:val="24"/>
                <w:lang w:val="ru-RU"/>
              </w:rPr>
              <w:t>реал</w:t>
            </w:r>
            <w:r w:rsidR="00D97B56" w:rsidRPr="006F2220">
              <w:rPr>
                <w:rFonts w:ascii="Times New Roman" w:eastAsia="Times New Roman" w:hAnsi="Times New Roman"/>
                <w:sz w:val="24"/>
                <w:szCs w:val="24"/>
                <w:lang w:val="ru-RU"/>
              </w:rPr>
              <w:t>изующих</w:t>
            </w:r>
            <w:proofErr w:type="gramEnd"/>
            <w:r w:rsidR="00D97B56" w:rsidRPr="006F2220">
              <w:rPr>
                <w:rFonts w:ascii="Times New Roman" w:eastAsia="Times New Roman" w:hAnsi="Times New Roman"/>
                <w:sz w:val="24"/>
                <w:szCs w:val="24"/>
                <w:lang w:val="ru-RU"/>
              </w:rPr>
              <w:tab/>
              <w:t xml:space="preserve"> общеобразовательные про</w:t>
            </w:r>
            <w:r w:rsidRPr="006F2220">
              <w:rPr>
                <w:rFonts w:ascii="Times New Roman" w:eastAsia="Times New Roman" w:hAnsi="Times New Roman"/>
                <w:sz w:val="24"/>
                <w:szCs w:val="24"/>
                <w:lang w:val="ru-RU"/>
              </w:rPr>
              <w:t>граммы</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профильного</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образования</w:t>
            </w:r>
          </w:p>
        </w:tc>
        <w:tc>
          <w:tcPr>
            <w:tcW w:w="2326" w:type="dxa"/>
            <w:gridSpan w:val="2"/>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563"/>
        </w:trPr>
        <w:tc>
          <w:tcPr>
            <w:tcW w:w="5954" w:type="dxa"/>
          </w:tcPr>
          <w:p w:rsidR="004212FF" w:rsidRPr="006F2220" w:rsidRDefault="004212FF" w:rsidP="00905629">
            <w:pPr>
              <w:spacing w:after="0" w:line="240" w:lineRule="auto"/>
              <w:ind w:left="142"/>
              <w:rPr>
                <w:rFonts w:ascii="Times New Roman" w:eastAsia="Times New Roman" w:hAnsi="Times New Roman"/>
                <w:sz w:val="24"/>
                <w:szCs w:val="24"/>
                <w:lang w:val="ru-RU"/>
              </w:rPr>
            </w:pPr>
            <w:r w:rsidRPr="006F2220">
              <w:rPr>
                <w:rFonts w:ascii="Times New Roman" w:eastAsia="Times New Roman" w:hAnsi="Times New Roman"/>
                <w:sz w:val="24"/>
                <w:szCs w:val="24"/>
                <w:lang w:val="ru-RU"/>
              </w:rPr>
              <w:lastRenderedPageBreak/>
              <w:t>-</w:t>
            </w:r>
            <w:proofErr w:type="gramStart"/>
            <w:r w:rsidRPr="006F2220">
              <w:rPr>
                <w:rFonts w:ascii="Times New Roman" w:eastAsia="Times New Roman" w:hAnsi="Times New Roman"/>
                <w:sz w:val="24"/>
                <w:szCs w:val="24"/>
                <w:lang w:val="ru-RU"/>
              </w:rPr>
              <w:t>реализующих</w:t>
            </w:r>
            <w:proofErr w:type="gramEnd"/>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общеобразовательные</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программы</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дополнительной</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(углубленной)</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подготовки</w:t>
            </w:r>
          </w:p>
        </w:tc>
        <w:tc>
          <w:tcPr>
            <w:tcW w:w="2326" w:type="dxa"/>
            <w:gridSpan w:val="2"/>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649"/>
        </w:trPr>
        <w:tc>
          <w:tcPr>
            <w:tcW w:w="5954" w:type="dxa"/>
          </w:tcPr>
          <w:p w:rsidR="004212FF" w:rsidRPr="006F2220" w:rsidRDefault="004212FF" w:rsidP="00976BD2">
            <w:pPr>
              <w:tabs>
                <w:tab w:val="left" w:pos="734"/>
                <w:tab w:val="left" w:pos="2785"/>
              </w:tabs>
              <w:spacing w:after="0" w:line="240" w:lineRule="auto"/>
              <w:ind w:left="142"/>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w:t>
            </w:r>
            <w:r w:rsidRPr="006F2220">
              <w:rPr>
                <w:rFonts w:ascii="Times New Roman" w:eastAsia="Times New Roman" w:hAnsi="Times New Roman"/>
                <w:sz w:val="24"/>
                <w:szCs w:val="24"/>
                <w:lang w:val="ru-RU"/>
              </w:rPr>
              <w:tab/>
              <w:t>специальные</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(коррекционные)</w:t>
            </w:r>
            <w:r w:rsidR="00976BD2">
              <w:rPr>
                <w:rFonts w:ascii="Times New Roman" w:eastAsia="Times New Roman" w:hAnsi="Times New Roman"/>
                <w:sz w:val="24"/>
                <w:szCs w:val="24"/>
                <w:lang w:val="ru-RU"/>
              </w:rPr>
              <w:t xml:space="preserve"> </w:t>
            </w:r>
            <w:r w:rsidR="00D97B56" w:rsidRPr="006F2220">
              <w:rPr>
                <w:rFonts w:ascii="Times New Roman" w:eastAsia="Times New Roman" w:hAnsi="Times New Roman"/>
                <w:sz w:val="24"/>
                <w:szCs w:val="24"/>
                <w:lang w:val="ru-RU"/>
              </w:rPr>
              <w:t>образо</w:t>
            </w:r>
            <w:r w:rsidRPr="006F2220">
              <w:rPr>
                <w:rFonts w:ascii="Times New Roman" w:eastAsia="Times New Roman" w:hAnsi="Times New Roman"/>
                <w:sz w:val="24"/>
                <w:szCs w:val="24"/>
                <w:lang w:val="ru-RU"/>
              </w:rPr>
              <w:t>вательные программы</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(указать</w:t>
            </w:r>
            <w:r w:rsidR="00B6134A">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вид)</w:t>
            </w:r>
          </w:p>
        </w:tc>
        <w:tc>
          <w:tcPr>
            <w:tcW w:w="2326" w:type="dxa"/>
            <w:gridSpan w:val="2"/>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423"/>
        </w:trPr>
        <w:tc>
          <w:tcPr>
            <w:tcW w:w="5954" w:type="dxa"/>
            <w:vMerge w:val="restart"/>
          </w:tcPr>
          <w:p w:rsidR="004212FF" w:rsidRPr="006F2220" w:rsidRDefault="004212FF" w:rsidP="00905629">
            <w:pPr>
              <w:tabs>
                <w:tab w:val="left" w:pos="2118"/>
                <w:tab w:val="left" w:pos="3898"/>
              </w:tabs>
              <w:spacing w:after="0" w:line="240" w:lineRule="auto"/>
              <w:ind w:left="142"/>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Обучающиеся,</w:t>
            </w:r>
            <w:r w:rsidRPr="006F2220">
              <w:rPr>
                <w:rFonts w:ascii="Times New Roman" w:eastAsia="Times New Roman" w:hAnsi="Times New Roman"/>
                <w:sz w:val="24"/>
                <w:szCs w:val="24"/>
                <w:lang w:val="ru-RU"/>
              </w:rPr>
              <w:tab/>
              <w:t>получающие</w:t>
            </w:r>
            <w:r w:rsidRPr="006F2220">
              <w:rPr>
                <w:rFonts w:ascii="Times New Roman" w:eastAsia="Times New Roman" w:hAnsi="Times New Roman"/>
                <w:sz w:val="24"/>
                <w:szCs w:val="24"/>
                <w:lang w:val="ru-RU"/>
              </w:rPr>
              <w:tab/>
            </w:r>
            <w:r w:rsidR="00B6134A">
              <w:rPr>
                <w:rFonts w:ascii="Times New Roman" w:eastAsia="Times New Roman" w:hAnsi="Times New Roman"/>
                <w:sz w:val="24"/>
                <w:szCs w:val="24"/>
                <w:lang w:val="ru-RU"/>
              </w:rPr>
              <w:t>образование по формам</w:t>
            </w:r>
          </w:p>
        </w:tc>
        <w:tc>
          <w:tcPr>
            <w:tcW w:w="1126" w:type="dxa"/>
          </w:tcPr>
          <w:p w:rsidR="004212FF" w:rsidRPr="006F2220" w:rsidRDefault="004212FF" w:rsidP="00905629">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очное</w:t>
            </w:r>
            <w:proofErr w:type="spellEnd"/>
          </w:p>
        </w:tc>
        <w:tc>
          <w:tcPr>
            <w:tcW w:w="1200" w:type="dxa"/>
          </w:tcPr>
          <w:p w:rsidR="004212FF" w:rsidRPr="006F2220" w:rsidRDefault="00C91799" w:rsidP="00905629">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76</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425"/>
        </w:trPr>
        <w:tc>
          <w:tcPr>
            <w:tcW w:w="5954" w:type="dxa"/>
            <w:vMerge/>
            <w:tcBorders>
              <w:top w:val="nil"/>
            </w:tcBorders>
          </w:tcPr>
          <w:p w:rsidR="004212FF" w:rsidRPr="006F2220" w:rsidRDefault="004212FF" w:rsidP="00905629">
            <w:pPr>
              <w:spacing w:after="0" w:line="240" w:lineRule="auto"/>
              <w:ind w:left="142"/>
              <w:jc w:val="both"/>
              <w:rPr>
                <w:rFonts w:ascii="Times New Roman" w:eastAsia="Times New Roman" w:hAnsi="Times New Roman"/>
                <w:sz w:val="24"/>
                <w:szCs w:val="24"/>
              </w:rPr>
            </w:pPr>
          </w:p>
        </w:tc>
        <w:tc>
          <w:tcPr>
            <w:tcW w:w="1126" w:type="dxa"/>
          </w:tcPr>
          <w:p w:rsidR="004212FF" w:rsidRPr="006F2220" w:rsidRDefault="004212FF" w:rsidP="00905629">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семейное</w:t>
            </w:r>
            <w:proofErr w:type="spellEnd"/>
          </w:p>
        </w:tc>
        <w:tc>
          <w:tcPr>
            <w:tcW w:w="1200"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423"/>
        </w:trPr>
        <w:tc>
          <w:tcPr>
            <w:tcW w:w="5954" w:type="dxa"/>
            <w:vMerge/>
            <w:tcBorders>
              <w:top w:val="nil"/>
            </w:tcBorders>
          </w:tcPr>
          <w:p w:rsidR="004212FF" w:rsidRPr="006F2220" w:rsidRDefault="004212FF" w:rsidP="00905629">
            <w:pPr>
              <w:spacing w:after="0" w:line="240" w:lineRule="auto"/>
              <w:ind w:left="142"/>
              <w:jc w:val="both"/>
              <w:rPr>
                <w:rFonts w:ascii="Times New Roman" w:eastAsia="Times New Roman" w:hAnsi="Times New Roman"/>
                <w:sz w:val="24"/>
                <w:szCs w:val="24"/>
              </w:rPr>
            </w:pPr>
          </w:p>
        </w:tc>
        <w:tc>
          <w:tcPr>
            <w:tcW w:w="1126" w:type="dxa"/>
          </w:tcPr>
          <w:p w:rsidR="004212FF" w:rsidRPr="006F2220" w:rsidRDefault="004212FF" w:rsidP="00905629">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экстернат</w:t>
            </w:r>
            <w:proofErr w:type="spellEnd"/>
          </w:p>
        </w:tc>
        <w:tc>
          <w:tcPr>
            <w:tcW w:w="1200"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425"/>
        </w:trPr>
        <w:tc>
          <w:tcPr>
            <w:tcW w:w="5954" w:type="dxa"/>
          </w:tcPr>
          <w:p w:rsidR="004212FF" w:rsidRPr="0055745B" w:rsidRDefault="0055745B" w:rsidP="00905629">
            <w:pPr>
              <w:spacing w:after="0" w:line="240" w:lineRule="auto"/>
              <w:ind w:left="142"/>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Воспитанники детских домов</w:t>
            </w:r>
          </w:p>
        </w:tc>
        <w:tc>
          <w:tcPr>
            <w:tcW w:w="2326" w:type="dxa"/>
            <w:gridSpan w:val="2"/>
          </w:tcPr>
          <w:p w:rsidR="004212FF" w:rsidRPr="006F2220" w:rsidRDefault="004212FF" w:rsidP="00905629">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4212FF" w:rsidRPr="006F2220" w:rsidTr="00C91799">
        <w:trPr>
          <w:trHeight w:val="423"/>
        </w:trPr>
        <w:tc>
          <w:tcPr>
            <w:tcW w:w="5954" w:type="dxa"/>
          </w:tcPr>
          <w:p w:rsidR="004212FF" w:rsidRPr="0055745B" w:rsidRDefault="0055745B" w:rsidP="00905629">
            <w:pPr>
              <w:spacing w:after="0" w:line="240" w:lineRule="auto"/>
              <w:ind w:left="142"/>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Дети </w:t>
            </w:r>
            <w:r w:rsidR="00C91799">
              <w:rPr>
                <w:rFonts w:ascii="Times New Roman" w:eastAsia="Times New Roman" w:hAnsi="Times New Roman"/>
                <w:sz w:val="24"/>
                <w:szCs w:val="24"/>
                <w:lang w:val="ru-RU"/>
              </w:rPr>
              <w:t>–</w:t>
            </w:r>
            <w:r>
              <w:rPr>
                <w:rFonts w:ascii="Times New Roman" w:eastAsia="Times New Roman" w:hAnsi="Times New Roman"/>
                <w:sz w:val="24"/>
                <w:szCs w:val="24"/>
                <w:lang w:val="ru-RU"/>
              </w:rPr>
              <w:t xml:space="preserve"> инвалиды</w:t>
            </w:r>
          </w:p>
        </w:tc>
        <w:tc>
          <w:tcPr>
            <w:tcW w:w="2326" w:type="dxa"/>
            <w:gridSpan w:val="2"/>
          </w:tcPr>
          <w:p w:rsidR="004212FF" w:rsidRPr="00C91799" w:rsidRDefault="00C91799" w:rsidP="00905629">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218" w:type="dxa"/>
          </w:tcPr>
          <w:p w:rsidR="004212FF" w:rsidRPr="006F2220" w:rsidRDefault="004212FF" w:rsidP="0090562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bl>
    <w:p w:rsidR="00027D30" w:rsidRPr="006F2220" w:rsidRDefault="00027D30"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br/>
      </w:r>
      <w:r w:rsidR="00041AEE" w:rsidRPr="006F2220">
        <w:rPr>
          <w:rFonts w:ascii="Times New Roman" w:hAnsi="Times New Roman"/>
          <w:sz w:val="24"/>
          <w:szCs w:val="24"/>
        </w:rPr>
        <w:t xml:space="preserve">В начале </w:t>
      </w:r>
      <w:r w:rsidR="00C91799">
        <w:rPr>
          <w:rFonts w:ascii="Times New Roman" w:hAnsi="Times New Roman"/>
          <w:sz w:val="24"/>
          <w:szCs w:val="24"/>
        </w:rPr>
        <w:t>2023</w:t>
      </w:r>
      <w:r w:rsidR="00041AEE" w:rsidRPr="006F2220">
        <w:rPr>
          <w:rFonts w:ascii="Times New Roman" w:hAnsi="Times New Roman"/>
          <w:sz w:val="24"/>
          <w:szCs w:val="24"/>
        </w:rPr>
        <w:t xml:space="preserve"> года</w:t>
      </w:r>
      <w:r w:rsidR="00A640D3" w:rsidRPr="006F2220">
        <w:rPr>
          <w:rFonts w:ascii="Times New Roman" w:hAnsi="Times New Roman"/>
          <w:sz w:val="24"/>
          <w:szCs w:val="24"/>
        </w:rPr>
        <w:t xml:space="preserve"> в школе обучалось </w:t>
      </w:r>
      <w:r w:rsidR="00976BD2">
        <w:rPr>
          <w:rFonts w:ascii="Times New Roman" w:hAnsi="Times New Roman"/>
          <w:sz w:val="24"/>
          <w:szCs w:val="24"/>
        </w:rPr>
        <w:t>78</w:t>
      </w:r>
      <w:r w:rsidRPr="006F2220">
        <w:rPr>
          <w:rFonts w:ascii="Times New Roman" w:hAnsi="Times New Roman"/>
          <w:sz w:val="24"/>
          <w:szCs w:val="24"/>
        </w:rPr>
        <w:t xml:space="preserve"> человек</w:t>
      </w:r>
      <w:r w:rsidR="00B60406" w:rsidRPr="006F2220">
        <w:rPr>
          <w:rFonts w:ascii="Times New Roman" w:hAnsi="Times New Roman"/>
          <w:sz w:val="24"/>
          <w:szCs w:val="24"/>
        </w:rPr>
        <w:t xml:space="preserve">, в конце года </w:t>
      </w:r>
      <w:r w:rsidR="00C91799">
        <w:rPr>
          <w:rFonts w:ascii="Times New Roman" w:hAnsi="Times New Roman"/>
          <w:sz w:val="24"/>
          <w:szCs w:val="24"/>
        </w:rPr>
        <w:t>76</w:t>
      </w:r>
      <w:r w:rsidR="00041AEE" w:rsidRPr="006F2220">
        <w:rPr>
          <w:rFonts w:ascii="Times New Roman" w:hAnsi="Times New Roman"/>
          <w:sz w:val="24"/>
          <w:szCs w:val="24"/>
        </w:rPr>
        <w:t xml:space="preserve"> человек</w:t>
      </w:r>
    </w:p>
    <w:p w:rsidR="00041AEE" w:rsidRPr="006F2220" w:rsidRDefault="00041AEE" w:rsidP="006F2220">
      <w:pPr>
        <w:spacing w:after="0" w:line="240" w:lineRule="auto"/>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2325"/>
        <w:gridCol w:w="2553"/>
      </w:tblGrid>
      <w:tr w:rsidR="00B14D73" w:rsidRPr="006F2220" w:rsidTr="00905629">
        <w:trPr>
          <w:trHeight w:val="444"/>
        </w:trPr>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p>
        </w:tc>
        <w:tc>
          <w:tcPr>
            <w:tcW w:w="2325" w:type="dxa"/>
          </w:tcPr>
          <w:p w:rsidR="00B14D73" w:rsidRPr="006F2220" w:rsidRDefault="00C85271" w:rsidP="006F2220">
            <w:pPr>
              <w:suppressAutoHyphens/>
              <w:spacing w:after="0" w:line="240" w:lineRule="auto"/>
              <w:jc w:val="both"/>
              <w:rPr>
                <w:rFonts w:ascii="Times New Roman" w:hAnsi="Times New Roman"/>
                <w:sz w:val="24"/>
                <w:szCs w:val="24"/>
              </w:rPr>
            </w:pPr>
            <w:r>
              <w:rPr>
                <w:rFonts w:ascii="Times New Roman" w:hAnsi="Times New Roman"/>
                <w:sz w:val="24"/>
                <w:szCs w:val="24"/>
              </w:rPr>
              <w:t>начало 202</w:t>
            </w:r>
            <w:r w:rsidR="006B25EA">
              <w:rPr>
                <w:rFonts w:ascii="Times New Roman" w:hAnsi="Times New Roman"/>
                <w:sz w:val="24"/>
                <w:szCs w:val="24"/>
              </w:rPr>
              <w:t>3</w:t>
            </w:r>
            <w:r w:rsidR="00B14D73" w:rsidRPr="006F2220">
              <w:rPr>
                <w:rFonts w:ascii="Times New Roman" w:hAnsi="Times New Roman"/>
                <w:sz w:val="24"/>
                <w:szCs w:val="24"/>
              </w:rPr>
              <w:t xml:space="preserve"> г.</w:t>
            </w:r>
          </w:p>
        </w:tc>
        <w:tc>
          <w:tcPr>
            <w:tcW w:w="2553" w:type="dxa"/>
          </w:tcPr>
          <w:p w:rsidR="00B14D73" w:rsidRPr="006F2220" w:rsidRDefault="00C85271" w:rsidP="006F2220">
            <w:pPr>
              <w:suppressAutoHyphens/>
              <w:spacing w:after="0" w:line="240" w:lineRule="auto"/>
              <w:jc w:val="both"/>
              <w:rPr>
                <w:rFonts w:ascii="Times New Roman" w:hAnsi="Times New Roman"/>
                <w:sz w:val="24"/>
                <w:szCs w:val="24"/>
              </w:rPr>
            </w:pPr>
            <w:r>
              <w:rPr>
                <w:rFonts w:ascii="Times New Roman" w:hAnsi="Times New Roman"/>
                <w:sz w:val="24"/>
                <w:szCs w:val="24"/>
              </w:rPr>
              <w:t>конец 202</w:t>
            </w:r>
            <w:r w:rsidR="006B25EA">
              <w:rPr>
                <w:rFonts w:ascii="Times New Roman" w:hAnsi="Times New Roman"/>
                <w:sz w:val="24"/>
                <w:szCs w:val="24"/>
              </w:rPr>
              <w:t>3</w:t>
            </w:r>
            <w:r w:rsidR="00B14D73" w:rsidRPr="006F2220">
              <w:rPr>
                <w:rFonts w:ascii="Times New Roman" w:hAnsi="Times New Roman"/>
                <w:sz w:val="24"/>
                <w:szCs w:val="24"/>
              </w:rPr>
              <w:t xml:space="preserve"> г.</w:t>
            </w:r>
          </w:p>
        </w:tc>
      </w:tr>
      <w:tr w:rsidR="00B14D73" w:rsidRPr="006F2220" w:rsidTr="00905629">
        <w:trPr>
          <w:trHeight w:val="345"/>
        </w:trPr>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5</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8</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9</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5</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8</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9</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5</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5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9</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6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5</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9</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7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7</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8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15</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7</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9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8</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15</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10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11 класс</w:t>
            </w:r>
          </w:p>
        </w:tc>
        <w:tc>
          <w:tcPr>
            <w:tcW w:w="2325"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c>
          <w:tcPr>
            <w:tcW w:w="2553" w:type="dxa"/>
          </w:tcPr>
          <w:p w:rsidR="00B14D73" w:rsidRPr="006F2220" w:rsidRDefault="006B25EA" w:rsidP="006F2220">
            <w:pPr>
              <w:suppressAutoHyphens/>
              <w:spacing w:after="0" w:line="240" w:lineRule="auto"/>
              <w:jc w:val="both"/>
              <w:rPr>
                <w:rFonts w:ascii="Times New Roman" w:hAnsi="Times New Roman"/>
                <w:sz w:val="24"/>
                <w:szCs w:val="24"/>
              </w:rPr>
            </w:pPr>
            <w:r>
              <w:rPr>
                <w:rFonts w:ascii="Times New Roman" w:hAnsi="Times New Roman"/>
                <w:sz w:val="24"/>
                <w:szCs w:val="24"/>
              </w:rPr>
              <w:t>4</w:t>
            </w:r>
          </w:p>
        </w:tc>
      </w:tr>
      <w:tr w:rsidR="00B14D73" w:rsidRPr="006F2220" w:rsidTr="00905629">
        <w:tc>
          <w:tcPr>
            <w:tcW w:w="4728" w:type="dxa"/>
          </w:tcPr>
          <w:p w:rsidR="00B14D73" w:rsidRPr="006F2220" w:rsidRDefault="00B14D73"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ИТОГО:</w:t>
            </w:r>
          </w:p>
        </w:tc>
        <w:tc>
          <w:tcPr>
            <w:tcW w:w="2325" w:type="dxa"/>
          </w:tcPr>
          <w:p w:rsidR="00B14D73" w:rsidRPr="006F2220" w:rsidRDefault="00C85271" w:rsidP="006F222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78 </w:t>
            </w:r>
            <w:r w:rsidR="00B14D73" w:rsidRPr="006F2220">
              <w:rPr>
                <w:rFonts w:ascii="Times New Roman" w:hAnsi="Times New Roman"/>
                <w:sz w:val="24"/>
                <w:szCs w:val="24"/>
              </w:rPr>
              <w:t xml:space="preserve"> человек</w:t>
            </w:r>
          </w:p>
        </w:tc>
        <w:tc>
          <w:tcPr>
            <w:tcW w:w="2553" w:type="dxa"/>
          </w:tcPr>
          <w:p w:rsidR="00B14D73" w:rsidRPr="006F2220" w:rsidRDefault="006B25EA" w:rsidP="009C23A3">
            <w:pPr>
              <w:numPr>
                <w:ilvl w:val="0"/>
                <w:numId w:val="12"/>
              </w:numPr>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76 </w:t>
            </w:r>
            <w:r w:rsidR="00B14D73" w:rsidRPr="006F2220">
              <w:rPr>
                <w:rFonts w:ascii="Times New Roman" w:hAnsi="Times New Roman"/>
                <w:sz w:val="24"/>
                <w:szCs w:val="24"/>
              </w:rPr>
              <w:t>человек</w:t>
            </w:r>
          </w:p>
        </w:tc>
      </w:tr>
    </w:tbl>
    <w:p w:rsidR="0055745B" w:rsidRDefault="00451AEC" w:rsidP="00BB35A3">
      <w:pPr>
        <w:widowControl w:val="0"/>
        <w:numPr>
          <w:ilvl w:val="1"/>
          <w:numId w:val="39"/>
        </w:numPr>
        <w:tabs>
          <w:tab w:val="left" w:pos="1454"/>
        </w:tabs>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Режим</w:t>
      </w:r>
      <w:r w:rsidR="0055745B">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учебных</w:t>
      </w:r>
      <w:r w:rsidR="0055745B">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занятий</w:t>
      </w:r>
    </w:p>
    <w:p w:rsidR="0055745B" w:rsidRPr="0055745B" w:rsidRDefault="0055745B" w:rsidP="0055745B">
      <w:pPr>
        <w:widowControl w:val="0"/>
        <w:tabs>
          <w:tab w:val="left" w:pos="1454"/>
        </w:tabs>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sz w:val="24"/>
          <w:szCs w:val="24"/>
        </w:rPr>
        <w:t xml:space="preserve">    </w:t>
      </w:r>
      <w:r w:rsidR="00451AEC" w:rsidRPr="006F222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5745B">
        <w:rPr>
          <w:rFonts w:ascii="Times New Roman" w:eastAsia="Times New Roman" w:hAnsi="Times New Roman"/>
          <w:sz w:val="24"/>
          <w:szCs w:val="24"/>
        </w:rPr>
        <w:t>Продолжительность</w:t>
      </w:r>
      <w:r w:rsidRPr="0055745B">
        <w:rPr>
          <w:rFonts w:ascii="Times New Roman" w:eastAsia="Times New Roman" w:hAnsi="Times New Roman"/>
          <w:spacing w:val="54"/>
          <w:sz w:val="24"/>
          <w:szCs w:val="24"/>
        </w:rPr>
        <w:t xml:space="preserve"> </w:t>
      </w:r>
      <w:r w:rsidRPr="0055745B">
        <w:rPr>
          <w:rFonts w:ascii="Times New Roman" w:eastAsia="Times New Roman" w:hAnsi="Times New Roman"/>
          <w:sz w:val="24"/>
          <w:szCs w:val="24"/>
        </w:rPr>
        <w:t>учебной</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недели:</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для</w:t>
      </w:r>
      <w:r w:rsidRPr="0055745B">
        <w:rPr>
          <w:rFonts w:ascii="Times New Roman" w:eastAsia="Times New Roman" w:hAnsi="Times New Roman"/>
          <w:spacing w:val="-4"/>
          <w:sz w:val="24"/>
          <w:szCs w:val="24"/>
        </w:rPr>
        <w:t xml:space="preserve"> </w:t>
      </w:r>
      <w:r w:rsidRPr="0055745B">
        <w:rPr>
          <w:rFonts w:ascii="Times New Roman" w:eastAsia="Times New Roman" w:hAnsi="Times New Roman"/>
          <w:sz w:val="24"/>
          <w:szCs w:val="24"/>
        </w:rPr>
        <w:t>1-1</w:t>
      </w:r>
      <w:r w:rsidRPr="0055745B">
        <w:rPr>
          <w:rFonts w:ascii="Times New Roman" w:eastAsia="Times New Roman" w:hAnsi="Times New Roman"/>
          <w:spacing w:val="-4"/>
          <w:sz w:val="24"/>
          <w:szCs w:val="24"/>
        </w:rPr>
        <w:t xml:space="preserve"> </w:t>
      </w:r>
      <w:r w:rsidRPr="0055745B">
        <w:rPr>
          <w:rFonts w:ascii="Times New Roman" w:eastAsia="Times New Roman" w:hAnsi="Times New Roman"/>
          <w:sz w:val="24"/>
          <w:szCs w:val="24"/>
        </w:rPr>
        <w:t>классов—</w:t>
      </w:r>
      <w:r w:rsidRPr="0055745B">
        <w:rPr>
          <w:rFonts w:ascii="Times New Roman" w:eastAsia="Times New Roman" w:hAnsi="Times New Roman"/>
          <w:spacing w:val="-3"/>
          <w:sz w:val="24"/>
          <w:szCs w:val="24"/>
        </w:rPr>
        <w:t xml:space="preserve"> </w:t>
      </w:r>
      <w:r w:rsidRPr="0055745B">
        <w:rPr>
          <w:rFonts w:ascii="Times New Roman" w:eastAsia="Times New Roman" w:hAnsi="Times New Roman"/>
          <w:sz w:val="24"/>
          <w:szCs w:val="24"/>
        </w:rPr>
        <w:t>пятидневная</w:t>
      </w:r>
      <w:r w:rsidRPr="0055745B">
        <w:rPr>
          <w:rFonts w:ascii="Times New Roman" w:eastAsia="Times New Roman" w:hAnsi="Times New Roman"/>
          <w:spacing w:val="-3"/>
          <w:sz w:val="24"/>
          <w:szCs w:val="24"/>
        </w:rPr>
        <w:t xml:space="preserve"> </w:t>
      </w:r>
      <w:r w:rsidRPr="0055745B">
        <w:rPr>
          <w:rFonts w:ascii="Times New Roman" w:eastAsia="Times New Roman" w:hAnsi="Times New Roman"/>
          <w:sz w:val="24"/>
          <w:szCs w:val="24"/>
        </w:rPr>
        <w:t>учебная</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неделя</w:t>
      </w:r>
    </w:p>
    <w:p w:rsidR="0055745B" w:rsidRPr="0055745B" w:rsidRDefault="0055745B" w:rsidP="0055745B">
      <w:pPr>
        <w:widowControl w:val="0"/>
        <w:autoSpaceDE w:val="0"/>
        <w:autoSpaceDN w:val="0"/>
        <w:spacing w:after="0" w:line="240" w:lineRule="auto"/>
        <w:ind w:left="468"/>
        <w:rPr>
          <w:rFonts w:ascii="Times New Roman" w:eastAsia="Times New Roman" w:hAnsi="Times New Roman"/>
          <w:i/>
          <w:sz w:val="24"/>
        </w:rPr>
      </w:pPr>
      <w:r w:rsidRPr="0055745B">
        <w:rPr>
          <w:rFonts w:ascii="Times New Roman" w:eastAsia="Times New Roman" w:hAnsi="Times New Roman"/>
          <w:b/>
          <w:i/>
          <w:sz w:val="24"/>
        </w:rPr>
        <w:t>Количество</w:t>
      </w:r>
      <w:r w:rsidRPr="0055745B">
        <w:rPr>
          <w:rFonts w:ascii="Times New Roman" w:eastAsia="Times New Roman" w:hAnsi="Times New Roman"/>
          <w:b/>
          <w:i/>
          <w:spacing w:val="-3"/>
          <w:sz w:val="24"/>
        </w:rPr>
        <w:t xml:space="preserve"> </w:t>
      </w:r>
      <w:r w:rsidRPr="0055745B">
        <w:rPr>
          <w:rFonts w:ascii="Times New Roman" w:eastAsia="Times New Roman" w:hAnsi="Times New Roman"/>
          <w:b/>
          <w:i/>
          <w:sz w:val="24"/>
        </w:rPr>
        <w:t>занятий</w:t>
      </w:r>
      <w:r w:rsidRPr="0055745B">
        <w:rPr>
          <w:rFonts w:ascii="Times New Roman" w:eastAsia="Times New Roman" w:hAnsi="Times New Roman"/>
          <w:b/>
          <w:i/>
          <w:spacing w:val="-2"/>
          <w:sz w:val="24"/>
        </w:rPr>
        <w:t xml:space="preserve"> </w:t>
      </w:r>
      <w:r w:rsidRPr="0055745B">
        <w:rPr>
          <w:rFonts w:ascii="Times New Roman" w:eastAsia="Times New Roman" w:hAnsi="Times New Roman"/>
          <w:b/>
          <w:i/>
          <w:sz w:val="24"/>
        </w:rPr>
        <w:t>в</w:t>
      </w:r>
      <w:r w:rsidRPr="0055745B">
        <w:rPr>
          <w:rFonts w:ascii="Times New Roman" w:eastAsia="Times New Roman" w:hAnsi="Times New Roman"/>
          <w:b/>
          <w:i/>
          <w:spacing w:val="-3"/>
          <w:sz w:val="24"/>
        </w:rPr>
        <w:t xml:space="preserve"> </w:t>
      </w:r>
      <w:r w:rsidRPr="0055745B">
        <w:rPr>
          <w:rFonts w:ascii="Times New Roman" w:eastAsia="Times New Roman" w:hAnsi="Times New Roman"/>
          <w:b/>
          <w:i/>
          <w:sz w:val="24"/>
        </w:rPr>
        <w:t>день</w:t>
      </w:r>
      <w:r w:rsidRPr="0055745B">
        <w:rPr>
          <w:rFonts w:ascii="Times New Roman" w:eastAsia="Times New Roman" w:hAnsi="Times New Roman"/>
          <w:b/>
          <w:i/>
          <w:spacing w:val="57"/>
          <w:sz w:val="24"/>
        </w:rPr>
        <w:t xml:space="preserve"> </w:t>
      </w:r>
      <w:r w:rsidRPr="0055745B">
        <w:rPr>
          <w:rFonts w:ascii="Times New Roman" w:eastAsia="Times New Roman" w:hAnsi="Times New Roman"/>
          <w:i/>
          <w:sz w:val="24"/>
        </w:rPr>
        <w:t>(минимальное</w:t>
      </w:r>
      <w:r w:rsidRPr="0055745B">
        <w:rPr>
          <w:rFonts w:ascii="Times New Roman" w:eastAsia="Times New Roman" w:hAnsi="Times New Roman"/>
          <w:i/>
          <w:spacing w:val="-3"/>
          <w:sz w:val="24"/>
        </w:rPr>
        <w:t xml:space="preserve"> </w:t>
      </w:r>
      <w:r w:rsidRPr="0055745B">
        <w:rPr>
          <w:rFonts w:ascii="Times New Roman" w:eastAsia="Times New Roman" w:hAnsi="Times New Roman"/>
          <w:i/>
          <w:sz w:val="24"/>
        </w:rPr>
        <w:t>и</w:t>
      </w:r>
      <w:r w:rsidRPr="0055745B">
        <w:rPr>
          <w:rFonts w:ascii="Times New Roman" w:eastAsia="Times New Roman" w:hAnsi="Times New Roman"/>
          <w:i/>
          <w:spacing w:val="-3"/>
          <w:sz w:val="24"/>
        </w:rPr>
        <w:t xml:space="preserve"> </w:t>
      </w:r>
      <w:r w:rsidRPr="0055745B">
        <w:rPr>
          <w:rFonts w:ascii="Times New Roman" w:eastAsia="Times New Roman" w:hAnsi="Times New Roman"/>
          <w:i/>
          <w:sz w:val="24"/>
        </w:rPr>
        <w:t>максимальное)</w:t>
      </w:r>
      <w:r w:rsidRPr="0055745B">
        <w:rPr>
          <w:rFonts w:ascii="Times New Roman" w:eastAsia="Times New Roman" w:hAnsi="Times New Roman"/>
          <w:i/>
          <w:spacing w:val="-2"/>
          <w:sz w:val="24"/>
        </w:rPr>
        <w:t xml:space="preserve"> </w:t>
      </w:r>
      <w:r w:rsidRPr="0055745B">
        <w:rPr>
          <w:rFonts w:ascii="Times New Roman" w:eastAsia="Times New Roman" w:hAnsi="Times New Roman"/>
          <w:i/>
          <w:sz w:val="24"/>
        </w:rPr>
        <w:t>для</w:t>
      </w:r>
      <w:r w:rsidRPr="0055745B">
        <w:rPr>
          <w:rFonts w:ascii="Times New Roman" w:eastAsia="Times New Roman" w:hAnsi="Times New Roman"/>
          <w:i/>
          <w:spacing w:val="-3"/>
          <w:sz w:val="24"/>
        </w:rPr>
        <w:t xml:space="preserve"> </w:t>
      </w:r>
      <w:r w:rsidRPr="0055745B">
        <w:rPr>
          <w:rFonts w:ascii="Times New Roman" w:eastAsia="Times New Roman" w:hAnsi="Times New Roman"/>
          <w:i/>
          <w:sz w:val="24"/>
        </w:rPr>
        <w:t>каждой</w:t>
      </w:r>
      <w:r w:rsidRPr="0055745B">
        <w:rPr>
          <w:rFonts w:ascii="Times New Roman" w:eastAsia="Times New Roman" w:hAnsi="Times New Roman"/>
          <w:i/>
          <w:spacing w:val="-2"/>
          <w:sz w:val="24"/>
        </w:rPr>
        <w:t xml:space="preserve"> </w:t>
      </w:r>
      <w:r w:rsidRPr="0055745B">
        <w:rPr>
          <w:rFonts w:ascii="Times New Roman" w:eastAsia="Times New Roman" w:hAnsi="Times New Roman"/>
          <w:i/>
          <w:sz w:val="24"/>
        </w:rPr>
        <w:t>ступени:</w:t>
      </w:r>
    </w:p>
    <w:p w:rsidR="0055745B" w:rsidRDefault="0055745B" w:rsidP="0055745B">
      <w:pPr>
        <w:widowControl w:val="0"/>
        <w:autoSpaceDE w:val="0"/>
        <w:autoSpaceDN w:val="0"/>
        <w:spacing w:after="0" w:line="240" w:lineRule="auto"/>
        <w:ind w:left="468" w:right="773"/>
        <w:rPr>
          <w:rFonts w:ascii="Times New Roman" w:eastAsia="Times New Roman" w:hAnsi="Times New Roman"/>
          <w:spacing w:val="-58"/>
          <w:sz w:val="24"/>
          <w:szCs w:val="24"/>
        </w:rPr>
      </w:pPr>
      <w:r w:rsidRPr="0055745B">
        <w:rPr>
          <w:rFonts w:ascii="Times New Roman" w:eastAsia="Times New Roman" w:hAnsi="Times New Roman"/>
          <w:sz w:val="24"/>
          <w:szCs w:val="24"/>
        </w:rPr>
        <w:t>для 1 класса в 1-ой четверти - три урока, в 2-4 четверти - минимальное — 4, максимальное - 5</w:t>
      </w:r>
      <w:r w:rsidRPr="0055745B">
        <w:rPr>
          <w:rFonts w:ascii="Times New Roman" w:eastAsia="Times New Roman" w:hAnsi="Times New Roman"/>
          <w:spacing w:val="-58"/>
          <w:sz w:val="24"/>
          <w:szCs w:val="24"/>
        </w:rPr>
        <w:t xml:space="preserve"> </w:t>
      </w:r>
    </w:p>
    <w:p w:rsidR="0055745B" w:rsidRPr="0055745B" w:rsidRDefault="0055745B" w:rsidP="0055745B">
      <w:pPr>
        <w:widowControl w:val="0"/>
        <w:autoSpaceDE w:val="0"/>
        <w:autoSpaceDN w:val="0"/>
        <w:spacing w:after="0" w:line="240" w:lineRule="auto"/>
        <w:ind w:left="468" w:right="773"/>
        <w:rPr>
          <w:rFonts w:ascii="Times New Roman" w:eastAsia="Times New Roman" w:hAnsi="Times New Roman"/>
          <w:sz w:val="24"/>
          <w:szCs w:val="24"/>
        </w:rPr>
      </w:pPr>
      <w:r w:rsidRPr="0055745B">
        <w:rPr>
          <w:rFonts w:ascii="Times New Roman" w:eastAsia="Times New Roman" w:hAnsi="Times New Roman"/>
          <w:sz w:val="24"/>
          <w:szCs w:val="24"/>
        </w:rPr>
        <w:t>для</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2-4 классов</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(минимальное -4, максимальное</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 xml:space="preserve">- </w:t>
      </w:r>
      <w:r>
        <w:rPr>
          <w:rFonts w:ascii="Times New Roman" w:eastAsia="Times New Roman" w:hAnsi="Times New Roman"/>
          <w:sz w:val="24"/>
          <w:szCs w:val="24"/>
        </w:rPr>
        <w:t>5</w:t>
      </w:r>
      <w:r w:rsidRPr="0055745B">
        <w:rPr>
          <w:rFonts w:ascii="Times New Roman" w:eastAsia="Times New Roman" w:hAnsi="Times New Roman"/>
          <w:sz w:val="24"/>
          <w:szCs w:val="24"/>
        </w:rPr>
        <w:t>);</w:t>
      </w:r>
    </w:p>
    <w:p w:rsidR="00AF1468" w:rsidRDefault="0055745B" w:rsidP="0055745B">
      <w:pPr>
        <w:widowControl w:val="0"/>
        <w:tabs>
          <w:tab w:val="left" w:pos="4547"/>
        </w:tabs>
        <w:autoSpaceDE w:val="0"/>
        <w:autoSpaceDN w:val="0"/>
        <w:spacing w:after="0" w:line="240" w:lineRule="auto"/>
        <w:ind w:left="468" w:right="3899"/>
        <w:rPr>
          <w:rFonts w:ascii="Times New Roman" w:eastAsia="Times New Roman" w:hAnsi="Times New Roman"/>
          <w:spacing w:val="61"/>
          <w:sz w:val="24"/>
          <w:szCs w:val="24"/>
        </w:rPr>
      </w:pPr>
      <w:r w:rsidRPr="0055745B">
        <w:rPr>
          <w:rFonts w:ascii="Times New Roman" w:eastAsia="Times New Roman" w:hAnsi="Times New Roman"/>
          <w:sz w:val="24"/>
          <w:szCs w:val="24"/>
        </w:rPr>
        <w:t>для</w:t>
      </w:r>
      <w:r w:rsidRPr="0055745B">
        <w:rPr>
          <w:rFonts w:ascii="Times New Roman" w:eastAsia="Times New Roman" w:hAnsi="Times New Roman"/>
          <w:spacing w:val="116"/>
          <w:sz w:val="24"/>
          <w:szCs w:val="24"/>
        </w:rPr>
        <w:t xml:space="preserve"> </w:t>
      </w:r>
      <w:r w:rsidRPr="0055745B">
        <w:rPr>
          <w:rFonts w:ascii="Times New Roman" w:eastAsia="Times New Roman" w:hAnsi="Times New Roman"/>
          <w:sz w:val="24"/>
          <w:szCs w:val="24"/>
        </w:rPr>
        <w:t>5-7</w:t>
      </w:r>
      <w:r w:rsidRPr="0055745B">
        <w:rPr>
          <w:rFonts w:ascii="Times New Roman" w:eastAsia="Times New Roman" w:hAnsi="Times New Roman"/>
          <w:spacing w:val="117"/>
          <w:sz w:val="24"/>
          <w:szCs w:val="24"/>
        </w:rPr>
        <w:t xml:space="preserve"> </w:t>
      </w:r>
      <w:r w:rsidRPr="0055745B">
        <w:rPr>
          <w:rFonts w:ascii="Times New Roman" w:eastAsia="Times New Roman" w:hAnsi="Times New Roman"/>
          <w:sz w:val="24"/>
          <w:szCs w:val="24"/>
        </w:rPr>
        <w:t>классов</w:t>
      </w:r>
      <w:r w:rsidRPr="0055745B">
        <w:rPr>
          <w:rFonts w:ascii="Times New Roman" w:eastAsia="Times New Roman" w:hAnsi="Times New Roman"/>
          <w:spacing w:val="120"/>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минимальное</w:t>
      </w:r>
      <w:r w:rsidRPr="0055745B">
        <w:rPr>
          <w:rFonts w:ascii="Times New Roman" w:eastAsia="Times New Roman" w:hAnsi="Times New Roman"/>
          <w:spacing w:val="118"/>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z w:val="24"/>
          <w:szCs w:val="24"/>
        </w:rPr>
        <w:tab/>
        <w:t>5,</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максимальное</w:t>
      </w:r>
      <w:r w:rsidRPr="0055745B">
        <w:rPr>
          <w:rFonts w:ascii="Times New Roman" w:eastAsia="Times New Roman" w:hAnsi="Times New Roman"/>
          <w:spacing w:val="1"/>
          <w:sz w:val="24"/>
          <w:szCs w:val="24"/>
        </w:rPr>
        <w:t xml:space="preserve"> </w:t>
      </w:r>
      <w:r w:rsidR="00AF1468">
        <w:rPr>
          <w:rFonts w:ascii="Times New Roman" w:eastAsia="Times New Roman" w:hAnsi="Times New Roman"/>
          <w:sz w:val="24"/>
          <w:szCs w:val="24"/>
        </w:rPr>
        <w:t>–</w:t>
      </w:r>
      <w:r w:rsidRPr="0055745B">
        <w:rPr>
          <w:rFonts w:ascii="Times New Roman" w:eastAsia="Times New Roman" w:hAnsi="Times New Roman"/>
          <w:spacing w:val="61"/>
          <w:sz w:val="24"/>
          <w:szCs w:val="24"/>
        </w:rPr>
        <w:t xml:space="preserve"> </w:t>
      </w:r>
    </w:p>
    <w:p w:rsidR="0055745B" w:rsidRPr="0055745B" w:rsidRDefault="0055745B" w:rsidP="0055745B">
      <w:pPr>
        <w:widowControl w:val="0"/>
        <w:tabs>
          <w:tab w:val="left" w:pos="4547"/>
        </w:tabs>
        <w:autoSpaceDE w:val="0"/>
        <w:autoSpaceDN w:val="0"/>
        <w:spacing w:after="0" w:line="240" w:lineRule="auto"/>
        <w:ind w:left="468" w:right="3899"/>
        <w:rPr>
          <w:rFonts w:ascii="Times New Roman" w:eastAsia="Times New Roman" w:hAnsi="Times New Roman"/>
          <w:sz w:val="24"/>
          <w:szCs w:val="24"/>
        </w:rPr>
      </w:pPr>
      <w:r w:rsidRPr="0055745B">
        <w:rPr>
          <w:rFonts w:ascii="Times New Roman" w:eastAsia="Times New Roman" w:hAnsi="Times New Roman"/>
          <w:spacing w:val="-57"/>
          <w:sz w:val="24"/>
          <w:szCs w:val="24"/>
        </w:rPr>
        <w:t xml:space="preserve"> </w:t>
      </w:r>
      <w:r w:rsidRPr="0055745B">
        <w:rPr>
          <w:rFonts w:ascii="Times New Roman" w:eastAsia="Times New Roman" w:hAnsi="Times New Roman"/>
          <w:sz w:val="24"/>
          <w:szCs w:val="24"/>
        </w:rPr>
        <w:t>для</w:t>
      </w:r>
      <w:r w:rsidRPr="0055745B">
        <w:rPr>
          <w:rFonts w:ascii="Times New Roman" w:eastAsia="Times New Roman" w:hAnsi="Times New Roman"/>
          <w:spacing w:val="57"/>
          <w:sz w:val="24"/>
          <w:szCs w:val="24"/>
        </w:rPr>
        <w:t xml:space="preserve"> </w:t>
      </w:r>
      <w:r w:rsidRPr="0055745B">
        <w:rPr>
          <w:rFonts w:ascii="Times New Roman" w:eastAsia="Times New Roman" w:hAnsi="Times New Roman"/>
          <w:sz w:val="24"/>
          <w:szCs w:val="24"/>
        </w:rPr>
        <w:t>8-9</w:t>
      </w:r>
      <w:r w:rsidRPr="0055745B">
        <w:rPr>
          <w:rFonts w:ascii="Times New Roman" w:eastAsia="Times New Roman" w:hAnsi="Times New Roman"/>
          <w:spacing w:val="58"/>
          <w:sz w:val="24"/>
          <w:szCs w:val="24"/>
        </w:rPr>
        <w:t xml:space="preserve"> </w:t>
      </w:r>
      <w:r w:rsidRPr="0055745B">
        <w:rPr>
          <w:rFonts w:ascii="Times New Roman" w:eastAsia="Times New Roman" w:hAnsi="Times New Roman"/>
          <w:sz w:val="24"/>
          <w:szCs w:val="24"/>
        </w:rPr>
        <w:t>классов</w:t>
      </w:r>
      <w:r w:rsidRPr="0055745B">
        <w:rPr>
          <w:rFonts w:ascii="Times New Roman" w:eastAsia="Times New Roman" w:hAnsi="Times New Roman"/>
          <w:spacing w:val="60"/>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минимальное -5,</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максимальное - 7;</w:t>
      </w:r>
    </w:p>
    <w:p w:rsidR="0055745B" w:rsidRPr="0055745B" w:rsidRDefault="0055745B" w:rsidP="0055745B">
      <w:pPr>
        <w:widowControl w:val="0"/>
        <w:autoSpaceDE w:val="0"/>
        <w:autoSpaceDN w:val="0"/>
        <w:spacing w:after="0" w:line="240" w:lineRule="auto"/>
        <w:ind w:left="468"/>
        <w:rPr>
          <w:rFonts w:ascii="Times New Roman" w:eastAsia="Times New Roman" w:hAnsi="Times New Roman"/>
          <w:sz w:val="24"/>
          <w:szCs w:val="24"/>
        </w:rPr>
      </w:pPr>
      <w:r w:rsidRPr="0055745B">
        <w:rPr>
          <w:rFonts w:ascii="Times New Roman" w:eastAsia="Times New Roman" w:hAnsi="Times New Roman"/>
          <w:sz w:val="24"/>
          <w:szCs w:val="24"/>
        </w:rPr>
        <w:t>для</w:t>
      </w:r>
      <w:r w:rsidRPr="0055745B">
        <w:rPr>
          <w:rFonts w:ascii="Times New Roman" w:eastAsia="Times New Roman" w:hAnsi="Times New Roman"/>
          <w:spacing w:val="-4"/>
          <w:sz w:val="24"/>
          <w:szCs w:val="24"/>
        </w:rPr>
        <w:t xml:space="preserve"> </w:t>
      </w:r>
      <w:r w:rsidRPr="0055745B">
        <w:rPr>
          <w:rFonts w:ascii="Times New Roman" w:eastAsia="Times New Roman" w:hAnsi="Times New Roman"/>
          <w:sz w:val="24"/>
          <w:szCs w:val="24"/>
        </w:rPr>
        <w:t>10</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класса</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минимальное</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6,</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максимальное -8.</w:t>
      </w:r>
    </w:p>
    <w:p w:rsidR="0055745B" w:rsidRPr="0055745B" w:rsidRDefault="0055745B" w:rsidP="0055745B">
      <w:pPr>
        <w:widowControl w:val="0"/>
        <w:tabs>
          <w:tab w:val="left" w:pos="3974"/>
        </w:tabs>
        <w:autoSpaceDE w:val="0"/>
        <w:autoSpaceDN w:val="0"/>
        <w:spacing w:after="0" w:line="240" w:lineRule="auto"/>
        <w:ind w:left="468"/>
        <w:outlineLvl w:val="2"/>
        <w:rPr>
          <w:rFonts w:ascii="Times New Roman" w:eastAsia="Times New Roman" w:hAnsi="Times New Roman"/>
          <w:b/>
          <w:bCs/>
          <w:i/>
          <w:iCs/>
          <w:sz w:val="24"/>
          <w:szCs w:val="24"/>
        </w:rPr>
      </w:pPr>
      <w:r w:rsidRPr="0055745B">
        <w:rPr>
          <w:rFonts w:ascii="Times New Roman" w:eastAsia="Times New Roman" w:hAnsi="Times New Roman"/>
          <w:b/>
          <w:bCs/>
          <w:i/>
          <w:iCs/>
          <w:sz w:val="24"/>
          <w:szCs w:val="24"/>
        </w:rPr>
        <w:t>Продолжительность</w:t>
      </w:r>
      <w:r w:rsidRPr="0055745B">
        <w:rPr>
          <w:rFonts w:ascii="Times New Roman" w:eastAsia="Times New Roman" w:hAnsi="Times New Roman"/>
          <w:b/>
          <w:bCs/>
          <w:i/>
          <w:iCs/>
          <w:spacing w:val="-4"/>
          <w:sz w:val="24"/>
          <w:szCs w:val="24"/>
        </w:rPr>
        <w:t xml:space="preserve"> </w:t>
      </w:r>
      <w:r w:rsidRPr="0055745B">
        <w:rPr>
          <w:rFonts w:ascii="Times New Roman" w:eastAsia="Times New Roman" w:hAnsi="Times New Roman"/>
          <w:b/>
          <w:bCs/>
          <w:i/>
          <w:iCs/>
          <w:sz w:val="24"/>
          <w:szCs w:val="24"/>
        </w:rPr>
        <w:t>уроков</w:t>
      </w:r>
      <w:r w:rsidRPr="0055745B">
        <w:rPr>
          <w:rFonts w:ascii="Times New Roman" w:eastAsia="Times New Roman" w:hAnsi="Times New Roman"/>
          <w:b/>
          <w:bCs/>
          <w:i/>
          <w:iCs/>
          <w:sz w:val="24"/>
          <w:szCs w:val="24"/>
        </w:rPr>
        <w:tab/>
        <w:t>(мин.)</w:t>
      </w:r>
    </w:p>
    <w:p w:rsidR="0055745B" w:rsidRDefault="0055745B" w:rsidP="0055745B">
      <w:pPr>
        <w:widowControl w:val="0"/>
        <w:autoSpaceDE w:val="0"/>
        <w:autoSpaceDN w:val="0"/>
        <w:spacing w:after="0" w:line="240" w:lineRule="auto"/>
        <w:ind w:left="468" w:right="3586"/>
        <w:rPr>
          <w:rFonts w:ascii="Times New Roman" w:eastAsia="Times New Roman" w:hAnsi="Times New Roman"/>
          <w:spacing w:val="-57"/>
          <w:sz w:val="24"/>
          <w:szCs w:val="24"/>
        </w:rPr>
      </w:pPr>
      <w:r w:rsidRPr="0055745B">
        <w:rPr>
          <w:rFonts w:ascii="Times New Roman" w:eastAsia="Times New Roman" w:hAnsi="Times New Roman"/>
          <w:sz w:val="24"/>
          <w:szCs w:val="24"/>
        </w:rPr>
        <w:t>для</w:t>
      </w:r>
      <w:r w:rsidRPr="0055745B">
        <w:rPr>
          <w:rFonts w:ascii="Times New Roman" w:eastAsia="Times New Roman" w:hAnsi="Times New Roman"/>
          <w:spacing w:val="-3"/>
          <w:sz w:val="24"/>
          <w:szCs w:val="24"/>
        </w:rPr>
        <w:t xml:space="preserve"> </w:t>
      </w:r>
      <w:r w:rsidRPr="0055745B">
        <w:rPr>
          <w:rFonts w:ascii="Times New Roman" w:eastAsia="Times New Roman" w:hAnsi="Times New Roman"/>
          <w:sz w:val="24"/>
          <w:szCs w:val="24"/>
        </w:rPr>
        <w:t>1-х</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класса:</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35</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минут</w:t>
      </w:r>
      <w:r w:rsidRPr="0055745B">
        <w:rPr>
          <w:rFonts w:ascii="Times New Roman" w:eastAsia="Times New Roman" w:hAnsi="Times New Roman"/>
          <w:spacing w:val="-3"/>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I</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полугодие,</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40</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минут</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II</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полугодие;</w:t>
      </w:r>
      <w:r w:rsidRPr="0055745B">
        <w:rPr>
          <w:rFonts w:ascii="Times New Roman" w:eastAsia="Times New Roman" w:hAnsi="Times New Roman"/>
          <w:spacing w:val="-57"/>
          <w:sz w:val="24"/>
          <w:szCs w:val="24"/>
        </w:rPr>
        <w:t xml:space="preserve"> </w:t>
      </w:r>
    </w:p>
    <w:p w:rsidR="0055745B" w:rsidRPr="0055745B" w:rsidRDefault="0055745B" w:rsidP="0055745B">
      <w:pPr>
        <w:widowControl w:val="0"/>
        <w:autoSpaceDE w:val="0"/>
        <w:autoSpaceDN w:val="0"/>
        <w:spacing w:after="0" w:line="240" w:lineRule="auto"/>
        <w:ind w:left="468" w:right="3586"/>
        <w:rPr>
          <w:rFonts w:ascii="Times New Roman" w:eastAsia="Times New Roman" w:hAnsi="Times New Roman"/>
          <w:sz w:val="24"/>
          <w:szCs w:val="24"/>
        </w:rPr>
      </w:pPr>
      <w:r w:rsidRPr="0055745B">
        <w:rPr>
          <w:rFonts w:ascii="Times New Roman" w:eastAsia="Times New Roman" w:hAnsi="Times New Roman"/>
          <w:sz w:val="24"/>
          <w:szCs w:val="24"/>
        </w:rPr>
        <w:t>для</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2-4</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классов: 45</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минут; для</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5-10</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классов: 45</w:t>
      </w:r>
      <w:r w:rsidRPr="0055745B">
        <w:rPr>
          <w:rFonts w:ascii="Times New Roman" w:eastAsia="Times New Roman" w:hAnsi="Times New Roman"/>
          <w:spacing w:val="-1"/>
          <w:sz w:val="24"/>
          <w:szCs w:val="24"/>
        </w:rPr>
        <w:t xml:space="preserve"> </w:t>
      </w:r>
      <w:r w:rsidRPr="0055745B">
        <w:rPr>
          <w:rFonts w:ascii="Times New Roman" w:eastAsia="Times New Roman" w:hAnsi="Times New Roman"/>
          <w:sz w:val="24"/>
          <w:szCs w:val="24"/>
        </w:rPr>
        <w:t>минут.</w:t>
      </w:r>
    </w:p>
    <w:p w:rsidR="0055745B" w:rsidRPr="0055745B" w:rsidRDefault="0055745B" w:rsidP="0055745B">
      <w:pPr>
        <w:widowControl w:val="0"/>
        <w:autoSpaceDE w:val="0"/>
        <w:autoSpaceDN w:val="0"/>
        <w:spacing w:after="0" w:line="240" w:lineRule="auto"/>
        <w:ind w:left="468"/>
        <w:outlineLvl w:val="2"/>
        <w:rPr>
          <w:rFonts w:ascii="Times New Roman" w:eastAsia="Times New Roman" w:hAnsi="Times New Roman"/>
          <w:bCs/>
          <w:i/>
          <w:iCs/>
          <w:sz w:val="24"/>
          <w:szCs w:val="24"/>
        </w:rPr>
      </w:pPr>
      <w:r w:rsidRPr="0055745B">
        <w:rPr>
          <w:rFonts w:ascii="Times New Roman" w:eastAsia="Times New Roman" w:hAnsi="Times New Roman"/>
          <w:b/>
          <w:bCs/>
          <w:i/>
          <w:iCs/>
          <w:sz w:val="24"/>
          <w:szCs w:val="24"/>
        </w:rPr>
        <w:t>Продолжительность</w:t>
      </w:r>
      <w:r w:rsidRPr="0055745B">
        <w:rPr>
          <w:rFonts w:ascii="Times New Roman" w:eastAsia="Times New Roman" w:hAnsi="Times New Roman"/>
          <w:b/>
          <w:bCs/>
          <w:i/>
          <w:iCs/>
          <w:spacing w:val="54"/>
          <w:sz w:val="24"/>
          <w:szCs w:val="24"/>
        </w:rPr>
        <w:t xml:space="preserve"> </w:t>
      </w:r>
      <w:r w:rsidRPr="0055745B">
        <w:rPr>
          <w:rFonts w:ascii="Times New Roman" w:eastAsia="Times New Roman" w:hAnsi="Times New Roman"/>
          <w:b/>
          <w:bCs/>
          <w:i/>
          <w:iCs/>
          <w:sz w:val="24"/>
          <w:szCs w:val="24"/>
        </w:rPr>
        <w:t>перемен</w:t>
      </w:r>
      <w:r w:rsidRPr="0055745B">
        <w:rPr>
          <w:rFonts w:ascii="Times New Roman" w:eastAsia="Times New Roman" w:hAnsi="Times New Roman"/>
          <w:b/>
          <w:bCs/>
          <w:i/>
          <w:iCs/>
          <w:spacing w:val="56"/>
          <w:sz w:val="24"/>
          <w:szCs w:val="24"/>
        </w:rPr>
        <w:t xml:space="preserve"> </w:t>
      </w:r>
      <w:r w:rsidRPr="0055745B">
        <w:rPr>
          <w:rFonts w:ascii="Times New Roman" w:eastAsia="Times New Roman" w:hAnsi="Times New Roman"/>
          <w:b/>
          <w:bCs/>
          <w:i/>
          <w:iCs/>
          <w:sz w:val="24"/>
          <w:szCs w:val="24"/>
        </w:rPr>
        <w:t>(минимальная,</w:t>
      </w:r>
      <w:r w:rsidRPr="0055745B">
        <w:rPr>
          <w:rFonts w:ascii="Times New Roman" w:eastAsia="Times New Roman" w:hAnsi="Times New Roman"/>
          <w:b/>
          <w:bCs/>
          <w:i/>
          <w:iCs/>
          <w:spacing w:val="55"/>
          <w:sz w:val="24"/>
          <w:szCs w:val="24"/>
        </w:rPr>
        <w:t xml:space="preserve"> </w:t>
      </w:r>
      <w:r w:rsidRPr="0055745B">
        <w:rPr>
          <w:rFonts w:ascii="Times New Roman" w:eastAsia="Times New Roman" w:hAnsi="Times New Roman"/>
          <w:b/>
          <w:bCs/>
          <w:i/>
          <w:iCs/>
          <w:sz w:val="24"/>
          <w:szCs w:val="24"/>
        </w:rPr>
        <w:t>максимальная)</w:t>
      </w:r>
      <w:r w:rsidRPr="0055745B">
        <w:rPr>
          <w:rFonts w:ascii="Times New Roman" w:eastAsia="Times New Roman" w:hAnsi="Times New Roman"/>
          <w:bCs/>
          <w:i/>
          <w:iCs/>
          <w:sz w:val="24"/>
          <w:szCs w:val="24"/>
        </w:rPr>
        <w:t>:</w:t>
      </w:r>
      <w:r w:rsidR="00FE5EFB">
        <w:rPr>
          <w:rFonts w:ascii="Times New Roman" w:eastAsia="Times New Roman" w:hAnsi="Times New Roman"/>
          <w:bCs/>
          <w:i/>
          <w:iCs/>
          <w:sz w:val="24"/>
          <w:szCs w:val="24"/>
        </w:rPr>
        <w:t>10/20 мин</w:t>
      </w:r>
    </w:p>
    <w:p w:rsidR="0055745B" w:rsidRPr="0055745B" w:rsidRDefault="0055745B" w:rsidP="0055745B">
      <w:pPr>
        <w:widowControl w:val="0"/>
        <w:autoSpaceDE w:val="0"/>
        <w:autoSpaceDN w:val="0"/>
        <w:spacing w:after="0" w:line="240" w:lineRule="auto"/>
        <w:ind w:left="468"/>
        <w:rPr>
          <w:rFonts w:ascii="Times New Roman" w:eastAsia="Times New Roman" w:hAnsi="Times New Roman"/>
          <w:sz w:val="24"/>
          <w:szCs w:val="24"/>
        </w:rPr>
      </w:pPr>
      <w:r w:rsidRPr="0055745B">
        <w:rPr>
          <w:rFonts w:ascii="Times New Roman" w:eastAsia="Times New Roman" w:hAnsi="Times New Roman"/>
          <w:sz w:val="24"/>
          <w:szCs w:val="24"/>
        </w:rPr>
        <w:t>динамическая</w:t>
      </w:r>
      <w:r w:rsidRPr="0055745B">
        <w:rPr>
          <w:rFonts w:ascii="Times New Roman" w:eastAsia="Times New Roman" w:hAnsi="Times New Roman"/>
          <w:spacing w:val="-3"/>
          <w:sz w:val="24"/>
          <w:szCs w:val="24"/>
        </w:rPr>
        <w:t xml:space="preserve"> </w:t>
      </w:r>
      <w:r w:rsidRPr="0055745B">
        <w:rPr>
          <w:rFonts w:ascii="Times New Roman" w:eastAsia="Times New Roman" w:hAnsi="Times New Roman"/>
          <w:sz w:val="24"/>
          <w:szCs w:val="24"/>
        </w:rPr>
        <w:t>пауза (1</w:t>
      </w:r>
      <w:r w:rsidRPr="0055745B">
        <w:rPr>
          <w:rFonts w:ascii="Times New Roman" w:eastAsia="Times New Roman" w:hAnsi="Times New Roman"/>
          <w:spacing w:val="-4"/>
          <w:sz w:val="24"/>
          <w:szCs w:val="24"/>
        </w:rPr>
        <w:t xml:space="preserve"> </w:t>
      </w:r>
      <w:r w:rsidRPr="0055745B">
        <w:rPr>
          <w:rFonts w:ascii="Times New Roman" w:eastAsia="Times New Roman" w:hAnsi="Times New Roman"/>
          <w:sz w:val="24"/>
          <w:szCs w:val="24"/>
        </w:rPr>
        <w:t>класс)</w:t>
      </w:r>
      <w:r w:rsidRPr="0055745B">
        <w:rPr>
          <w:rFonts w:ascii="Times New Roman" w:eastAsia="Times New Roman" w:hAnsi="Times New Roman"/>
          <w:spacing w:val="-2"/>
          <w:sz w:val="24"/>
          <w:szCs w:val="24"/>
        </w:rPr>
        <w:t xml:space="preserve"> </w:t>
      </w:r>
      <w:r w:rsidRPr="0055745B">
        <w:rPr>
          <w:rFonts w:ascii="Times New Roman" w:eastAsia="Times New Roman" w:hAnsi="Times New Roman"/>
          <w:sz w:val="24"/>
          <w:szCs w:val="24"/>
        </w:rPr>
        <w:t>–</w:t>
      </w:r>
      <w:r w:rsidRPr="0055745B">
        <w:rPr>
          <w:rFonts w:ascii="Times New Roman" w:eastAsia="Times New Roman" w:hAnsi="Times New Roman"/>
          <w:spacing w:val="-3"/>
          <w:sz w:val="24"/>
          <w:szCs w:val="24"/>
        </w:rPr>
        <w:t xml:space="preserve"> </w:t>
      </w:r>
      <w:r w:rsidRPr="0055745B">
        <w:rPr>
          <w:rFonts w:ascii="Times New Roman" w:eastAsia="Times New Roman" w:hAnsi="Times New Roman"/>
          <w:sz w:val="24"/>
          <w:szCs w:val="24"/>
        </w:rPr>
        <w:t>45</w:t>
      </w:r>
      <w:r w:rsidR="00AF1468">
        <w:rPr>
          <w:rFonts w:ascii="Times New Roman" w:eastAsia="Times New Roman" w:hAnsi="Times New Roman"/>
          <w:sz w:val="24"/>
          <w:szCs w:val="24"/>
        </w:rPr>
        <w:t xml:space="preserve"> </w:t>
      </w:r>
      <w:r w:rsidRPr="0055745B">
        <w:rPr>
          <w:rFonts w:ascii="Times New Roman" w:eastAsia="Times New Roman" w:hAnsi="Times New Roman"/>
          <w:sz w:val="24"/>
          <w:szCs w:val="24"/>
        </w:rPr>
        <w:t>минут</w:t>
      </w:r>
    </w:p>
    <w:p w:rsidR="0055745B" w:rsidRPr="0055745B" w:rsidRDefault="0055745B" w:rsidP="0055745B">
      <w:pPr>
        <w:widowControl w:val="0"/>
        <w:autoSpaceDE w:val="0"/>
        <w:autoSpaceDN w:val="0"/>
        <w:spacing w:after="0" w:line="240" w:lineRule="auto"/>
        <w:ind w:left="468"/>
        <w:outlineLvl w:val="2"/>
        <w:rPr>
          <w:rFonts w:ascii="Times New Roman" w:eastAsia="Times New Roman" w:hAnsi="Times New Roman"/>
          <w:b/>
          <w:bCs/>
          <w:i/>
          <w:iCs/>
          <w:sz w:val="24"/>
          <w:szCs w:val="24"/>
        </w:rPr>
      </w:pPr>
      <w:r w:rsidRPr="0055745B">
        <w:rPr>
          <w:rFonts w:ascii="Times New Roman" w:eastAsia="Times New Roman" w:hAnsi="Times New Roman"/>
          <w:b/>
          <w:bCs/>
          <w:i/>
          <w:iCs/>
          <w:sz w:val="24"/>
          <w:szCs w:val="24"/>
        </w:rPr>
        <w:t>Сменность</w:t>
      </w:r>
      <w:r w:rsidRPr="0055745B">
        <w:rPr>
          <w:rFonts w:ascii="Times New Roman" w:eastAsia="Times New Roman" w:hAnsi="Times New Roman"/>
          <w:b/>
          <w:bCs/>
          <w:i/>
          <w:iCs/>
          <w:spacing w:val="-3"/>
          <w:sz w:val="24"/>
          <w:szCs w:val="24"/>
        </w:rPr>
        <w:t xml:space="preserve"> </w:t>
      </w:r>
      <w:r w:rsidRPr="0055745B">
        <w:rPr>
          <w:rFonts w:ascii="Times New Roman" w:eastAsia="Times New Roman" w:hAnsi="Times New Roman"/>
          <w:b/>
          <w:bCs/>
          <w:i/>
          <w:iCs/>
          <w:sz w:val="24"/>
          <w:szCs w:val="24"/>
        </w:rPr>
        <w:t>занятий:</w:t>
      </w:r>
    </w:p>
    <w:p w:rsidR="0055745B" w:rsidRPr="0055745B" w:rsidRDefault="0055745B" w:rsidP="00BB35A3">
      <w:pPr>
        <w:widowControl w:val="0"/>
        <w:numPr>
          <w:ilvl w:val="1"/>
          <w:numId w:val="40"/>
        </w:numPr>
        <w:tabs>
          <w:tab w:val="left" w:pos="1454"/>
        </w:tabs>
        <w:autoSpaceDE w:val="0"/>
        <w:autoSpaceDN w:val="0"/>
        <w:spacing w:after="0" w:line="240" w:lineRule="auto"/>
        <w:rPr>
          <w:rFonts w:ascii="Times New Roman" w:eastAsia="Times New Roman" w:hAnsi="Times New Roman"/>
          <w:sz w:val="24"/>
        </w:rPr>
      </w:pPr>
      <w:r w:rsidRPr="0055745B">
        <w:rPr>
          <w:rFonts w:ascii="Times New Roman" w:eastAsia="Times New Roman" w:hAnsi="Times New Roman"/>
          <w:sz w:val="24"/>
        </w:rPr>
        <w:t>Сменность</w:t>
      </w:r>
      <w:r w:rsidRPr="0055745B">
        <w:rPr>
          <w:rFonts w:ascii="Times New Roman" w:eastAsia="Times New Roman" w:hAnsi="Times New Roman"/>
          <w:spacing w:val="-4"/>
          <w:sz w:val="24"/>
        </w:rPr>
        <w:t xml:space="preserve"> </w:t>
      </w:r>
      <w:r w:rsidRPr="0055745B">
        <w:rPr>
          <w:rFonts w:ascii="Times New Roman" w:eastAsia="Times New Roman" w:hAnsi="Times New Roman"/>
          <w:sz w:val="24"/>
        </w:rPr>
        <w:t>занятий:</w:t>
      </w:r>
      <w:r w:rsidRPr="0055745B">
        <w:rPr>
          <w:rFonts w:ascii="Times New Roman" w:eastAsia="Times New Roman" w:hAnsi="Times New Roman"/>
          <w:spacing w:val="-2"/>
          <w:sz w:val="24"/>
        </w:rPr>
        <w:t xml:space="preserve"> </w:t>
      </w:r>
      <w:r w:rsidRPr="0055745B">
        <w:rPr>
          <w:rFonts w:ascii="Times New Roman" w:eastAsia="Times New Roman" w:hAnsi="Times New Roman"/>
          <w:sz w:val="24"/>
        </w:rPr>
        <w:t>односменный</w:t>
      </w:r>
      <w:r w:rsidRPr="0055745B">
        <w:rPr>
          <w:rFonts w:ascii="Times New Roman" w:eastAsia="Times New Roman" w:hAnsi="Times New Roman"/>
          <w:spacing w:val="-5"/>
          <w:sz w:val="24"/>
        </w:rPr>
        <w:t xml:space="preserve"> </w:t>
      </w:r>
      <w:r w:rsidRPr="0055745B">
        <w:rPr>
          <w:rFonts w:ascii="Times New Roman" w:eastAsia="Times New Roman" w:hAnsi="Times New Roman"/>
          <w:sz w:val="24"/>
        </w:rPr>
        <w:t>режим.</w:t>
      </w:r>
    </w:p>
    <w:p w:rsidR="0055745B" w:rsidRDefault="0055745B" w:rsidP="00BB35A3">
      <w:pPr>
        <w:widowControl w:val="0"/>
        <w:numPr>
          <w:ilvl w:val="1"/>
          <w:numId w:val="40"/>
        </w:numPr>
        <w:tabs>
          <w:tab w:val="left" w:pos="1454"/>
          <w:tab w:val="left" w:pos="4007"/>
        </w:tabs>
        <w:autoSpaceDE w:val="0"/>
        <w:autoSpaceDN w:val="0"/>
        <w:spacing w:after="0" w:line="240" w:lineRule="auto"/>
        <w:rPr>
          <w:rFonts w:ascii="Times New Roman" w:eastAsia="Times New Roman" w:hAnsi="Times New Roman"/>
          <w:sz w:val="24"/>
        </w:rPr>
      </w:pPr>
      <w:r w:rsidRPr="0055745B">
        <w:rPr>
          <w:rFonts w:ascii="Times New Roman" w:eastAsia="Times New Roman" w:hAnsi="Times New Roman"/>
          <w:sz w:val="24"/>
        </w:rPr>
        <w:t>Начало</w:t>
      </w:r>
      <w:r w:rsidRPr="0055745B">
        <w:rPr>
          <w:rFonts w:ascii="Times New Roman" w:eastAsia="Times New Roman" w:hAnsi="Times New Roman"/>
          <w:spacing w:val="-1"/>
          <w:sz w:val="24"/>
        </w:rPr>
        <w:t xml:space="preserve"> </w:t>
      </w:r>
      <w:r w:rsidRPr="0055745B">
        <w:rPr>
          <w:rFonts w:ascii="Times New Roman" w:eastAsia="Times New Roman" w:hAnsi="Times New Roman"/>
          <w:sz w:val="24"/>
        </w:rPr>
        <w:t>занятий:</w:t>
      </w:r>
      <w:r w:rsidRPr="0055745B">
        <w:rPr>
          <w:rFonts w:ascii="Times New Roman" w:eastAsia="Times New Roman" w:hAnsi="Times New Roman"/>
          <w:spacing w:val="-1"/>
          <w:sz w:val="24"/>
        </w:rPr>
        <w:t xml:space="preserve"> </w:t>
      </w:r>
      <w:r w:rsidRPr="0055745B">
        <w:rPr>
          <w:rFonts w:ascii="Times New Roman" w:eastAsia="Times New Roman" w:hAnsi="Times New Roman"/>
          <w:sz w:val="24"/>
        </w:rPr>
        <w:t>8.30</w:t>
      </w:r>
      <w:r w:rsidRPr="0055745B">
        <w:rPr>
          <w:rFonts w:ascii="Times New Roman" w:eastAsia="Times New Roman" w:hAnsi="Times New Roman"/>
          <w:sz w:val="24"/>
        </w:rPr>
        <w:tab/>
        <w:t>Окончание</w:t>
      </w:r>
      <w:r w:rsidRPr="0055745B">
        <w:rPr>
          <w:rFonts w:ascii="Times New Roman" w:eastAsia="Times New Roman" w:hAnsi="Times New Roman"/>
          <w:spacing w:val="-3"/>
          <w:sz w:val="24"/>
        </w:rPr>
        <w:t xml:space="preserve"> </w:t>
      </w:r>
      <w:r w:rsidRPr="0055745B">
        <w:rPr>
          <w:rFonts w:ascii="Times New Roman" w:eastAsia="Times New Roman" w:hAnsi="Times New Roman"/>
          <w:sz w:val="24"/>
        </w:rPr>
        <w:t>занятий:</w:t>
      </w:r>
      <w:r w:rsidRPr="0055745B">
        <w:rPr>
          <w:rFonts w:ascii="Times New Roman" w:eastAsia="Times New Roman" w:hAnsi="Times New Roman"/>
          <w:spacing w:val="-1"/>
          <w:sz w:val="24"/>
        </w:rPr>
        <w:t xml:space="preserve"> </w:t>
      </w:r>
      <w:r w:rsidRPr="0055745B">
        <w:rPr>
          <w:rFonts w:ascii="Times New Roman" w:eastAsia="Times New Roman" w:hAnsi="Times New Roman"/>
          <w:sz w:val="24"/>
        </w:rPr>
        <w:t>1</w:t>
      </w:r>
      <w:r>
        <w:rPr>
          <w:rFonts w:ascii="Times New Roman" w:eastAsia="Times New Roman" w:hAnsi="Times New Roman"/>
          <w:sz w:val="24"/>
        </w:rPr>
        <w:t>5</w:t>
      </w:r>
      <w:r w:rsidR="00AF1468">
        <w:rPr>
          <w:rFonts w:ascii="Times New Roman" w:eastAsia="Times New Roman" w:hAnsi="Times New Roman"/>
          <w:sz w:val="24"/>
        </w:rPr>
        <w:t>.15</w:t>
      </w:r>
      <w:r>
        <w:rPr>
          <w:rFonts w:ascii="Times New Roman" w:eastAsia="Times New Roman" w:hAnsi="Times New Roman"/>
          <w:sz w:val="24"/>
        </w:rPr>
        <w:t>.</w:t>
      </w:r>
    </w:p>
    <w:p w:rsidR="00451AEC" w:rsidRDefault="00451AEC" w:rsidP="00BB35A3">
      <w:pPr>
        <w:widowControl w:val="0"/>
        <w:numPr>
          <w:ilvl w:val="1"/>
          <w:numId w:val="39"/>
        </w:numPr>
        <w:autoSpaceDE w:val="0"/>
        <w:autoSpaceDN w:val="0"/>
        <w:spacing w:after="0" w:line="240" w:lineRule="auto"/>
        <w:jc w:val="both"/>
        <w:rPr>
          <w:rFonts w:ascii="Times New Roman" w:eastAsia="Times New Roman" w:hAnsi="Times New Roman"/>
          <w:b/>
          <w:bCs/>
          <w:sz w:val="24"/>
          <w:szCs w:val="24"/>
        </w:rPr>
      </w:pPr>
      <w:r w:rsidRPr="006F2220">
        <w:rPr>
          <w:rFonts w:ascii="Times New Roman" w:eastAsia="Times New Roman" w:hAnsi="Times New Roman"/>
          <w:b/>
          <w:bCs/>
          <w:sz w:val="24"/>
          <w:szCs w:val="24"/>
        </w:rPr>
        <w:t>Комплектование</w:t>
      </w:r>
      <w:r w:rsidR="0055745B">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классов</w:t>
      </w:r>
    </w:p>
    <w:p w:rsidR="0055745B" w:rsidRPr="006F2220" w:rsidRDefault="0055745B" w:rsidP="0055745B">
      <w:pPr>
        <w:widowControl w:val="0"/>
        <w:autoSpaceDE w:val="0"/>
        <w:autoSpaceDN w:val="0"/>
        <w:spacing w:after="0" w:line="240" w:lineRule="auto"/>
        <w:jc w:val="both"/>
        <w:rPr>
          <w:rFonts w:ascii="Times New Roman" w:eastAsia="Times New Roman" w:hAnsi="Times New Roman"/>
          <w:b/>
          <w:bCs/>
          <w:sz w:val="24"/>
          <w:szCs w:val="24"/>
        </w:rPr>
      </w:pPr>
    </w:p>
    <w:tbl>
      <w:tblPr>
        <w:tblStyle w:val="TableNormal2"/>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40"/>
        <w:gridCol w:w="3258"/>
      </w:tblGrid>
      <w:tr w:rsidR="00451AEC" w:rsidRPr="006F2220" w:rsidTr="00905629">
        <w:trPr>
          <w:trHeight w:val="422"/>
        </w:trPr>
        <w:tc>
          <w:tcPr>
            <w:tcW w:w="6240" w:type="dxa"/>
          </w:tcPr>
          <w:p w:rsidR="00451AEC" w:rsidRPr="006F2220" w:rsidRDefault="00451AEC" w:rsidP="00AF1468">
            <w:pPr>
              <w:spacing w:after="0" w:line="240" w:lineRule="auto"/>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Число классов-комплектов всего</w:t>
            </w:r>
          </w:p>
        </w:tc>
        <w:tc>
          <w:tcPr>
            <w:tcW w:w="3258" w:type="dxa"/>
          </w:tcPr>
          <w:p w:rsidR="00451AEC" w:rsidRPr="006F2220" w:rsidRDefault="00451AEC" w:rsidP="005F73BC">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1</w:t>
            </w:r>
            <w:r w:rsidRPr="006F2220">
              <w:rPr>
                <w:rFonts w:ascii="Times New Roman" w:eastAsia="Times New Roman" w:hAnsi="Times New Roman"/>
                <w:sz w:val="24"/>
                <w:szCs w:val="24"/>
                <w:lang w:val="ru-RU"/>
              </w:rPr>
              <w:t>1</w:t>
            </w:r>
          </w:p>
        </w:tc>
      </w:tr>
      <w:tr w:rsidR="00451AEC" w:rsidRPr="006F2220" w:rsidTr="00905629">
        <w:trPr>
          <w:trHeight w:val="425"/>
        </w:trPr>
        <w:tc>
          <w:tcPr>
            <w:tcW w:w="6240" w:type="dxa"/>
          </w:tcPr>
          <w:p w:rsidR="00451AEC" w:rsidRPr="006F2220" w:rsidRDefault="00451AEC" w:rsidP="00AF1468">
            <w:pPr>
              <w:tabs>
                <w:tab w:val="left" w:pos="1839"/>
              </w:tabs>
              <w:spacing w:after="0" w:line="240" w:lineRule="auto"/>
              <w:rPr>
                <w:rFonts w:ascii="Times New Roman" w:eastAsia="Times New Roman" w:hAnsi="Times New Roman"/>
                <w:sz w:val="24"/>
                <w:szCs w:val="24"/>
              </w:rPr>
            </w:pPr>
            <w:r w:rsidRPr="006F2220">
              <w:rPr>
                <w:rFonts w:ascii="Times New Roman" w:eastAsia="Times New Roman" w:hAnsi="Times New Roman"/>
                <w:sz w:val="24"/>
                <w:szCs w:val="24"/>
              </w:rPr>
              <w:t>В</w:t>
            </w:r>
            <w:r w:rsidR="0055745B">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том</w:t>
            </w:r>
            <w:proofErr w:type="spellEnd"/>
            <w:r w:rsidR="0055745B">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числе</w:t>
            </w:r>
            <w:proofErr w:type="spellEnd"/>
            <w:r w:rsidRPr="006F2220">
              <w:rPr>
                <w:rFonts w:ascii="Times New Roman" w:eastAsia="Times New Roman" w:hAnsi="Times New Roman"/>
                <w:sz w:val="24"/>
                <w:szCs w:val="24"/>
              </w:rPr>
              <w:t>:</w:t>
            </w:r>
            <w:r w:rsidRPr="006F2220">
              <w:rPr>
                <w:rFonts w:ascii="Times New Roman" w:eastAsia="Times New Roman" w:hAnsi="Times New Roman"/>
                <w:sz w:val="24"/>
                <w:szCs w:val="24"/>
              </w:rPr>
              <w:tab/>
              <w:t>1-4классов</w:t>
            </w:r>
          </w:p>
        </w:tc>
        <w:tc>
          <w:tcPr>
            <w:tcW w:w="3258" w:type="dxa"/>
          </w:tcPr>
          <w:p w:rsidR="00451AEC" w:rsidRPr="006F2220" w:rsidRDefault="00451AEC" w:rsidP="005F73BC">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r>
      <w:tr w:rsidR="00451AEC" w:rsidRPr="006F2220" w:rsidTr="00905629">
        <w:trPr>
          <w:trHeight w:val="423"/>
        </w:trPr>
        <w:tc>
          <w:tcPr>
            <w:tcW w:w="6240" w:type="dxa"/>
          </w:tcPr>
          <w:p w:rsidR="00451AEC" w:rsidRPr="006F2220" w:rsidRDefault="00451AEC" w:rsidP="00AF1468">
            <w:pPr>
              <w:spacing w:after="0" w:line="240" w:lineRule="auto"/>
              <w:rPr>
                <w:rFonts w:ascii="Times New Roman" w:eastAsia="Times New Roman" w:hAnsi="Times New Roman"/>
                <w:sz w:val="24"/>
                <w:szCs w:val="24"/>
              </w:rPr>
            </w:pPr>
            <w:r w:rsidRPr="006F2220">
              <w:rPr>
                <w:rFonts w:ascii="Times New Roman" w:eastAsia="Times New Roman" w:hAnsi="Times New Roman"/>
                <w:sz w:val="24"/>
                <w:szCs w:val="24"/>
              </w:rPr>
              <w:lastRenderedPageBreak/>
              <w:t>5-9классов</w:t>
            </w:r>
          </w:p>
        </w:tc>
        <w:tc>
          <w:tcPr>
            <w:tcW w:w="3258" w:type="dxa"/>
          </w:tcPr>
          <w:p w:rsidR="00451AEC" w:rsidRPr="006F2220" w:rsidRDefault="00451AEC" w:rsidP="005F73BC">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r>
      <w:tr w:rsidR="00451AEC" w:rsidRPr="006F2220" w:rsidTr="00905629">
        <w:trPr>
          <w:trHeight w:val="425"/>
        </w:trPr>
        <w:tc>
          <w:tcPr>
            <w:tcW w:w="6240" w:type="dxa"/>
          </w:tcPr>
          <w:p w:rsidR="00451AEC" w:rsidRPr="006F2220" w:rsidRDefault="00451AEC" w:rsidP="00AF1468">
            <w:pPr>
              <w:spacing w:after="0" w:line="240" w:lineRule="auto"/>
              <w:rPr>
                <w:rFonts w:ascii="Times New Roman" w:eastAsia="Times New Roman" w:hAnsi="Times New Roman"/>
                <w:sz w:val="24"/>
                <w:szCs w:val="24"/>
              </w:rPr>
            </w:pPr>
            <w:r w:rsidRPr="006F2220">
              <w:rPr>
                <w:rFonts w:ascii="Times New Roman" w:eastAsia="Times New Roman" w:hAnsi="Times New Roman"/>
                <w:sz w:val="24"/>
                <w:szCs w:val="24"/>
              </w:rPr>
              <w:t>10-11классов</w:t>
            </w:r>
          </w:p>
        </w:tc>
        <w:tc>
          <w:tcPr>
            <w:tcW w:w="3258" w:type="dxa"/>
          </w:tcPr>
          <w:p w:rsidR="00451AEC" w:rsidRPr="006F2220" w:rsidRDefault="00451AEC" w:rsidP="005F73BC">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2</w:t>
            </w:r>
          </w:p>
        </w:tc>
      </w:tr>
      <w:tr w:rsidR="00451AEC" w:rsidRPr="006F2220" w:rsidTr="00905629">
        <w:trPr>
          <w:trHeight w:val="422"/>
        </w:trPr>
        <w:tc>
          <w:tcPr>
            <w:tcW w:w="6240" w:type="dxa"/>
          </w:tcPr>
          <w:p w:rsidR="00451AEC" w:rsidRPr="006F2220" w:rsidRDefault="00451AEC" w:rsidP="00AF1468">
            <w:pPr>
              <w:spacing w:after="0" w:line="240" w:lineRule="auto"/>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Средняя наполняемость классов</w:t>
            </w:r>
          </w:p>
        </w:tc>
        <w:tc>
          <w:tcPr>
            <w:tcW w:w="3258" w:type="dxa"/>
          </w:tcPr>
          <w:p w:rsidR="00451AEC" w:rsidRPr="006F2220" w:rsidRDefault="0097221E" w:rsidP="005F73BC">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7</w:t>
            </w:r>
          </w:p>
        </w:tc>
      </w:tr>
      <w:tr w:rsidR="00451AEC" w:rsidRPr="006F2220" w:rsidTr="00905629">
        <w:trPr>
          <w:trHeight w:val="425"/>
        </w:trPr>
        <w:tc>
          <w:tcPr>
            <w:tcW w:w="6240" w:type="dxa"/>
          </w:tcPr>
          <w:p w:rsidR="00451AEC" w:rsidRPr="00FB1100" w:rsidRDefault="00451AEC" w:rsidP="00AF1468">
            <w:pPr>
              <w:tabs>
                <w:tab w:val="left" w:pos="1839"/>
              </w:tabs>
              <w:spacing w:after="0" w:line="240" w:lineRule="auto"/>
              <w:rPr>
                <w:rFonts w:ascii="Times New Roman" w:eastAsia="Times New Roman" w:hAnsi="Times New Roman"/>
                <w:sz w:val="24"/>
                <w:szCs w:val="24"/>
                <w:lang w:val="ru-RU"/>
              </w:rPr>
            </w:pPr>
            <w:r w:rsidRPr="006F2220">
              <w:rPr>
                <w:rFonts w:ascii="Times New Roman" w:eastAsia="Times New Roman" w:hAnsi="Times New Roman"/>
                <w:sz w:val="24"/>
                <w:szCs w:val="24"/>
              </w:rPr>
              <w:t>В</w:t>
            </w:r>
            <w:r w:rsidR="005F73BC">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том</w:t>
            </w:r>
            <w:proofErr w:type="spellEnd"/>
            <w:r w:rsidR="005F73BC">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числе</w:t>
            </w:r>
            <w:proofErr w:type="spellEnd"/>
            <w:r w:rsidRPr="006F2220">
              <w:rPr>
                <w:rFonts w:ascii="Times New Roman" w:eastAsia="Times New Roman" w:hAnsi="Times New Roman"/>
                <w:sz w:val="24"/>
                <w:szCs w:val="24"/>
              </w:rPr>
              <w:t>:</w:t>
            </w:r>
            <w:r w:rsidRPr="006F2220">
              <w:rPr>
                <w:rFonts w:ascii="Times New Roman" w:eastAsia="Times New Roman" w:hAnsi="Times New Roman"/>
                <w:sz w:val="24"/>
                <w:szCs w:val="24"/>
              </w:rPr>
              <w:tab/>
              <w:t>1-4</w:t>
            </w:r>
            <w:r w:rsidR="00FB1100">
              <w:rPr>
                <w:rFonts w:ascii="Times New Roman" w:eastAsia="Times New Roman" w:hAnsi="Times New Roman"/>
                <w:sz w:val="24"/>
                <w:szCs w:val="24"/>
                <w:lang w:val="ru-RU"/>
              </w:rPr>
              <w:t xml:space="preserve"> классы</w:t>
            </w:r>
          </w:p>
        </w:tc>
        <w:tc>
          <w:tcPr>
            <w:tcW w:w="3258" w:type="dxa"/>
          </w:tcPr>
          <w:p w:rsidR="00451AEC" w:rsidRPr="006F2220" w:rsidRDefault="0097221E" w:rsidP="005F73BC">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w:t>
            </w:r>
          </w:p>
        </w:tc>
      </w:tr>
      <w:tr w:rsidR="00451AEC" w:rsidRPr="006F2220" w:rsidTr="00905629">
        <w:trPr>
          <w:trHeight w:val="423"/>
        </w:trPr>
        <w:tc>
          <w:tcPr>
            <w:tcW w:w="6240" w:type="dxa"/>
          </w:tcPr>
          <w:p w:rsidR="00451AEC" w:rsidRPr="00FB1100" w:rsidRDefault="00451AEC" w:rsidP="00AF1468">
            <w:pPr>
              <w:spacing w:after="0" w:line="240" w:lineRule="auto"/>
              <w:rPr>
                <w:rFonts w:ascii="Times New Roman" w:eastAsia="Times New Roman" w:hAnsi="Times New Roman"/>
                <w:sz w:val="24"/>
                <w:szCs w:val="24"/>
                <w:lang w:val="ru-RU"/>
              </w:rPr>
            </w:pPr>
            <w:r w:rsidRPr="006F2220">
              <w:rPr>
                <w:rFonts w:ascii="Times New Roman" w:eastAsia="Times New Roman" w:hAnsi="Times New Roman"/>
                <w:sz w:val="24"/>
                <w:szCs w:val="24"/>
              </w:rPr>
              <w:t>5-9</w:t>
            </w:r>
            <w:r w:rsidR="00FB1100">
              <w:rPr>
                <w:rFonts w:ascii="Times New Roman" w:eastAsia="Times New Roman" w:hAnsi="Times New Roman"/>
                <w:sz w:val="24"/>
                <w:szCs w:val="24"/>
                <w:lang w:val="ru-RU"/>
              </w:rPr>
              <w:t>классы</w:t>
            </w:r>
          </w:p>
        </w:tc>
        <w:tc>
          <w:tcPr>
            <w:tcW w:w="3258" w:type="dxa"/>
          </w:tcPr>
          <w:p w:rsidR="00451AEC" w:rsidRPr="006F2220" w:rsidRDefault="0097221E" w:rsidP="005F73BC">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8</w:t>
            </w:r>
            <w:r w:rsidRPr="006F2220">
              <w:rPr>
                <w:rFonts w:ascii="Times New Roman" w:eastAsia="Times New Roman" w:hAnsi="Times New Roman"/>
                <w:sz w:val="24"/>
                <w:szCs w:val="24"/>
                <w:lang w:val="ru-RU"/>
              </w:rPr>
              <w:t>,6</w:t>
            </w:r>
          </w:p>
        </w:tc>
      </w:tr>
      <w:tr w:rsidR="00451AEC" w:rsidRPr="006F2220" w:rsidTr="00905629">
        <w:trPr>
          <w:trHeight w:val="425"/>
        </w:trPr>
        <w:tc>
          <w:tcPr>
            <w:tcW w:w="6240" w:type="dxa"/>
          </w:tcPr>
          <w:p w:rsidR="00451AEC" w:rsidRPr="00FB1100" w:rsidRDefault="00451AEC" w:rsidP="00AF1468">
            <w:pPr>
              <w:spacing w:after="0" w:line="240" w:lineRule="auto"/>
              <w:rPr>
                <w:rFonts w:ascii="Times New Roman" w:eastAsia="Times New Roman" w:hAnsi="Times New Roman"/>
                <w:sz w:val="24"/>
                <w:szCs w:val="24"/>
                <w:lang w:val="ru-RU"/>
              </w:rPr>
            </w:pPr>
            <w:r w:rsidRPr="006F2220">
              <w:rPr>
                <w:rFonts w:ascii="Times New Roman" w:eastAsia="Times New Roman" w:hAnsi="Times New Roman"/>
                <w:sz w:val="24"/>
                <w:szCs w:val="24"/>
              </w:rPr>
              <w:t>10-11</w:t>
            </w:r>
            <w:r w:rsidR="00FB1100">
              <w:rPr>
                <w:rFonts w:ascii="Times New Roman" w:eastAsia="Times New Roman" w:hAnsi="Times New Roman"/>
                <w:sz w:val="24"/>
                <w:szCs w:val="24"/>
                <w:lang w:val="ru-RU"/>
              </w:rPr>
              <w:t>классы</w:t>
            </w:r>
          </w:p>
        </w:tc>
        <w:tc>
          <w:tcPr>
            <w:tcW w:w="3258" w:type="dxa"/>
          </w:tcPr>
          <w:p w:rsidR="00451AEC" w:rsidRPr="006F2220" w:rsidRDefault="0097221E" w:rsidP="005F73BC">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lang w:val="ru-RU"/>
              </w:rPr>
              <w:t>4</w:t>
            </w:r>
          </w:p>
        </w:tc>
      </w:tr>
    </w:tbl>
    <w:p w:rsidR="00451AEC" w:rsidRPr="006F2220" w:rsidRDefault="00451AEC" w:rsidP="00AF1468">
      <w:pPr>
        <w:widowControl w:val="0"/>
        <w:autoSpaceDE w:val="0"/>
        <w:autoSpaceDN w:val="0"/>
        <w:spacing w:after="0" w:line="240" w:lineRule="auto"/>
        <w:rPr>
          <w:rFonts w:ascii="Times New Roman" w:eastAsia="Times New Roman" w:hAnsi="Times New Roman"/>
          <w:b/>
          <w:sz w:val="24"/>
          <w:szCs w:val="24"/>
        </w:rPr>
      </w:pPr>
    </w:p>
    <w:p w:rsidR="00451AEC" w:rsidRDefault="0055745B" w:rsidP="009C23A3">
      <w:pPr>
        <w:widowControl w:val="0"/>
        <w:numPr>
          <w:ilvl w:val="1"/>
          <w:numId w:val="34"/>
        </w:numPr>
        <w:tabs>
          <w:tab w:val="left" w:pos="1454"/>
        </w:tabs>
        <w:autoSpaceDE w:val="0"/>
        <w:autoSpaceDN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Организация</w:t>
      </w:r>
      <w:r>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урочной</w:t>
      </w:r>
      <w:r>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деятельности</w:t>
      </w:r>
    </w:p>
    <w:p w:rsidR="0055745B" w:rsidRPr="006F2220" w:rsidRDefault="0055745B" w:rsidP="0055745B">
      <w:pPr>
        <w:widowControl w:val="0"/>
        <w:tabs>
          <w:tab w:val="left" w:pos="1454"/>
        </w:tabs>
        <w:autoSpaceDE w:val="0"/>
        <w:autoSpaceDN w:val="0"/>
        <w:spacing w:after="0" w:line="240" w:lineRule="auto"/>
        <w:ind w:left="1514"/>
        <w:jc w:val="both"/>
        <w:rPr>
          <w:rFonts w:ascii="Times New Roman" w:eastAsia="Times New Roman" w:hAnsi="Times New Roman"/>
          <w:b/>
          <w:sz w:val="24"/>
          <w:szCs w:val="24"/>
        </w:rPr>
      </w:pPr>
    </w:p>
    <w:tbl>
      <w:tblPr>
        <w:tblStyle w:val="TableNormal2"/>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84"/>
        <w:gridCol w:w="41"/>
        <w:gridCol w:w="1838"/>
        <w:gridCol w:w="20"/>
        <w:gridCol w:w="1718"/>
        <w:gridCol w:w="2197"/>
      </w:tblGrid>
      <w:tr w:rsidR="00451AEC" w:rsidRPr="006F2220" w:rsidTr="00905629">
        <w:trPr>
          <w:trHeight w:val="432"/>
        </w:trPr>
        <w:tc>
          <w:tcPr>
            <w:tcW w:w="3684" w:type="dxa"/>
          </w:tcPr>
          <w:p w:rsidR="00451AEC" w:rsidRPr="00FB1100" w:rsidRDefault="00451AEC" w:rsidP="00905629">
            <w:pPr>
              <w:spacing w:after="0" w:line="240" w:lineRule="auto"/>
              <w:ind w:left="87"/>
              <w:jc w:val="both"/>
              <w:rPr>
                <w:rFonts w:ascii="Times New Roman" w:eastAsia="Times New Roman" w:hAnsi="Times New Roman"/>
                <w:sz w:val="24"/>
                <w:szCs w:val="24"/>
                <w:lang w:val="ru-RU"/>
              </w:rPr>
            </w:pPr>
          </w:p>
        </w:tc>
        <w:tc>
          <w:tcPr>
            <w:tcW w:w="1899" w:type="dxa"/>
            <w:gridSpan w:val="3"/>
          </w:tcPr>
          <w:p w:rsidR="0055745B"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Начальная</w:t>
            </w:r>
          </w:p>
          <w:p w:rsidR="00451AEC" w:rsidRPr="00FB1100"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школа</w:t>
            </w:r>
          </w:p>
        </w:tc>
        <w:tc>
          <w:tcPr>
            <w:tcW w:w="1718" w:type="dxa"/>
          </w:tcPr>
          <w:p w:rsidR="0055745B"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Основная</w:t>
            </w:r>
          </w:p>
          <w:p w:rsidR="00451AEC" w:rsidRPr="00FB1100"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школа</w:t>
            </w:r>
          </w:p>
        </w:tc>
        <w:tc>
          <w:tcPr>
            <w:tcW w:w="2197" w:type="dxa"/>
          </w:tcPr>
          <w:p w:rsidR="0055745B"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Средняя</w:t>
            </w:r>
          </w:p>
          <w:p w:rsidR="00451AEC" w:rsidRPr="00FB1100"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школа</w:t>
            </w:r>
          </w:p>
        </w:tc>
      </w:tr>
      <w:tr w:rsidR="00451AEC" w:rsidRPr="006F2220" w:rsidTr="00905629">
        <w:trPr>
          <w:trHeight w:val="758"/>
        </w:trPr>
        <w:tc>
          <w:tcPr>
            <w:tcW w:w="3684" w:type="dxa"/>
          </w:tcPr>
          <w:p w:rsidR="00451AEC" w:rsidRPr="006F2220" w:rsidRDefault="0097221E" w:rsidP="00905629">
            <w:pPr>
              <w:tabs>
                <w:tab w:val="left" w:pos="2503"/>
              </w:tabs>
              <w:spacing w:after="0" w:line="240" w:lineRule="auto"/>
              <w:ind w:left="8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Продолжительность учебной недели</w:t>
            </w:r>
          </w:p>
        </w:tc>
        <w:tc>
          <w:tcPr>
            <w:tcW w:w="1899" w:type="dxa"/>
            <w:gridSpan w:val="3"/>
          </w:tcPr>
          <w:p w:rsidR="00451AEC" w:rsidRPr="00FB1100" w:rsidRDefault="00451AEC" w:rsidP="00905629">
            <w:pPr>
              <w:spacing w:after="0" w:line="240" w:lineRule="auto"/>
              <w:ind w:left="236"/>
              <w:jc w:val="center"/>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5дней</w:t>
            </w:r>
          </w:p>
        </w:tc>
        <w:tc>
          <w:tcPr>
            <w:tcW w:w="1718" w:type="dxa"/>
          </w:tcPr>
          <w:p w:rsidR="00451AEC" w:rsidRPr="00FB1100"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5дней</w:t>
            </w:r>
          </w:p>
        </w:tc>
        <w:tc>
          <w:tcPr>
            <w:tcW w:w="2197" w:type="dxa"/>
          </w:tcPr>
          <w:p w:rsidR="00451AEC" w:rsidRPr="00FB1100" w:rsidRDefault="00451AEC" w:rsidP="00905629">
            <w:pPr>
              <w:spacing w:after="0" w:line="240" w:lineRule="auto"/>
              <w:ind w:left="236"/>
              <w:jc w:val="both"/>
              <w:rPr>
                <w:rFonts w:ascii="Times New Roman" w:eastAsia="Times New Roman" w:hAnsi="Times New Roman"/>
                <w:sz w:val="24"/>
                <w:szCs w:val="24"/>
                <w:lang w:val="ru-RU"/>
              </w:rPr>
            </w:pPr>
            <w:r w:rsidRPr="00FB1100">
              <w:rPr>
                <w:rFonts w:ascii="Times New Roman" w:eastAsia="Times New Roman" w:hAnsi="Times New Roman"/>
                <w:sz w:val="24"/>
                <w:szCs w:val="24"/>
                <w:lang w:val="ru-RU"/>
              </w:rPr>
              <w:t>5дней</w:t>
            </w:r>
          </w:p>
        </w:tc>
      </w:tr>
      <w:tr w:rsidR="00451AEC" w:rsidRPr="006F2220" w:rsidTr="00905629">
        <w:trPr>
          <w:trHeight w:val="758"/>
        </w:trPr>
        <w:tc>
          <w:tcPr>
            <w:tcW w:w="3684" w:type="dxa"/>
          </w:tcPr>
          <w:p w:rsidR="00451AEC" w:rsidRPr="006F2220" w:rsidRDefault="0097221E" w:rsidP="00905629">
            <w:pPr>
              <w:tabs>
                <w:tab w:val="left" w:pos="2639"/>
              </w:tabs>
              <w:spacing w:after="0" w:line="240" w:lineRule="auto"/>
              <w:ind w:left="8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Продолжительность уроков (мин)</w:t>
            </w:r>
          </w:p>
        </w:tc>
        <w:tc>
          <w:tcPr>
            <w:tcW w:w="1899" w:type="dxa"/>
            <w:gridSpan w:val="3"/>
          </w:tcPr>
          <w:p w:rsidR="0097221E" w:rsidRPr="006F2220" w:rsidRDefault="00451AEC" w:rsidP="005F73BC">
            <w:pPr>
              <w:spacing w:after="0" w:line="240" w:lineRule="auto"/>
              <w:ind w:left="236" w:firstLine="60"/>
              <w:rPr>
                <w:rFonts w:ascii="Times New Roman" w:eastAsia="Times New Roman" w:hAnsi="Times New Roman"/>
                <w:spacing w:val="-58"/>
                <w:sz w:val="24"/>
                <w:szCs w:val="24"/>
                <w:lang w:val="ru-RU"/>
              </w:rPr>
            </w:pPr>
            <w:r w:rsidRPr="006F2220">
              <w:rPr>
                <w:rFonts w:ascii="Times New Roman" w:eastAsia="Times New Roman" w:hAnsi="Times New Roman"/>
                <w:sz w:val="24"/>
                <w:szCs w:val="24"/>
              </w:rPr>
              <w:t xml:space="preserve">1 </w:t>
            </w:r>
            <w:proofErr w:type="spellStart"/>
            <w:r w:rsidRPr="006F2220">
              <w:rPr>
                <w:rFonts w:ascii="Times New Roman" w:eastAsia="Times New Roman" w:hAnsi="Times New Roman"/>
                <w:sz w:val="24"/>
                <w:szCs w:val="24"/>
              </w:rPr>
              <w:t>класс</w:t>
            </w:r>
            <w:proofErr w:type="spellEnd"/>
            <w:r w:rsidRPr="006F2220">
              <w:rPr>
                <w:rFonts w:ascii="Times New Roman" w:eastAsia="Times New Roman" w:hAnsi="Times New Roman"/>
                <w:sz w:val="24"/>
                <w:szCs w:val="24"/>
              </w:rPr>
              <w:t xml:space="preserve"> – 35/40</w:t>
            </w:r>
          </w:p>
          <w:p w:rsidR="00451AEC" w:rsidRPr="006F2220" w:rsidRDefault="00451AEC" w:rsidP="005F73BC">
            <w:pPr>
              <w:spacing w:after="0" w:line="240" w:lineRule="auto"/>
              <w:ind w:left="236" w:firstLine="60"/>
              <w:rPr>
                <w:rFonts w:ascii="Times New Roman" w:eastAsia="Times New Roman" w:hAnsi="Times New Roman"/>
                <w:sz w:val="24"/>
                <w:szCs w:val="24"/>
              </w:rPr>
            </w:pPr>
            <w:r w:rsidRPr="006F2220">
              <w:rPr>
                <w:rFonts w:ascii="Times New Roman" w:eastAsia="Times New Roman" w:hAnsi="Times New Roman"/>
                <w:sz w:val="24"/>
                <w:szCs w:val="24"/>
              </w:rPr>
              <w:t>2-4классы-</w:t>
            </w:r>
            <w:r w:rsidR="0097221E" w:rsidRPr="006F2220">
              <w:rPr>
                <w:rFonts w:ascii="Times New Roman" w:eastAsia="Times New Roman" w:hAnsi="Times New Roman"/>
                <w:spacing w:val="-1"/>
                <w:sz w:val="24"/>
                <w:szCs w:val="24"/>
                <w:lang w:val="ru-RU"/>
              </w:rPr>
              <w:t>4</w:t>
            </w:r>
            <w:r w:rsidRPr="006F2220">
              <w:rPr>
                <w:rFonts w:ascii="Times New Roman" w:eastAsia="Times New Roman" w:hAnsi="Times New Roman"/>
                <w:sz w:val="24"/>
                <w:szCs w:val="24"/>
              </w:rPr>
              <w:t>5</w:t>
            </w:r>
          </w:p>
        </w:tc>
        <w:tc>
          <w:tcPr>
            <w:tcW w:w="1718" w:type="dxa"/>
          </w:tcPr>
          <w:p w:rsidR="00451AEC" w:rsidRPr="006F2220" w:rsidRDefault="0097221E" w:rsidP="00905629">
            <w:pPr>
              <w:spacing w:after="0" w:line="240" w:lineRule="auto"/>
              <w:ind w:left="236"/>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 45</w:t>
            </w:r>
          </w:p>
        </w:tc>
        <w:tc>
          <w:tcPr>
            <w:tcW w:w="2197"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45</w:t>
            </w:r>
          </w:p>
        </w:tc>
      </w:tr>
      <w:tr w:rsidR="00451AEC" w:rsidRPr="006F2220" w:rsidTr="00905629">
        <w:trPr>
          <w:trHeight w:val="435"/>
        </w:trPr>
        <w:tc>
          <w:tcPr>
            <w:tcW w:w="9498" w:type="dxa"/>
            <w:gridSpan w:val="6"/>
          </w:tcPr>
          <w:p w:rsidR="00451AEC" w:rsidRPr="0055745B" w:rsidRDefault="00451AEC" w:rsidP="00905629">
            <w:pPr>
              <w:spacing w:after="0" w:line="240" w:lineRule="auto"/>
              <w:ind w:left="236"/>
              <w:jc w:val="center"/>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Продолжительность</w:t>
            </w:r>
            <w:proofErr w:type="spellEnd"/>
            <w:r w:rsidR="0055745B">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пере</w:t>
            </w:r>
            <w:proofErr w:type="spellEnd"/>
            <w:r w:rsidR="0055745B">
              <w:rPr>
                <w:rFonts w:ascii="Times New Roman" w:eastAsia="Times New Roman" w:hAnsi="Times New Roman"/>
                <w:sz w:val="24"/>
                <w:szCs w:val="24"/>
                <w:lang w:val="ru-RU"/>
              </w:rPr>
              <w:t>мен</w:t>
            </w:r>
          </w:p>
        </w:tc>
      </w:tr>
      <w:tr w:rsidR="00451AEC" w:rsidRPr="006F2220" w:rsidTr="00905629">
        <w:trPr>
          <w:trHeight w:val="466"/>
        </w:trPr>
        <w:tc>
          <w:tcPr>
            <w:tcW w:w="3725" w:type="dxa"/>
            <w:gridSpan w:val="2"/>
          </w:tcPr>
          <w:p w:rsidR="00451AEC" w:rsidRPr="006F2220" w:rsidRDefault="00451AEC" w:rsidP="00905629">
            <w:pPr>
              <w:spacing w:after="0" w:line="240" w:lineRule="auto"/>
              <w:ind w:left="236"/>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Минимальный</w:t>
            </w:r>
            <w:proofErr w:type="spellEnd"/>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rPr>
              <w:t>(</w:t>
            </w:r>
            <w:proofErr w:type="spellStart"/>
            <w:r w:rsidRPr="006F2220">
              <w:rPr>
                <w:rFonts w:ascii="Times New Roman" w:eastAsia="Times New Roman" w:hAnsi="Times New Roman"/>
                <w:sz w:val="24"/>
                <w:szCs w:val="24"/>
              </w:rPr>
              <w:t>минут</w:t>
            </w:r>
            <w:proofErr w:type="spellEnd"/>
            <w:r w:rsidRPr="006F2220">
              <w:rPr>
                <w:rFonts w:ascii="Times New Roman" w:eastAsia="Times New Roman" w:hAnsi="Times New Roman"/>
                <w:sz w:val="24"/>
                <w:szCs w:val="24"/>
              </w:rPr>
              <w:t>)</w:t>
            </w:r>
          </w:p>
        </w:tc>
        <w:tc>
          <w:tcPr>
            <w:tcW w:w="1838"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10</w:t>
            </w:r>
          </w:p>
        </w:tc>
        <w:tc>
          <w:tcPr>
            <w:tcW w:w="1738" w:type="dxa"/>
            <w:gridSpan w:val="2"/>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10</w:t>
            </w:r>
          </w:p>
        </w:tc>
        <w:tc>
          <w:tcPr>
            <w:tcW w:w="2197"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10</w:t>
            </w:r>
          </w:p>
        </w:tc>
      </w:tr>
      <w:tr w:rsidR="00451AEC" w:rsidRPr="006F2220" w:rsidTr="00905629">
        <w:trPr>
          <w:trHeight w:val="758"/>
        </w:trPr>
        <w:tc>
          <w:tcPr>
            <w:tcW w:w="3725" w:type="dxa"/>
            <w:gridSpan w:val="2"/>
          </w:tcPr>
          <w:p w:rsidR="00451AEC" w:rsidRPr="0055745B" w:rsidRDefault="0097221E" w:rsidP="00905629">
            <w:pPr>
              <w:spacing w:after="0" w:line="240" w:lineRule="auto"/>
              <w:ind w:left="236"/>
              <w:jc w:val="center"/>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М</w:t>
            </w:r>
            <w:r w:rsidR="00451AEC" w:rsidRPr="006F2220">
              <w:rPr>
                <w:rFonts w:ascii="Times New Roman" w:eastAsia="Times New Roman" w:hAnsi="Times New Roman"/>
                <w:sz w:val="24"/>
                <w:szCs w:val="24"/>
              </w:rPr>
              <w:t>аксимальный</w:t>
            </w:r>
            <w:proofErr w:type="spellEnd"/>
          </w:p>
        </w:tc>
        <w:tc>
          <w:tcPr>
            <w:tcW w:w="1838"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1класс —45</w:t>
            </w:r>
          </w:p>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2-4</w:t>
            </w:r>
            <w:r w:rsidR="00435ACC">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rPr>
              <w:t>классы-20</w:t>
            </w:r>
          </w:p>
        </w:tc>
        <w:tc>
          <w:tcPr>
            <w:tcW w:w="1738" w:type="dxa"/>
            <w:gridSpan w:val="2"/>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20</w:t>
            </w:r>
          </w:p>
        </w:tc>
        <w:tc>
          <w:tcPr>
            <w:tcW w:w="2197"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20</w:t>
            </w:r>
          </w:p>
        </w:tc>
      </w:tr>
      <w:tr w:rsidR="00451AEC" w:rsidRPr="006F2220" w:rsidTr="00905629">
        <w:trPr>
          <w:trHeight w:val="433"/>
        </w:trPr>
        <w:tc>
          <w:tcPr>
            <w:tcW w:w="9498" w:type="dxa"/>
            <w:gridSpan w:val="6"/>
          </w:tcPr>
          <w:p w:rsidR="00451AEC" w:rsidRPr="006F2220" w:rsidRDefault="00451AEC" w:rsidP="00905629">
            <w:pPr>
              <w:spacing w:after="0" w:line="240" w:lineRule="auto"/>
              <w:ind w:left="236"/>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Периодичность</w:t>
            </w:r>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проведения</w:t>
            </w:r>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промежуточной</w:t>
            </w:r>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аттестации</w:t>
            </w:r>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обучающихся:</w:t>
            </w:r>
          </w:p>
        </w:tc>
      </w:tr>
      <w:tr w:rsidR="00451AEC" w:rsidRPr="006F2220" w:rsidTr="00394510">
        <w:trPr>
          <w:trHeight w:val="221"/>
        </w:trPr>
        <w:tc>
          <w:tcPr>
            <w:tcW w:w="3725" w:type="dxa"/>
            <w:gridSpan w:val="2"/>
          </w:tcPr>
          <w:p w:rsidR="00451AEC" w:rsidRPr="005F73BC" w:rsidRDefault="005F73BC" w:rsidP="00905629">
            <w:pPr>
              <w:spacing w:after="0" w:line="240" w:lineRule="auto"/>
              <w:ind w:left="236"/>
              <w:jc w:val="center"/>
              <w:rPr>
                <w:rFonts w:ascii="Times New Roman" w:eastAsia="Times New Roman" w:hAnsi="Times New Roman"/>
                <w:sz w:val="24"/>
                <w:szCs w:val="24"/>
                <w:lang w:val="ru-RU"/>
              </w:rPr>
            </w:pPr>
            <w:r>
              <w:rPr>
                <w:rFonts w:ascii="Times New Roman" w:eastAsia="Times New Roman" w:hAnsi="Times New Roman"/>
                <w:sz w:val="24"/>
                <w:szCs w:val="24"/>
                <w:lang w:val="ru-RU"/>
              </w:rPr>
              <w:t>четверть</w:t>
            </w:r>
          </w:p>
        </w:tc>
        <w:tc>
          <w:tcPr>
            <w:tcW w:w="1838"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38" w:type="dxa"/>
            <w:gridSpan w:val="2"/>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197"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39"/>
        </w:trPr>
        <w:tc>
          <w:tcPr>
            <w:tcW w:w="3725" w:type="dxa"/>
            <w:gridSpan w:val="2"/>
          </w:tcPr>
          <w:p w:rsidR="00451AEC" w:rsidRPr="005F73BC" w:rsidRDefault="005F73BC" w:rsidP="00905629">
            <w:pPr>
              <w:spacing w:after="0" w:line="240" w:lineRule="auto"/>
              <w:ind w:left="236"/>
              <w:jc w:val="center"/>
              <w:rPr>
                <w:rFonts w:ascii="Times New Roman" w:eastAsia="Times New Roman" w:hAnsi="Times New Roman"/>
                <w:sz w:val="24"/>
                <w:szCs w:val="24"/>
                <w:lang w:val="ru-RU"/>
              </w:rPr>
            </w:pPr>
            <w:r>
              <w:rPr>
                <w:rFonts w:ascii="Times New Roman" w:eastAsia="Times New Roman" w:hAnsi="Times New Roman"/>
                <w:sz w:val="24"/>
                <w:szCs w:val="24"/>
                <w:lang w:val="ru-RU"/>
              </w:rPr>
              <w:t>полугодие</w:t>
            </w:r>
          </w:p>
        </w:tc>
        <w:tc>
          <w:tcPr>
            <w:tcW w:w="1838"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38" w:type="dxa"/>
            <w:gridSpan w:val="2"/>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197"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43"/>
        </w:trPr>
        <w:tc>
          <w:tcPr>
            <w:tcW w:w="3725" w:type="dxa"/>
            <w:gridSpan w:val="2"/>
          </w:tcPr>
          <w:p w:rsidR="00451AEC" w:rsidRPr="005F73BC" w:rsidRDefault="005F73BC" w:rsidP="00905629">
            <w:pPr>
              <w:spacing w:after="0" w:line="240" w:lineRule="auto"/>
              <w:ind w:left="236"/>
              <w:jc w:val="center"/>
              <w:rPr>
                <w:rFonts w:ascii="Times New Roman" w:eastAsia="Times New Roman" w:hAnsi="Times New Roman"/>
                <w:sz w:val="24"/>
                <w:szCs w:val="24"/>
                <w:lang w:val="ru-RU"/>
              </w:rPr>
            </w:pPr>
            <w:r>
              <w:rPr>
                <w:rFonts w:ascii="Times New Roman" w:eastAsia="Times New Roman" w:hAnsi="Times New Roman"/>
                <w:sz w:val="24"/>
                <w:szCs w:val="24"/>
                <w:lang w:val="ru-RU"/>
              </w:rPr>
              <w:t>год</w:t>
            </w:r>
          </w:p>
        </w:tc>
        <w:tc>
          <w:tcPr>
            <w:tcW w:w="1838"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38" w:type="dxa"/>
            <w:gridSpan w:val="2"/>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197" w:type="dxa"/>
          </w:tcPr>
          <w:p w:rsidR="00451AEC" w:rsidRPr="006F2220" w:rsidRDefault="00451AEC" w:rsidP="00905629">
            <w:pPr>
              <w:spacing w:after="0" w:line="240" w:lineRule="auto"/>
              <w:ind w:left="236"/>
              <w:jc w:val="both"/>
              <w:rPr>
                <w:rFonts w:ascii="Times New Roman" w:eastAsia="Times New Roman" w:hAnsi="Times New Roman"/>
                <w:sz w:val="24"/>
                <w:szCs w:val="24"/>
              </w:rPr>
            </w:pPr>
            <w:r w:rsidRPr="006F2220">
              <w:rPr>
                <w:rFonts w:ascii="Times New Roman" w:eastAsia="Times New Roman" w:hAnsi="Times New Roman"/>
                <w:sz w:val="24"/>
                <w:szCs w:val="24"/>
              </w:rPr>
              <w:t>+</w:t>
            </w:r>
          </w:p>
        </w:tc>
      </w:tr>
    </w:tbl>
    <w:p w:rsidR="00451AEC" w:rsidRPr="006F2220" w:rsidRDefault="00451AEC" w:rsidP="006F2220">
      <w:pPr>
        <w:widowControl w:val="0"/>
        <w:autoSpaceDE w:val="0"/>
        <w:autoSpaceDN w:val="0"/>
        <w:spacing w:after="0" w:line="240" w:lineRule="auto"/>
        <w:jc w:val="both"/>
        <w:rPr>
          <w:rFonts w:ascii="Times New Roman" w:eastAsia="Times New Roman" w:hAnsi="Times New Roman"/>
          <w:b/>
          <w:sz w:val="24"/>
          <w:szCs w:val="24"/>
        </w:rPr>
      </w:pPr>
    </w:p>
    <w:p w:rsidR="00451AEC" w:rsidRPr="006F2220" w:rsidRDefault="00451AEC" w:rsidP="009C23A3">
      <w:pPr>
        <w:widowControl w:val="0"/>
        <w:numPr>
          <w:ilvl w:val="1"/>
          <w:numId w:val="35"/>
        </w:numPr>
        <w:tabs>
          <w:tab w:val="left" w:pos="1454"/>
        </w:tabs>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Формы</w:t>
      </w:r>
      <w:r w:rsidR="00AF1468">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получения</w:t>
      </w:r>
      <w:r w:rsidR="00AF1468">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образования</w:t>
      </w:r>
      <w:r w:rsidR="00AF1468">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и</w:t>
      </w:r>
      <w:r w:rsidR="00AF1468">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формы</w:t>
      </w:r>
      <w:r w:rsidR="00AF1468">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обучения.</w:t>
      </w:r>
    </w:p>
    <w:p w:rsidR="00451AEC" w:rsidRPr="006F2220" w:rsidRDefault="00451AEC"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2"/>
        <w:tblW w:w="8889"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60"/>
        <w:gridCol w:w="1275"/>
        <w:gridCol w:w="1276"/>
        <w:gridCol w:w="1276"/>
        <w:gridCol w:w="1701"/>
        <w:gridCol w:w="1701"/>
      </w:tblGrid>
      <w:tr w:rsidR="00451AEC" w:rsidRPr="006F2220" w:rsidTr="00394510">
        <w:trPr>
          <w:trHeight w:val="1278"/>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классы</w:t>
            </w:r>
            <w:proofErr w:type="spellEnd"/>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очная</w:t>
            </w:r>
            <w:proofErr w:type="spellEnd"/>
          </w:p>
        </w:tc>
        <w:tc>
          <w:tcPr>
            <w:tcW w:w="1276" w:type="dxa"/>
          </w:tcPr>
          <w:p w:rsidR="00451AEC" w:rsidRPr="006F2220" w:rsidRDefault="005F73BC" w:rsidP="00FB1100">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З</w:t>
            </w:r>
            <w:r w:rsidR="00451AEC" w:rsidRPr="006F2220">
              <w:rPr>
                <w:rFonts w:ascii="Times New Roman" w:eastAsia="Times New Roman" w:hAnsi="Times New Roman"/>
                <w:sz w:val="24"/>
                <w:szCs w:val="24"/>
              </w:rPr>
              <w:t>аочная</w:t>
            </w:r>
            <w:proofErr w:type="spellEnd"/>
          </w:p>
        </w:tc>
        <w:tc>
          <w:tcPr>
            <w:tcW w:w="1276" w:type="dxa"/>
          </w:tcPr>
          <w:p w:rsidR="00451AEC" w:rsidRPr="006F2220" w:rsidRDefault="0097221E" w:rsidP="00FB1100">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Семейное образование</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самообразование</w:t>
            </w:r>
            <w:proofErr w:type="spellEnd"/>
          </w:p>
        </w:tc>
        <w:tc>
          <w:tcPr>
            <w:tcW w:w="1701" w:type="dxa"/>
          </w:tcPr>
          <w:p w:rsidR="00451AEC" w:rsidRPr="006F2220" w:rsidRDefault="00AF1468" w:rsidP="00AF1468">
            <w:pPr>
              <w:spacing w:after="0" w:line="240" w:lineRule="auto"/>
              <w:ind w:hanging="63"/>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w:t>
            </w:r>
            <w:r w:rsidR="00451AEC" w:rsidRPr="006F2220">
              <w:rPr>
                <w:rFonts w:ascii="Times New Roman" w:eastAsia="Times New Roman" w:hAnsi="Times New Roman"/>
                <w:sz w:val="24"/>
                <w:szCs w:val="24"/>
                <w:lang w:val="ru-RU"/>
              </w:rPr>
              <w:t>очетание</w:t>
            </w:r>
            <w:r>
              <w:rPr>
                <w:rFonts w:ascii="Times New Roman" w:eastAsia="Times New Roman" w:hAnsi="Times New Roman"/>
                <w:sz w:val="24"/>
                <w:szCs w:val="24"/>
                <w:lang w:val="ru-RU"/>
              </w:rPr>
              <w:t xml:space="preserve"> </w:t>
            </w:r>
            <w:r w:rsidR="00451AEC" w:rsidRPr="006F2220">
              <w:rPr>
                <w:rFonts w:ascii="Times New Roman" w:eastAsia="Times New Roman" w:hAnsi="Times New Roman"/>
                <w:sz w:val="24"/>
                <w:szCs w:val="24"/>
                <w:lang w:val="ru-RU"/>
              </w:rPr>
              <w:t>форм</w:t>
            </w:r>
            <w:r>
              <w:rPr>
                <w:rFonts w:ascii="Times New Roman" w:eastAsia="Times New Roman" w:hAnsi="Times New Roman"/>
                <w:sz w:val="24"/>
                <w:szCs w:val="24"/>
                <w:lang w:val="ru-RU"/>
              </w:rPr>
              <w:t xml:space="preserve"> </w:t>
            </w:r>
            <w:r w:rsidR="00451AEC" w:rsidRPr="006F2220">
              <w:rPr>
                <w:rFonts w:ascii="Times New Roman" w:eastAsia="Times New Roman" w:hAnsi="Times New Roman"/>
                <w:sz w:val="24"/>
                <w:szCs w:val="24"/>
                <w:lang w:val="ru-RU"/>
              </w:rPr>
              <w:t>получения</w:t>
            </w:r>
            <w:r>
              <w:rPr>
                <w:rFonts w:ascii="Times New Roman" w:eastAsia="Times New Roman" w:hAnsi="Times New Roman"/>
                <w:sz w:val="24"/>
                <w:szCs w:val="24"/>
                <w:lang w:val="ru-RU"/>
              </w:rPr>
              <w:t xml:space="preserve"> </w:t>
            </w:r>
            <w:r w:rsidR="00451AEC" w:rsidRPr="006F2220">
              <w:rPr>
                <w:rFonts w:ascii="Times New Roman" w:eastAsia="Times New Roman" w:hAnsi="Times New Roman"/>
                <w:spacing w:val="-1"/>
                <w:sz w:val="24"/>
                <w:szCs w:val="24"/>
                <w:lang w:val="ru-RU"/>
              </w:rPr>
              <w:t>образования</w:t>
            </w:r>
          </w:p>
          <w:p w:rsidR="00451AEC" w:rsidRPr="006F2220" w:rsidRDefault="00AF1468" w:rsidP="00AF1468">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и </w:t>
            </w:r>
            <w:r w:rsidR="00451AEC" w:rsidRPr="006F2220">
              <w:rPr>
                <w:rFonts w:ascii="Times New Roman" w:eastAsia="Times New Roman" w:hAnsi="Times New Roman"/>
                <w:sz w:val="24"/>
                <w:szCs w:val="24"/>
                <w:lang w:val="ru-RU"/>
              </w:rPr>
              <w:t>форм</w:t>
            </w:r>
            <w:r>
              <w:rPr>
                <w:rFonts w:ascii="Times New Roman" w:eastAsia="Times New Roman" w:hAnsi="Times New Roman"/>
                <w:sz w:val="24"/>
                <w:szCs w:val="24"/>
                <w:lang w:val="ru-RU"/>
              </w:rPr>
              <w:t xml:space="preserve"> </w:t>
            </w:r>
            <w:r w:rsidR="00451AEC" w:rsidRPr="006F2220">
              <w:rPr>
                <w:rFonts w:ascii="Times New Roman" w:eastAsia="Times New Roman" w:hAnsi="Times New Roman"/>
                <w:sz w:val="24"/>
                <w:szCs w:val="24"/>
                <w:lang w:val="ru-RU"/>
              </w:rPr>
              <w:t>обучения</w:t>
            </w:r>
          </w:p>
        </w:tc>
      </w:tr>
      <w:tr w:rsidR="00451AEC" w:rsidRPr="006F2220" w:rsidTr="00394510">
        <w:trPr>
          <w:trHeight w:val="280"/>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83"/>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59"/>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77"/>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82"/>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71"/>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75"/>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79"/>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69"/>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87"/>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264"/>
        </w:trPr>
        <w:tc>
          <w:tcPr>
            <w:tcW w:w="1660"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11класс</w:t>
            </w:r>
          </w:p>
        </w:tc>
        <w:tc>
          <w:tcPr>
            <w:tcW w:w="1275"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276" w:type="dxa"/>
          </w:tcPr>
          <w:p w:rsidR="00451AEC" w:rsidRPr="006F2220" w:rsidRDefault="00451AEC" w:rsidP="00FB1100">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1701" w:type="dxa"/>
          </w:tcPr>
          <w:p w:rsidR="00451AEC" w:rsidRPr="006F2220" w:rsidRDefault="00451AEC" w:rsidP="001012E9">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451AEC" w:rsidRPr="006F2220" w:rsidTr="00394510">
        <w:trPr>
          <w:trHeight w:val="423"/>
        </w:trPr>
        <w:tc>
          <w:tcPr>
            <w:tcW w:w="1660" w:type="dxa"/>
          </w:tcPr>
          <w:p w:rsidR="00451AEC" w:rsidRPr="006F2220" w:rsidRDefault="00451AEC" w:rsidP="001012E9">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Всего</w:t>
            </w:r>
            <w:proofErr w:type="spellEnd"/>
          </w:p>
        </w:tc>
        <w:tc>
          <w:tcPr>
            <w:tcW w:w="1275" w:type="dxa"/>
          </w:tcPr>
          <w:p w:rsidR="00451AEC" w:rsidRPr="006F2220" w:rsidRDefault="0097221E" w:rsidP="00FB1100">
            <w:pPr>
              <w:spacing w:after="0" w:line="240" w:lineRule="auto"/>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78</w:t>
            </w:r>
          </w:p>
        </w:tc>
        <w:tc>
          <w:tcPr>
            <w:tcW w:w="1276" w:type="dxa"/>
          </w:tcPr>
          <w:p w:rsidR="00451AEC" w:rsidRPr="006F2220" w:rsidRDefault="00451AEC" w:rsidP="00FB1100">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0</w:t>
            </w:r>
          </w:p>
        </w:tc>
        <w:tc>
          <w:tcPr>
            <w:tcW w:w="1276" w:type="dxa"/>
          </w:tcPr>
          <w:p w:rsidR="00451AEC" w:rsidRPr="006F2220" w:rsidRDefault="00451AEC" w:rsidP="00FB1100">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0</w:t>
            </w:r>
          </w:p>
        </w:tc>
        <w:tc>
          <w:tcPr>
            <w:tcW w:w="1701" w:type="dxa"/>
          </w:tcPr>
          <w:p w:rsidR="00451AEC" w:rsidRPr="006F2220" w:rsidRDefault="00451AEC" w:rsidP="001012E9">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0</w:t>
            </w:r>
          </w:p>
        </w:tc>
        <w:tc>
          <w:tcPr>
            <w:tcW w:w="1701" w:type="dxa"/>
          </w:tcPr>
          <w:p w:rsidR="00451AEC" w:rsidRPr="006F2220" w:rsidRDefault="00451AEC" w:rsidP="001012E9">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0</w:t>
            </w:r>
          </w:p>
        </w:tc>
      </w:tr>
    </w:tbl>
    <w:p w:rsidR="00AF1468" w:rsidRDefault="00AF1468" w:rsidP="00AF1468">
      <w:pPr>
        <w:widowControl w:val="0"/>
        <w:autoSpaceDE w:val="0"/>
        <w:autoSpaceDN w:val="0"/>
        <w:spacing w:after="0" w:line="240" w:lineRule="auto"/>
        <w:ind w:left="852"/>
        <w:jc w:val="both"/>
        <w:rPr>
          <w:rFonts w:ascii="Times New Roman" w:eastAsia="Times New Roman" w:hAnsi="Times New Roman"/>
          <w:b/>
          <w:sz w:val="24"/>
          <w:szCs w:val="24"/>
        </w:rPr>
      </w:pPr>
    </w:p>
    <w:p w:rsidR="00394510" w:rsidRDefault="00394510" w:rsidP="00AF1468">
      <w:pPr>
        <w:widowControl w:val="0"/>
        <w:autoSpaceDE w:val="0"/>
        <w:autoSpaceDN w:val="0"/>
        <w:spacing w:after="0" w:line="240" w:lineRule="auto"/>
        <w:ind w:left="852"/>
        <w:jc w:val="both"/>
        <w:rPr>
          <w:rFonts w:ascii="Times New Roman" w:eastAsia="Times New Roman" w:hAnsi="Times New Roman"/>
          <w:b/>
          <w:sz w:val="24"/>
          <w:szCs w:val="24"/>
        </w:rPr>
      </w:pPr>
    </w:p>
    <w:p w:rsidR="00394510" w:rsidRDefault="00394510" w:rsidP="00AF1468">
      <w:pPr>
        <w:widowControl w:val="0"/>
        <w:autoSpaceDE w:val="0"/>
        <w:autoSpaceDN w:val="0"/>
        <w:spacing w:after="0" w:line="240" w:lineRule="auto"/>
        <w:ind w:left="852"/>
        <w:jc w:val="both"/>
        <w:rPr>
          <w:rFonts w:ascii="Times New Roman" w:eastAsia="Times New Roman" w:hAnsi="Times New Roman"/>
          <w:b/>
          <w:sz w:val="24"/>
          <w:szCs w:val="24"/>
        </w:rPr>
      </w:pPr>
    </w:p>
    <w:p w:rsidR="00FC162C" w:rsidRDefault="00FC162C" w:rsidP="009C23A3">
      <w:pPr>
        <w:widowControl w:val="0"/>
        <w:numPr>
          <w:ilvl w:val="1"/>
          <w:numId w:val="36"/>
        </w:numPr>
        <w:autoSpaceDE w:val="0"/>
        <w:autoSpaceDN w:val="0"/>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Состав</w:t>
      </w:r>
      <w:r w:rsidR="0055745B">
        <w:rPr>
          <w:rFonts w:ascii="Times New Roman" w:eastAsia="Times New Roman" w:hAnsi="Times New Roman"/>
          <w:b/>
          <w:sz w:val="24"/>
          <w:szCs w:val="24"/>
        </w:rPr>
        <w:t xml:space="preserve"> </w:t>
      </w:r>
      <w:r w:rsidRPr="006F2220">
        <w:rPr>
          <w:rFonts w:ascii="Times New Roman" w:eastAsia="Times New Roman" w:hAnsi="Times New Roman"/>
          <w:b/>
          <w:sz w:val="24"/>
          <w:szCs w:val="24"/>
        </w:rPr>
        <w:t>обучающихся</w:t>
      </w:r>
      <w:r w:rsidR="0055745B">
        <w:rPr>
          <w:rFonts w:ascii="Times New Roman" w:eastAsia="Times New Roman" w:hAnsi="Times New Roman"/>
          <w:b/>
          <w:sz w:val="24"/>
          <w:szCs w:val="24"/>
        </w:rPr>
        <w:t xml:space="preserve"> </w:t>
      </w:r>
      <w:r w:rsidRPr="006F2220">
        <w:rPr>
          <w:rFonts w:ascii="Times New Roman" w:eastAsia="Times New Roman" w:hAnsi="Times New Roman"/>
          <w:b/>
          <w:sz w:val="24"/>
          <w:szCs w:val="24"/>
        </w:rPr>
        <w:t>по</w:t>
      </w:r>
      <w:r w:rsidR="0055745B">
        <w:rPr>
          <w:rFonts w:ascii="Times New Roman" w:eastAsia="Times New Roman" w:hAnsi="Times New Roman"/>
          <w:b/>
          <w:sz w:val="24"/>
          <w:szCs w:val="24"/>
        </w:rPr>
        <w:t xml:space="preserve"> </w:t>
      </w:r>
      <w:r w:rsidRPr="006F2220">
        <w:rPr>
          <w:rFonts w:ascii="Times New Roman" w:eastAsia="Times New Roman" w:hAnsi="Times New Roman"/>
          <w:b/>
          <w:sz w:val="24"/>
          <w:szCs w:val="24"/>
        </w:rPr>
        <w:t>социальному</w:t>
      </w:r>
      <w:r w:rsidR="0055745B">
        <w:rPr>
          <w:rFonts w:ascii="Times New Roman" w:eastAsia="Times New Roman" w:hAnsi="Times New Roman"/>
          <w:b/>
          <w:sz w:val="24"/>
          <w:szCs w:val="24"/>
        </w:rPr>
        <w:t xml:space="preserve">  </w:t>
      </w:r>
      <w:r w:rsidRPr="006F2220">
        <w:rPr>
          <w:rFonts w:ascii="Times New Roman" w:eastAsia="Times New Roman" w:hAnsi="Times New Roman"/>
          <w:b/>
          <w:sz w:val="24"/>
          <w:szCs w:val="24"/>
        </w:rPr>
        <w:t>статусу</w:t>
      </w:r>
      <w:r w:rsidR="0055745B">
        <w:rPr>
          <w:rFonts w:ascii="Times New Roman" w:eastAsia="Times New Roman" w:hAnsi="Times New Roman"/>
          <w:b/>
          <w:sz w:val="24"/>
          <w:szCs w:val="24"/>
        </w:rPr>
        <w:t xml:space="preserve"> </w:t>
      </w:r>
      <w:r w:rsidRPr="006F2220">
        <w:rPr>
          <w:rFonts w:ascii="Times New Roman" w:eastAsia="Times New Roman" w:hAnsi="Times New Roman"/>
          <w:b/>
          <w:sz w:val="24"/>
          <w:szCs w:val="24"/>
        </w:rPr>
        <w:t>их</w:t>
      </w:r>
      <w:r w:rsidR="0055745B">
        <w:rPr>
          <w:rFonts w:ascii="Times New Roman" w:eastAsia="Times New Roman" w:hAnsi="Times New Roman"/>
          <w:b/>
          <w:sz w:val="24"/>
          <w:szCs w:val="24"/>
        </w:rPr>
        <w:t xml:space="preserve"> </w:t>
      </w:r>
      <w:r w:rsidRPr="006F2220">
        <w:rPr>
          <w:rFonts w:ascii="Times New Roman" w:eastAsia="Times New Roman" w:hAnsi="Times New Roman"/>
          <w:b/>
          <w:sz w:val="24"/>
          <w:szCs w:val="24"/>
        </w:rPr>
        <w:t>семей.</w:t>
      </w:r>
    </w:p>
    <w:p w:rsidR="001012E9" w:rsidRPr="006F2220" w:rsidRDefault="001012E9" w:rsidP="001012E9">
      <w:pPr>
        <w:widowControl w:val="0"/>
        <w:autoSpaceDE w:val="0"/>
        <w:autoSpaceDN w:val="0"/>
        <w:spacing w:after="0" w:line="240" w:lineRule="auto"/>
        <w:jc w:val="both"/>
        <w:rPr>
          <w:rFonts w:ascii="Times New Roman" w:eastAsia="Times New Roman" w:hAnsi="Times New Roman"/>
          <w:b/>
          <w:bCs/>
          <w:sz w:val="24"/>
          <w:szCs w:val="24"/>
        </w:rPr>
      </w:pPr>
    </w:p>
    <w:tbl>
      <w:tblPr>
        <w:tblStyle w:val="TableNormal2"/>
        <w:tblpPr w:leftFromText="180" w:rightFromText="180" w:vertAnchor="text" w:horzAnchor="margin" w:tblpY="19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9"/>
        <w:gridCol w:w="2602"/>
      </w:tblGrid>
      <w:tr w:rsidR="00E92A96" w:rsidRPr="006F2220" w:rsidTr="00905629">
        <w:trPr>
          <w:trHeight w:val="419"/>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Количество семей</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57</w:t>
            </w:r>
          </w:p>
        </w:tc>
      </w:tr>
      <w:tr w:rsidR="00E92A96" w:rsidRPr="006F2220" w:rsidTr="00905629">
        <w:trPr>
          <w:trHeight w:val="411"/>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Полные семьи</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37</w:t>
            </w:r>
          </w:p>
        </w:tc>
      </w:tr>
      <w:tr w:rsidR="00E92A96" w:rsidRPr="006F2220" w:rsidTr="00394510">
        <w:trPr>
          <w:trHeight w:val="416"/>
        </w:trPr>
        <w:tc>
          <w:tcPr>
            <w:tcW w:w="6759" w:type="dxa"/>
          </w:tcPr>
          <w:p w:rsidR="00E92A96" w:rsidRPr="001012E9" w:rsidRDefault="00E92A96" w:rsidP="00905629">
            <w:pPr>
              <w:spacing w:after="0" w:line="240" w:lineRule="auto"/>
              <w:ind w:left="284"/>
              <w:jc w:val="both"/>
              <w:rPr>
                <w:rFonts w:ascii="Times New Roman" w:eastAsia="Times New Roman" w:hAnsi="Times New Roman"/>
                <w:sz w:val="24"/>
                <w:szCs w:val="24"/>
                <w:lang w:val="ru-RU"/>
              </w:rPr>
            </w:pPr>
            <w:r w:rsidRPr="001012E9">
              <w:rPr>
                <w:rFonts w:ascii="Times New Roman" w:eastAsia="Times New Roman" w:hAnsi="Times New Roman"/>
                <w:sz w:val="24"/>
                <w:szCs w:val="24"/>
                <w:lang w:val="ru-RU"/>
              </w:rPr>
              <w:t>Дети-сироты</w:t>
            </w:r>
          </w:p>
        </w:tc>
        <w:tc>
          <w:tcPr>
            <w:tcW w:w="2602" w:type="dxa"/>
          </w:tcPr>
          <w:p w:rsidR="00E92A96" w:rsidRPr="00570CB9" w:rsidRDefault="00E92A96"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w:t>
            </w:r>
          </w:p>
        </w:tc>
      </w:tr>
      <w:tr w:rsidR="00E92A96" w:rsidRPr="006F2220" w:rsidTr="00394510">
        <w:trPr>
          <w:trHeight w:val="424"/>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Детей</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возрасте</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от</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0</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до</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6</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лет</w:t>
            </w:r>
          </w:p>
        </w:tc>
        <w:tc>
          <w:tcPr>
            <w:tcW w:w="2602" w:type="dxa"/>
          </w:tcPr>
          <w:p w:rsidR="00E92A96" w:rsidRPr="00570CB9" w:rsidRDefault="007B1261"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20</w:t>
            </w:r>
          </w:p>
        </w:tc>
      </w:tr>
      <w:tr w:rsidR="00E92A96" w:rsidRPr="006F2220" w:rsidTr="00905629">
        <w:trPr>
          <w:trHeight w:val="556"/>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Детей</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возрасте</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от</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6</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до</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18лет</w:t>
            </w:r>
          </w:p>
        </w:tc>
        <w:tc>
          <w:tcPr>
            <w:tcW w:w="2602" w:type="dxa"/>
          </w:tcPr>
          <w:p w:rsidR="00E92A96" w:rsidRPr="00570CB9" w:rsidRDefault="00E92A96"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rPr>
              <w:t>1</w:t>
            </w:r>
            <w:r w:rsidR="007B1261" w:rsidRPr="00570CB9">
              <w:rPr>
                <w:rFonts w:ascii="Times New Roman" w:eastAsia="Times New Roman" w:hAnsi="Times New Roman"/>
                <w:sz w:val="24"/>
                <w:szCs w:val="24"/>
                <w:lang w:val="ru-RU"/>
              </w:rPr>
              <w:t>01</w:t>
            </w:r>
          </w:p>
        </w:tc>
      </w:tr>
      <w:tr w:rsidR="00E92A96" w:rsidRPr="006F2220" w:rsidTr="00394510">
        <w:trPr>
          <w:trHeight w:val="411"/>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Детей</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возрасте</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от</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0</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до18</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лет</w:t>
            </w:r>
          </w:p>
        </w:tc>
        <w:tc>
          <w:tcPr>
            <w:tcW w:w="2602" w:type="dxa"/>
          </w:tcPr>
          <w:p w:rsidR="00E92A96" w:rsidRPr="00570CB9" w:rsidRDefault="007B1261"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121</w:t>
            </w:r>
          </w:p>
        </w:tc>
      </w:tr>
      <w:tr w:rsidR="00E92A96" w:rsidRPr="006F2220" w:rsidTr="00905629">
        <w:trPr>
          <w:trHeight w:val="559"/>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Многодетных</w:t>
            </w:r>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семей,</w:t>
            </w:r>
            <w:r w:rsidR="0055745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них</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детей</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из</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числа</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p>
        </w:tc>
        <w:tc>
          <w:tcPr>
            <w:tcW w:w="2602" w:type="dxa"/>
          </w:tcPr>
          <w:p w:rsidR="00E92A96" w:rsidRPr="00570CB9" w:rsidRDefault="00E92A96" w:rsidP="00BB0D69">
            <w:pPr>
              <w:spacing w:after="0" w:line="240" w:lineRule="auto"/>
              <w:jc w:val="center"/>
              <w:rPr>
                <w:rFonts w:ascii="Times New Roman" w:eastAsia="Times New Roman" w:hAnsi="Times New Roman"/>
                <w:sz w:val="24"/>
                <w:szCs w:val="24"/>
              </w:rPr>
            </w:pPr>
            <w:r w:rsidRPr="00570CB9">
              <w:rPr>
                <w:rFonts w:ascii="Times New Roman" w:eastAsia="Times New Roman" w:hAnsi="Times New Roman"/>
                <w:sz w:val="24"/>
                <w:szCs w:val="24"/>
              </w:rPr>
              <w:t>1</w:t>
            </w:r>
            <w:r w:rsidR="007B1261" w:rsidRPr="00570CB9">
              <w:rPr>
                <w:rFonts w:ascii="Times New Roman" w:eastAsia="Times New Roman" w:hAnsi="Times New Roman"/>
                <w:sz w:val="24"/>
                <w:szCs w:val="24"/>
                <w:lang w:val="ru-RU"/>
              </w:rPr>
              <w:t>4</w:t>
            </w:r>
            <w:r w:rsidR="00AF1468" w:rsidRPr="00570CB9">
              <w:rPr>
                <w:rFonts w:ascii="Times New Roman" w:eastAsia="Times New Roman" w:hAnsi="Times New Roman"/>
                <w:sz w:val="24"/>
                <w:szCs w:val="24"/>
                <w:lang w:val="ru-RU"/>
              </w:rPr>
              <w:t xml:space="preserve"> </w:t>
            </w:r>
            <w:r w:rsidR="00570CB9">
              <w:rPr>
                <w:rFonts w:ascii="Times New Roman" w:eastAsia="Times New Roman" w:hAnsi="Times New Roman"/>
                <w:sz w:val="24"/>
                <w:szCs w:val="24"/>
                <w:lang w:val="ru-RU"/>
              </w:rPr>
              <w:t xml:space="preserve"> </w:t>
            </w:r>
            <w:r w:rsidRPr="00570CB9">
              <w:rPr>
                <w:rFonts w:ascii="Times New Roman" w:eastAsia="Times New Roman" w:hAnsi="Times New Roman"/>
                <w:sz w:val="24"/>
                <w:szCs w:val="24"/>
              </w:rPr>
              <w:t>(</w:t>
            </w:r>
            <w:r w:rsidR="007B1261" w:rsidRPr="00570CB9">
              <w:rPr>
                <w:rFonts w:ascii="Times New Roman" w:eastAsia="Times New Roman" w:hAnsi="Times New Roman"/>
                <w:sz w:val="24"/>
                <w:szCs w:val="24"/>
                <w:lang w:val="ru-RU"/>
              </w:rPr>
              <w:t>31обучающийся</w:t>
            </w:r>
            <w:r w:rsidRPr="00570CB9">
              <w:rPr>
                <w:rFonts w:ascii="Times New Roman" w:eastAsia="Times New Roman" w:hAnsi="Times New Roman"/>
                <w:sz w:val="24"/>
                <w:szCs w:val="24"/>
              </w:rPr>
              <w:t>)</w:t>
            </w:r>
          </w:p>
        </w:tc>
      </w:tr>
      <w:tr w:rsidR="00E92A96" w:rsidRPr="006F2220" w:rsidTr="00905629">
        <w:trPr>
          <w:trHeight w:val="556"/>
        </w:trPr>
        <w:tc>
          <w:tcPr>
            <w:tcW w:w="6759" w:type="dxa"/>
          </w:tcPr>
          <w:p w:rsidR="00E92A96" w:rsidRPr="00976BD2" w:rsidRDefault="00E92A96" w:rsidP="00976BD2">
            <w:pPr>
              <w:spacing w:after="0" w:line="240" w:lineRule="auto"/>
              <w:ind w:left="284"/>
              <w:jc w:val="both"/>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Детей</w:t>
            </w:r>
            <w:proofErr w:type="spellEnd"/>
            <w:r w:rsidRPr="006F2220">
              <w:rPr>
                <w:rFonts w:ascii="Times New Roman" w:eastAsia="Times New Roman" w:hAnsi="Times New Roman"/>
                <w:sz w:val="24"/>
                <w:szCs w:val="24"/>
              </w:rPr>
              <w:t>,</w:t>
            </w:r>
            <w:r w:rsidR="00F36B31">
              <w:rPr>
                <w:rFonts w:ascii="Times New Roman" w:eastAsia="Times New Roman" w:hAnsi="Times New Roman"/>
                <w:sz w:val="24"/>
                <w:szCs w:val="24"/>
                <w:lang w:val="ru-RU"/>
              </w:rPr>
              <w:t xml:space="preserve"> </w:t>
            </w:r>
            <w:r w:rsidR="00976BD2">
              <w:rPr>
                <w:rFonts w:ascii="Times New Roman" w:eastAsia="Times New Roman" w:hAnsi="Times New Roman"/>
                <w:sz w:val="24"/>
                <w:szCs w:val="24"/>
                <w:lang w:val="ru-RU"/>
              </w:rPr>
              <w:t>находящихся под опекой</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4</w:t>
            </w:r>
          </w:p>
        </w:tc>
      </w:tr>
      <w:tr w:rsidR="00E92A96" w:rsidRPr="006F2220" w:rsidTr="00394510">
        <w:trPr>
          <w:trHeight w:val="557"/>
        </w:trPr>
        <w:tc>
          <w:tcPr>
            <w:tcW w:w="6759" w:type="dxa"/>
          </w:tcPr>
          <w:p w:rsidR="00976BD2"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Неблагополучных</w:t>
            </w:r>
            <w:r w:rsidR="00F36B31">
              <w:rPr>
                <w:rFonts w:ascii="Times New Roman" w:eastAsia="Times New Roman" w:hAnsi="Times New Roman"/>
                <w:sz w:val="24"/>
                <w:szCs w:val="24"/>
                <w:lang w:val="ru-RU"/>
              </w:rPr>
              <w:t xml:space="preserve"> </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семей,</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состоящих</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учёте</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F36B31">
              <w:rPr>
                <w:rFonts w:ascii="Times New Roman" w:eastAsia="Times New Roman" w:hAnsi="Times New Roman"/>
                <w:sz w:val="24"/>
                <w:szCs w:val="24"/>
                <w:lang w:val="ru-RU"/>
              </w:rPr>
              <w:t xml:space="preserve"> </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РОВД</w:t>
            </w:r>
            <w:r w:rsidR="00F36B31">
              <w:rPr>
                <w:rFonts w:ascii="Times New Roman" w:eastAsia="Times New Roman" w:hAnsi="Times New Roman"/>
                <w:sz w:val="24"/>
                <w:szCs w:val="24"/>
                <w:lang w:val="ru-RU"/>
              </w:rPr>
              <w:t xml:space="preserve">  </w:t>
            </w:r>
          </w:p>
          <w:p w:rsidR="00E92A96" w:rsidRPr="006F2220" w:rsidRDefault="00E92A96" w:rsidP="00976BD2">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(в</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них</w:t>
            </w:r>
            <w:r w:rsidR="00976BD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детей)</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0</w:t>
            </w:r>
          </w:p>
        </w:tc>
      </w:tr>
      <w:tr w:rsidR="00E92A96" w:rsidRPr="006F2220" w:rsidTr="00905629">
        <w:trPr>
          <w:trHeight w:val="556"/>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Детей,</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состоящих на</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учёте</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школ</w:t>
            </w:r>
            <w:r w:rsidR="00F36B31">
              <w:rPr>
                <w:rFonts w:ascii="Times New Roman" w:eastAsia="Times New Roman" w:hAnsi="Times New Roman"/>
                <w:sz w:val="24"/>
                <w:szCs w:val="24"/>
                <w:lang w:val="ru-RU"/>
              </w:rPr>
              <w:t xml:space="preserve">е </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0</w:t>
            </w:r>
          </w:p>
        </w:tc>
      </w:tr>
      <w:tr w:rsidR="00E92A96" w:rsidRPr="006F2220" w:rsidTr="00394510">
        <w:trPr>
          <w:trHeight w:val="417"/>
        </w:trPr>
        <w:tc>
          <w:tcPr>
            <w:tcW w:w="6759" w:type="dxa"/>
          </w:tcPr>
          <w:p w:rsidR="00E92A96" w:rsidRPr="006F2220" w:rsidRDefault="001D4D20"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Детей </w:t>
            </w:r>
            <w:r w:rsidR="005F73BC">
              <w:rPr>
                <w:rFonts w:ascii="Times New Roman" w:eastAsia="Times New Roman" w:hAnsi="Times New Roman"/>
                <w:sz w:val="24"/>
                <w:szCs w:val="24"/>
                <w:lang w:val="ru-RU"/>
              </w:rPr>
              <w:t>–</w:t>
            </w:r>
            <w:r w:rsidRPr="006F2220">
              <w:rPr>
                <w:rFonts w:ascii="Times New Roman" w:eastAsia="Times New Roman" w:hAnsi="Times New Roman"/>
                <w:sz w:val="24"/>
                <w:szCs w:val="24"/>
                <w:lang w:val="ru-RU"/>
              </w:rPr>
              <w:t xml:space="preserve"> инвалидов</w:t>
            </w:r>
          </w:p>
        </w:tc>
        <w:tc>
          <w:tcPr>
            <w:tcW w:w="2602" w:type="dxa"/>
          </w:tcPr>
          <w:p w:rsidR="00E92A96" w:rsidRPr="00570CB9" w:rsidRDefault="00976BD2"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1</w:t>
            </w:r>
          </w:p>
        </w:tc>
      </w:tr>
      <w:tr w:rsidR="00E92A96" w:rsidRPr="006F2220" w:rsidTr="00394510">
        <w:trPr>
          <w:trHeight w:val="423"/>
        </w:trPr>
        <w:tc>
          <w:tcPr>
            <w:tcW w:w="6759" w:type="dxa"/>
          </w:tcPr>
          <w:p w:rsidR="00E92A96" w:rsidRPr="00976BD2" w:rsidRDefault="00976BD2" w:rsidP="00905629">
            <w:pPr>
              <w:spacing w:after="0" w:line="240" w:lineRule="auto"/>
              <w:ind w:left="284"/>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Матерей </w:t>
            </w:r>
            <w:r w:rsidR="005F73BC">
              <w:rPr>
                <w:rFonts w:ascii="Times New Roman" w:eastAsia="Times New Roman" w:hAnsi="Times New Roman"/>
                <w:sz w:val="24"/>
                <w:szCs w:val="24"/>
                <w:lang w:val="ru-RU"/>
              </w:rPr>
              <w:t>–</w:t>
            </w:r>
            <w:r>
              <w:rPr>
                <w:rFonts w:ascii="Times New Roman" w:eastAsia="Times New Roman" w:hAnsi="Times New Roman"/>
                <w:sz w:val="24"/>
                <w:szCs w:val="24"/>
                <w:lang w:val="ru-RU"/>
              </w:rPr>
              <w:t xml:space="preserve"> одиночек</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5</w:t>
            </w:r>
          </w:p>
        </w:tc>
      </w:tr>
      <w:tr w:rsidR="00E92A96" w:rsidRPr="006F2220" w:rsidTr="00394510">
        <w:trPr>
          <w:trHeight w:val="401"/>
        </w:trPr>
        <w:tc>
          <w:tcPr>
            <w:tcW w:w="6759" w:type="dxa"/>
          </w:tcPr>
          <w:p w:rsidR="00E92A96" w:rsidRPr="006F2220" w:rsidRDefault="00E92A96" w:rsidP="00905629">
            <w:pPr>
              <w:spacing w:after="0" w:line="240" w:lineRule="auto"/>
              <w:ind w:left="284"/>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Неполных</w:t>
            </w:r>
            <w:proofErr w:type="spellEnd"/>
            <w:r w:rsidR="00F36B31">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семей</w:t>
            </w:r>
            <w:proofErr w:type="spellEnd"/>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20</w:t>
            </w:r>
          </w:p>
        </w:tc>
      </w:tr>
      <w:tr w:rsidR="00E92A96" w:rsidRPr="006F2220" w:rsidTr="00905629">
        <w:trPr>
          <w:trHeight w:val="559"/>
        </w:trPr>
        <w:tc>
          <w:tcPr>
            <w:tcW w:w="6759" w:type="dxa"/>
          </w:tcPr>
          <w:p w:rsidR="00E92A96" w:rsidRPr="00F36B31" w:rsidRDefault="00F36B31" w:rsidP="00905629">
            <w:pPr>
              <w:spacing w:after="0" w:line="240" w:lineRule="auto"/>
              <w:ind w:left="284"/>
              <w:jc w:val="both"/>
              <w:rPr>
                <w:rFonts w:ascii="Times New Roman" w:eastAsia="Times New Roman" w:hAnsi="Times New Roman"/>
                <w:sz w:val="24"/>
                <w:szCs w:val="24"/>
                <w:lang w:val="ru-RU"/>
              </w:rPr>
            </w:pPr>
            <w:r>
              <w:rPr>
                <w:rFonts w:ascii="Times New Roman" w:eastAsia="Times New Roman" w:hAnsi="Times New Roman"/>
                <w:sz w:val="24"/>
                <w:szCs w:val="24"/>
                <w:lang w:val="ru-RU"/>
              </w:rPr>
              <w:t>Малообеспеченных семей</w:t>
            </w:r>
          </w:p>
        </w:tc>
        <w:tc>
          <w:tcPr>
            <w:tcW w:w="2602" w:type="dxa"/>
          </w:tcPr>
          <w:p w:rsidR="00E92A96" w:rsidRPr="00570CB9" w:rsidRDefault="00570CB9" w:rsidP="00BB0D69">
            <w:pPr>
              <w:spacing w:after="0" w:line="240" w:lineRule="auto"/>
              <w:jc w:val="center"/>
              <w:rPr>
                <w:rFonts w:ascii="Times New Roman" w:eastAsia="Times New Roman" w:hAnsi="Times New Roman"/>
                <w:sz w:val="24"/>
                <w:szCs w:val="24"/>
                <w:lang w:val="ru-RU"/>
              </w:rPr>
            </w:pPr>
            <w:r w:rsidRPr="00570CB9">
              <w:rPr>
                <w:rFonts w:ascii="Times New Roman" w:eastAsia="Times New Roman" w:hAnsi="Times New Roman"/>
                <w:sz w:val="24"/>
                <w:szCs w:val="24"/>
                <w:lang w:val="ru-RU"/>
              </w:rPr>
              <w:t>0</w:t>
            </w:r>
          </w:p>
        </w:tc>
      </w:tr>
    </w:tbl>
    <w:p w:rsidR="00E92A96" w:rsidRPr="006F2220" w:rsidRDefault="00E92A96" w:rsidP="006F2220">
      <w:pPr>
        <w:widowControl w:val="0"/>
        <w:tabs>
          <w:tab w:val="left" w:pos="1084"/>
        </w:tabs>
        <w:autoSpaceDE w:val="0"/>
        <w:autoSpaceDN w:val="0"/>
        <w:spacing w:after="0" w:line="240" w:lineRule="auto"/>
        <w:jc w:val="both"/>
        <w:outlineLvl w:val="1"/>
        <w:rPr>
          <w:rFonts w:ascii="Times New Roman" w:eastAsia="Times New Roman" w:hAnsi="Times New Roman"/>
          <w:b/>
          <w:bCs/>
          <w:sz w:val="24"/>
          <w:szCs w:val="24"/>
        </w:rPr>
      </w:pPr>
    </w:p>
    <w:p w:rsidR="00E92A96" w:rsidRPr="006F2220" w:rsidRDefault="00E92A96" w:rsidP="006F2220">
      <w:pPr>
        <w:widowControl w:val="0"/>
        <w:tabs>
          <w:tab w:val="left" w:pos="1084"/>
        </w:tabs>
        <w:autoSpaceDE w:val="0"/>
        <w:autoSpaceDN w:val="0"/>
        <w:spacing w:after="0" w:line="240" w:lineRule="auto"/>
        <w:jc w:val="both"/>
        <w:outlineLvl w:val="1"/>
        <w:rPr>
          <w:rFonts w:ascii="Times New Roman" w:eastAsia="Times New Roman" w:hAnsi="Times New Roman"/>
          <w:b/>
          <w:bCs/>
          <w:sz w:val="24"/>
          <w:szCs w:val="24"/>
        </w:rPr>
      </w:pPr>
    </w:p>
    <w:p w:rsidR="00E92A96" w:rsidRPr="006F2220" w:rsidRDefault="00E92A96" w:rsidP="006F2220">
      <w:pPr>
        <w:widowControl w:val="0"/>
        <w:tabs>
          <w:tab w:val="left" w:pos="1084"/>
        </w:tabs>
        <w:autoSpaceDE w:val="0"/>
        <w:autoSpaceDN w:val="0"/>
        <w:spacing w:after="0" w:line="240" w:lineRule="auto"/>
        <w:jc w:val="both"/>
        <w:outlineLvl w:val="1"/>
        <w:rPr>
          <w:rFonts w:ascii="Times New Roman" w:eastAsia="Times New Roman" w:hAnsi="Times New Roman"/>
          <w:b/>
          <w:bCs/>
          <w:sz w:val="24"/>
          <w:szCs w:val="24"/>
        </w:rPr>
      </w:pPr>
    </w:p>
    <w:p w:rsidR="00394510" w:rsidRDefault="001012E9"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r>
        <w:rPr>
          <w:rFonts w:ascii="Times New Roman" w:eastAsia="Times New Roman" w:hAnsi="Times New Roman"/>
          <w:b/>
          <w:bCs/>
          <w:spacing w:val="-4"/>
          <w:sz w:val="24"/>
          <w:szCs w:val="24"/>
        </w:rPr>
        <w:t xml:space="preserve"> </w:t>
      </w: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394510" w:rsidRDefault="00394510" w:rsidP="00FC162C">
      <w:pPr>
        <w:widowControl w:val="0"/>
        <w:tabs>
          <w:tab w:val="left" w:pos="1084"/>
        </w:tabs>
        <w:autoSpaceDE w:val="0"/>
        <w:autoSpaceDN w:val="0"/>
        <w:spacing w:after="0" w:line="240" w:lineRule="auto"/>
        <w:jc w:val="both"/>
        <w:outlineLvl w:val="1"/>
        <w:rPr>
          <w:rFonts w:ascii="Times New Roman" w:eastAsia="Times New Roman" w:hAnsi="Times New Roman"/>
          <w:b/>
          <w:bCs/>
          <w:spacing w:val="-4"/>
          <w:sz w:val="24"/>
          <w:szCs w:val="24"/>
        </w:rPr>
      </w:pPr>
    </w:p>
    <w:p w:rsidR="00451AEC" w:rsidRPr="006F2220" w:rsidRDefault="001012E9" w:rsidP="00FC162C">
      <w:pPr>
        <w:widowControl w:val="0"/>
        <w:tabs>
          <w:tab w:val="left" w:pos="1084"/>
        </w:tabs>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pacing w:val="-4"/>
          <w:sz w:val="24"/>
          <w:szCs w:val="24"/>
        </w:rPr>
        <w:t xml:space="preserve"> 3. </w:t>
      </w:r>
      <w:r w:rsidR="00FC162C">
        <w:rPr>
          <w:rFonts w:ascii="Times New Roman" w:eastAsia="Times New Roman" w:hAnsi="Times New Roman"/>
          <w:b/>
          <w:bCs/>
          <w:spacing w:val="-4"/>
          <w:sz w:val="24"/>
          <w:szCs w:val="24"/>
        </w:rPr>
        <w:t xml:space="preserve"> Перечень и  х</w:t>
      </w:r>
      <w:r w:rsidR="00451AEC" w:rsidRPr="006F2220">
        <w:rPr>
          <w:rFonts w:ascii="Times New Roman" w:eastAsia="Times New Roman" w:hAnsi="Times New Roman"/>
          <w:b/>
          <w:bCs/>
          <w:sz w:val="24"/>
          <w:szCs w:val="24"/>
        </w:rPr>
        <w:t>арактеристика</w:t>
      </w:r>
      <w:r w:rsidR="00F36B31">
        <w:rPr>
          <w:rFonts w:ascii="Times New Roman" w:eastAsia="Times New Roman" w:hAnsi="Times New Roman"/>
          <w:b/>
          <w:bCs/>
          <w:sz w:val="24"/>
          <w:szCs w:val="24"/>
        </w:rPr>
        <w:t xml:space="preserve"> </w:t>
      </w:r>
      <w:r w:rsidR="00451AEC" w:rsidRPr="006F2220">
        <w:rPr>
          <w:rFonts w:ascii="Times New Roman" w:eastAsia="Times New Roman" w:hAnsi="Times New Roman"/>
          <w:b/>
          <w:bCs/>
          <w:sz w:val="24"/>
          <w:szCs w:val="24"/>
        </w:rPr>
        <w:t>образовательных</w:t>
      </w:r>
      <w:r w:rsidR="00F36B31">
        <w:rPr>
          <w:rFonts w:ascii="Times New Roman" w:eastAsia="Times New Roman" w:hAnsi="Times New Roman"/>
          <w:b/>
          <w:bCs/>
          <w:sz w:val="24"/>
          <w:szCs w:val="24"/>
        </w:rPr>
        <w:t xml:space="preserve"> </w:t>
      </w:r>
      <w:r w:rsidR="00451AEC" w:rsidRPr="006F2220">
        <w:rPr>
          <w:rFonts w:ascii="Times New Roman" w:eastAsia="Times New Roman" w:hAnsi="Times New Roman"/>
          <w:b/>
          <w:bCs/>
          <w:sz w:val="24"/>
          <w:szCs w:val="24"/>
        </w:rPr>
        <w:t>программ,</w:t>
      </w:r>
      <w:r w:rsidR="00F36B31">
        <w:rPr>
          <w:rFonts w:ascii="Times New Roman" w:eastAsia="Times New Roman" w:hAnsi="Times New Roman"/>
          <w:b/>
          <w:bCs/>
          <w:sz w:val="24"/>
          <w:szCs w:val="24"/>
        </w:rPr>
        <w:t xml:space="preserve"> </w:t>
      </w:r>
      <w:r w:rsidR="00451AEC" w:rsidRPr="006F2220">
        <w:rPr>
          <w:rFonts w:ascii="Times New Roman" w:eastAsia="Times New Roman" w:hAnsi="Times New Roman"/>
          <w:b/>
          <w:bCs/>
          <w:sz w:val="24"/>
          <w:szCs w:val="24"/>
        </w:rPr>
        <w:t>реализуемых</w:t>
      </w:r>
      <w:r w:rsidR="00F36B31">
        <w:rPr>
          <w:rFonts w:ascii="Times New Roman" w:eastAsia="Times New Roman" w:hAnsi="Times New Roman"/>
          <w:b/>
          <w:bCs/>
          <w:sz w:val="24"/>
          <w:szCs w:val="24"/>
        </w:rPr>
        <w:t xml:space="preserve"> </w:t>
      </w:r>
      <w:r w:rsidR="00451AEC" w:rsidRPr="006F2220">
        <w:rPr>
          <w:rFonts w:ascii="Times New Roman" w:eastAsia="Times New Roman" w:hAnsi="Times New Roman"/>
          <w:b/>
          <w:bCs/>
          <w:sz w:val="24"/>
          <w:szCs w:val="24"/>
        </w:rPr>
        <w:t>в</w:t>
      </w:r>
      <w:r w:rsidR="00F36B31">
        <w:rPr>
          <w:rFonts w:ascii="Times New Roman" w:eastAsia="Times New Roman" w:hAnsi="Times New Roman"/>
          <w:b/>
          <w:bCs/>
          <w:sz w:val="24"/>
          <w:szCs w:val="24"/>
        </w:rPr>
        <w:t xml:space="preserve">  </w:t>
      </w:r>
      <w:r w:rsidR="00451AEC" w:rsidRPr="006F2220">
        <w:rPr>
          <w:rFonts w:ascii="Times New Roman" w:eastAsia="Times New Roman" w:hAnsi="Times New Roman"/>
          <w:b/>
          <w:bCs/>
          <w:sz w:val="24"/>
          <w:szCs w:val="24"/>
        </w:rPr>
        <w:t>школе</w:t>
      </w:r>
    </w:p>
    <w:p w:rsidR="00451AEC" w:rsidRDefault="001012E9" w:rsidP="001012E9">
      <w:pPr>
        <w:widowControl w:val="0"/>
        <w:tabs>
          <w:tab w:val="left" w:pos="888"/>
        </w:tabs>
        <w:autoSpaceDE w:val="0"/>
        <w:autoSpaceDN w:val="0"/>
        <w:spacing w:after="0" w:line="240" w:lineRule="auto"/>
        <w:ind w:left="468"/>
        <w:jc w:val="both"/>
        <w:rPr>
          <w:rFonts w:ascii="Times New Roman" w:eastAsia="Times New Roman" w:hAnsi="Times New Roman"/>
          <w:b/>
          <w:sz w:val="24"/>
          <w:szCs w:val="24"/>
        </w:rPr>
      </w:pPr>
      <w:r>
        <w:rPr>
          <w:rFonts w:ascii="Times New Roman" w:eastAsia="Times New Roman" w:hAnsi="Times New Roman"/>
          <w:b/>
          <w:sz w:val="24"/>
          <w:szCs w:val="24"/>
        </w:rPr>
        <w:t>3.1.</w:t>
      </w:r>
      <w:r w:rsidR="00451AEC" w:rsidRPr="006F2220">
        <w:rPr>
          <w:rFonts w:ascii="Times New Roman" w:eastAsia="Times New Roman" w:hAnsi="Times New Roman"/>
          <w:b/>
          <w:sz w:val="24"/>
          <w:szCs w:val="24"/>
        </w:rPr>
        <w:t>Перечень</w:t>
      </w:r>
      <w:r w:rsidR="00AF1468">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образовательных</w:t>
      </w:r>
      <w:r w:rsidR="00AF1468">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программ,</w:t>
      </w:r>
      <w:r w:rsidR="00AF1468">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реализуемых</w:t>
      </w:r>
      <w:r w:rsidR="00AF1468">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в</w:t>
      </w:r>
      <w:r w:rsidR="00AF1468">
        <w:rPr>
          <w:rFonts w:ascii="Times New Roman" w:eastAsia="Times New Roman" w:hAnsi="Times New Roman"/>
          <w:b/>
          <w:sz w:val="24"/>
          <w:szCs w:val="24"/>
        </w:rPr>
        <w:t xml:space="preserve"> </w:t>
      </w:r>
      <w:r w:rsidR="00451AEC" w:rsidRPr="006F2220">
        <w:rPr>
          <w:rFonts w:ascii="Times New Roman" w:eastAsia="Times New Roman" w:hAnsi="Times New Roman"/>
          <w:b/>
          <w:sz w:val="24"/>
          <w:szCs w:val="24"/>
        </w:rPr>
        <w:t>школе</w:t>
      </w:r>
    </w:p>
    <w:p w:rsidR="00AF1468" w:rsidRPr="006F2220" w:rsidRDefault="00AF1468" w:rsidP="001012E9">
      <w:pPr>
        <w:widowControl w:val="0"/>
        <w:tabs>
          <w:tab w:val="left" w:pos="888"/>
        </w:tabs>
        <w:autoSpaceDE w:val="0"/>
        <w:autoSpaceDN w:val="0"/>
        <w:spacing w:after="0" w:line="240" w:lineRule="auto"/>
        <w:ind w:left="468"/>
        <w:jc w:val="both"/>
        <w:rPr>
          <w:rFonts w:ascii="Times New Roman" w:eastAsia="Times New Roman" w:hAnsi="Times New Roman"/>
          <w:b/>
          <w:sz w:val="24"/>
          <w:szCs w:val="24"/>
        </w:rPr>
      </w:pPr>
    </w:p>
    <w:tbl>
      <w:tblPr>
        <w:tblStyle w:val="TableNormal2"/>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276"/>
        <w:gridCol w:w="1416"/>
        <w:gridCol w:w="1560"/>
        <w:gridCol w:w="1216"/>
        <w:gridCol w:w="1380"/>
        <w:gridCol w:w="1090"/>
      </w:tblGrid>
      <w:tr w:rsidR="00451AEC" w:rsidRPr="006F2220" w:rsidTr="00905629">
        <w:trPr>
          <w:trHeight w:val="740"/>
        </w:trPr>
        <w:tc>
          <w:tcPr>
            <w:tcW w:w="1418" w:type="dxa"/>
          </w:tcPr>
          <w:p w:rsidR="00451AEC" w:rsidRPr="006F2220" w:rsidRDefault="00451AEC" w:rsidP="00905629">
            <w:pPr>
              <w:spacing w:after="0" w:line="240" w:lineRule="auto"/>
              <w:ind w:left="284"/>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ВидОУ</w:t>
            </w:r>
            <w:proofErr w:type="spellEnd"/>
          </w:p>
        </w:tc>
        <w:tc>
          <w:tcPr>
            <w:tcW w:w="7938" w:type="dxa"/>
            <w:gridSpan w:val="6"/>
          </w:tcPr>
          <w:p w:rsidR="001012E9" w:rsidRDefault="00451AEC" w:rsidP="00905629">
            <w:pPr>
              <w:spacing w:after="0" w:line="240" w:lineRule="auto"/>
              <w:ind w:left="170" w:right="113" w:hanging="3884"/>
              <w:jc w:val="right"/>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Содержательно-целевая</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направленность</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образовательных</w:t>
            </w:r>
            <w:r w:rsidR="00F36B3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программ</w:t>
            </w:r>
          </w:p>
          <w:p w:rsidR="00451AEC" w:rsidRPr="006F2220" w:rsidRDefault="00F36B31" w:rsidP="00905629">
            <w:pPr>
              <w:spacing w:after="0" w:line="240" w:lineRule="auto"/>
              <w:ind w:left="170" w:right="113" w:hanging="3884"/>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Р</w:t>
            </w:r>
            <w:r w:rsidR="00451AEC" w:rsidRPr="006F2220">
              <w:rPr>
                <w:rFonts w:ascii="Times New Roman" w:eastAsia="Times New Roman" w:hAnsi="Times New Roman"/>
                <w:sz w:val="24"/>
                <w:szCs w:val="24"/>
                <w:lang w:val="ru-RU"/>
              </w:rPr>
              <w:t>азличного</w:t>
            </w:r>
            <w:r>
              <w:rPr>
                <w:rFonts w:ascii="Times New Roman" w:eastAsia="Times New Roman" w:hAnsi="Times New Roman"/>
                <w:sz w:val="24"/>
                <w:szCs w:val="24"/>
                <w:lang w:val="ru-RU"/>
              </w:rPr>
              <w:t xml:space="preserve">  </w:t>
            </w:r>
            <w:r w:rsidR="00451AEC" w:rsidRPr="006F2220">
              <w:rPr>
                <w:rFonts w:ascii="Times New Roman" w:eastAsia="Times New Roman" w:hAnsi="Times New Roman"/>
                <w:sz w:val="24"/>
                <w:szCs w:val="24"/>
                <w:lang w:val="ru-RU"/>
              </w:rPr>
              <w:t>вида</w:t>
            </w:r>
          </w:p>
        </w:tc>
      </w:tr>
      <w:tr w:rsidR="00451AEC" w:rsidRPr="006F2220" w:rsidTr="00905629">
        <w:trPr>
          <w:trHeight w:val="1454"/>
        </w:trPr>
        <w:tc>
          <w:tcPr>
            <w:tcW w:w="1418" w:type="dxa"/>
            <w:tcBorders>
              <w:bottom w:val="nil"/>
            </w:tcBorders>
          </w:tcPr>
          <w:p w:rsidR="00451AEC" w:rsidRPr="006F2220" w:rsidRDefault="00E92A96" w:rsidP="00905629">
            <w:pPr>
              <w:spacing w:after="0" w:line="240" w:lineRule="auto"/>
              <w:ind w:left="284"/>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Средняя общеобразовательная школа</w:t>
            </w:r>
          </w:p>
        </w:tc>
        <w:tc>
          <w:tcPr>
            <w:tcW w:w="4252" w:type="dxa"/>
            <w:gridSpan w:val="3"/>
            <w:tcBorders>
              <w:bottom w:val="nil"/>
            </w:tcBorders>
          </w:tcPr>
          <w:p w:rsidR="00DE2AA1" w:rsidRPr="006F2220" w:rsidRDefault="00DE2AA1" w:rsidP="00905629">
            <w:pPr>
              <w:spacing w:after="0" w:line="240" w:lineRule="auto"/>
              <w:ind w:left="170" w:right="113"/>
              <w:jc w:val="center"/>
              <w:rPr>
                <w:rFonts w:ascii="Times New Roman" w:eastAsia="Times New Roman" w:hAnsi="Times New Roman"/>
                <w:spacing w:val="-3"/>
                <w:sz w:val="24"/>
                <w:szCs w:val="24"/>
                <w:lang w:val="ru-RU"/>
              </w:rPr>
            </w:pPr>
            <w:r w:rsidRPr="006F2220">
              <w:rPr>
                <w:rFonts w:ascii="Times New Roman" w:eastAsia="Times New Roman" w:hAnsi="Times New Roman"/>
                <w:sz w:val="24"/>
                <w:szCs w:val="24"/>
                <w:lang w:val="ru-RU"/>
              </w:rPr>
              <w:t xml:space="preserve">Наличие </w:t>
            </w:r>
            <w:r w:rsidR="00451AEC" w:rsidRPr="006F2220">
              <w:rPr>
                <w:rFonts w:ascii="Times New Roman" w:eastAsia="Times New Roman" w:hAnsi="Times New Roman"/>
                <w:sz w:val="24"/>
                <w:szCs w:val="24"/>
                <w:lang w:val="ru-RU"/>
              </w:rPr>
              <w:t>в</w:t>
            </w:r>
          </w:p>
          <w:p w:rsidR="00451AEC" w:rsidRPr="006F2220" w:rsidRDefault="00DE2AA1" w:rsidP="00905629">
            <w:pPr>
              <w:spacing w:after="0" w:line="240" w:lineRule="auto"/>
              <w:ind w:left="170" w:right="113"/>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общеобразовательном </w:t>
            </w:r>
            <w:proofErr w:type="gramStart"/>
            <w:r w:rsidRPr="006F2220">
              <w:rPr>
                <w:rFonts w:ascii="Times New Roman" w:eastAsia="Times New Roman" w:hAnsi="Times New Roman"/>
                <w:sz w:val="24"/>
                <w:szCs w:val="24"/>
                <w:lang w:val="ru-RU"/>
              </w:rPr>
              <w:t>учреждении</w:t>
            </w:r>
            <w:proofErr w:type="gramEnd"/>
            <w:r w:rsidRPr="006F2220">
              <w:rPr>
                <w:rFonts w:ascii="Times New Roman" w:eastAsia="Times New Roman" w:hAnsi="Times New Roman"/>
                <w:sz w:val="24"/>
                <w:szCs w:val="24"/>
                <w:lang w:val="ru-RU"/>
              </w:rPr>
              <w:t xml:space="preserve">  (указать в каких именно классах реализуется)</w:t>
            </w:r>
          </w:p>
        </w:tc>
        <w:tc>
          <w:tcPr>
            <w:tcW w:w="3686" w:type="dxa"/>
            <w:gridSpan w:val="3"/>
            <w:tcBorders>
              <w:bottom w:val="nil"/>
            </w:tcBorders>
          </w:tcPr>
          <w:p w:rsidR="00451AEC" w:rsidRPr="007B1261" w:rsidRDefault="007B1261" w:rsidP="00905629">
            <w:pPr>
              <w:spacing w:after="0" w:line="240" w:lineRule="auto"/>
              <w:ind w:left="170"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Планируемые уровни подготовки обучающихся</w:t>
            </w:r>
          </w:p>
        </w:tc>
      </w:tr>
      <w:tr w:rsidR="00451AEC" w:rsidRPr="006F2220" w:rsidTr="00394510">
        <w:trPr>
          <w:trHeight w:val="80"/>
        </w:trPr>
        <w:tc>
          <w:tcPr>
            <w:tcW w:w="1418" w:type="dxa"/>
            <w:vMerge w:val="restart"/>
            <w:tcBorders>
              <w:top w:val="nil"/>
              <w:bottom w:val="nil"/>
            </w:tcBorders>
          </w:tcPr>
          <w:p w:rsidR="00451AEC" w:rsidRPr="006F2220" w:rsidRDefault="00451AEC" w:rsidP="00905629">
            <w:pPr>
              <w:spacing w:after="0" w:line="240" w:lineRule="auto"/>
              <w:ind w:left="284"/>
              <w:jc w:val="both"/>
              <w:rPr>
                <w:rFonts w:ascii="Times New Roman" w:eastAsia="Times New Roman" w:hAnsi="Times New Roman"/>
                <w:sz w:val="24"/>
                <w:szCs w:val="24"/>
              </w:rPr>
            </w:pPr>
          </w:p>
        </w:tc>
        <w:tc>
          <w:tcPr>
            <w:tcW w:w="4252" w:type="dxa"/>
            <w:gridSpan w:val="3"/>
            <w:tcBorders>
              <w:top w:val="nil"/>
            </w:tcBorders>
          </w:tcPr>
          <w:p w:rsidR="00451AEC" w:rsidRPr="006F2220" w:rsidRDefault="00451AEC" w:rsidP="00905629">
            <w:pPr>
              <w:spacing w:after="0" w:line="240" w:lineRule="auto"/>
              <w:ind w:left="170" w:right="113"/>
              <w:jc w:val="both"/>
              <w:rPr>
                <w:rFonts w:ascii="Times New Roman" w:eastAsia="Times New Roman" w:hAnsi="Times New Roman"/>
                <w:sz w:val="24"/>
                <w:szCs w:val="24"/>
              </w:rPr>
            </w:pPr>
          </w:p>
        </w:tc>
        <w:tc>
          <w:tcPr>
            <w:tcW w:w="3686" w:type="dxa"/>
            <w:gridSpan w:val="3"/>
            <w:tcBorders>
              <w:top w:val="nil"/>
            </w:tcBorders>
          </w:tcPr>
          <w:p w:rsidR="00451AEC" w:rsidRPr="006F2220" w:rsidRDefault="00451AEC" w:rsidP="00905629">
            <w:pPr>
              <w:spacing w:after="0" w:line="240" w:lineRule="auto"/>
              <w:ind w:left="170" w:right="113"/>
              <w:jc w:val="both"/>
              <w:rPr>
                <w:rFonts w:ascii="Times New Roman" w:eastAsia="Times New Roman" w:hAnsi="Times New Roman"/>
                <w:sz w:val="24"/>
                <w:szCs w:val="24"/>
              </w:rPr>
            </w:pPr>
          </w:p>
        </w:tc>
      </w:tr>
      <w:tr w:rsidR="00DE2AA1" w:rsidRPr="006F2220" w:rsidTr="00905629">
        <w:trPr>
          <w:trHeight w:val="355"/>
        </w:trPr>
        <w:tc>
          <w:tcPr>
            <w:tcW w:w="1418" w:type="dxa"/>
            <w:vMerge/>
            <w:tcBorders>
              <w:top w:val="nil"/>
              <w:bottom w:val="nil"/>
            </w:tcBorders>
          </w:tcPr>
          <w:p w:rsidR="00DE2AA1" w:rsidRPr="006F2220" w:rsidRDefault="00DE2AA1" w:rsidP="00905629">
            <w:pPr>
              <w:spacing w:after="0" w:line="240" w:lineRule="auto"/>
              <w:ind w:left="284"/>
              <w:jc w:val="both"/>
              <w:rPr>
                <w:rFonts w:ascii="Times New Roman" w:eastAsia="Times New Roman" w:hAnsi="Times New Roman"/>
                <w:sz w:val="24"/>
                <w:szCs w:val="24"/>
              </w:rPr>
            </w:pPr>
          </w:p>
        </w:tc>
        <w:tc>
          <w:tcPr>
            <w:tcW w:w="1276"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На 1 уровне</w:t>
            </w:r>
          </w:p>
        </w:tc>
        <w:tc>
          <w:tcPr>
            <w:tcW w:w="1416" w:type="dxa"/>
            <w:tcBorders>
              <w:bottom w:val="nil"/>
            </w:tcBorders>
          </w:tcPr>
          <w:p w:rsidR="00DE2AA1" w:rsidRPr="006F2220" w:rsidRDefault="00DE2AA1" w:rsidP="00905629">
            <w:pPr>
              <w:spacing w:after="0" w:line="240" w:lineRule="auto"/>
              <w:ind w:left="170" w:right="113"/>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На 2 уровне</w:t>
            </w:r>
          </w:p>
        </w:tc>
        <w:tc>
          <w:tcPr>
            <w:tcW w:w="1560"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На 3 уровне</w:t>
            </w:r>
          </w:p>
        </w:tc>
        <w:tc>
          <w:tcPr>
            <w:tcW w:w="1216"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На 1 уровне</w:t>
            </w:r>
          </w:p>
        </w:tc>
        <w:tc>
          <w:tcPr>
            <w:tcW w:w="1380"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На 2 уровне</w:t>
            </w:r>
          </w:p>
        </w:tc>
        <w:tc>
          <w:tcPr>
            <w:tcW w:w="1090"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На</w:t>
            </w:r>
            <w:proofErr w:type="spellEnd"/>
            <w:r w:rsidR="00FE5EF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3</w:t>
            </w:r>
            <w:r w:rsidR="00FE5EFB">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уровне</w:t>
            </w:r>
          </w:p>
        </w:tc>
      </w:tr>
      <w:tr w:rsidR="00DE2AA1" w:rsidRPr="006F2220" w:rsidTr="00905629">
        <w:trPr>
          <w:trHeight w:val="317"/>
        </w:trPr>
        <w:tc>
          <w:tcPr>
            <w:tcW w:w="1418" w:type="dxa"/>
            <w:tcBorders>
              <w:top w:val="nil"/>
              <w:bottom w:val="nil"/>
            </w:tcBorders>
          </w:tcPr>
          <w:p w:rsidR="00DE2AA1" w:rsidRPr="006F2220" w:rsidRDefault="00DE2AA1" w:rsidP="00905629">
            <w:pPr>
              <w:spacing w:after="0" w:line="240" w:lineRule="auto"/>
              <w:ind w:left="284"/>
              <w:jc w:val="both"/>
              <w:rPr>
                <w:rFonts w:ascii="Times New Roman" w:eastAsia="Times New Roman" w:hAnsi="Times New Roman"/>
                <w:sz w:val="24"/>
                <w:szCs w:val="24"/>
              </w:rPr>
            </w:pPr>
          </w:p>
        </w:tc>
        <w:tc>
          <w:tcPr>
            <w:tcW w:w="1276" w:type="dxa"/>
            <w:tcBorders>
              <w:top w:val="nil"/>
              <w:bottom w:val="nil"/>
            </w:tcBorders>
          </w:tcPr>
          <w:p w:rsidR="00DE2AA1" w:rsidRPr="006F2220" w:rsidRDefault="00DE2AA1" w:rsidP="009C23A3">
            <w:pPr>
              <w:numPr>
                <w:ilvl w:val="0"/>
                <w:numId w:val="13"/>
              </w:num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4 клас</w:t>
            </w:r>
            <w:r w:rsidR="00771F20">
              <w:rPr>
                <w:rFonts w:ascii="Times New Roman" w:eastAsia="Times New Roman" w:hAnsi="Times New Roman"/>
                <w:sz w:val="24"/>
                <w:szCs w:val="24"/>
                <w:lang w:val="ru-RU"/>
              </w:rPr>
              <w:t>с</w:t>
            </w:r>
          </w:p>
        </w:tc>
        <w:tc>
          <w:tcPr>
            <w:tcW w:w="1416" w:type="dxa"/>
            <w:tcBorders>
              <w:top w:val="nil"/>
              <w:bottom w:val="nil"/>
            </w:tcBorders>
          </w:tcPr>
          <w:p w:rsidR="00DE2AA1" w:rsidRPr="006F2220" w:rsidRDefault="00771F20" w:rsidP="00905629">
            <w:pPr>
              <w:spacing w:after="0" w:line="240" w:lineRule="auto"/>
              <w:ind w:left="170" w:right="113"/>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5-</w:t>
            </w:r>
            <w:r w:rsidR="00DE2AA1" w:rsidRPr="006F2220">
              <w:rPr>
                <w:rFonts w:ascii="Times New Roman" w:eastAsia="Times New Roman" w:hAnsi="Times New Roman"/>
                <w:sz w:val="24"/>
                <w:szCs w:val="24"/>
                <w:lang w:val="ru-RU"/>
              </w:rPr>
              <w:t>9 класс</w:t>
            </w:r>
            <w:r>
              <w:rPr>
                <w:rFonts w:ascii="Times New Roman" w:eastAsia="Times New Roman" w:hAnsi="Times New Roman"/>
                <w:sz w:val="24"/>
                <w:szCs w:val="24"/>
                <w:lang w:val="ru-RU"/>
              </w:rPr>
              <w:t>ы</w:t>
            </w:r>
          </w:p>
        </w:tc>
        <w:tc>
          <w:tcPr>
            <w:tcW w:w="1560" w:type="dxa"/>
            <w:tcBorders>
              <w:top w:val="nil"/>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10-11 классы</w:t>
            </w:r>
          </w:p>
        </w:tc>
        <w:tc>
          <w:tcPr>
            <w:tcW w:w="1216" w:type="dxa"/>
            <w:tcBorders>
              <w:top w:val="nil"/>
              <w:bottom w:val="nil"/>
            </w:tcBorders>
          </w:tcPr>
          <w:p w:rsidR="00DE2AA1" w:rsidRPr="006F2220" w:rsidRDefault="00DE2AA1" w:rsidP="009C23A3">
            <w:pPr>
              <w:numPr>
                <w:ilvl w:val="0"/>
                <w:numId w:val="13"/>
              </w:num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4 клас</w:t>
            </w:r>
            <w:r w:rsidR="00771F20">
              <w:rPr>
                <w:rFonts w:ascii="Times New Roman" w:eastAsia="Times New Roman" w:hAnsi="Times New Roman"/>
                <w:sz w:val="24"/>
                <w:szCs w:val="24"/>
                <w:lang w:val="ru-RU"/>
              </w:rPr>
              <w:t>с</w:t>
            </w:r>
          </w:p>
        </w:tc>
        <w:tc>
          <w:tcPr>
            <w:tcW w:w="1380" w:type="dxa"/>
            <w:tcBorders>
              <w:top w:val="nil"/>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5-9 класс</w:t>
            </w:r>
            <w:r w:rsidR="00771F20">
              <w:rPr>
                <w:rFonts w:ascii="Times New Roman" w:eastAsia="Times New Roman" w:hAnsi="Times New Roman"/>
                <w:sz w:val="24"/>
                <w:szCs w:val="24"/>
                <w:lang w:val="ru-RU"/>
              </w:rPr>
              <w:t>ы</w:t>
            </w:r>
          </w:p>
        </w:tc>
        <w:tc>
          <w:tcPr>
            <w:tcW w:w="1090" w:type="dxa"/>
            <w:tcBorders>
              <w:top w:val="nil"/>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r w:rsidRPr="006F2220">
              <w:rPr>
                <w:rFonts w:ascii="Times New Roman" w:eastAsia="Times New Roman" w:hAnsi="Times New Roman"/>
                <w:sz w:val="24"/>
                <w:szCs w:val="24"/>
              </w:rPr>
              <w:t>10-11класс</w:t>
            </w:r>
            <w:r w:rsidRPr="006F2220">
              <w:rPr>
                <w:rFonts w:ascii="Times New Roman" w:eastAsia="Times New Roman" w:hAnsi="Times New Roman"/>
                <w:sz w:val="24"/>
                <w:szCs w:val="24"/>
                <w:lang w:val="ru-RU"/>
              </w:rPr>
              <w:t>ы</w:t>
            </w:r>
          </w:p>
        </w:tc>
      </w:tr>
      <w:tr w:rsidR="00DE2AA1" w:rsidRPr="006F2220" w:rsidTr="00905629">
        <w:trPr>
          <w:trHeight w:val="386"/>
        </w:trPr>
        <w:tc>
          <w:tcPr>
            <w:tcW w:w="1418" w:type="dxa"/>
            <w:tcBorders>
              <w:top w:val="nil"/>
              <w:bottom w:val="nil"/>
            </w:tcBorders>
          </w:tcPr>
          <w:p w:rsidR="00DE2AA1" w:rsidRPr="006F2220" w:rsidRDefault="00DE2AA1" w:rsidP="00905629">
            <w:pPr>
              <w:spacing w:after="0" w:line="240" w:lineRule="auto"/>
              <w:ind w:left="284"/>
              <w:jc w:val="both"/>
              <w:rPr>
                <w:rFonts w:ascii="Times New Roman" w:eastAsia="Times New Roman" w:hAnsi="Times New Roman"/>
                <w:sz w:val="24"/>
                <w:szCs w:val="24"/>
              </w:rPr>
            </w:pPr>
          </w:p>
        </w:tc>
        <w:tc>
          <w:tcPr>
            <w:tcW w:w="1276"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p>
        </w:tc>
        <w:tc>
          <w:tcPr>
            <w:tcW w:w="1416"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560"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216"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p>
        </w:tc>
        <w:tc>
          <w:tcPr>
            <w:tcW w:w="1380"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090"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r>
      <w:tr w:rsidR="00DE2AA1" w:rsidRPr="006F2220" w:rsidTr="00905629">
        <w:trPr>
          <w:trHeight w:val="352"/>
        </w:trPr>
        <w:tc>
          <w:tcPr>
            <w:tcW w:w="1418" w:type="dxa"/>
            <w:tcBorders>
              <w:top w:val="nil"/>
              <w:bottom w:val="nil"/>
            </w:tcBorders>
          </w:tcPr>
          <w:p w:rsidR="00DE2AA1" w:rsidRPr="006F2220" w:rsidRDefault="00DE2AA1" w:rsidP="00905629">
            <w:pPr>
              <w:spacing w:after="0" w:line="240" w:lineRule="auto"/>
              <w:ind w:left="284"/>
              <w:jc w:val="both"/>
              <w:rPr>
                <w:rFonts w:ascii="Times New Roman" w:eastAsia="Times New Roman" w:hAnsi="Times New Roman"/>
                <w:sz w:val="24"/>
                <w:szCs w:val="24"/>
              </w:rPr>
            </w:pPr>
          </w:p>
        </w:tc>
        <w:tc>
          <w:tcPr>
            <w:tcW w:w="1276"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общеобразовательная</w:t>
            </w:r>
          </w:p>
        </w:tc>
        <w:tc>
          <w:tcPr>
            <w:tcW w:w="1416" w:type="dxa"/>
            <w:tcBorders>
              <w:bottom w:val="nil"/>
            </w:tcBorders>
          </w:tcPr>
          <w:p w:rsidR="00DE2AA1" w:rsidRPr="006F2220" w:rsidRDefault="00771F20" w:rsidP="00905629">
            <w:pPr>
              <w:spacing w:after="0" w:line="240" w:lineRule="auto"/>
              <w:ind w:left="170" w:right="113"/>
              <w:jc w:val="both"/>
              <w:rPr>
                <w:rFonts w:ascii="Times New Roman" w:eastAsia="Times New Roman" w:hAnsi="Times New Roman"/>
                <w:sz w:val="24"/>
                <w:szCs w:val="24"/>
              </w:rPr>
            </w:pPr>
            <w:r>
              <w:rPr>
                <w:rFonts w:ascii="Times New Roman" w:eastAsia="Times New Roman" w:hAnsi="Times New Roman"/>
                <w:sz w:val="24"/>
                <w:szCs w:val="24"/>
                <w:lang w:val="ru-RU"/>
              </w:rPr>
              <w:t>о</w:t>
            </w:r>
            <w:r w:rsidR="00DE2AA1" w:rsidRPr="006F2220">
              <w:rPr>
                <w:rFonts w:ascii="Times New Roman" w:eastAsia="Times New Roman" w:hAnsi="Times New Roman"/>
                <w:sz w:val="24"/>
                <w:szCs w:val="24"/>
                <w:lang w:val="ru-RU"/>
              </w:rPr>
              <w:t>бщеобразовательная</w:t>
            </w:r>
          </w:p>
        </w:tc>
        <w:tc>
          <w:tcPr>
            <w:tcW w:w="1560" w:type="dxa"/>
            <w:tcBorders>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r w:rsidRPr="006F2220">
              <w:rPr>
                <w:rFonts w:ascii="Times New Roman" w:eastAsia="Times New Roman" w:hAnsi="Times New Roman"/>
                <w:sz w:val="24"/>
                <w:szCs w:val="24"/>
                <w:lang w:val="ru-RU"/>
              </w:rPr>
              <w:t>общеобразовательная</w:t>
            </w:r>
          </w:p>
        </w:tc>
        <w:tc>
          <w:tcPr>
            <w:tcW w:w="1216" w:type="dxa"/>
            <w:vMerge w:val="restart"/>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380" w:type="dxa"/>
            <w:vMerge w:val="restart"/>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090" w:type="dxa"/>
            <w:vMerge w:val="restart"/>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r>
      <w:tr w:rsidR="00DE2AA1" w:rsidRPr="006F2220" w:rsidTr="00905629">
        <w:trPr>
          <w:trHeight w:val="312"/>
        </w:trPr>
        <w:tc>
          <w:tcPr>
            <w:tcW w:w="1418" w:type="dxa"/>
            <w:tcBorders>
              <w:top w:val="nil"/>
              <w:bottom w:val="nil"/>
            </w:tcBorders>
          </w:tcPr>
          <w:p w:rsidR="00DE2AA1" w:rsidRPr="006F2220" w:rsidRDefault="00DE2AA1" w:rsidP="00905629">
            <w:pPr>
              <w:spacing w:after="0" w:line="240" w:lineRule="auto"/>
              <w:ind w:left="284"/>
              <w:jc w:val="both"/>
              <w:rPr>
                <w:rFonts w:ascii="Times New Roman" w:eastAsia="Times New Roman" w:hAnsi="Times New Roman"/>
                <w:sz w:val="24"/>
                <w:szCs w:val="24"/>
              </w:rPr>
            </w:pPr>
          </w:p>
        </w:tc>
        <w:tc>
          <w:tcPr>
            <w:tcW w:w="1276" w:type="dxa"/>
            <w:tcBorders>
              <w:top w:val="nil"/>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416" w:type="dxa"/>
            <w:tcBorders>
              <w:top w:val="nil"/>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560" w:type="dxa"/>
            <w:tcBorders>
              <w:top w:val="nil"/>
              <w:bottom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216" w:type="dxa"/>
            <w:vMerge/>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380" w:type="dxa"/>
            <w:vMerge/>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090" w:type="dxa"/>
            <w:vMerge/>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r>
      <w:tr w:rsidR="00DE2AA1" w:rsidRPr="006F2220" w:rsidTr="00905629">
        <w:trPr>
          <w:trHeight w:val="382"/>
        </w:trPr>
        <w:tc>
          <w:tcPr>
            <w:tcW w:w="1418" w:type="dxa"/>
            <w:tcBorders>
              <w:top w:val="nil"/>
            </w:tcBorders>
          </w:tcPr>
          <w:p w:rsidR="00DE2AA1" w:rsidRPr="006F2220" w:rsidRDefault="00DE2AA1" w:rsidP="00905629">
            <w:pPr>
              <w:spacing w:after="0" w:line="240" w:lineRule="auto"/>
              <w:ind w:left="284"/>
              <w:jc w:val="both"/>
              <w:rPr>
                <w:rFonts w:ascii="Times New Roman" w:eastAsia="Times New Roman" w:hAnsi="Times New Roman"/>
                <w:sz w:val="24"/>
                <w:szCs w:val="24"/>
              </w:rPr>
            </w:pPr>
          </w:p>
        </w:tc>
        <w:tc>
          <w:tcPr>
            <w:tcW w:w="1276"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416"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560" w:type="dxa"/>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216" w:type="dxa"/>
            <w:vMerge/>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380" w:type="dxa"/>
            <w:vMerge/>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c>
          <w:tcPr>
            <w:tcW w:w="1090" w:type="dxa"/>
            <w:vMerge/>
            <w:tcBorders>
              <w:top w:val="nil"/>
            </w:tcBorders>
          </w:tcPr>
          <w:p w:rsidR="00DE2AA1" w:rsidRPr="006F2220" w:rsidRDefault="00DE2AA1" w:rsidP="00905629">
            <w:pPr>
              <w:spacing w:after="0" w:line="240" w:lineRule="auto"/>
              <w:ind w:left="170" w:right="113"/>
              <w:jc w:val="both"/>
              <w:rPr>
                <w:rFonts w:ascii="Times New Roman" w:eastAsia="Times New Roman" w:hAnsi="Times New Roman"/>
                <w:sz w:val="24"/>
                <w:szCs w:val="24"/>
              </w:rPr>
            </w:pPr>
          </w:p>
        </w:tc>
      </w:tr>
    </w:tbl>
    <w:p w:rsidR="004935EA" w:rsidRPr="006F2220" w:rsidRDefault="00FC162C" w:rsidP="001012E9">
      <w:pPr>
        <w:pStyle w:val="2"/>
        <w:keepNext w:val="0"/>
        <w:widowControl w:val="0"/>
        <w:tabs>
          <w:tab w:val="left" w:pos="1514"/>
          <w:tab w:val="left" w:pos="3549"/>
          <w:tab w:val="left" w:pos="4797"/>
          <w:tab w:val="left" w:pos="6856"/>
          <w:tab w:val="left" w:pos="9109"/>
        </w:tabs>
        <w:suppressAutoHyphens w:val="0"/>
        <w:autoSpaceDE w:val="0"/>
        <w:autoSpaceDN w:val="0"/>
        <w:spacing w:before="0" w:after="0"/>
        <w:ind w:left="468"/>
        <w:jc w:val="both"/>
        <w:rPr>
          <w:rFonts w:ascii="Times New Roman" w:eastAsia="Times New Roman" w:hAnsi="Times New Roman"/>
          <w:i w:val="0"/>
          <w:iCs w:val="0"/>
          <w:sz w:val="24"/>
          <w:szCs w:val="24"/>
          <w:lang w:eastAsia="en-US"/>
        </w:rPr>
      </w:pPr>
      <w:r>
        <w:rPr>
          <w:rFonts w:ascii="Times New Roman" w:eastAsia="Times New Roman" w:hAnsi="Times New Roman"/>
          <w:i w:val="0"/>
          <w:iCs w:val="0"/>
          <w:sz w:val="24"/>
          <w:szCs w:val="24"/>
          <w:lang w:eastAsia="en-US"/>
        </w:rPr>
        <w:t>3.2.</w:t>
      </w:r>
      <w:r w:rsidR="00AF1468">
        <w:rPr>
          <w:rFonts w:ascii="Times New Roman" w:eastAsia="Times New Roman" w:hAnsi="Times New Roman"/>
          <w:i w:val="0"/>
          <w:iCs w:val="0"/>
          <w:sz w:val="24"/>
          <w:szCs w:val="24"/>
          <w:lang w:eastAsia="en-US"/>
        </w:rPr>
        <w:t xml:space="preserve">           </w:t>
      </w:r>
      <w:r w:rsidR="004935EA" w:rsidRPr="006F2220">
        <w:rPr>
          <w:rFonts w:ascii="Times New Roman" w:eastAsia="Times New Roman" w:hAnsi="Times New Roman"/>
          <w:i w:val="0"/>
          <w:iCs w:val="0"/>
          <w:sz w:val="24"/>
          <w:szCs w:val="24"/>
          <w:lang w:eastAsia="en-US"/>
        </w:rPr>
        <w:t>Профильность</w:t>
      </w:r>
      <w:r w:rsidR="004935EA" w:rsidRPr="006F2220">
        <w:rPr>
          <w:rFonts w:ascii="Times New Roman" w:eastAsia="Times New Roman" w:hAnsi="Times New Roman"/>
          <w:i w:val="0"/>
          <w:iCs w:val="0"/>
          <w:sz w:val="24"/>
          <w:szCs w:val="24"/>
          <w:lang w:eastAsia="en-US"/>
        </w:rPr>
        <w:tab/>
        <w:t>обучения</w:t>
      </w:r>
      <w:r w:rsidR="004935EA" w:rsidRPr="006F2220">
        <w:rPr>
          <w:rFonts w:ascii="Times New Roman" w:eastAsia="Times New Roman" w:hAnsi="Times New Roman"/>
          <w:i w:val="0"/>
          <w:iCs w:val="0"/>
          <w:sz w:val="24"/>
          <w:szCs w:val="24"/>
          <w:lang w:eastAsia="en-US"/>
        </w:rPr>
        <w:tab/>
        <w:t>в</w:t>
      </w:r>
      <w:r w:rsidR="00F36B31">
        <w:rPr>
          <w:rFonts w:ascii="Times New Roman" w:eastAsia="Times New Roman" w:hAnsi="Times New Roman"/>
          <w:i w:val="0"/>
          <w:iCs w:val="0"/>
          <w:sz w:val="24"/>
          <w:szCs w:val="24"/>
          <w:lang w:eastAsia="en-US"/>
        </w:rPr>
        <w:t xml:space="preserve"> </w:t>
      </w:r>
      <w:r w:rsidR="004935EA" w:rsidRPr="006F2220">
        <w:rPr>
          <w:rFonts w:ascii="Times New Roman" w:eastAsia="Times New Roman" w:hAnsi="Times New Roman"/>
          <w:i w:val="0"/>
          <w:iCs w:val="0"/>
          <w:sz w:val="24"/>
          <w:szCs w:val="24"/>
          <w:lang w:eastAsia="en-US"/>
        </w:rPr>
        <w:t>соответствии</w:t>
      </w:r>
      <w:r w:rsidR="004935EA" w:rsidRPr="006F2220">
        <w:rPr>
          <w:rFonts w:ascii="Times New Roman" w:eastAsia="Times New Roman" w:hAnsi="Times New Roman"/>
          <w:i w:val="0"/>
          <w:iCs w:val="0"/>
          <w:sz w:val="24"/>
          <w:szCs w:val="24"/>
          <w:lang w:eastAsia="en-US"/>
        </w:rPr>
        <w:tab/>
      </w:r>
    </w:p>
    <w:p w:rsidR="004935EA" w:rsidRPr="006F2220" w:rsidRDefault="004935EA" w:rsidP="006F2220">
      <w:pPr>
        <w:pStyle w:val="2"/>
        <w:keepNext w:val="0"/>
        <w:widowControl w:val="0"/>
        <w:tabs>
          <w:tab w:val="left" w:pos="1514"/>
          <w:tab w:val="left" w:pos="3549"/>
          <w:tab w:val="left" w:pos="4797"/>
          <w:tab w:val="left" w:pos="6856"/>
          <w:tab w:val="left" w:pos="9109"/>
        </w:tabs>
        <w:suppressAutoHyphens w:val="0"/>
        <w:autoSpaceDE w:val="0"/>
        <w:autoSpaceDN w:val="0"/>
        <w:spacing w:before="0" w:after="0"/>
        <w:jc w:val="both"/>
        <w:rPr>
          <w:rFonts w:ascii="Times New Roman" w:eastAsia="Times New Roman" w:hAnsi="Times New Roman"/>
          <w:i w:val="0"/>
          <w:iCs w:val="0"/>
          <w:sz w:val="24"/>
          <w:szCs w:val="24"/>
          <w:lang w:eastAsia="en-US"/>
        </w:rPr>
      </w:pPr>
      <w:r w:rsidRPr="006F2220">
        <w:rPr>
          <w:rFonts w:ascii="Times New Roman" w:eastAsia="Times New Roman" w:hAnsi="Times New Roman"/>
          <w:i w:val="0"/>
          <w:iCs w:val="0"/>
          <w:sz w:val="24"/>
          <w:szCs w:val="24"/>
          <w:lang w:eastAsia="en-US"/>
        </w:rPr>
        <w:t xml:space="preserve">               </w:t>
      </w:r>
      <w:r w:rsidR="00AF1468">
        <w:rPr>
          <w:rFonts w:ascii="Times New Roman" w:eastAsia="Times New Roman" w:hAnsi="Times New Roman"/>
          <w:i w:val="0"/>
          <w:iCs w:val="0"/>
          <w:sz w:val="24"/>
          <w:szCs w:val="24"/>
          <w:lang w:eastAsia="en-US"/>
        </w:rPr>
        <w:t xml:space="preserve">с </w:t>
      </w:r>
      <w:r w:rsidR="00F36B31">
        <w:rPr>
          <w:rFonts w:ascii="Times New Roman" w:eastAsia="Times New Roman" w:hAnsi="Times New Roman"/>
          <w:i w:val="0"/>
          <w:iCs w:val="0"/>
          <w:sz w:val="24"/>
          <w:szCs w:val="24"/>
          <w:lang w:eastAsia="en-US"/>
        </w:rPr>
        <w:t xml:space="preserve"> </w:t>
      </w:r>
      <w:r w:rsidRPr="006F2220">
        <w:rPr>
          <w:rFonts w:ascii="Times New Roman" w:eastAsia="Times New Roman" w:hAnsi="Times New Roman"/>
          <w:i w:val="0"/>
          <w:iCs w:val="0"/>
          <w:sz w:val="24"/>
          <w:szCs w:val="24"/>
          <w:lang w:eastAsia="en-US"/>
        </w:rPr>
        <w:t>реализуемыми</w:t>
      </w:r>
      <w:r w:rsidRPr="006F2220">
        <w:rPr>
          <w:rFonts w:ascii="Times New Roman" w:eastAsia="Times New Roman" w:hAnsi="Times New Roman"/>
          <w:i w:val="0"/>
          <w:iCs w:val="0"/>
          <w:sz w:val="24"/>
          <w:szCs w:val="24"/>
          <w:lang w:eastAsia="en-US"/>
        </w:rPr>
        <w:tab/>
        <w:t>образовательными</w:t>
      </w:r>
      <w:r w:rsidR="00F36B31">
        <w:rPr>
          <w:rFonts w:ascii="Times New Roman" w:eastAsia="Times New Roman" w:hAnsi="Times New Roman"/>
          <w:i w:val="0"/>
          <w:iCs w:val="0"/>
          <w:sz w:val="24"/>
          <w:szCs w:val="24"/>
          <w:lang w:eastAsia="en-US"/>
        </w:rPr>
        <w:t xml:space="preserve"> </w:t>
      </w:r>
      <w:r w:rsidRPr="006F2220">
        <w:rPr>
          <w:rFonts w:ascii="Times New Roman" w:eastAsia="Times New Roman" w:hAnsi="Times New Roman"/>
          <w:i w:val="0"/>
          <w:iCs w:val="0"/>
          <w:sz w:val="24"/>
          <w:szCs w:val="24"/>
          <w:lang w:eastAsia="en-US"/>
        </w:rPr>
        <w:t>программами</w:t>
      </w:r>
    </w:p>
    <w:p w:rsidR="00F773EE" w:rsidRPr="006F2220" w:rsidRDefault="00F773EE" w:rsidP="006F2220">
      <w:pPr>
        <w:widowControl w:val="0"/>
        <w:tabs>
          <w:tab w:val="left" w:pos="1514"/>
          <w:tab w:val="left" w:pos="3549"/>
          <w:tab w:val="left" w:pos="4797"/>
          <w:tab w:val="left" w:pos="6856"/>
          <w:tab w:val="left" w:pos="9109"/>
        </w:tabs>
        <w:autoSpaceDE w:val="0"/>
        <w:autoSpaceDN w:val="0"/>
        <w:spacing w:after="0" w:line="240" w:lineRule="auto"/>
        <w:jc w:val="both"/>
        <w:outlineLvl w:val="1"/>
        <w:rPr>
          <w:rFonts w:ascii="Times New Roman" w:eastAsia="Times New Roman" w:hAnsi="Times New Roman"/>
          <w:b/>
          <w:bCs/>
          <w:sz w:val="24"/>
          <w:szCs w:val="24"/>
        </w:rPr>
      </w:pPr>
    </w:p>
    <w:p w:rsidR="00F773EE" w:rsidRPr="006F2220" w:rsidRDefault="00F773EE" w:rsidP="006F2220">
      <w:pPr>
        <w:widowControl w:val="0"/>
        <w:tabs>
          <w:tab w:val="left" w:pos="1514"/>
          <w:tab w:val="left" w:pos="3549"/>
          <w:tab w:val="left" w:pos="4797"/>
          <w:tab w:val="left" w:pos="6856"/>
          <w:tab w:val="left" w:pos="9109"/>
        </w:tabs>
        <w:autoSpaceDE w:val="0"/>
        <w:autoSpaceDN w:val="0"/>
        <w:spacing w:after="0" w:line="240" w:lineRule="auto"/>
        <w:jc w:val="both"/>
        <w:outlineLvl w:val="1"/>
        <w:rPr>
          <w:rFonts w:ascii="Times New Roman" w:eastAsia="Times New Roman" w:hAnsi="Times New Roman"/>
          <w:b/>
          <w:bCs/>
          <w:sz w:val="24"/>
          <w:szCs w:val="24"/>
        </w:rPr>
      </w:pPr>
    </w:p>
    <w:tbl>
      <w:tblPr>
        <w:tblStyle w:val="TableNormal3"/>
        <w:tblW w:w="941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28"/>
        <w:gridCol w:w="1701"/>
        <w:gridCol w:w="1935"/>
        <w:gridCol w:w="1946"/>
      </w:tblGrid>
      <w:tr w:rsidR="00F773EE" w:rsidRPr="006F2220" w:rsidTr="00905629">
        <w:trPr>
          <w:trHeight w:val="1059"/>
        </w:trPr>
        <w:tc>
          <w:tcPr>
            <w:tcW w:w="3828" w:type="dxa"/>
          </w:tcPr>
          <w:p w:rsidR="00F773EE" w:rsidRPr="00FC162C" w:rsidRDefault="00F773EE" w:rsidP="00905629">
            <w:pPr>
              <w:spacing w:after="0" w:line="240" w:lineRule="auto"/>
              <w:ind w:left="113" w:right="113"/>
              <w:jc w:val="center"/>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Профиль</w:t>
            </w:r>
          </w:p>
        </w:tc>
        <w:tc>
          <w:tcPr>
            <w:tcW w:w="1701" w:type="dxa"/>
          </w:tcPr>
          <w:p w:rsidR="00F36B31" w:rsidRDefault="00F773EE" w:rsidP="00905629">
            <w:pPr>
              <w:spacing w:after="0" w:line="240" w:lineRule="auto"/>
              <w:ind w:left="113" w:right="113" w:hanging="2"/>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rPr>
              <w:t>I</w:t>
            </w:r>
            <w:r w:rsidR="005F73BC">
              <w:rPr>
                <w:rFonts w:ascii="Times New Roman" w:eastAsia="Times New Roman" w:hAnsi="Times New Roman"/>
                <w:b/>
                <w:sz w:val="24"/>
                <w:szCs w:val="24"/>
                <w:lang w:val="ru-RU"/>
              </w:rPr>
              <w:t xml:space="preserve"> </w:t>
            </w:r>
            <w:r w:rsidR="004935EA" w:rsidRPr="006F2220">
              <w:rPr>
                <w:rFonts w:ascii="Times New Roman" w:eastAsia="Times New Roman" w:hAnsi="Times New Roman"/>
                <w:b/>
                <w:sz w:val="24"/>
                <w:szCs w:val="24"/>
                <w:lang w:val="ru-RU"/>
              </w:rPr>
              <w:t xml:space="preserve">уровень </w:t>
            </w:r>
            <w:r w:rsidRPr="006F2220">
              <w:rPr>
                <w:rFonts w:ascii="Times New Roman" w:eastAsia="Times New Roman" w:hAnsi="Times New Roman"/>
                <w:b/>
                <w:sz w:val="24"/>
                <w:szCs w:val="24"/>
                <w:lang w:val="ru-RU"/>
              </w:rPr>
              <w:t>(начальная</w:t>
            </w:r>
          </w:p>
          <w:p w:rsidR="00F773EE" w:rsidRPr="006F2220" w:rsidRDefault="00F773EE" w:rsidP="00905629">
            <w:pPr>
              <w:spacing w:after="0" w:line="240" w:lineRule="auto"/>
              <w:ind w:left="113" w:right="113" w:hanging="2"/>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шк</w:t>
            </w:r>
            <w:r w:rsidR="00F36B31">
              <w:rPr>
                <w:rFonts w:ascii="Times New Roman" w:eastAsia="Times New Roman" w:hAnsi="Times New Roman"/>
                <w:b/>
                <w:sz w:val="24"/>
                <w:szCs w:val="24"/>
                <w:lang w:val="ru-RU"/>
              </w:rPr>
              <w:t>о</w:t>
            </w:r>
            <w:r w:rsidRPr="006F2220">
              <w:rPr>
                <w:rFonts w:ascii="Times New Roman" w:eastAsia="Times New Roman" w:hAnsi="Times New Roman"/>
                <w:b/>
                <w:sz w:val="24"/>
                <w:szCs w:val="24"/>
                <w:lang w:val="ru-RU"/>
              </w:rPr>
              <w:t>ла)</w:t>
            </w:r>
          </w:p>
        </w:tc>
        <w:tc>
          <w:tcPr>
            <w:tcW w:w="1935" w:type="dxa"/>
          </w:tcPr>
          <w:p w:rsidR="00F773EE" w:rsidRPr="00AF1468" w:rsidRDefault="00F773EE" w:rsidP="00905629">
            <w:pPr>
              <w:spacing w:after="0" w:line="240" w:lineRule="auto"/>
              <w:ind w:left="113" w:right="113" w:firstLine="448"/>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rPr>
              <w:t>II</w:t>
            </w:r>
            <w:r w:rsidR="005F73BC">
              <w:rPr>
                <w:rFonts w:ascii="Times New Roman" w:eastAsia="Times New Roman" w:hAnsi="Times New Roman"/>
                <w:b/>
                <w:sz w:val="24"/>
                <w:szCs w:val="24"/>
                <w:lang w:val="ru-RU"/>
              </w:rPr>
              <w:t xml:space="preserve"> </w:t>
            </w:r>
            <w:r w:rsidR="004935EA" w:rsidRPr="006F2220">
              <w:rPr>
                <w:rFonts w:ascii="Times New Roman" w:eastAsia="Times New Roman" w:hAnsi="Times New Roman"/>
                <w:b/>
                <w:sz w:val="24"/>
                <w:szCs w:val="24"/>
                <w:lang w:val="ru-RU"/>
              </w:rPr>
              <w:t xml:space="preserve">уровень </w:t>
            </w:r>
            <w:r w:rsidRPr="00FC162C">
              <w:rPr>
                <w:rFonts w:ascii="Times New Roman" w:eastAsia="Times New Roman" w:hAnsi="Times New Roman"/>
                <w:b/>
                <w:sz w:val="24"/>
                <w:szCs w:val="24"/>
                <w:lang w:val="ru-RU"/>
              </w:rPr>
              <w:t>(основная</w:t>
            </w:r>
            <w:r w:rsidR="00F36B31">
              <w:rPr>
                <w:rFonts w:ascii="Times New Roman" w:eastAsia="Times New Roman" w:hAnsi="Times New Roman"/>
                <w:b/>
                <w:sz w:val="24"/>
                <w:szCs w:val="24"/>
                <w:lang w:val="ru-RU"/>
              </w:rPr>
              <w:t xml:space="preserve"> </w:t>
            </w:r>
            <w:r w:rsidRPr="00FC162C">
              <w:rPr>
                <w:rFonts w:ascii="Times New Roman" w:eastAsia="Times New Roman" w:hAnsi="Times New Roman"/>
                <w:b/>
                <w:sz w:val="24"/>
                <w:szCs w:val="24"/>
                <w:lang w:val="ru-RU"/>
              </w:rPr>
              <w:t>школ</w:t>
            </w:r>
            <w:r w:rsidRPr="00AF1468">
              <w:rPr>
                <w:rFonts w:ascii="Times New Roman" w:eastAsia="Times New Roman" w:hAnsi="Times New Roman"/>
                <w:b/>
                <w:sz w:val="24"/>
                <w:szCs w:val="24"/>
                <w:lang w:val="ru-RU"/>
              </w:rPr>
              <w:t>а)</w:t>
            </w:r>
          </w:p>
        </w:tc>
        <w:tc>
          <w:tcPr>
            <w:tcW w:w="1946" w:type="dxa"/>
          </w:tcPr>
          <w:p w:rsidR="00F773EE" w:rsidRPr="006F2220" w:rsidRDefault="00F773EE" w:rsidP="00905629">
            <w:pPr>
              <w:spacing w:after="0" w:line="240" w:lineRule="auto"/>
              <w:ind w:left="113" w:right="113" w:firstLine="304"/>
              <w:jc w:val="center"/>
              <w:rPr>
                <w:rFonts w:ascii="Times New Roman" w:eastAsia="Times New Roman" w:hAnsi="Times New Roman"/>
                <w:b/>
                <w:sz w:val="24"/>
                <w:szCs w:val="24"/>
              </w:rPr>
            </w:pPr>
            <w:r w:rsidRPr="006F2220">
              <w:rPr>
                <w:rFonts w:ascii="Times New Roman" w:eastAsia="Times New Roman" w:hAnsi="Times New Roman"/>
                <w:b/>
                <w:sz w:val="24"/>
                <w:szCs w:val="24"/>
              </w:rPr>
              <w:t xml:space="preserve">III </w:t>
            </w:r>
            <w:r w:rsidR="004935EA" w:rsidRPr="006F2220">
              <w:rPr>
                <w:rFonts w:ascii="Times New Roman" w:eastAsia="Times New Roman" w:hAnsi="Times New Roman"/>
                <w:b/>
                <w:sz w:val="24"/>
                <w:szCs w:val="24"/>
                <w:lang w:val="ru-RU"/>
              </w:rPr>
              <w:t xml:space="preserve">уровень </w:t>
            </w:r>
            <w:r w:rsidRPr="006F2220">
              <w:rPr>
                <w:rFonts w:ascii="Times New Roman" w:eastAsia="Times New Roman" w:hAnsi="Times New Roman"/>
                <w:b/>
                <w:sz w:val="24"/>
                <w:szCs w:val="24"/>
              </w:rPr>
              <w:t>(</w:t>
            </w:r>
            <w:proofErr w:type="spellStart"/>
            <w:r w:rsidRPr="006F2220">
              <w:rPr>
                <w:rFonts w:ascii="Times New Roman" w:eastAsia="Times New Roman" w:hAnsi="Times New Roman"/>
                <w:b/>
                <w:sz w:val="24"/>
                <w:szCs w:val="24"/>
              </w:rPr>
              <w:t>средняя</w:t>
            </w:r>
            <w:proofErr w:type="spellEnd"/>
            <w:r w:rsidR="00AF1468">
              <w:rPr>
                <w:rFonts w:ascii="Times New Roman" w:eastAsia="Times New Roman" w:hAnsi="Times New Roman"/>
                <w:b/>
                <w:sz w:val="24"/>
                <w:szCs w:val="24"/>
                <w:lang w:val="ru-RU"/>
              </w:rPr>
              <w:t xml:space="preserve"> </w:t>
            </w:r>
            <w:r w:rsidR="00F36B31">
              <w:rPr>
                <w:rFonts w:ascii="Times New Roman" w:eastAsia="Times New Roman" w:hAnsi="Times New Roman"/>
                <w:b/>
                <w:sz w:val="24"/>
                <w:szCs w:val="24"/>
                <w:lang w:val="ru-RU"/>
              </w:rPr>
              <w:t xml:space="preserve"> </w:t>
            </w:r>
            <w:proofErr w:type="spellStart"/>
            <w:r w:rsidRPr="006F2220">
              <w:rPr>
                <w:rFonts w:ascii="Times New Roman" w:eastAsia="Times New Roman" w:hAnsi="Times New Roman"/>
                <w:b/>
                <w:sz w:val="24"/>
                <w:szCs w:val="24"/>
              </w:rPr>
              <w:t>школа</w:t>
            </w:r>
            <w:proofErr w:type="spellEnd"/>
            <w:r w:rsidRPr="006F2220">
              <w:rPr>
                <w:rFonts w:ascii="Times New Roman" w:eastAsia="Times New Roman" w:hAnsi="Times New Roman"/>
                <w:b/>
                <w:sz w:val="24"/>
                <w:szCs w:val="24"/>
              </w:rPr>
              <w:t>)</w:t>
            </w:r>
          </w:p>
        </w:tc>
      </w:tr>
      <w:tr w:rsidR="00F773EE" w:rsidRPr="006F2220" w:rsidTr="00905629">
        <w:trPr>
          <w:trHeight w:val="422"/>
        </w:trPr>
        <w:tc>
          <w:tcPr>
            <w:tcW w:w="3828" w:type="dxa"/>
          </w:tcPr>
          <w:p w:rsidR="00F773EE" w:rsidRPr="006F2220" w:rsidRDefault="004935EA" w:rsidP="00905629">
            <w:pPr>
              <w:spacing w:after="0" w:line="240" w:lineRule="auto"/>
              <w:ind w:left="113"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Общеобразовательные классы</w:t>
            </w:r>
          </w:p>
        </w:tc>
        <w:tc>
          <w:tcPr>
            <w:tcW w:w="1701" w:type="dxa"/>
          </w:tcPr>
          <w:p w:rsidR="00F773EE" w:rsidRPr="006F2220" w:rsidRDefault="00F773EE" w:rsidP="00905629">
            <w:pPr>
              <w:spacing w:after="0" w:line="240" w:lineRule="auto"/>
              <w:ind w:left="113" w:right="113"/>
              <w:jc w:val="both"/>
              <w:rPr>
                <w:rFonts w:ascii="Times New Roman" w:eastAsia="Times New Roman" w:hAnsi="Times New Roman"/>
                <w:sz w:val="24"/>
                <w:szCs w:val="24"/>
              </w:rPr>
            </w:pPr>
            <w:r w:rsidRPr="006F2220">
              <w:rPr>
                <w:rFonts w:ascii="Times New Roman" w:eastAsia="Times New Roman" w:hAnsi="Times New Roman"/>
                <w:sz w:val="24"/>
                <w:szCs w:val="24"/>
              </w:rPr>
              <w:t>1-4классы</w:t>
            </w:r>
          </w:p>
        </w:tc>
        <w:tc>
          <w:tcPr>
            <w:tcW w:w="1935" w:type="dxa"/>
          </w:tcPr>
          <w:p w:rsidR="00F773EE" w:rsidRPr="006F2220" w:rsidRDefault="00F773EE" w:rsidP="00905629">
            <w:pPr>
              <w:spacing w:after="0" w:line="240" w:lineRule="auto"/>
              <w:ind w:left="113" w:right="113"/>
              <w:jc w:val="both"/>
              <w:rPr>
                <w:rFonts w:ascii="Times New Roman" w:eastAsia="Times New Roman" w:hAnsi="Times New Roman"/>
                <w:sz w:val="24"/>
                <w:szCs w:val="24"/>
              </w:rPr>
            </w:pPr>
            <w:r w:rsidRPr="006F2220">
              <w:rPr>
                <w:rFonts w:ascii="Times New Roman" w:eastAsia="Times New Roman" w:hAnsi="Times New Roman"/>
                <w:sz w:val="24"/>
                <w:szCs w:val="24"/>
              </w:rPr>
              <w:t>5-9классы</w:t>
            </w:r>
          </w:p>
        </w:tc>
        <w:tc>
          <w:tcPr>
            <w:tcW w:w="1946" w:type="dxa"/>
          </w:tcPr>
          <w:p w:rsidR="00F773EE" w:rsidRPr="006F2220" w:rsidRDefault="00F773EE" w:rsidP="00905629">
            <w:pPr>
              <w:spacing w:after="0" w:line="240" w:lineRule="auto"/>
              <w:ind w:left="113" w:right="113"/>
              <w:jc w:val="both"/>
              <w:rPr>
                <w:rFonts w:ascii="Times New Roman" w:eastAsia="Times New Roman" w:hAnsi="Times New Roman"/>
                <w:sz w:val="24"/>
                <w:szCs w:val="24"/>
              </w:rPr>
            </w:pPr>
          </w:p>
        </w:tc>
      </w:tr>
      <w:tr w:rsidR="00F773EE" w:rsidRPr="006F2220" w:rsidTr="00905629">
        <w:trPr>
          <w:trHeight w:val="1058"/>
        </w:trPr>
        <w:tc>
          <w:tcPr>
            <w:tcW w:w="3828" w:type="dxa"/>
          </w:tcPr>
          <w:p w:rsidR="00F773EE" w:rsidRPr="006F2220" w:rsidRDefault="00F773EE" w:rsidP="00905629">
            <w:pPr>
              <w:tabs>
                <w:tab w:val="left" w:pos="1248"/>
              </w:tabs>
              <w:spacing w:after="0" w:line="240" w:lineRule="auto"/>
              <w:ind w:left="113" w:right="113"/>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Универсальное</w:t>
            </w:r>
            <w:r w:rsidR="00905629">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(непрофильное)</w:t>
            </w:r>
            <w:r w:rsidR="00905629">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обучение</w:t>
            </w:r>
            <w:r w:rsidR="00905629">
              <w:rPr>
                <w:rFonts w:ascii="Times New Roman" w:eastAsia="Times New Roman" w:hAnsi="Times New Roman"/>
                <w:sz w:val="24"/>
                <w:szCs w:val="24"/>
                <w:lang w:val="ru-RU"/>
              </w:rPr>
              <w:t xml:space="preserve"> с профильным изучением </w:t>
            </w:r>
            <w:r w:rsidRPr="006F2220">
              <w:rPr>
                <w:rFonts w:ascii="Times New Roman" w:eastAsia="Times New Roman" w:hAnsi="Times New Roman"/>
                <w:sz w:val="24"/>
                <w:szCs w:val="24"/>
                <w:lang w:val="ru-RU"/>
              </w:rPr>
              <w:t>предмета</w:t>
            </w:r>
          </w:p>
        </w:tc>
        <w:tc>
          <w:tcPr>
            <w:tcW w:w="1701" w:type="dxa"/>
          </w:tcPr>
          <w:p w:rsidR="00F773EE" w:rsidRPr="006F2220" w:rsidRDefault="00F773EE" w:rsidP="00905629">
            <w:pPr>
              <w:spacing w:after="0" w:line="240" w:lineRule="auto"/>
              <w:ind w:left="113" w:right="113"/>
              <w:jc w:val="both"/>
              <w:rPr>
                <w:rFonts w:ascii="Times New Roman" w:eastAsia="Times New Roman" w:hAnsi="Times New Roman"/>
                <w:b/>
                <w:sz w:val="24"/>
                <w:szCs w:val="24"/>
              </w:rPr>
            </w:pPr>
            <w:r w:rsidRPr="006F2220">
              <w:rPr>
                <w:rFonts w:ascii="Times New Roman" w:eastAsia="Times New Roman" w:hAnsi="Times New Roman"/>
                <w:b/>
                <w:sz w:val="24"/>
                <w:szCs w:val="24"/>
              </w:rPr>
              <w:t>-</w:t>
            </w:r>
          </w:p>
        </w:tc>
        <w:tc>
          <w:tcPr>
            <w:tcW w:w="1935" w:type="dxa"/>
          </w:tcPr>
          <w:p w:rsidR="00F773EE" w:rsidRPr="006F2220" w:rsidRDefault="00F773EE" w:rsidP="00905629">
            <w:pPr>
              <w:spacing w:after="0" w:line="240" w:lineRule="auto"/>
              <w:ind w:left="113" w:right="113"/>
              <w:jc w:val="both"/>
              <w:rPr>
                <w:rFonts w:ascii="Times New Roman" w:eastAsia="Times New Roman" w:hAnsi="Times New Roman"/>
                <w:b/>
                <w:sz w:val="24"/>
                <w:szCs w:val="24"/>
              </w:rPr>
            </w:pPr>
            <w:r w:rsidRPr="006F2220">
              <w:rPr>
                <w:rFonts w:ascii="Times New Roman" w:eastAsia="Times New Roman" w:hAnsi="Times New Roman"/>
                <w:b/>
                <w:sz w:val="24"/>
                <w:szCs w:val="24"/>
              </w:rPr>
              <w:t>-</w:t>
            </w:r>
          </w:p>
        </w:tc>
        <w:tc>
          <w:tcPr>
            <w:tcW w:w="1946" w:type="dxa"/>
          </w:tcPr>
          <w:p w:rsidR="00F773EE" w:rsidRPr="006F2220" w:rsidRDefault="00BB0D69" w:rsidP="00905629">
            <w:pPr>
              <w:spacing w:after="0" w:line="240" w:lineRule="auto"/>
              <w:ind w:left="113" w:right="113"/>
              <w:jc w:val="both"/>
              <w:rPr>
                <w:rFonts w:ascii="Times New Roman" w:eastAsia="Times New Roman" w:hAnsi="Times New Roman"/>
                <w:sz w:val="24"/>
                <w:szCs w:val="24"/>
              </w:rPr>
            </w:pPr>
            <w:r w:rsidRPr="006F2220">
              <w:rPr>
                <w:rFonts w:ascii="Times New Roman" w:eastAsia="Times New Roman" w:hAnsi="Times New Roman"/>
                <w:sz w:val="24"/>
                <w:szCs w:val="24"/>
              </w:rPr>
              <w:t>10-11классы</w:t>
            </w:r>
          </w:p>
        </w:tc>
      </w:tr>
    </w:tbl>
    <w:p w:rsidR="00451AEC" w:rsidRPr="006F2220" w:rsidRDefault="00451AEC" w:rsidP="006F2220">
      <w:pPr>
        <w:spacing w:after="0" w:line="240" w:lineRule="auto"/>
        <w:jc w:val="both"/>
        <w:rPr>
          <w:rFonts w:ascii="Times New Roman" w:hAnsi="Times New Roman"/>
          <w:sz w:val="24"/>
          <w:szCs w:val="24"/>
        </w:rPr>
      </w:pPr>
    </w:p>
    <w:p w:rsidR="00AF1468" w:rsidRDefault="00FC162C" w:rsidP="009C23A3">
      <w:pPr>
        <w:pStyle w:val="af7"/>
        <w:widowControl w:val="0"/>
        <w:numPr>
          <w:ilvl w:val="0"/>
          <w:numId w:val="14"/>
        </w:numPr>
        <w:tabs>
          <w:tab w:val="left" w:pos="842"/>
        </w:tabs>
        <w:suppressAutoHyphens w:val="0"/>
        <w:autoSpaceDE w:val="0"/>
        <w:autoSpaceDN w:val="0"/>
        <w:ind w:left="0" w:hanging="3670"/>
        <w:jc w:val="both"/>
        <w:rPr>
          <w:b/>
        </w:rPr>
      </w:pPr>
      <w:r>
        <w:rPr>
          <w:b/>
        </w:rPr>
        <w:t xml:space="preserve">4. </w:t>
      </w:r>
      <w:r w:rsidR="004935EA" w:rsidRPr="006F2220">
        <w:rPr>
          <w:b/>
        </w:rPr>
        <w:t xml:space="preserve">Результативность образовательной деятельности </w:t>
      </w:r>
    </w:p>
    <w:p w:rsidR="004935EA" w:rsidRPr="006F2220" w:rsidRDefault="004935EA" w:rsidP="009C23A3">
      <w:pPr>
        <w:pStyle w:val="af7"/>
        <w:widowControl w:val="0"/>
        <w:numPr>
          <w:ilvl w:val="0"/>
          <w:numId w:val="14"/>
        </w:numPr>
        <w:tabs>
          <w:tab w:val="left" w:pos="842"/>
        </w:tabs>
        <w:suppressAutoHyphens w:val="0"/>
        <w:autoSpaceDE w:val="0"/>
        <w:autoSpaceDN w:val="0"/>
        <w:ind w:left="0" w:hanging="3670"/>
        <w:jc w:val="both"/>
        <w:rPr>
          <w:b/>
        </w:rPr>
      </w:pPr>
      <w:r w:rsidRPr="006F2220">
        <w:rPr>
          <w:b/>
        </w:rPr>
        <w:t>по внутренней</w:t>
      </w:r>
      <w:r w:rsidR="00F36B31">
        <w:rPr>
          <w:b/>
        </w:rPr>
        <w:t xml:space="preserve"> </w:t>
      </w:r>
      <w:r w:rsidRPr="006F2220">
        <w:rPr>
          <w:b/>
        </w:rPr>
        <w:t>системе оценки качества</w:t>
      </w:r>
      <w:r w:rsidR="00F36B31">
        <w:rPr>
          <w:b/>
        </w:rPr>
        <w:t xml:space="preserve">   </w:t>
      </w:r>
      <w:r w:rsidRPr="006F2220">
        <w:rPr>
          <w:b/>
        </w:rPr>
        <w:t>образования.</w:t>
      </w:r>
    </w:p>
    <w:p w:rsidR="00AF1468" w:rsidRDefault="004935EA" w:rsidP="00394510">
      <w:pPr>
        <w:widowControl w:val="0"/>
        <w:autoSpaceDE w:val="0"/>
        <w:autoSpaceDN w:val="0"/>
        <w:spacing w:after="0" w:line="240" w:lineRule="auto"/>
        <w:ind w:firstLine="566"/>
        <w:jc w:val="both"/>
        <w:rPr>
          <w:rFonts w:ascii="Times New Roman" w:eastAsia="Times New Roman" w:hAnsi="Times New Roman"/>
          <w:sz w:val="24"/>
          <w:szCs w:val="24"/>
        </w:rPr>
      </w:pPr>
      <w:r w:rsidRPr="006F2220">
        <w:rPr>
          <w:rFonts w:ascii="Times New Roman" w:eastAsia="Times New Roman" w:hAnsi="Times New Roman"/>
          <w:sz w:val="24"/>
          <w:szCs w:val="24"/>
        </w:rPr>
        <w:t>Одним</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из</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важных</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показателей</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работы</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школы</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является</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уровень</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успеваемости</w:t>
      </w:r>
      <w:r w:rsidR="00AF1468">
        <w:rPr>
          <w:rFonts w:ascii="Times New Roman" w:eastAsia="Times New Roman" w:hAnsi="Times New Roman"/>
          <w:sz w:val="24"/>
          <w:szCs w:val="24"/>
        </w:rPr>
        <w:t xml:space="preserve"> </w:t>
      </w:r>
    </w:p>
    <w:p w:rsidR="004935EA" w:rsidRDefault="004935EA" w:rsidP="00394510">
      <w:pPr>
        <w:widowControl w:val="0"/>
        <w:autoSpaceDE w:val="0"/>
        <w:autoSpaceDN w:val="0"/>
        <w:spacing w:after="0" w:line="240" w:lineRule="auto"/>
        <w:ind w:firstLine="566"/>
        <w:jc w:val="both"/>
        <w:rPr>
          <w:rFonts w:ascii="Times New Roman" w:eastAsia="Times New Roman" w:hAnsi="Times New Roman"/>
          <w:sz w:val="24"/>
          <w:szCs w:val="24"/>
        </w:rPr>
      </w:pPr>
      <w:r w:rsidRPr="006F2220">
        <w:rPr>
          <w:rFonts w:ascii="Times New Roman" w:eastAsia="Times New Roman" w:hAnsi="Times New Roman"/>
          <w:sz w:val="24"/>
          <w:szCs w:val="24"/>
        </w:rPr>
        <w:t>и</w:t>
      </w:r>
      <w:r w:rsidR="00AF1468">
        <w:rPr>
          <w:rFonts w:ascii="Times New Roman" w:eastAsia="Times New Roman" w:hAnsi="Times New Roman"/>
          <w:sz w:val="24"/>
          <w:szCs w:val="24"/>
        </w:rPr>
        <w:t xml:space="preserve"> </w:t>
      </w:r>
      <w:r w:rsidRPr="006F2220">
        <w:rPr>
          <w:rFonts w:ascii="Times New Roman" w:eastAsia="Times New Roman" w:hAnsi="Times New Roman"/>
          <w:sz w:val="24"/>
          <w:szCs w:val="24"/>
        </w:rPr>
        <w:t>качества</w:t>
      </w:r>
      <w:r w:rsidR="00AF1468">
        <w:rPr>
          <w:rFonts w:ascii="Times New Roman" w:eastAsia="Times New Roman" w:hAnsi="Times New Roman"/>
          <w:sz w:val="24"/>
          <w:szCs w:val="24"/>
        </w:rPr>
        <w:t xml:space="preserve"> обученности </w:t>
      </w:r>
      <w:r w:rsidRPr="006F2220">
        <w:rPr>
          <w:rFonts w:ascii="Times New Roman" w:eastAsia="Times New Roman" w:hAnsi="Times New Roman"/>
          <w:sz w:val="24"/>
          <w:szCs w:val="24"/>
        </w:rPr>
        <w:t>обучающихся.</w:t>
      </w:r>
    </w:p>
    <w:p w:rsidR="00AF1468" w:rsidRPr="006F2220" w:rsidRDefault="00AF1468" w:rsidP="006F2220">
      <w:pPr>
        <w:widowControl w:val="0"/>
        <w:autoSpaceDE w:val="0"/>
        <w:autoSpaceDN w:val="0"/>
        <w:spacing w:after="0" w:line="240" w:lineRule="auto"/>
        <w:ind w:firstLine="566"/>
        <w:jc w:val="both"/>
        <w:rPr>
          <w:rFonts w:ascii="Times New Roman" w:eastAsia="Times New Roman" w:hAnsi="Times New Roman"/>
          <w:sz w:val="24"/>
          <w:szCs w:val="24"/>
        </w:rPr>
      </w:pPr>
    </w:p>
    <w:p w:rsidR="007B1261" w:rsidRDefault="00FC162C" w:rsidP="004B4C9B">
      <w:pPr>
        <w:widowControl w:val="0"/>
        <w:tabs>
          <w:tab w:val="left" w:pos="948"/>
        </w:tabs>
        <w:autoSpaceDE w:val="0"/>
        <w:autoSpaceDN w:val="0"/>
        <w:spacing w:after="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4.1. </w:t>
      </w:r>
      <w:r w:rsidR="004935EA" w:rsidRPr="006F2220">
        <w:rPr>
          <w:rFonts w:ascii="Times New Roman" w:eastAsia="Times New Roman" w:hAnsi="Times New Roman"/>
          <w:b/>
          <w:bCs/>
          <w:sz w:val="24"/>
          <w:szCs w:val="24"/>
        </w:rPr>
        <w:t>Анализ учебной работы коллектива учителей ш</w:t>
      </w:r>
      <w:r w:rsidR="008728D5" w:rsidRPr="006F2220">
        <w:rPr>
          <w:rFonts w:ascii="Times New Roman" w:eastAsia="Times New Roman" w:hAnsi="Times New Roman"/>
          <w:b/>
          <w:bCs/>
          <w:sz w:val="24"/>
          <w:szCs w:val="24"/>
        </w:rPr>
        <w:t xml:space="preserve">колы начального </w:t>
      </w:r>
    </w:p>
    <w:p w:rsidR="004935EA" w:rsidRPr="006F2220" w:rsidRDefault="008728D5" w:rsidP="009C23A3">
      <w:pPr>
        <w:widowControl w:val="0"/>
        <w:numPr>
          <w:ilvl w:val="1"/>
          <w:numId w:val="14"/>
        </w:numPr>
        <w:tabs>
          <w:tab w:val="left" w:pos="948"/>
        </w:tabs>
        <w:autoSpaceDE w:val="0"/>
        <w:autoSpaceDN w:val="0"/>
        <w:spacing w:after="0" w:line="240" w:lineRule="auto"/>
        <w:ind w:left="0" w:hanging="4492"/>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уровня  образова</w:t>
      </w:r>
      <w:r w:rsidR="004935EA" w:rsidRPr="006F2220">
        <w:rPr>
          <w:rFonts w:ascii="Times New Roman" w:eastAsia="Times New Roman" w:hAnsi="Times New Roman"/>
          <w:b/>
          <w:bCs/>
          <w:sz w:val="24"/>
          <w:szCs w:val="24"/>
        </w:rPr>
        <w:t>ния.</w:t>
      </w:r>
    </w:p>
    <w:p w:rsidR="004B4C9B" w:rsidRDefault="004935EA" w:rsidP="004B4C9B">
      <w:pPr>
        <w:pStyle w:val="ad"/>
        <w:tabs>
          <w:tab w:val="left" w:pos="1884"/>
        </w:tabs>
        <w:ind w:left="-284"/>
        <w:jc w:val="both"/>
        <w:rPr>
          <w:rFonts w:eastAsia="Times New Roman"/>
        </w:rPr>
      </w:pPr>
      <w:r w:rsidRPr="006F2220">
        <w:rPr>
          <w:rFonts w:eastAsia="Times New Roman"/>
          <w:spacing w:val="-1"/>
        </w:rPr>
        <w:t>В</w:t>
      </w:r>
      <w:r w:rsidR="00AF1468">
        <w:rPr>
          <w:rFonts w:eastAsia="Times New Roman"/>
          <w:spacing w:val="-1"/>
        </w:rPr>
        <w:t xml:space="preserve"> </w:t>
      </w:r>
      <w:r w:rsidRPr="006F2220">
        <w:rPr>
          <w:rFonts w:eastAsia="Times New Roman"/>
          <w:spacing w:val="-1"/>
        </w:rPr>
        <w:t>течение</w:t>
      </w:r>
      <w:r w:rsidR="00AF1468">
        <w:rPr>
          <w:rFonts w:eastAsia="Times New Roman"/>
          <w:spacing w:val="-1"/>
        </w:rPr>
        <w:t xml:space="preserve"> </w:t>
      </w:r>
      <w:r w:rsidRPr="006F2220">
        <w:rPr>
          <w:rFonts w:eastAsia="Times New Roman"/>
          <w:spacing w:val="-1"/>
        </w:rPr>
        <w:t>учебного</w:t>
      </w:r>
      <w:r w:rsidR="00AF1468">
        <w:rPr>
          <w:rFonts w:eastAsia="Times New Roman"/>
          <w:spacing w:val="-1"/>
        </w:rPr>
        <w:t xml:space="preserve"> </w:t>
      </w:r>
      <w:r w:rsidRPr="006F2220">
        <w:rPr>
          <w:rFonts w:eastAsia="Times New Roman"/>
          <w:spacing w:val="-1"/>
        </w:rPr>
        <w:t>года</w:t>
      </w:r>
      <w:r w:rsidR="00AF1468">
        <w:rPr>
          <w:rFonts w:eastAsia="Times New Roman"/>
          <w:spacing w:val="-1"/>
        </w:rPr>
        <w:t xml:space="preserve"> </w:t>
      </w:r>
      <w:r w:rsidRPr="006F2220">
        <w:rPr>
          <w:rFonts w:eastAsia="Times New Roman"/>
          <w:spacing w:val="-1"/>
        </w:rPr>
        <w:t>в</w:t>
      </w:r>
      <w:r w:rsidR="00AF1468">
        <w:rPr>
          <w:rFonts w:eastAsia="Times New Roman"/>
          <w:spacing w:val="-1"/>
        </w:rPr>
        <w:t xml:space="preserve"> </w:t>
      </w:r>
      <w:r w:rsidRPr="006F2220">
        <w:rPr>
          <w:rFonts w:eastAsia="Times New Roman"/>
          <w:spacing w:val="-1"/>
        </w:rPr>
        <w:t>школе</w:t>
      </w:r>
      <w:r w:rsidR="00AF1468">
        <w:rPr>
          <w:rFonts w:eastAsia="Times New Roman"/>
          <w:spacing w:val="-1"/>
        </w:rPr>
        <w:t xml:space="preserve"> </w:t>
      </w:r>
      <w:r w:rsidRPr="006F2220">
        <w:rPr>
          <w:rFonts w:eastAsia="Times New Roman"/>
          <w:spacing w:val="-1"/>
        </w:rPr>
        <w:t>осуществляется</w:t>
      </w:r>
      <w:r w:rsidR="00EC6614">
        <w:rPr>
          <w:rFonts w:eastAsia="Times New Roman"/>
          <w:spacing w:val="-1"/>
        </w:rPr>
        <w:t xml:space="preserve"> </w:t>
      </w:r>
      <w:r w:rsidRPr="006F2220">
        <w:rPr>
          <w:rFonts w:eastAsia="Times New Roman"/>
        </w:rPr>
        <w:t>педагогический</w:t>
      </w:r>
      <w:r w:rsidR="00EC6614">
        <w:rPr>
          <w:rFonts w:eastAsia="Times New Roman"/>
        </w:rPr>
        <w:t xml:space="preserve"> </w:t>
      </w:r>
      <w:r w:rsidRPr="006F2220">
        <w:rPr>
          <w:rFonts w:eastAsia="Times New Roman"/>
        </w:rPr>
        <w:t>мониторинг</w:t>
      </w:r>
      <w:r w:rsidR="00EC6614">
        <w:rPr>
          <w:rFonts w:eastAsia="Times New Roman"/>
        </w:rPr>
        <w:t xml:space="preserve">, </w:t>
      </w:r>
      <w:r w:rsidRPr="006F2220">
        <w:rPr>
          <w:rFonts w:eastAsia="Times New Roman"/>
        </w:rPr>
        <w:t>одним</w:t>
      </w:r>
      <w:r w:rsidR="00EC6614">
        <w:rPr>
          <w:rFonts w:eastAsia="Times New Roman"/>
        </w:rPr>
        <w:t xml:space="preserve">  </w:t>
      </w:r>
      <w:r w:rsidRPr="006F2220">
        <w:rPr>
          <w:rFonts w:eastAsia="Times New Roman"/>
        </w:rPr>
        <w:t>из   основных   этапов   которого   является   отслеживание   и  анализ</w:t>
      </w:r>
      <w:r w:rsidR="00EC6614">
        <w:rPr>
          <w:rFonts w:eastAsia="Times New Roman"/>
        </w:rPr>
        <w:t xml:space="preserve"> </w:t>
      </w:r>
      <w:r w:rsidRPr="006F2220">
        <w:rPr>
          <w:rFonts w:eastAsia="Times New Roman"/>
        </w:rPr>
        <w:t>качества</w:t>
      </w:r>
      <w:r w:rsidR="00EC6614">
        <w:rPr>
          <w:rFonts w:eastAsia="Times New Roman"/>
        </w:rPr>
        <w:t xml:space="preserve"> </w:t>
      </w:r>
      <w:r w:rsidRPr="006F2220">
        <w:rPr>
          <w:rFonts w:eastAsia="Times New Roman"/>
        </w:rPr>
        <w:t>обучения</w:t>
      </w:r>
      <w:r w:rsidR="00EC6614">
        <w:rPr>
          <w:rFonts w:eastAsia="Times New Roman"/>
        </w:rPr>
        <w:t xml:space="preserve"> </w:t>
      </w:r>
      <w:r w:rsidRPr="006F2220">
        <w:rPr>
          <w:rFonts w:eastAsia="Times New Roman"/>
        </w:rPr>
        <w:t>и</w:t>
      </w:r>
      <w:r w:rsidR="00EC6614">
        <w:rPr>
          <w:rFonts w:eastAsia="Times New Roman"/>
        </w:rPr>
        <w:t xml:space="preserve">  </w:t>
      </w:r>
      <w:r w:rsidRPr="006F2220">
        <w:rPr>
          <w:rFonts w:eastAsia="Times New Roman"/>
        </w:rPr>
        <w:t>образования</w:t>
      </w:r>
      <w:r w:rsidR="00EC6614">
        <w:rPr>
          <w:rFonts w:eastAsia="Times New Roman"/>
        </w:rPr>
        <w:t xml:space="preserve"> </w:t>
      </w:r>
      <w:r w:rsidRPr="006F2220">
        <w:rPr>
          <w:rFonts w:eastAsia="Times New Roman"/>
        </w:rPr>
        <w:t>по</w:t>
      </w:r>
      <w:r w:rsidR="00EC6614">
        <w:rPr>
          <w:rFonts w:eastAsia="Times New Roman"/>
        </w:rPr>
        <w:t xml:space="preserve"> </w:t>
      </w:r>
      <w:r w:rsidRPr="006F2220">
        <w:rPr>
          <w:rFonts w:eastAsia="Times New Roman"/>
        </w:rPr>
        <w:t>ступеням</w:t>
      </w:r>
      <w:r w:rsidR="00EC6614">
        <w:rPr>
          <w:rFonts w:eastAsia="Times New Roman"/>
        </w:rPr>
        <w:t xml:space="preserve"> </w:t>
      </w:r>
      <w:r w:rsidRPr="006F2220">
        <w:rPr>
          <w:rFonts w:eastAsia="Times New Roman"/>
        </w:rPr>
        <w:t>обучения,</w:t>
      </w:r>
      <w:r w:rsidR="00EC6614">
        <w:rPr>
          <w:rFonts w:eastAsia="Times New Roman"/>
        </w:rPr>
        <w:t xml:space="preserve"> </w:t>
      </w:r>
      <w:r w:rsidRPr="006F2220">
        <w:rPr>
          <w:rFonts w:eastAsia="Times New Roman"/>
        </w:rPr>
        <w:t>анализ</w:t>
      </w:r>
      <w:r w:rsidR="00EC6614">
        <w:rPr>
          <w:rFonts w:eastAsia="Times New Roman"/>
        </w:rPr>
        <w:t xml:space="preserve"> </w:t>
      </w:r>
      <w:r w:rsidRPr="006F2220">
        <w:rPr>
          <w:rFonts w:eastAsia="Times New Roman"/>
        </w:rPr>
        <w:t>итоговой</w:t>
      </w:r>
      <w:r w:rsidR="00EC6614">
        <w:rPr>
          <w:rFonts w:eastAsia="Times New Roman"/>
        </w:rPr>
        <w:t xml:space="preserve"> </w:t>
      </w:r>
      <w:r w:rsidRPr="006F2220">
        <w:rPr>
          <w:rFonts w:eastAsia="Times New Roman"/>
        </w:rPr>
        <w:t>аттестации</w:t>
      </w:r>
      <w:r w:rsidR="00EC6614">
        <w:rPr>
          <w:rFonts w:eastAsia="Times New Roman"/>
        </w:rPr>
        <w:t xml:space="preserve"> </w:t>
      </w:r>
      <w:r w:rsidRPr="006F2220">
        <w:rPr>
          <w:rFonts w:eastAsia="Times New Roman"/>
        </w:rPr>
        <w:t>по</w:t>
      </w:r>
      <w:r w:rsidR="003E0E30" w:rsidRPr="006F2220">
        <w:rPr>
          <w:rFonts w:eastAsia="Times New Roman"/>
        </w:rPr>
        <w:t xml:space="preserve"> предметам</w:t>
      </w:r>
      <w:r w:rsidR="003E0E30" w:rsidRPr="006F2220">
        <w:rPr>
          <w:rFonts w:eastAsia="Times New Roman"/>
        </w:rPr>
        <w:tab/>
        <w:t>с</w:t>
      </w:r>
      <w:r w:rsidR="00EC6614">
        <w:rPr>
          <w:rFonts w:eastAsia="Times New Roman"/>
        </w:rPr>
        <w:t xml:space="preserve"> </w:t>
      </w:r>
      <w:r w:rsidR="003E0E30" w:rsidRPr="006F2220">
        <w:rPr>
          <w:rFonts w:eastAsia="Times New Roman"/>
        </w:rPr>
        <w:t>целью</w:t>
      </w:r>
      <w:r w:rsidR="00EC6614">
        <w:rPr>
          <w:rFonts w:eastAsia="Times New Roman"/>
        </w:rPr>
        <w:t xml:space="preserve"> </w:t>
      </w:r>
      <w:r w:rsidR="003E0E30" w:rsidRPr="006F2220">
        <w:rPr>
          <w:rFonts w:eastAsia="Times New Roman"/>
        </w:rPr>
        <w:t>выявления</w:t>
      </w:r>
      <w:r w:rsidR="00EC6614">
        <w:rPr>
          <w:rFonts w:eastAsia="Times New Roman"/>
        </w:rPr>
        <w:t xml:space="preserve"> </w:t>
      </w:r>
      <w:r w:rsidR="003E0E30" w:rsidRPr="006F2220">
        <w:rPr>
          <w:rFonts w:eastAsia="Times New Roman"/>
        </w:rPr>
        <w:t>недостатко</w:t>
      </w:r>
      <w:r w:rsidR="00EC6614">
        <w:rPr>
          <w:rFonts w:eastAsia="Times New Roman"/>
        </w:rPr>
        <w:t xml:space="preserve">в </w:t>
      </w:r>
      <w:r w:rsidR="003E0E30" w:rsidRPr="006F2220">
        <w:rPr>
          <w:rFonts w:eastAsia="Times New Roman"/>
        </w:rPr>
        <w:t>в</w:t>
      </w:r>
      <w:r w:rsidR="00EC6614">
        <w:rPr>
          <w:rFonts w:eastAsia="Times New Roman"/>
        </w:rPr>
        <w:t xml:space="preserve"> </w:t>
      </w:r>
      <w:r w:rsidR="003E0E30" w:rsidRPr="006F2220">
        <w:rPr>
          <w:rFonts w:eastAsia="Times New Roman"/>
        </w:rPr>
        <w:t>работе</w:t>
      </w:r>
      <w:r w:rsidR="00EC6614">
        <w:rPr>
          <w:rFonts w:eastAsia="Times New Roman"/>
        </w:rPr>
        <w:t xml:space="preserve"> </w:t>
      </w:r>
      <w:r w:rsidR="003E0E30" w:rsidRPr="006F2220">
        <w:rPr>
          <w:rFonts w:eastAsia="Times New Roman"/>
        </w:rPr>
        <w:t>педагогического</w:t>
      </w:r>
      <w:r w:rsidR="00EC6614">
        <w:rPr>
          <w:rFonts w:eastAsia="Times New Roman"/>
        </w:rPr>
        <w:t xml:space="preserve"> </w:t>
      </w:r>
      <w:r w:rsidR="003E0E30" w:rsidRPr="006F2220">
        <w:rPr>
          <w:rFonts w:eastAsia="Times New Roman"/>
        </w:rPr>
        <w:t>коллектива</w:t>
      </w:r>
      <w:r w:rsidR="00EC6614">
        <w:rPr>
          <w:rFonts w:eastAsia="Times New Roman"/>
        </w:rPr>
        <w:t xml:space="preserve"> </w:t>
      </w:r>
      <w:r w:rsidR="003E0E30" w:rsidRPr="006F2220">
        <w:rPr>
          <w:rFonts w:eastAsia="Times New Roman"/>
        </w:rPr>
        <w:t>по</w:t>
      </w:r>
      <w:r w:rsidR="00EC6614">
        <w:rPr>
          <w:rFonts w:eastAsia="Times New Roman"/>
        </w:rPr>
        <w:t xml:space="preserve"> </w:t>
      </w:r>
      <w:r w:rsidR="003E0E30" w:rsidRPr="006F2220">
        <w:rPr>
          <w:rFonts w:eastAsia="Times New Roman"/>
        </w:rPr>
        <w:t>обучению</w:t>
      </w:r>
      <w:r w:rsidR="00EC6614">
        <w:rPr>
          <w:rFonts w:eastAsia="Times New Roman"/>
        </w:rPr>
        <w:t xml:space="preserve"> </w:t>
      </w:r>
      <w:r w:rsidR="003E0E30" w:rsidRPr="006F2220">
        <w:rPr>
          <w:rFonts w:eastAsia="Times New Roman"/>
        </w:rPr>
        <w:t>обучающихся</w:t>
      </w:r>
      <w:r w:rsidR="00EC6614">
        <w:rPr>
          <w:rFonts w:eastAsia="Times New Roman"/>
        </w:rPr>
        <w:t xml:space="preserve"> </w:t>
      </w:r>
      <w:r w:rsidR="003E0E30" w:rsidRPr="006F2220">
        <w:rPr>
          <w:rFonts w:eastAsia="Times New Roman"/>
        </w:rPr>
        <w:t>и</w:t>
      </w:r>
      <w:r w:rsidR="00EC6614">
        <w:rPr>
          <w:rFonts w:eastAsia="Times New Roman"/>
        </w:rPr>
        <w:t xml:space="preserve"> </w:t>
      </w:r>
      <w:r w:rsidR="003E0E30" w:rsidRPr="006F2220">
        <w:rPr>
          <w:rFonts w:eastAsia="Times New Roman"/>
        </w:rPr>
        <w:t>их</w:t>
      </w:r>
      <w:r w:rsidR="00EC6614">
        <w:rPr>
          <w:rFonts w:eastAsia="Times New Roman"/>
        </w:rPr>
        <w:t xml:space="preserve"> </w:t>
      </w:r>
      <w:r w:rsidR="003E0E30" w:rsidRPr="006F2220">
        <w:rPr>
          <w:rFonts w:eastAsia="Times New Roman"/>
        </w:rPr>
        <w:t>причин.</w:t>
      </w:r>
    </w:p>
    <w:p w:rsidR="003E0E30" w:rsidRPr="006F2220" w:rsidRDefault="003E0E30" w:rsidP="00F36B31">
      <w:pPr>
        <w:pStyle w:val="ad"/>
        <w:tabs>
          <w:tab w:val="left" w:pos="1884"/>
        </w:tabs>
        <w:ind w:left="426" w:hanging="710"/>
        <w:jc w:val="both"/>
        <w:rPr>
          <w:rFonts w:eastAsia="Times New Roman"/>
        </w:rPr>
      </w:pPr>
      <w:r w:rsidRPr="006F2220">
        <w:rPr>
          <w:rFonts w:eastAsia="Times New Roman"/>
        </w:rPr>
        <w:t>Качество</w:t>
      </w:r>
      <w:r w:rsidR="00F36B31">
        <w:rPr>
          <w:rFonts w:eastAsia="Times New Roman"/>
        </w:rPr>
        <w:t xml:space="preserve"> </w:t>
      </w:r>
      <w:r w:rsidRPr="006F2220">
        <w:rPr>
          <w:rFonts w:eastAsia="Times New Roman"/>
        </w:rPr>
        <w:t>знаний</w:t>
      </w:r>
      <w:r w:rsidR="00F36B31">
        <w:rPr>
          <w:rFonts w:eastAsia="Times New Roman"/>
        </w:rPr>
        <w:t xml:space="preserve"> </w:t>
      </w:r>
      <w:r w:rsidRPr="006F2220">
        <w:rPr>
          <w:rFonts w:eastAsia="Times New Roman"/>
        </w:rPr>
        <w:t>обучающихся</w:t>
      </w:r>
      <w:r w:rsidR="00F36B31">
        <w:rPr>
          <w:rFonts w:eastAsia="Times New Roman"/>
        </w:rPr>
        <w:t xml:space="preserve"> </w:t>
      </w:r>
      <w:r w:rsidRPr="006F2220">
        <w:rPr>
          <w:rFonts w:eastAsia="Times New Roman"/>
        </w:rPr>
        <w:t>начальных</w:t>
      </w:r>
      <w:r w:rsidR="00F36B31">
        <w:rPr>
          <w:rFonts w:eastAsia="Times New Roman"/>
        </w:rPr>
        <w:t xml:space="preserve"> </w:t>
      </w:r>
      <w:r w:rsidRPr="006F2220">
        <w:rPr>
          <w:rFonts w:eastAsia="Times New Roman"/>
        </w:rPr>
        <w:t>классов</w:t>
      </w:r>
      <w:r w:rsidR="00F36B31">
        <w:rPr>
          <w:rFonts w:eastAsia="Times New Roman"/>
        </w:rPr>
        <w:t xml:space="preserve">  </w:t>
      </w:r>
      <w:r w:rsidRPr="006F2220">
        <w:rPr>
          <w:rFonts w:eastAsia="Times New Roman"/>
        </w:rPr>
        <w:t>составляет:</w:t>
      </w:r>
    </w:p>
    <w:p w:rsidR="003E0E30" w:rsidRPr="006F2220" w:rsidRDefault="003E0E30"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20</w:t>
      </w:r>
      <w:r w:rsidR="000B2161">
        <w:rPr>
          <w:rFonts w:ascii="Times New Roman" w:eastAsia="Times New Roman" w:hAnsi="Times New Roman"/>
          <w:sz w:val="24"/>
          <w:szCs w:val="24"/>
        </w:rPr>
        <w:t>20</w:t>
      </w:r>
      <w:r w:rsidR="005F73BC">
        <w:rPr>
          <w:rFonts w:ascii="Times New Roman" w:eastAsia="Times New Roman" w:hAnsi="Times New Roman"/>
          <w:sz w:val="24"/>
          <w:szCs w:val="24"/>
        </w:rPr>
        <w:t>-2</w:t>
      </w:r>
      <w:r w:rsidR="000B2161">
        <w:rPr>
          <w:rFonts w:ascii="Times New Roman" w:eastAsia="Times New Roman" w:hAnsi="Times New Roman"/>
          <w:sz w:val="24"/>
          <w:szCs w:val="24"/>
        </w:rPr>
        <w:t>1</w:t>
      </w:r>
      <w:r w:rsidRPr="006F2220">
        <w:rPr>
          <w:rFonts w:ascii="Times New Roman" w:eastAsia="Times New Roman" w:hAnsi="Times New Roman"/>
          <w:sz w:val="24"/>
          <w:szCs w:val="24"/>
        </w:rPr>
        <w:t>уч.год-38 %</w:t>
      </w:r>
    </w:p>
    <w:p w:rsidR="003E0E30" w:rsidRPr="006F2220" w:rsidRDefault="005F73BC" w:rsidP="006F22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w:t>
      </w:r>
      <w:r w:rsidR="00570CB9">
        <w:rPr>
          <w:rFonts w:ascii="Times New Roman" w:eastAsia="Times New Roman" w:hAnsi="Times New Roman"/>
          <w:sz w:val="24"/>
          <w:szCs w:val="24"/>
        </w:rPr>
        <w:t>1</w:t>
      </w:r>
      <w:r w:rsidR="003E0E30" w:rsidRPr="006F2220">
        <w:rPr>
          <w:rFonts w:ascii="Times New Roman" w:eastAsia="Times New Roman" w:hAnsi="Times New Roman"/>
          <w:sz w:val="24"/>
          <w:szCs w:val="24"/>
        </w:rPr>
        <w:t>-</w:t>
      </w:r>
      <w:r>
        <w:rPr>
          <w:rFonts w:ascii="Times New Roman" w:eastAsia="Times New Roman" w:hAnsi="Times New Roman"/>
          <w:sz w:val="24"/>
          <w:szCs w:val="24"/>
        </w:rPr>
        <w:t>2</w:t>
      </w:r>
      <w:r w:rsidR="00570CB9">
        <w:rPr>
          <w:rFonts w:ascii="Times New Roman" w:eastAsia="Times New Roman" w:hAnsi="Times New Roman"/>
          <w:sz w:val="24"/>
          <w:szCs w:val="24"/>
        </w:rPr>
        <w:t>2</w:t>
      </w:r>
      <w:r w:rsidR="003E0E30" w:rsidRPr="006F2220">
        <w:rPr>
          <w:rFonts w:ascii="Times New Roman" w:eastAsia="Times New Roman" w:hAnsi="Times New Roman"/>
          <w:sz w:val="24"/>
          <w:szCs w:val="24"/>
        </w:rPr>
        <w:t>уч. год– 39%</w:t>
      </w:r>
    </w:p>
    <w:p w:rsidR="003E0E30" w:rsidRPr="006F2220" w:rsidRDefault="003E0E30"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20</w:t>
      </w:r>
      <w:r w:rsidR="005F73BC">
        <w:rPr>
          <w:rFonts w:ascii="Times New Roman" w:eastAsia="Times New Roman" w:hAnsi="Times New Roman"/>
          <w:sz w:val="24"/>
          <w:szCs w:val="24"/>
        </w:rPr>
        <w:t>2</w:t>
      </w:r>
      <w:r w:rsidR="00570CB9">
        <w:rPr>
          <w:rFonts w:ascii="Times New Roman" w:eastAsia="Times New Roman" w:hAnsi="Times New Roman"/>
          <w:sz w:val="24"/>
          <w:szCs w:val="24"/>
        </w:rPr>
        <w:t>2</w:t>
      </w:r>
      <w:r w:rsidRPr="006F2220">
        <w:rPr>
          <w:rFonts w:ascii="Times New Roman" w:eastAsia="Times New Roman" w:hAnsi="Times New Roman"/>
          <w:sz w:val="24"/>
          <w:szCs w:val="24"/>
        </w:rPr>
        <w:t>-2</w:t>
      </w:r>
      <w:r w:rsidR="00B71D6E">
        <w:rPr>
          <w:rFonts w:ascii="Times New Roman" w:eastAsia="Times New Roman" w:hAnsi="Times New Roman"/>
          <w:sz w:val="24"/>
          <w:szCs w:val="24"/>
        </w:rPr>
        <w:t>3</w:t>
      </w:r>
      <w:r w:rsidRPr="006F2220">
        <w:rPr>
          <w:rFonts w:ascii="Times New Roman" w:eastAsia="Times New Roman" w:hAnsi="Times New Roman"/>
          <w:sz w:val="24"/>
          <w:szCs w:val="24"/>
        </w:rPr>
        <w:t>уч. год– 54%</w:t>
      </w:r>
    </w:p>
    <w:p w:rsidR="003E0E30" w:rsidRPr="006F2220" w:rsidRDefault="003E0E30" w:rsidP="006F2220">
      <w:pPr>
        <w:widowControl w:val="0"/>
        <w:autoSpaceDE w:val="0"/>
        <w:autoSpaceDN w:val="0"/>
        <w:spacing w:after="0" w:line="240" w:lineRule="auto"/>
        <w:jc w:val="both"/>
        <w:rPr>
          <w:rFonts w:ascii="Times New Roman" w:eastAsia="Times New Roman" w:hAnsi="Times New Roman"/>
          <w:sz w:val="24"/>
          <w:szCs w:val="24"/>
        </w:rPr>
      </w:pPr>
    </w:p>
    <w:p w:rsidR="004935EA" w:rsidRPr="006F2220" w:rsidRDefault="004935EA" w:rsidP="006F2220">
      <w:pPr>
        <w:widowControl w:val="0"/>
        <w:autoSpaceDE w:val="0"/>
        <w:autoSpaceDN w:val="0"/>
        <w:spacing w:after="0" w:line="240" w:lineRule="auto"/>
        <w:ind w:firstLine="566"/>
        <w:jc w:val="both"/>
        <w:rPr>
          <w:rFonts w:ascii="Times New Roman" w:eastAsia="Times New Roman" w:hAnsi="Times New Roman"/>
          <w:sz w:val="24"/>
          <w:szCs w:val="24"/>
        </w:rPr>
      </w:pPr>
    </w:p>
    <w:p w:rsidR="00F36B31" w:rsidRDefault="00087397" w:rsidP="00F36B31">
      <w:pPr>
        <w:widowControl w:val="0"/>
        <w:autoSpaceDE w:val="0"/>
        <w:autoSpaceDN w:val="0"/>
        <w:spacing w:after="0" w:line="240" w:lineRule="auto"/>
        <w:ind w:hanging="1023"/>
        <w:jc w:val="center"/>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Мониторинг качества знания и успеваемости</w:t>
      </w:r>
      <w:r w:rsidR="00F36B3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обучающихся школы</w:t>
      </w:r>
    </w:p>
    <w:p w:rsidR="00087397" w:rsidRPr="006F2220" w:rsidRDefault="00087397" w:rsidP="00F36B31">
      <w:pPr>
        <w:widowControl w:val="0"/>
        <w:autoSpaceDE w:val="0"/>
        <w:autoSpaceDN w:val="0"/>
        <w:spacing w:after="0" w:line="240" w:lineRule="auto"/>
        <w:ind w:hanging="1023"/>
        <w:jc w:val="center"/>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начального уровня</w:t>
      </w:r>
      <w:r w:rsidR="00F36B31">
        <w:rPr>
          <w:rFonts w:ascii="Times New Roman" w:eastAsia="Times New Roman" w:hAnsi="Times New Roman"/>
          <w:b/>
          <w:bCs/>
          <w:sz w:val="24"/>
          <w:szCs w:val="24"/>
        </w:rPr>
        <w:t xml:space="preserve"> </w:t>
      </w:r>
      <w:r w:rsidR="005F73BC">
        <w:rPr>
          <w:rFonts w:ascii="Times New Roman" w:eastAsia="Times New Roman" w:hAnsi="Times New Roman"/>
          <w:b/>
          <w:bCs/>
          <w:sz w:val="24"/>
          <w:szCs w:val="24"/>
        </w:rPr>
        <w:t>образования за 202</w:t>
      </w:r>
      <w:r w:rsidR="000B2161">
        <w:rPr>
          <w:rFonts w:ascii="Times New Roman" w:eastAsia="Times New Roman" w:hAnsi="Times New Roman"/>
          <w:b/>
          <w:bCs/>
          <w:sz w:val="24"/>
          <w:szCs w:val="24"/>
        </w:rPr>
        <w:t>2</w:t>
      </w:r>
      <w:r w:rsidR="005F73BC">
        <w:rPr>
          <w:rFonts w:ascii="Times New Roman" w:eastAsia="Times New Roman" w:hAnsi="Times New Roman"/>
          <w:b/>
          <w:bCs/>
          <w:sz w:val="24"/>
          <w:szCs w:val="24"/>
        </w:rPr>
        <w:t>-202</w:t>
      </w:r>
      <w:r w:rsidR="000B2161">
        <w:rPr>
          <w:rFonts w:ascii="Times New Roman" w:eastAsia="Times New Roman" w:hAnsi="Times New Roman"/>
          <w:b/>
          <w:bCs/>
          <w:sz w:val="24"/>
          <w:szCs w:val="24"/>
        </w:rPr>
        <w:t>3</w:t>
      </w:r>
      <w:r w:rsidRPr="006F2220">
        <w:rPr>
          <w:rFonts w:ascii="Times New Roman" w:eastAsia="Times New Roman" w:hAnsi="Times New Roman"/>
          <w:b/>
          <w:bCs/>
          <w:sz w:val="24"/>
          <w:szCs w:val="24"/>
        </w:rPr>
        <w:t xml:space="preserve"> учебный</w:t>
      </w:r>
      <w:r w:rsidR="00F36B3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год</w:t>
      </w:r>
    </w:p>
    <w:p w:rsidR="00087397" w:rsidRPr="006F2220" w:rsidRDefault="00087397" w:rsidP="006F2220">
      <w:pPr>
        <w:widowControl w:val="0"/>
        <w:autoSpaceDE w:val="0"/>
        <w:autoSpaceDN w:val="0"/>
        <w:spacing w:after="0" w:line="240" w:lineRule="auto"/>
        <w:ind w:hanging="1023"/>
        <w:jc w:val="both"/>
        <w:outlineLvl w:val="1"/>
        <w:rPr>
          <w:rFonts w:ascii="Times New Roman" w:eastAsia="Times New Roman" w:hAnsi="Times New Roman"/>
          <w:b/>
          <w:bCs/>
          <w:sz w:val="24"/>
          <w:szCs w:val="24"/>
        </w:rPr>
      </w:pPr>
    </w:p>
    <w:tbl>
      <w:tblPr>
        <w:tblStyle w:val="TableNormal4"/>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4"/>
        <w:gridCol w:w="2053"/>
        <w:gridCol w:w="2017"/>
        <w:gridCol w:w="960"/>
        <w:gridCol w:w="988"/>
        <w:gridCol w:w="1388"/>
        <w:gridCol w:w="1168"/>
      </w:tblGrid>
      <w:tr w:rsidR="00087397" w:rsidRPr="006F2220" w:rsidTr="00905629">
        <w:trPr>
          <w:trHeight w:val="741"/>
        </w:trPr>
        <w:tc>
          <w:tcPr>
            <w:tcW w:w="924" w:type="dxa"/>
          </w:tcPr>
          <w:p w:rsidR="00087397" w:rsidRPr="00FC162C" w:rsidRDefault="00087397" w:rsidP="00905629">
            <w:pPr>
              <w:spacing w:after="0" w:line="240" w:lineRule="auto"/>
              <w:ind w:left="57" w:right="57"/>
              <w:jc w:val="both"/>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Класс</w:t>
            </w:r>
          </w:p>
        </w:tc>
        <w:tc>
          <w:tcPr>
            <w:tcW w:w="2053" w:type="dxa"/>
          </w:tcPr>
          <w:p w:rsidR="00087397" w:rsidRPr="00FC162C" w:rsidRDefault="00087397" w:rsidP="00905629">
            <w:pPr>
              <w:spacing w:after="0" w:line="240" w:lineRule="auto"/>
              <w:ind w:left="57" w:right="57"/>
              <w:jc w:val="both"/>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ФИО</w:t>
            </w:r>
            <w:r w:rsidR="00F36B31">
              <w:rPr>
                <w:rFonts w:ascii="Times New Roman" w:eastAsia="Times New Roman" w:hAnsi="Times New Roman"/>
                <w:b/>
                <w:sz w:val="24"/>
                <w:szCs w:val="24"/>
                <w:lang w:val="ru-RU"/>
              </w:rPr>
              <w:t xml:space="preserve">   </w:t>
            </w:r>
            <w:r w:rsidRPr="00FC162C">
              <w:rPr>
                <w:rFonts w:ascii="Times New Roman" w:eastAsia="Times New Roman" w:hAnsi="Times New Roman"/>
                <w:b/>
                <w:sz w:val="24"/>
                <w:szCs w:val="24"/>
                <w:lang w:val="ru-RU"/>
              </w:rPr>
              <w:t>учителя</w:t>
            </w:r>
          </w:p>
        </w:tc>
        <w:tc>
          <w:tcPr>
            <w:tcW w:w="2017" w:type="dxa"/>
          </w:tcPr>
          <w:p w:rsidR="00F36B31" w:rsidRDefault="00087397" w:rsidP="00905629">
            <w:pPr>
              <w:spacing w:after="0" w:line="240" w:lineRule="auto"/>
              <w:ind w:firstLine="132"/>
              <w:jc w:val="center"/>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 xml:space="preserve">Количество </w:t>
            </w:r>
          </w:p>
          <w:p w:rsidR="00087397" w:rsidRPr="00FC162C" w:rsidRDefault="00087397" w:rsidP="00905629">
            <w:pPr>
              <w:spacing w:after="0" w:line="240" w:lineRule="auto"/>
              <w:ind w:firstLine="132"/>
              <w:jc w:val="center"/>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обучающихся</w:t>
            </w:r>
          </w:p>
        </w:tc>
        <w:tc>
          <w:tcPr>
            <w:tcW w:w="960" w:type="dxa"/>
          </w:tcPr>
          <w:p w:rsidR="00087397" w:rsidRPr="00FC162C" w:rsidRDefault="00087397" w:rsidP="00905629">
            <w:pPr>
              <w:spacing w:after="0" w:line="240" w:lineRule="auto"/>
              <w:ind w:firstLine="132"/>
              <w:jc w:val="both"/>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На</w:t>
            </w:r>
            <w:r w:rsidR="005F73BC">
              <w:rPr>
                <w:rFonts w:ascii="Times New Roman" w:eastAsia="Times New Roman" w:hAnsi="Times New Roman"/>
                <w:b/>
                <w:sz w:val="24"/>
                <w:szCs w:val="24"/>
                <w:lang w:val="ru-RU"/>
              </w:rPr>
              <w:t xml:space="preserve"> </w:t>
            </w:r>
            <w:r w:rsidRPr="00FC162C">
              <w:rPr>
                <w:rFonts w:ascii="Times New Roman" w:eastAsia="Times New Roman" w:hAnsi="Times New Roman"/>
                <w:b/>
                <w:sz w:val="24"/>
                <w:szCs w:val="24"/>
                <w:lang w:val="ru-RU"/>
              </w:rPr>
              <w:t>«5»</w:t>
            </w:r>
          </w:p>
        </w:tc>
        <w:tc>
          <w:tcPr>
            <w:tcW w:w="988" w:type="dxa"/>
          </w:tcPr>
          <w:p w:rsidR="00087397" w:rsidRPr="00FC162C" w:rsidRDefault="00087397" w:rsidP="00905629">
            <w:pPr>
              <w:spacing w:after="0" w:line="240" w:lineRule="auto"/>
              <w:ind w:firstLine="132"/>
              <w:jc w:val="both"/>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На «4»</w:t>
            </w:r>
          </w:p>
          <w:p w:rsidR="00087397" w:rsidRPr="00FC162C" w:rsidRDefault="00087397" w:rsidP="00905629">
            <w:pPr>
              <w:spacing w:after="0" w:line="240" w:lineRule="auto"/>
              <w:ind w:firstLine="132"/>
              <w:jc w:val="both"/>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и«5»</w:t>
            </w:r>
          </w:p>
        </w:tc>
        <w:tc>
          <w:tcPr>
            <w:tcW w:w="1388" w:type="dxa"/>
          </w:tcPr>
          <w:p w:rsidR="00F36B31" w:rsidRDefault="00087397" w:rsidP="00905629">
            <w:pPr>
              <w:spacing w:after="0" w:line="240" w:lineRule="auto"/>
              <w:ind w:firstLine="132"/>
              <w:jc w:val="center"/>
              <w:rPr>
                <w:rFonts w:ascii="Times New Roman" w:eastAsia="Times New Roman" w:hAnsi="Times New Roman"/>
                <w:b/>
                <w:spacing w:val="-1"/>
                <w:sz w:val="24"/>
                <w:szCs w:val="24"/>
                <w:lang w:val="ru-RU"/>
              </w:rPr>
            </w:pPr>
            <w:r w:rsidRPr="00FC162C">
              <w:rPr>
                <w:rFonts w:ascii="Times New Roman" w:eastAsia="Times New Roman" w:hAnsi="Times New Roman"/>
                <w:b/>
                <w:spacing w:val="-1"/>
                <w:sz w:val="24"/>
                <w:szCs w:val="24"/>
                <w:lang w:val="ru-RU"/>
              </w:rPr>
              <w:t>Качество</w:t>
            </w:r>
          </w:p>
          <w:p w:rsidR="00087397" w:rsidRPr="00FC162C" w:rsidRDefault="00087397" w:rsidP="00905629">
            <w:pPr>
              <w:spacing w:after="0" w:line="240" w:lineRule="auto"/>
              <w:ind w:firstLine="132"/>
              <w:jc w:val="center"/>
              <w:rPr>
                <w:rFonts w:ascii="Times New Roman" w:eastAsia="Times New Roman" w:hAnsi="Times New Roman"/>
                <w:b/>
                <w:sz w:val="24"/>
                <w:szCs w:val="24"/>
                <w:lang w:val="ru-RU"/>
              </w:rPr>
            </w:pPr>
            <w:r w:rsidRPr="00FC162C">
              <w:rPr>
                <w:rFonts w:ascii="Times New Roman" w:eastAsia="Times New Roman" w:hAnsi="Times New Roman"/>
                <w:b/>
                <w:sz w:val="24"/>
                <w:szCs w:val="24"/>
                <w:lang w:val="ru-RU"/>
              </w:rPr>
              <w:t>знаний</w:t>
            </w:r>
          </w:p>
        </w:tc>
        <w:tc>
          <w:tcPr>
            <w:tcW w:w="1168" w:type="dxa"/>
          </w:tcPr>
          <w:p w:rsidR="00F36B31" w:rsidRDefault="00087397" w:rsidP="00905629">
            <w:pPr>
              <w:spacing w:after="0" w:line="240" w:lineRule="auto"/>
              <w:ind w:firstLine="132"/>
              <w:jc w:val="center"/>
              <w:rPr>
                <w:rFonts w:ascii="Times New Roman" w:eastAsia="Times New Roman" w:hAnsi="Times New Roman"/>
                <w:b/>
                <w:sz w:val="24"/>
                <w:szCs w:val="24"/>
                <w:lang w:val="ru-RU"/>
              </w:rPr>
            </w:pPr>
            <w:proofErr w:type="spellStart"/>
            <w:r w:rsidRPr="00FC162C">
              <w:rPr>
                <w:rFonts w:ascii="Times New Roman" w:eastAsia="Times New Roman" w:hAnsi="Times New Roman"/>
                <w:b/>
                <w:sz w:val="24"/>
                <w:szCs w:val="24"/>
                <w:lang w:val="ru-RU"/>
              </w:rPr>
              <w:t>Успева</w:t>
            </w:r>
            <w:proofErr w:type="spellEnd"/>
            <w:r w:rsidR="00F36B31">
              <w:rPr>
                <w:rFonts w:ascii="Times New Roman" w:eastAsia="Times New Roman" w:hAnsi="Times New Roman"/>
                <w:b/>
                <w:sz w:val="24"/>
                <w:szCs w:val="24"/>
                <w:lang w:val="ru-RU"/>
              </w:rPr>
              <w:t>-</w:t>
            </w:r>
          </w:p>
          <w:p w:rsidR="00087397" w:rsidRPr="00FC162C" w:rsidRDefault="00087397" w:rsidP="00905629">
            <w:pPr>
              <w:spacing w:after="0" w:line="240" w:lineRule="auto"/>
              <w:ind w:firstLine="132"/>
              <w:jc w:val="center"/>
              <w:rPr>
                <w:rFonts w:ascii="Times New Roman" w:eastAsia="Times New Roman" w:hAnsi="Times New Roman"/>
                <w:b/>
                <w:sz w:val="24"/>
                <w:szCs w:val="24"/>
                <w:lang w:val="ru-RU"/>
              </w:rPr>
            </w:pPr>
            <w:proofErr w:type="spellStart"/>
            <w:r w:rsidRPr="00FC162C">
              <w:rPr>
                <w:rFonts w:ascii="Times New Roman" w:eastAsia="Times New Roman" w:hAnsi="Times New Roman"/>
                <w:b/>
                <w:sz w:val="24"/>
                <w:szCs w:val="24"/>
                <w:lang w:val="ru-RU"/>
              </w:rPr>
              <w:t>емость</w:t>
            </w:r>
            <w:proofErr w:type="spellEnd"/>
          </w:p>
        </w:tc>
      </w:tr>
      <w:tr w:rsidR="00087397" w:rsidRPr="006F2220" w:rsidTr="00AF7BB3">
        <w:trPr>
          <w:trHeight w:val="426"/>
        </w:trPr>
        <w:tc>
          <w:tcPr>
            <w:tcW w:w="924" w:type="dxa"/>
          </w:tcPr>
          <w:p w:rsidR="00087397" w:rsidRPr="00FC162C" w:rsidRDefault="00087397" w:rsidP="00905629">
            <w:pPr>
              <w:spacing w:after="0" w:line="240" w:lineRule="auto"/>
              <w:ind w:left="57" w:right="57"/>
              <w:jc w:val="both"/>
              <w:rPr>
                <w:rFonts w:ascii="Times New Roman" w:eastAsia="Times New Roman" w:hAnsi="Times New Roman"/>
                <w:sz w:val="24"/>
                <w:szCs w:val="24"/>
                <w:lang w:val="ru-RU"/>
              </w:rPr>
            </w:pPr>
            <w:r w:rsidRPr="00FC162C">
              <w:rPr>
                <w:rFonts w:ascii="Times New Roman" w:eastAsia="Times New Roman" w:hAnsi="Times New Roman"/>
                <w:sz w:val="24"/>
                <w:szCs w:val="24"/>
                <w:lang w:val="ru-RU"/>
              </w:rPr>
              <w:t>2</w:t>
            </w:r>
          </w:p>
        </w:tc>
        <w:tc>
          <w:tcPr>
            <w:tcW w:w="2053" w:type="dxa"/>
          </w:tcPr>
          <w:p w:rsidR="00087397" w:rsidRPr="006F2220" w:rsidRDefault="000B2161" w:rsidP="00905629">
            <w:pPr>
              <w:spacing w:after="0" w:line="240" w:lineRule="auto"/>
              <w:ind w:left="57" w:right="57"/>
              <w:jc w:val="center"/>
              <w:rPr>
                <w:rFonts w:ascii="Times New Roman" w:eastAsia="Times New Roman" w:hAnsi="Times New Roman"/>
                <w:sz w:val="24"/>
                <w:szCs w:val="24"/>
                <w:lang w:val="ru-RU"/>
              </w:rPr>
            </w:pPr>
            <w:r>
              <w:rPr>
                <w:rFonts w:ascii="Times New Roman" w:eastAsia="Times New Roman" w:hAnsi="Times New Roman"/>
                <w:sz w:val="24"/>
                <w:szCs w:val="24"/>
                <w:lang w:val="ru-RU"/>
              </w:rPr>
              <w:t>Воронина В.И.</w:t>
            </w:r>
          </w:p>
        </w:tc>
        <w:tc>
          <w:tcPr>
            <w:tcW w:w="2017" w:type="dxa"/>
          </w:tcPr>
          <w:p w:rsidR="00087397"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9</w:t>
            </w:r>
          </w:p>
        </w:tc>
        <w:tc>
          <w:tcPr>
            <w:tcW w:w="960" w:type="dxa"/>
          </w:tcPr>
          <w:p w:rsidR="00087397" w:rsidRPr="00FC162C" w:rsidRDefault="005F73BC"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988" w:type="dxa"/>
          </w:tcPr>
          <w:p w:rsidR="00087397" w:rsidRPr="006F2220" w:rsidRDefault="00087397" w:rsidP="00905629">
            <w:pPr>
              <w:spacing w:after="0" w:line="240" w:lineRule="auto"/>
              <w:ind w:firstLine="132"/>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3</w:t>
            </w:r>
          </w:p>
        </w:tc>
        <w:tc>
          <w:tcPr>
            <w:tcW w:w="1388" w:type="dxa"/>
          </w:tcPr>
          <w:p w:rsidR="00087397"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33</w:t>
            </w:r>
          </w:p>
        </w:tc>
        <w:tc>
          <w:tcPr>
            <w:tcW w:w="1168" w:type="dxa"/>
          </w:tcPr>
          <w:p w:rsidR="00087397" w:rsidRPr="006F2220" w:rsidRDefault="00087397" w:rsidP="00905629">
            <w:pPr>
              <w:spacing w:after="0" w:line="240" w:lineRule="auto"/>
              <w:ind w:firstLine="132"/>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087397" w:rsidRPr="006F2220" w:rsidTr="00AF7BB3">
        <w:trPr>
          <w:trHeight w:val="290"/>
        </w:trPr>
        <w:tc>
          <w:tcPr>
            <w:tcW w:w="924" w:type="dxa"/>
          </w:tcPr>
          <w:p w:rsidR="00087397" w:rsidRPr="006F2220" w:rsidRDefault="00087397" w:rsidP="00905629">
            <w:pPr>
              <w:spacing w:after="0" w:line="240" w:lineRule="auto"/>
              <w:ind w:left="57" w:right="57"/>
              <w:jc w:val="both"/>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053" w:type="dxa"/>
          </w:tcPr>
          <w:p w:rsidR="00087397" w:rsidRPr="006F2220" w:rsidRDefault="000B2161" w:rsidP="00905629">
            <w:pPr>
              <w:spacing w:after="0" w:line="240" w:lineRule="auto"/>
              <w:ind w:left="57" w:right="57"/>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Пороскун</w:t>
            </w:r>
            <w:proofErr w:type="spellEnd"/>
            <w:r>
              <w:rPr>
                <w:rFonts w:ascii="Times New Roman" w:eastAsia="Times New Roman" w:hAnsi="Times New Roman"/>
                <w:sz w:val="24"/>
                <w:szCs w:val="24"/>
                <w:lang w:val="ru-RU"/>
              </w:rPr>
              <w:t xml:space="preserve"> О.П.</w:t>
            </w:r>
          </w:p>
        </w:tc>
        <w:tc>
          <w:tcPr>
            <w:tcW w:w="2017" w:type="dxa"/>
          </w:tcPr>
          <w:p w:rsidR="00087397"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960" w:type="dxa"/>
          </w:tcPr>
          <w:p w:rsidR="00087397"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88" w:type="dxa"/>
          </w:tcPr>
          <w:p w:rsidR="00087397"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388" w:type="dxa"/>
          </w:tcPr>
          <w:p w:rsidR="00087397"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50</w:t>
            </w:r>
          </w:p>
        </w:tc>
        <w:tc>
          <w:tcPr>
            <w:tcW w:w="1168" w:type="dxa"/>
          </w:tcPr>
          <w:p w:rsidR="00087397" w:rsidRPr="006F2220" w:rsidRDefault="00087397" w:rsidP="00905629">
            <w:pPr>
              <w:spacing w:after="0" w:line="240" w:lineRule="auto"/>
              <w:ind w:firstLine="132"/>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5F73BC" w:rsidRPr="006F2220" w:rsidTr="00AF7BB3">
        <w:trPr>
          <w:trHeight w:val="280"/>
        </w:trPr>
        <w:tc>
          <w:tcPr>
            <w:tcW w:w="924" w:type="dxa"/>
          </w:tcPr>
          <w:p w:rsidR="005F73BC" w:rsidRPr="006F2220" w:rsidRDefault="005F73BC" w:rsidP="00905629">
            <w:pPr>
              <w:spacing w:after="0" w:line="240" w:lineRule="auto"/>
              <w:ind w:left="57" w:right="57"/>
              <w:jc w:val="both"/>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053" w:type="dxa"/>
          </w:tcPr>
          <w:p w:rsidR="005F73BC" w:rsidRPr="006F2220" w:rsidRDefault="000B2161" w:rsidP="002778E2">
            <w:pPr>
              <w:spacing w:after="0" w:line="240" w:lineRule="auto"/>
              <w:ind w:left="57" w:right="57"/>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Мизамова</w:t>
            </w:r>
            <w:proofErr w:type="spellEnd"/>
            <w:r>
              <w:rPr>
                <w:rFonts w:ascii="Times New Roman" w:eastAsia="Times New Roman" w:hAnsi="Times New Roman"/>
                <w:sz w:val="24"/>
                <w:szCs w:val="24"/>
                <w:lang w:val="ru-RU"/>
              </w:rPr>
              <w:t xml:space="preserve"> Р.А.</w:t>
            </w:r>
          </w:p>
        </w:tc>
        <w:tc>
          <w:tcPr>
            <w:tcW w:w="2017" w:type="dxa"/>
          </w:tcPr>
          <w:p w:rsidR="005F73BC"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960" w:type="dxa"/>
          </w:tcPr>
          <w:p w:rsidR="005F73BC" w:rsidRPr="005F73BC"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988" w:type="dxa"/>
          </w:tcPr>
          <w:p w:rsidR="005F73BC"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388" w:type="dxa"/>
          </w:tcPr>
          <w:p w:rsidR="005F73BC" w:rsidRPr="006F2220" w:rsidRDefault="00570CB9" w:rsidP="00905629">
            <w:pPr>
              <w:spacing w:after="0" w:line="240" w:lineRule="auto"/>
              <w:ind w:firstLine="132"/>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1168" w:type="dxa"/>
          </w:tcPr>
          <w:p w:rsidR="005F73BC" w:rsidRPr="006F2220" w:rsidRDefault="005F73BC" w:rsidP="00905629">
            <w:pPr>
              <w:spacing w:after="0" w:line="240" w:lineRule="auto"/>
              <w:ind w:firstLine="132"/>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5F73BC" w:rsidRPr="006F2220" w:rsidTr="00AF7BB3">
        <w:trPr>
          <w:trHeight w:val="271"/>
        </w:trPr>
        <w:tc>
          <w:tcPr>
            <w:tcW w:w="924" w:type="dxa"/>
          </w:tcPr>
          <w:p w:rsidR="005F73BC" w:rsidRPr="006F2220" w:rsidRDefault="005F73BC" w:rsidP="00905629">
            <w:pPr>
              <w:spacing w:after="0" w:line="240" w:lineRule="auto"/>
              <w:ind w:left="57" w:right="57"/>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Итого</w:t>
            </w:r>
            <w:proofErr w:type="spellEnd"/>
          </w:p>
        </w:tc>
        <w:tc>
          <w:tcPr>
            <w:tcW w:w="2053" w:type="dxa"/>
          </w:tcPr>
          <w:p w:rsidR="005F73BC" w:rsidRPr="006F2220" w:rsidRDefault="005F73BC" w:rsidP="002778E2">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w:t>
            </w:r>
          </w:p>
        </w:tc>
        <w:tc>
          <w:tcPr>
            <w:tcW w:w="2017" w:type="dxa"/>
          </w:tcPr>
          <w:p w:rsidR="005F73BC" w:rsidRPr="006F2220" w:rsidRDefault="005F73BC" w:rsidP="00905629">
            <w:pPr>
              <w:spacing w:after="0" w:line="240" w:lineRule="auto"/>
              <w:ind w:firstLine="132"/>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14</w:t>
            </w:r>
          </w:p>
        </w:tc>
        <w:tc>
          <w:tcPr>
            <w:tcW w:w="960" w:type="dxa"/>
          </w:tcPr>
          <w:p w:rsidR="005F73BC" w:rsidRPr="006F2220" w:rsidRDefault="005F73BC" w:rsidP="00905629">
            <w:pPr>
              <w:spacing w:after="0" w:line="240" w:lineRule="auto"/>
              <w:ind w:firstLine="132"/>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2</w:t>
            </w:r>
          </w:p>
        </w:tc>
        <w:tc>
          <w:tcPr>
            <w:tcW w:w="988" w:type="dxa"/>
          </w:tcPr>
          <w:p w:rsidR="005F73BC" w:rsidRPr="006F2220" w:rsidRDefault="005F73BC" w:rsidP="00905629">
            <w:pPr>
              <w:spacing w:after="0" w:line="240" w:lineRule="auto"/>
              <w:ind w:firstLine="132"/>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8</w:t>
            </w:r>
          </w:p>
        </w:tc>
        <w:tc>
          <w:tcPr>
            <w:tcW w:w="1388" w:type="dxa"/>
          </w:tcPr>
          <w:p w:rsidR="005F73BC" w:rsidRPr="006F2220" w:rsidRDefault="005F73BC" w:rsidP="00905629">
            <w:pPr>
              <w:spacing w:after="0" w:line="240" w:lineRule="auto"/>
              <w:ind w:firstLine="132"/>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61</w:t>
            </w:r>
          </w:p>
        </w:tc>
        <w:tc>
          <w:tcPr>
            <w:tcW w:w="1168" w:type="dxa"/>
          </w:tcPr>
          <w:p w:rsidR="005F73BC" w:rsidRPr="006F2220" w:rsidRDefault="005F73BC" w:rsidP="00905629">
            <w:pPr>
              <w:spacing w:after="0" w:line="240" w:lineRule="auto"/>
              <w:ind w:firstLine="132"/>
              <w:jc w:val="center"/>
              <w:rPr>
                <w:rFonts w:ascii="Times New Roman" w:eastAsia="Times New Roman" w:hAnsi="Times New Roman"/>
                <w:b/>
                <w:sz w:val="24"/>
                <w:szCs w:val="24"/>
              </w:rPr>
            </w:pPr>
            <w:r w:rsidRPr="006F2220">
              <w:rPr>
                <w:rFonts w:ascii="Times New Roman" w:eastAsia="Times New Roman" w:hAnsi="Times New Roman"/>
                <w:b/>
                <w:sz w:val="24"/>
                <w:szCs w:val="24"/>
              </w:rPr>
              <w:t>100</w:t>
            </w:r>
          </w:p>
        </w:tc>
      </w:tr>
    </w:tbl>
    <w:p w:rsidR="00087397" w:rsidRPr="006F2220" w:rsidRDefault="00087397" w:rsidP="006F2220">
      <w:pPr>
        <w:widowControl w:val="0"/>
        <w:autoSpaceDE w:val="0"/>
        <w:autoSpaceDN w:val="0"/>
        <w:spacing w:after="0" w:line="240" w:lineRule="auto"/>
        <w:jc w:val="both"/>
        <w:rPr>
          <w:rFonts w:ascii="Times New Roman" w:eastAsia="Times New Roman" w:hAnsi="Times New Roman"/>
          <w:b/>
          <w:sz w:val="24"/>
          <w:szCs w:val="24"/>
        </w:rPr>
      </w:pPr>
    </w:p>
    <w:p w:rsidR="00087397" w:rsidRPr="006F2220" w:rsidRDefault="00087397" w:rsidP="006F2220">
      <w:pPr>
        <w:widowControl w:val="0"/>
        <w:autoSpaceDE w:val="0"/>
        <w:autoSpaceDN w:val="0"/>
        <w:spacing w:after="0" w:line="240" w:lineRule="auto"/>
        <w:ind w:firstLine="566"/>
        <w:jc w:val="both"/>
        <w:rPr>
          <w:rFonts w:ascii="Times New Roman" w:eastAsia="Times New Roman" w:hAnsi="Times New Roman"/>
          <w:sz w:val="24"/>
          <w:szCs w:val="24"/>
        </w:rPr>
      </w:pPr>
      <w:r w:rsidRPr="006F2220">
        <w:rPr>
          <w:rFonts w:ascii="Times New Roman" w:eastAsia="Times New Roman" w:hAnsi="Times New Roman"/>
          <w:sz w:val="24"/>
          <w:szCs w:val="24"/>
        </w:rPr>
        <w:t>По</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сравнению</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с</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прошлым</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годом</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качество</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знаний</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повысилось</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на</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7%</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по</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начальным</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классам.</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Из</w:t>
      </w:r>
      <w:r w:rsidR="00FE5EFB">
        <w:rPr>
          <w:rFonts w:ascii="Times New Roman" w:eastAsia="Times New Roman" w:hAnsi="Times New Roman"/>
          <w:sz w:val="24"/>
          <w:szCs w:val="24"/>
        </w:rPr>
        <w:t xml:space="preserve"> </w:t>
      </w:r>
      <w:r w:rsidR="00974614" w:rsidRPr="006F2220">
        <w:rPr>
          <w:rFonts w:ascii="Times New Roman" w:eastAsia="Times New Roman" w:hAnsi="Times New Roman"/>
          <w:spacing w:val="-1"/>
          <w:sz w:val="24"/>
          <w:szCs w:val="24"/>
        </w:rPr>
        <w:t>11</w:t>
      </w:r>
      <w:r w:rsidRPr="006F2220">
        <w:rPr>
          <w:rFonts w:ascii="Times New Roman" w:eastAsia="Times New Roman" w:hAnsi="Times New Roman"/>
          <w:spacing w:val="-1"/>
          <w:sz w:val="24"/>
          <w:szCs w:val="24"/>
        </w:rPr>
        <w:t>обучающихся</w:t>
      </w:r>
      <w:r w:rsidR="00FE5EFB">
        <w:rPr>
          <w:rFonts w:ascii="Times New Roman" w:eastAsia="Times New Roman" w:hAnsi="Times New Roman"/>
          <w:spacing w:val="-1"/>
          <w:sz w:val="24"/>
          <w:szCs w:val="24"/>
        </w:rPr>
        <w:t xml:space="preserve"> </w:t>
      </w:r>
      <w:r w:rsidR="00974614" w:rsidRPr="006F2220">
        <w:rPr>
          <w:rFonts w:ascii="Times New Roman" w:eastAsia="Times New Roman" w:hAnsi="Times New Roman"/>
          <w:spacing w:val="-1"/>
          <w:sz w:val="24"/>
          <w:szCs w:val="24"/>
        </w:rPr>
        <w:t>7</w:t>
      </w:r>
      <w:r w:rsidR="00A25AF0">
        <w:rPr>
          <w:rFonts w:ascii="Times New Roman" w:eastAsia="Times New Roman" w:hAnsi="Times New Roman"/>
          <w:spacing w:val="-1"/>
          <w:sz w:val="24"/>
          <w:szCs w:val="24"/>
        </w:rPr>
        <w:t xml:space="preserve"> </w:t>
      </w:r>
      <w:r w:rsidRPr="006F2220">
        <w:rPr>
          <w:rFonts w:ascii="Times New Roman" w:eastAsia="Times New Roman" w:hAnsi="Times New Roman"/>
          <w:spacing w:val="-1"/>
          <w:sz w:val="24"/>
          <w:szCs w:val="24"/>
        </w:rPr>
        <w:t>закончил</w:t>
      </w:r>
      <w:r w:rsidR="00FE5EFB">
        <w:rPr>
          <w:rFonts w:ascii="Times New Roman" w:eastAsia="Times New Roman" w:hAnsi="Times New Roman"/>
          <w:spacing w:val="-1"/>
          <w:sz w:val="24"/>
          <w:szCs w:val="24"/>
        </w:rPr>
        <w:t xml:space="preserve"> </w:t>
      </w:r>
      <w:r w:rsidRPr="006F2220">
        <w:rPr>
          <w:rFonts w:ascii="Times New Roman" w:eastAsia="Times New Roman" w:hAnsi="Times New Roman"/>
          <w:spacing w:val="-1"/>
          <w:sz w:val="24"/>
          <w:szCs w:val="24"/>
        </w:rPr>
        <w:t>год</w:t>
      </w:r>
      <w:r w:rsidR="00FE5EFB">
        <w:rPr>
          <w:rFonts w:ascii="Times New Roman" w:eastAsia="Times New Roman" w:hAnsi="Times New Roman"/>
          <w:spacing w:val="-1"/>
          <w:sz w:val="24"/>
          <w:szCs w:val="24"/>
        </w:rPr>
        <w:t xml:space="preserve"> </w:t>
      </w:r>
      <w:r w:rsidRPr="006F2220">
        <w:rPr>
          <w:rFonts w:ascii="Times New Roman" w:eastAsia="Times New Roman" w:hAnsi="Times New Roman"/>
          <w:spacing w:val="-1"/>
          <w:sz w:val="24"/>
          <w:szCs w:val="24"/>
        </w:rPr>
        <w:t>на</w:t>
      </w:r>
      <w:r w:rsidR="00FE5EFB">
        <w:rPr>
          <w:rFonts w:ascii="Times New Roman" w:eastAsia="Times New Roman" w:hAnsi="Times New Roman"/>
          <w:spacing w:val="-1"/>
          <w:sz w:val="24"/>
          <w:szCs w:val="24"/>
        </w:rPr>
        <w:t xml:space="preserve"> </w:t>
      </w:r>
      <w:r w:rsidRPr="006F2220">
        <w:rPr>
          <w:rFonts w:ascii="Times New Roman" w:eastAsia="Times New Roman" w:hAnsi="Times New Roman"/>
          <w:spacing w:val="-1"/>
          <w:sz w:val="24"/>
          <w:szCs w:val="24"/>
        </w:rPr>
        <w:t>«4»</w:t>
      </w:r>
      <w:r w:rsidR="00FE5EFB">
        <w:rPr>
          <w:rFonts w:ascii="Times New Roman" w:eastAsia="Times New Roman" w:hAnsi="Times New Roman"/>
          <w:spacing w:val="-1"/>
          <w:sz w:val="24"/>
          <w:szCs w:val="24"/>
        </w:rPr>
        <w:t xml:space="preserve"> </w:t>
      </w:r>
      <w:r w:rsidRPr="006F2220">
        <w:rPr>
          <w:rFonts w:ascii="Times New Roman" w:eastAsia="Times New Roman" w:hAnsi="Times New Roman"/>
          <w:spacing w:val="-1"/>
          <w:sz w:val="24"/>
          <w:szCs w:val="24"/>
        </w:rPr>
        <w:t>и</w:t>
      </w:r>
      <w:r w:rsidR="00FE5EFB">
        <w:rPr>
          <w:rFonts w:ascii="Times New Roman" w:eastAsia="Times New Roman" w:hAnsi="Times New Roman"/>
          <w:spacing w:val="-1"/>
          <w:sz w:val="24"/>
          <w:szCs w:val="24"/>
        </w:rPr>
        <w:t xml:space="preserve"> </w:t>
      </w:r>
      <w:r w:rsidRPr="006F2220">
        <w:rPr>
          <w:rFonts w:ascii="Times New Roman" w:eastAsia="Times New Roman" w:hAnsi="Times New Roman"/>
          <w:spacing w:val="-1"/>
          <w:sz w:val="24"/>
          <w:szCs w:val="24"/>
        </w:rPr>
        <w:t>«5»</w:t>
      </w:r>
      <w:r w:rsidR="00FE5EFB">
        <w:rPr>
          <w:rFonts w:ascii="Times New Roman" w:eastAsia="Times New Roman" w:hAnsi="Times New Roman"/>
          <w:spacing w:val="-1"/>
          <w:sz w:val="24"/>
          <w:szCs w:val="24"/>
        </w:rPr>
        <w:t xml:space="preserve"> </w:t>
      </w:r>
      <w:r w:rsidRPr="006F2220">
        <w:rPr>
          <w:rFonts w:ascii="Times New Roman" w:eastAsia="Times New Roman" w:hAnsi="Times New Roman"/>
          <w:sz w:val="24"/>
          <w:szCs w:val="24"/>
        </w:rPr>
        <w:t>(44%).</w:t>
      </w:r>
      <w:r w:rsidR="00FE5EFB">
        <w:rPr>
          <w:rFonts w:ascii="Times New Roman" w:eastAsia="Times New Roman" w:hAnsi="Times New Roman"/>
          <w:sz w:val="24"/>
          <w:szCs w:val="24"/>
        </w:rPr>
        <w:t xml:space="preserve"> </w:t>
      </w:r>
      <w:r w:rsidR="002A65A3">
        <w:rPr>
          <w:rFonts w:ascii="Times New Roman" w:eastAsia="Times New Roman" w:hAnsi="Times New Roman"/>
          <w:sz w:val="24"/>
          <w:szCs w:val="24"/>
        </w:rPr>
        <w:t>5</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обучающихся</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начального</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звена</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закончили учебный год на «5» (4%):</w:t>
      </w:r>
      <w:r w:rsidR="00FE5EFB">
        <w:rPr>
          <w:rFonts w:ascii="Times New Roman" w:eastAsia="Times New Roman" w:hAnsi="Times New Roman"/>
          <w:sz w:val="24"/>
          <w:szCs w:val="24"/>
        </w:rPr>
        <w:t xml:space="preserve"> </w:t>
      </w:r>
      <w:r w:rsidR="00974614" w:rsidRPr="006F2220">
        <w:rPr>
          <w:rFonts w:ascii="Times New Roman" w:eastAsia="Times New Roman" w:hAnsi="Times New Roman"/>
          <w:sz w:val="24"/>
          <w:szCs w:val="24"/>
        </w:rPr>
        <w:t>Рябцев О.</w:t>
      </w:r>
      <w:r w:rsidRPr="006F2220">
        <w:rPr>
          <w:rFonts w:ascii="Times New Roman" w:eastAsia="Times New Roman" w:hAnsi="Times New Roman"/>
          <w:sz w:val="24"/>
          <w:szCs w:val="24"/>
        </w:rPr>
        <w:t xml:space="preserve"> (</w:t>
      </w:r>
      <w:r w:rsidR="00570CB9">
        <w:rPr>
          <w:rFonts w:ascii="Times New Roman" w:eastAsia="Times New Roman" w:hAnsi="Times New Roman"/>
          <w:sz w:val="24"/>
          <w:szCs w:val="24"/>
        </w:rPr>
        <w:t xml:space="preserve">4 </w:t>
      </w:r>
      <w:r w:rsidRPr="006F2220">
        <w:rPr>
          <w:rFonts w:ascii="Times New Roman" w:eastAsia="Times New Roman" w:hAnsi="Times New Roman"/>
          <w:sz w:val="24"/>
          <w:szCs w:val="24"/>
        </w:rPr>
        <w:t>класс)</w:t>
      </w:r>
      <w:r w:rsidR="00974614" w:rsidRPr="006F2220">
        <w:rPr>
          <w:rFonts w:ascii="Times New Roman" w:eastAsia="Times New Roman" w:hAnsi="Times New Roman"/>
          <w:sz w:val="24"/>
          <w:szCs w:val="24"/>
        </w:rPr>
        <w:t xml:space="preserve">, </w:t>
      </w:r>
      <w:r w:rsidR="00570CB9">
        <w:rPr>
          <w:rFonts w:ascii="Times New Roman" w:eastAsia="Times New Roman" w:hAnsi="Times New Roman"/>
          <w:sz w:val="24"/>
          <w:szCs w:val="24"/>
        </w:rPr>
        <w:t xml:space="preserve"> Литвиненко Злата </w:t>
      </w:r>
      <w:r w:rsidRPr="006F2220">
        <w:rPr>
          <w:rFonts w:ascii="Times New Roman" w:eastAsia="Times New Roman" w:hAnsi="Times New Roman"/>
          <w:sz w:val="24"/>
          <w:szCs w:val="24"/>
        </w:rPr>
        <w:t>(</w:t>
      </w:r>
      <w:r w:rsidR="00570CB9">
        <w:rPr>
          <w:rFonts w:ascii="Times New Roman" w:eastAsia="Times New Roman" w:hAnsi="Times New Roman"/>
          <w:sz w:val="24"/>
          <w:szCs w:val="24"/>
        </w:rPr>
        <w:t>3</w:t>
      </w:r>
      <w:r w:rsidRPr="006F2220">
        <w:rPr>
          <w:rFonts w:ascii="Times New Roman" w:eastAsia="Times New Roman" w:hAnsi="Times New Roman"/>
          <w:sz w:val="24"/>
          <w:szCs w:val="24"/>
        </w:rPr>
        <w:t xml:space="preserve"> класс)</w:t>
      </w:r>
    </w:p>
    <w:p w:rsidR="008728D5" w:rsidRPr="006F2220" w:rsidRDefault="008728D5"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Сравнительная</w:t>
      </w:r>
      <w:r w:rsidR="00F36B3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таблица</w:t>
      </w:r>
      <w:r w:rsidR="00F36B3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качества</w:t>
      </w:r>
      <w:r w:rsidR="00F36B3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знаний</w:t>
      </w:r>
      <w:r w:rsidR="00F36B31">
        <w:rPr>
          <w:rFonts w:ascii="Times New Roman" w:eastAsia="Times New Roman" w:hAnsi="Times New Roman"/>
          <w:b/>
          <w:bCs/>
          <w:sz w:val="24"/>
          <w:szCs w:val="24"/>
        </w:rPr>
        <w:t xml:space="preserve"> </w:t>
      </w:r>
      <w:proofErr w:type="gramStart"/>
      <w:r w:rsidRPr="006F2220">
        <w:rPr>
          <w:rFonts w:ascii="Times New Roman" w:eastAsia="Times New Roman" w:hAnsi="Times New Roman"/>
          <w:b/>
          <w:bCs/>
          <w:sz w:val="24"/>
          <w:szCs w:val="24"/>
        </w:rPr>
        <w:t>по</w:t>
      </w:r>
      <w:proofErr w:type="gramEnd"/>
      <w:r w:rsidR="00F36B3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предметами</w:t>
      </w:r>
    </w:p>
    <w:p w:rsidR="008728D5" w:rsidRPr="006F2220" w:rsidRDefault="008728D5"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5"/>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6"/>
        <w:gridCol w:w="2343"/>
        <w:gridCol w:w="1843"/>
        <w:gridCol w:w="2268"/>
        <w:gridCol w:w="2268"/>
      </w:tblGrid>
      <w:tr w:rsidR="008728D5" w:rsidRPr="006F2220" w:rsidTr="00905629">
        <w:trPr>
          <w:trHeight w:val="691"/>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343" w:type="dxa"/>
          </w:tcPr>
          <w:p w:rsidR="008728D5" w:rsidRPr="006F2220" w:rsidRDefault="008728D5" w:rsidP="00F36B31">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Предмет</w:t>
            </w:r>
            <w:proofErr w:type="spellEnd"/>
          </w:p>
        </w:tc>
        <w:tc>
          <w:tcPr>
            <w:tcW w:w="1843" w:type="dxa"/>
          </w:tcPr>
          <w:p w:rsidR="008728D5" w:rsidRPr="006F2220" w:rsidRDefault="00A25AF0" w:rsidP="00F36B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r w:rsidR="00570CB9">
              <w:rPr>
                <w:rFonts w:ascii="Times New Roman" w:eastAsia="Times New Roman" w:hAnsi="Times New Roman"/>
                <w:b/>
                <w:sz w:val="24"/>
                <w:szCs w:val="24"/>
                <w:lang w:val="ru-RU"/>
              </w:rPr>
              <w:t>20</w:t>
            </w:r>
            <w:r w:rsidR="00905629">
              <w:rPr>
                <w:rFonts w:ascii="Times New Roman" w:eastAsia="Times New Roman" w:hAnsi="Times New Roman"/>
                <w:b/>
                <w:sz w:val="24"/>
                <w:szCs w:val="24"/>
                <w:lang w:val="ru-RU"/>
              </w:rPr>
              <w:t xml:space="preserve"> </w:t>
            </w:r>
            <w:r>
              <w:rPr>
                <w:rFonts w:ascii="Times New Roman" w:eastAsia="Times New Roman" w:hAnsi="Times New Roman"/>
                <w:b/>
                <w:sz w:val="24"/>
                <w:szCs w:val="24"/>
              </w:rPr>
              <w:t>–</w:t>
            </w:r>
            <w:r w:rsidR="00905629">
              <w:rPr>
                <w:rFonts w:ascii="Times New Roman" w:eastAsia="Times New Roman" w:hAnsi="Times New Roman"/>
                <w:b/>
                <w:sz w:val="24"/>
                <w:szCs w:val="24"/>
                <w:lang w:val="ru-RU"/>
              </w:rPr>
              <w:t xml:space="preserve"> </w:t>
            </w:r>
            <w:r>
              <w:rPr>
                <w:rFonts w:ascii="Times New Roman" w:eastAsia="Times New Roman" w:hAnsi="Times New Roman"/>
                <w:b/>
                <w:sz w:val="24"/>
                <w:szCs w:val="24"/>
              </w:rPr>
              <w:t>20</w:t>
            </w:r>
            <w:r>
              <w:rPr>
                <w:rFonts w:ascii="Times New Roman" w:eastAsia="Times New Roman" w:hAnsi="Times New Roman"/>
                <w:b/>
                <w:sz w:val="24"/>
                <w:szCs w:val="24"/>
                <w:lang w:val="ru-RU"/>
              </w:rPr>
              <w:t>2</w:t>
            </w:r>
            <w:r w:rsidR="00570CB9">
              <w:rPr>
                <w:rFonts w:ascii="Times New Roman" w:eastAsia="Times New Roman" w:hAnsi="Times New Roman"/>
                <w:b/>
                <w:sz w:val="24"/>
                <w:szCs w:val="24"/>
                <w:lang w:val="ru-RU"/>
              </w:rPr>
              <w:t>1</w:t>
            </w:r>
            <w:r>
              <w:rPr>
                <w:rFonts w:ascii="Times New Roman" w:eastAsia="Times New Roman" w:hAnsi="Times New Roman"/>
                <w:b/>
                <w:sz w:val="24"/>
                <w:szCs w:val="24"/>
                <w:lang w:val="ru-RU"/>
              </w:rPr>
              <w:t xml:space="preserve"> </w:t>
            </w:r>
            <w:proofErr w:type="spellStart"/>
            <w:r w:rsidR="008728D5" w:rsidRPr="006F2220">
              <w:rPr>
                <w:rFonts w:ascii="Times New Roman" w:eastAsia="Times New Roman" w:hAnsi="Times New Roman"/>
                <w:b/>
                <w:sz w:val="24"/>
                <w:szCs w:val="24"/>
              </w:rPr>
              <w:t>уч</w:t>
            </w:r>
            <w:proofErr w:type="spellEnd"/>
            <w:r w:rsidR="008728D5" w:rsidRPr="006F2220">
              <w:rPr>
                <w:rFonts w:ascii="Times New Roman" w:eastAsia="Times New Roman" w:hAnsi="Times New Roman"/>
                <w:b/>
                <w:sz w:val="24"/>
                <w:szCs w:val="24"/>
              </w:rPr>
              <w:t xml:space="preserve">. </w:t>
            </w:r>
            <w:proofErr w:type="spellStart"/>
            <w:r w:rsidR="008728D5" w:rsidRPr="006F2220">
              <w:rPr>
                <w:rFonts w:ascii="Times New Roman" w:eastAsia="Times New Roman" w:hAnsi="Times New Roman"/>
                <w:b/>
                <w:sz w:val="24"/>
                <w:szCs w:val="24"/>
              </w:rPr>
              <w:t>год</w:t>
            </w:r>
            <w:proofErr w:type="spellEnd"/>
          </w:p>
        </w:tc>
        <w:tc>
          <w:tcPr>
            <w:tcW w:w="2268" w:type="dxa"/>
          </w:tcPr>
          <w:p w:rsidR="00905629" w:rsidRDefault="00A25AF0" w:rsidP="00F36B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r>
              <w:rPr>
                <w:rFonts w:ascii="Times New Roman" w:eastAsia="Times New Roman" w:hAnsi="Times New Roman"/>
                <w:b/>
                <w:sz w:val="24"/>
                <w:szCs w:val="24"/>
                <w:lang w:val="ru-RU"/>
              </w:rPr>
              <w:t>2</w:t>
            </w:r>
            <w:r w:rsidR="00570CB9">
              <w:rPr>
                <w:rFonts w:ascii="Times New Roman" w:eastAsia="Times New Roman" w:hAnsi="Times New Roman"/>
                <w:b/>
                <w:sz w:val="24"/>
                <w:szCs w:val="24"/>
                <w:lang w:val="ru-RU"/>
              </w:rPr>
              <w:t>1</w:t>
            </w:r>
            <w:r w:rsidR="00905629">
              <w:rPr>
                <w:rFonts w:ascii="Times New Roman" w:eastAsia="Times New Roman" w:hAnsi="Times New Roman"/>
                <w:b/>
                <w:sz w:val="24"/>
                <w:szCs w:val="24"/>
                <w:lang w:val="ru-RU"/>
              </w:rPr>
              <w:t xml:space="preserve"> </w:t>
            </w:r>
            <w:r w:rsidR="00905629">
              <w:rPr>
                <w:rFonts w:ascii="Times New Roman" w:eastAsia="Times New Roman" w:hAnsi="Times New Roman"/>
                <w:b/>
                <w:sz w:val="24"/>
                <w:szCs w:val="24"/>
              </w:rPr>
              <w:t>–</w:t>
            </w:r>
          </w:p>
          <w:p w:rsidR="008728D5" w:rsidRPr="006F2220" w:rsidRDefault="00905629" w:rsidP="00F36B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ru-RU"/>
              </w:rPr>
              <w:t xml:space="preserve"> </w:t>
            </w:r>
            <w:r w:rsidR="00A25AF0">
              <w:rPr>
                <w:rFonts w:ascii="Times New Roman" w:eastAsia="Times New Roman" w:hAnsi="Times New Roman"/>
                <w:b/>
                <w:sz w:val="24"/>
                <w:szCs w:val="24"/>
              </w:rPr>
              <w:t>202</w:t>
            </w:r>
            <w:r w:rsidR="00570CB9">
              <w:rPr>
                <w:rFonts w:ascii="Times New Roman" w:eastAsia="Times New Roman" w:hAnsi="Times New Roman"/>
                <w:b/>
                <w:sz w:val="24"/>
                <w:szCs w:val="24"/>
                <w:lang w:val="ru-RU"/>
              </w:rPr>
              <w:t>2</w:t>
            </w:r>
            <w:proofErr w:type="spellStart"/>
            <w:r w:rsidR="008728D5" w:rsidRPr="006F2220">
              <w:rPr>
                <w:rFonts w:ascii="Times New Roman" w:eastAsia="Times New Roman" w:hAnsi="Times New Roman"/>
                <w:b/>
                <w:sz w:val="24"/>
                <w:szCs w:val="24"/>
              </w:rPr>
              <w:t>уч</w:t>
            </w:r>
            <w:proofErr w:type="spellEnd"/>
            <w:r w:rsidR="008728D5" w:rsidRPr="006F2220">
              <w:rPr>
                <w:rFonts w:ascii="Times New Roman" w:eastAsia="Times New Roman" w:hAnsi="Times New Roman"/>
                <w:b/>
                <w:sz w:val="24"/>
                <w:szCs w:val="24"/>
              </w:rPr>
              <w:t xml:space="preserve">. </w:t>
            </w:r>
            <w:proofErr w:type="spellStart"/>
            <w:r w:rsidR="008728D5" w:rsidRPr="006F2220">
              <w:rPr>
                <w:rFonts w:ascii="Times New Roman" w:eastAsia="Times New Roman" w:hAnsi="Times New Roman"/>
                <w:b/>
                <w:sz w:val="24"/>
                <w:szCs w:val="24"/>
              </w:rPr>
              <w:t>год</w:t>
            </w:r>
            <w:proofErr w:type="spellEnd"/>
          </w:p>
        </w:tc>
        <w:tc>
          <w:tcPr>
            <w:tcW w:w="2268" w:type="dxa"/>
          </w:tcPr>
          <w:p w:rsidR="00905629" w:rsidRDefault="00A25AF0" w:rsidP="00F36B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w:t>
            </w:r>
            <w:r w:rsidR="00570CB9">
              <w:rPr>
                <w:rFonts w:ascii="Times New Roman" w:eastAsia="Times New Roman" w:hAnsi="Times New Roman"/>
                <w:b/>
                <w:sz w:val="24"/>
                <w:szCs w:val="24"/>
                <w:lang w:val="ru-RU"/>
              </w:rPr>
              <w:t>2</w:t>
            </w:r>
            <w:r w:rsidR="00905629">
              <w:rPr>
                <w:rFonts w:ascii="Times New Roman" w:eastAsia="Times New Roman" w:hAnsi="Times New Roman"/>
                <w:b/>
                <w:sz w:val="24"/>
                <w:szCs w:val="24"/>
                <w:lang w:val="ru-RU"/>
              </w:rPr>
              <w:t xml:space="preserve"> </w:t>
            </w:r>
            <w:r w:rsidR="00905629">
              <w:rPr>
                <w:rFonts w:ascii="Times New Roman" w:eastAsia="Times New Roman" w:hAnsi="Times New Roman"/>
                <w:b/>
                <w:sz w:val="24"/>
                <w:szCs w:val="24"/>
              </w:rPr>
              <w:t>–</w:t>
            </w:r>
          </w:p>
          <w:p w:rsidR="008728D5" w:rsidRPr="006F2220" w:rsidRDefault="00905629" w:rsidP="00F36B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ru-RU"/>
              </w:rPr>
              <w:t xml:space="preserve"> </w:t>
            </w:r>
            <w:r w:rsidR="00A25AF0">
              <w:rPr>
                <w:rFonts w:ascii="Times New Roman" w:eastAsia="Times New Roman" w:hAnsi="Times New Roman"/>
                <w:b/>
                <w:sz w:val="24"/>
                <w:szCs w:val="24"/>
              </w:rPr>
              <w:t>202</w:t>
            </w:r>
            <w:r w:rsidR="00570CB9">
              <w:rPr>
                <w:rFonts w:ascii="Times New Roman" w:eastAsia="Times New Roman" w:hAnsi="Times New Roman"/>
                <w:b/>
                <w:sz w:val="24"/>
                <w:szCs w:val="24"/>
                <w:lang w:val="ru-RU"/>
              </w:rPr>
              <w:t>3</w:t>
            </w:r>
            <w:proofErr w:type="spellStart"/>
            <w:r w:rsidR="008728D5" w:rsidRPr="006F2220">
              <w:rPr>
                <w:rFonts w:ascii="Times New Roman" w:eastAsia="Times New Roman" w:hAnsi="Times New Roman"/>
                <w:b/>
                <w:sz w:val="24"/>
                <w:szCs w:val="24"/>
              </w:rPr>
              <w:t>уч.год</w:t>
            </w:r>
            <w:proofErr w:type="spellEnd"/>
          </w:p>
        </w:tc>
      </w:tr>
      <w:tr w:rsidR="008728D5" w:rsidRPr="006F2220" w:rsidTr="00AF7BB3">
        <w:trPr>
          <w:trHeight w:val="322"/>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Русский язык</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49</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59</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60</w:t>
            </w:r>
          </w:p>
        </w:tc>
      </w:tr>
      <w:tr w:rsidR="008728D5" w:rsidRPr="006F2220" w:rsidTr="00AF7BB3">
        <w:trPr>
          <w:trHeight w:val="284"/>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lastRenderedPageBreak/>
              <w:t>2</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Литературное чтение</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71</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71</w:t>
            </w:r>
          </w:p>
        </w:tc>
      </w:tr>
      <w:tr w:rsidR="008728D5" w:rsidRPr="006F2220" w:rsidTr="00AF7BB3">
        <w:trPr>
          <w:trHeight w:val="274"/>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51</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49</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49</w:t>
            </w:r>
          </w:p>
        </w:tc>
      </w:tr>
      <w:tr w:rsidR="008728D5" w:rsidRPr="006F2220" w:rsidTr="00AF7BB3">
        <w:trPr>
          <w:trHeight w:val="278"/>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Математика</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59</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70</w:t>
            </w:r>
          </w:p>
        </w:tc>
      </w:tr>
      <w:tr w:rsidR="008728D5" w:rsidRPr="006F2220" w:rsidTr="00AF7BB3">
        <w:trPr>
          <w:trHeight w:val="283"/>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Окружающий мир</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65</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83</w:t>
            </w:r>
          </w:p>
        </w:tc>
      </w:tr>
      <w:tr w:rsidR="008728D5" w:rsidRPr="006F2220" w:rsidTr="00AF7BB3">
        <w:trPr>
          <w:trHeight w:val="272"/>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w:t>
            </w:r>
          </w:p>
        </w:tc>
        <w:tc>
          <w:tcPr>
            <w:tcW w:w="23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8728D5" w:rsidRPr="006F2220" w:rsidTr="00AF7BB3">
        <w:trPr>
          <w:trHeight w:val="290"/>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Технология</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8728D5" w:rsidRPr="006F2220" w:rsidTr="00AF7BB3">
        <w:trPr>
          <w:trHeight w:val="266"/>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Музыка</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97</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8728D5" w:rsidRPr="006F2220" w:rsidTr="00905629">
        <w:trPr>
          <w:trHeight w:val="433"/>
        </w:trPr>
        <w:tc>
          <w:tcPr>
            <w:tcW w:w="776"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w:t>
            </w:r>
          </w:p>
        </w:tc>
        <w:tc>
          <w:tcPr>
            <w:tcW w:w="2343" w:type="dxa"/>
          </w:tcPr>
          <w:p w:rsidR="008728D5" w:rsidRPr="002778E2" w:rsidRDefault="002778E2"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Физическая культура</w:t>
            </w:r>
          </w:p>
        </w:tc>
        <w:tc>
          <w:tcPr>
            <w:tcW w:w="1843"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2268" w:type="dxa"/>
          </w:tcPr>
          <w:p w:rsidR="008728D5" w:rsidRPr="00612473" w:rsidRDefault="00612473" w:rsidP="00F36B3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2268" w:type="dxa"/>
          </w:tcPr>
          <w:p w:rsidR="008728D5" w:rsidRPr="006F2220" w:rsidRDefault="008728D5" w:rsidP="00F36B3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bl>
    <w:p w:rsidR="008728D5" w:rsidRPr="006F2220" w:rsidRDefault="008728D5" w:rsidP="006F2220">
      <w:pPr>
        <w:widowControl w:val="0"/>
        <w:autoSpaceDE w:val="0"/>
        <w:autoSpaceDN w:val="0"/>
        <w:spacing w:after="0" w:line="240" w:lineRule="auto"/>
        <w:jc w:val="both"/>
        <w:rPr>
          <w:rFonts w:ascii="Times New Roman" w:eastAsia="Times New Roman" w:hAnsi="Times New Roman"/>
          <w:b/>
          <w:sz w:val="24"/>
          <w:szCs w:val="24"/>
        </w:rPr>
      </w:pPr>
    </w:p>
    <w:p w:rsidR="002A65A3" w:rsidRDefault="008728D5" w:rsidP="00AF7BB3">
      <w:pPr>
        <w:widowControl w:val="0"/>
        <w:autoSpaceDE w:val="0"/>
        <w:autoSpaceDN w:val="0"/>
        <w:spacing w:after="0" w:line="240" w:lineRule="auto"/>
        <w:jc w:val="both"/>
        <w:rPr>
          <w:rFonts w:ascii="Times New Roman" w:eastAsia="Times New Roman" w:hAnsi="Times New Roman"/>
          <w:b/>
          <w:bCs/>
          <w:sz w:val="24"/>
          <w:szCs w:val="24"/>
        </w:rPr>
      </w:pPr>
      <w:r w:rsidRPr="006F2220">
        <w:rPr>
          <w:rFonts w:ascii="Times New Roman" w:eastAsia="Times New Roman" w:hAnsi="Times New Roman"/>
          <w:sz w:val="24"/>
          <w:szCs w:val="24"/>
        </w:rPr>
        <w:t>На уровне начального общего образования</w:t>
      </w:r>
      <w:r w:rsidR="00F36B31">
        <w:rPr>
          <w:rFonts w:ascii="Times New Roman" w:eastAsia="Times New Roman" w:hAnsi="Times New Roman"/>
          <w:sz w:val="24"/>
          <w:szCs w:val="24"/>
        </w:rPr>
        <w:t xml:space="preserve"> </w:t>
      </w:r>
      <w:r w:rsidR="00A25AF0">
        <w:rPr>
          <w:rFonts w:ascii="Times New Roman" w:eastAsia="Times New Roman" w:hAnsi="Times New Roman"/>
          <w:sz w:val="24"/>
          <w:szCs w:val="24"/>
        </w:rPr>
        <w:t>за 202</w:t>
      </w:r>
      <w:r w:rsidR="00570CB9">
        <w:rPr>
          <w:rFonts w:ascii="Times New Roman" w:eastAsia="Times New Roman" w:hAnsi="Times New Roman"/>
          <w:sz w:val="24"/>
          <w:szCs w:val="24"/>
        </w:rPr>
        <w:t>2</w:t>
      </w:r>
      <w:r w:rsidR="00A25AF0">
        <w:rPr>
          <w:rFonts w:ascii="Times New Roman" w:eastAsia="Times New Roman" w:hAnsi="Times New Roman"/>
          <w:sz w:val="24"/>
          <w:szCs w:val="24"/>
        </w:rPr>
        <w:t xml:space="preserve"> - 202</w:t>
      </w:r>
      <w:r w:rsidR="00570CB9">
        <w:rPr>
          <w:rFonts w:ascii="Times New Roman" w:eastAsia="Times New Roman" w:hAnsi="Times New Roman"/>
          <w:sz w:val="24"/>
          <w:szCs w:val="24"/>
        </w:rPr>
        <w:t>3</w:t>
      </w:r>
      <w:r w:rsidRPr="006F2220">
        <w:rPr>
          <w:rFonts w:ascii="Times New Roman" w:eastAsia="Times New Roman" w:hAnsi="Times New Roman"/>
          <w:sz w:val="24"/>
          <w:szCs w:val="24"/>
        </w:rPr>
        <w:t xml:space="preserve"> учебный год прослеживается</w:t>
      </w:r>
      <w:r w:rsidR="00F36B31">
        <w:rPr>
          <w:rFonts w:ascii="Times New Roman" w:eastAsia="Times New Roman" w:hAnsi="Times New Roman"/>
          <w:sz w:val="24"/>
          <w:szCs w:val="24"/>
        </w:rPr>
        <w:t xml:space="preserve"> </w:t>
      </w:r>
      <w:r w:rsidRPr="006F2220">
        <w:rPr>
          <w:rFonts w:ascii="Times New Roman" w:eastAsia="Times New Roman" w:hAnsi="Times New Roman"/>
          <w:sz w:val="24"/>
          <w:szCs w:val="24"/>
        </w:rPr>
        <w:t>повышение</w:t>
      </w:r>
      <w:r w:rsidR="00F36B31">
        <w:rPr>
          <w:rFonts w:ascii="Times New Roman" w:eastAsia="Times New Roman" w:hAnsi="Times New Roman"/>
          <w:sz w:val="24"/>
          <w:szCs w:val="24"/>
        </w:rPr>
        <w:t xml:space="preserve"> </w:t>
      </w:r>
      <w:r w:rsidRPr="006F2220">
        <w:rPr>
          <w:rFonts w:ascii="Times New Roman" w:eastAsia="Times New Roman" w:hAnsi="Times New Roman"/>
          <w:sz w:val="24"/>
          <w:szCs w:val="24"/>
        </w:rPr>
        <w:t>успеваемости обучающихся 2 - 4 классов, качество знания по</w:t>
      </w:r>
      <w:r w:rsidR="00F36B31">
        <w:rPr>
          <w:rFonts w:ascii="Times New Roman" w:eastAsia="Times New Roman" w:hAnsi="Times New Roman"/>
          <w:sz w:val="24"/>
          <w:szCs w:val="24"/>
        </w:rPr>
        <w:t xml:space="preserve"> </w:t>
      </w:r>
      <w:r w:rsidRPr="006F2220">
        <w:rPr>
          <w:rFonts w:ascii="Times New Roman" w:eastAsia="Times New Roman" w:hAnsi="Times New Roman"/>
          <w:sz w:val="24"/>
          <w:szCs w:val="24"/>
        </w:rPr>
        <w:t>основным предметам (русский язык, литературное чтение, мате</w:t>
      </w:r>
      <w:r w:rsidR="002544BE">
        <w:rPr>
          <w:rFonts w:ascii="Times New Roman" w:eastAsia="Times New Roman" w:hAnsi="Times New Roman"/>
          <w:sz w:val="24"/>
          <w:szCs w:val="24"/>
        </w:rPr>
        <w:t>матика) повысилось на 1 - 11%пою</w:t>
      </w:r>
      <w:r w:rsidRPr="006F2220">
        <w:rPr>
          <w:rFonts w:ascii="Times New Roman" w:eastAsia="Times New Roman" w:hAnsi="Times New Roman"/>
          <w:sz w:val="24"/>
          <w:szCs w:val="24"/>
        </w:rPr>
        <w:t>сравнению с</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 xml:space="preserve">предыдущим учебным годом. Мониторинг показывает, что по таким предметам, как </w:t>
      </w:r>
      <w:r w:rsidR="00612473">
        <w:rPr>
          <w:rFonts w:ascii="Times New Roman" w:eastAsia="Times New Roman" w:hAnsi="Times New Roman"/>
          <w:sz w:val="24"/>
          <w:szCs w:val="24"/>
        </w:rPr>
        <w:t xml:space="preserve">технология </w:t>
      </w:r>
      <w:r w:rsidRPr="006F2220">
        <w:rPr>
          <w:rFonts w:ascii="Times New Roman" w:eastAsia="Times New Roman" w:hAnsi="Times New Roman"/>
          <w:sz w:val="24"/>
          <w:szCs w:val="24"/>
        </w:rPr>
        <w:t>качество</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знаний</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на</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протяжении</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трех</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ле</w:t>
      </w:r>
      <w:r w:rsidR="00A77915">
        <w:rPr>
          <w:rFonts w:ascii="Times New Roman" w:eastAsia="Times New Roman" w:hAnsi="Times New Roman"/>
          <w:sz w:val="24"/>
          <w:szCs w:val="24"/>
        </w:rPr>
        <w:t xml:space="preserve">т </w:t>
      </w:r>
      <w:r w:rsidRPr="006F2220">
        <w:rPr>
          <w:rFonts w:ascii="Times New Roman" w:eastAsia="Times New Roman" w:hAnsi="Times New Roman"/>
          <w:sz w:val="24"/>
          <w:szCs w:val="24"/>
        </w:rPr>
        <w:t>остается на</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уровне 100%.</w:t>
      </w:r>
    </w:p>
    <w:p w:rsidR="009C1C42" w:rsidRPr="00677AED" w:rsidRDefault="009C1C42" w:rsidP="00AF7BB3">
      <w:pPr>
        <w:widowControl w:val="0"/>
        <w:autoSpaceDE w:val="0"/>
        <w:autoSpaceDN w:val="0"/>
        <w:spacing w:after="0" w:line="240" w:lineRule="auto"/>
        <w:ind w:firstLine="510"/>
        <w:jc w:val="both"/>
        <w:rPr>
          <w:rFonts w:ascii="Times New Roman" w:eastAsia="Times New Roman" w:hAnsi="Times New Roman"/>
          <w:sz w:val="24"/>
          <w:szCs w:val="24"/>
        </w:rPr>
      </w:pPr>
      <w:proofErr w:type="gramStart"/>
      <w:r w:rsidRPr="00677AED">
        <w:rPr>
          <w:rFonts w:ascii="Times New Roman" w:eastAsia="Times New Roman" w:hAnsi="Times New Roman"/>
          <w:sz w:val="24"/>
          <w:szCs w:val="24"/>
        </w:rPr>
        <w:t>Таким</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образом,</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приведенные</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данные</w:t>
      </w:r>
      <w:r w:rsidR="00A77915" w:rsidRPr="00677AED">
        <w:rPr>
          <w:rFonts w:ascii="Times New Roman" w:eastAsia="Times New Roman" w:hAnsi="Times New Roman"/>
          <w:sz w:val="24"/>
          <w:szCs w:val="24"/>
        </w:rPr>
        <w:t xml:space="preserve">  с</w:t>
      </w:r>
      <w:r w:rsidRPr="00677AED">
        <w:rPr>
          <w:rFonts w:ascii="Times New Roman" w:eastAsia="Times New Roman" w:hAnsi="Times New Roman"/>
          <w:sz w:val="24"/>
          <w:szCs w:val="24"/>
        </w:rPr>
        <w:t>видетельствуют</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о</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том,</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что</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уровень</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сформированности     учебных    навыков    у   обучающихся      на уровне начального общего</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образования по</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предметам повысился</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по сравнению</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с</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прошлым</w:t>
      </w:r>
      <w:r w:rsidR="00A77915" w:rsidRPr="00677AED">
        <w:rPr>
          <w:rFonts w:ascii="Times New Roman" w:eastAsia="Times New Roman" w:hAnsi="Times New Roman"/>
          <w:sz w:val="24"/>
          <w:szCs w:val="24"/>
        </w:rPr>
        <w:t xml:space="preserve"> </w:t>
      </w:r>
      <w:r w:rsidRPr="00677AED">
        <w:rPr>
          <w:rFonts w:ascii="Times New Roman" w:eastAsia="Times New Roman" w:hAnsi="Times New Roman"/>
          <w:sz w:val="24"/>
          <w:szCs w:val="24"/>
        </w:rPr>
        <w:t>годом.</w:t>
      </w:r>
      <w:proofErr w:type="gramEnd"/>
    </w:p>
    <w:p w:rsidR="009C1C42" w:rsidRPr="00677AED" w:rsidRDefault="00A77915" w:rsidP="00AF7BB3">
      <w:pPr>
        <w:widowControl w:val="0"/>
        <w:autoSpaceDE w:val="0"/>
        <w:autoSpaceDN w:val="0"/>
        <w:spacing w:after="0" w:line="240" w:lineRule="auto"/>
        <w:ind w:firstLine="510"/>
        <w:jc w:val="both"/>
        <w:rPr>
          <w:rFonts w:ascii="Times New Roman" w:eastAsia="Times New Roman" w:hAnsi="Times New Roman"/>
          <w:sz w:val="24"/>
          <w:szCs w:val="24"/>
        </w:rPr>
      </w:pPr>
      <w:r w:rsidRPr="00677AED">
        <w:rPr>
          <w:rFonts w:ascii="Times New Roman" w:eastAsia="Times New Roman" w:hAnsi="Times New Roman"/>
          <w:sz w:val="24"/>
          <w:szCs w:val="24"/>
        </w:rPr>
        <w:t xml:space="preserve"> В  </w:t>
      </w:r>
      <w:r w:rsidR="009C1C42" w:rsidRPr="00677AED">
        <w:rPr>
          <w:rFonts w:ascii="Times New Roman" w:eastAsia="Times New Roman" w:hAnsi="Times New Roman"/>
          <w:sz w:val="24"/>
          <w:szCs w:val="24"/>
        </w:rPr>
        <w:t>202</w:t>
      </w:r>
      <w:r w:rsidR="00570CB9">
        <w:rPr>
          <w:rFonts w:ascii="Times New Roman" w:eastAsia="Times New Roman" w:hAnsi="Times New Roman"/>
          <w:sz w:val="24"/>
          <w:szCs w:val="24"/>
        </w:rPr>
        <w:t>3</w:t>
      </w:r>
      <w:r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учебном</w:t>
      </w:r>
      <w:r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году</w:t>
      </w:r>
      <w:r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перед</w:t>
      </w:r>
      <w:r w:rsidRPr="00677AED">
        <w:rPr>
          <w:rFonts w:ascii="Times New Roman" w:eastAsia="Times New Roman" w:hAnsi="Times New Roman"/>
          <w:sz w:val="24"/>
          <w:szCs w:val="24"/>
        </w:rPr>
        <w:t xml:space="preserve"> </w:t>
      </w:r>
      <w:r w:rsidR="00EC6614" w:rsidRPr="00677AED">
        <w:rPr>
          <w:rFonts w:ascii="Times New Roman" w:eastAsia="Times New Roman" w:hAnsi="Times New Roman"/>
          <w:sz w:val="24"/>
          <w:szCs w:val="24"/>
        </w:rPr>
        <w:t xml:space="preserve">педагогическим коллективом </w:t>
      </w:r>
      <w:r w:rsidRPr="00677AED">
        <w:rPr>
          <w:rFonts w:ascii="Times New Roman" w:eastAsia="Times New Roman" w:hAnsi="Times New Roman"/>
          <w:sz w:val="24"/>
          <w:szCs w:val="24"/>
        </w:rPr>
        <w:t xml:space="preserve">   уровня</w:t>
      </w:r>
      <w:r w:rsidR="009C1C42" w:rsidRPr="00677AED">
        <w:rPr>
          <w:rFonts w:ascii="Times New Roman" w:eastAsia="Times New Roman" w:hAnsi="Times New Roman"/>
          <w:sz w:val="24"/>
          <w:szCs w:val="24"/>
        </w:rPr>
        <w:t xml:space="preserve"> начального</w:t>
      </w:r>
      <w:r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общего образования</w:t>
      </w:r>
      <w:r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стоят следующие задачи:</w:t>
      </w:r>
    </w:p>
    <w:p w:rsidR="009C1C42" w:rsidRPr="00677AED" w:rsidRDefault="003B15D5" w:rsidP="00AF7BB3">
      <w:pPr>
        <w:widowControl w:val="0"/>
        <w:tabs>
          <w:tab w:val="left" w:pos="1218"/>
        </w:tabs>
        <w:autoSpaceDE w:val="0"/>
        <w:autoSpaceDN w:val="0"/>
        <w:spacing w:after="0" w:line="240" w:lineRule="auto"/>
        <w:jc w:val="both"/>
        <w:rPr>
          <w:rFonts w:ascii="Times New Roman" w:eastAsia="Times New Roman" w:hAnsi="Times New Roman"/>
          <w:sz w:val="24"/>
          <w:szCs w:val="24"/>
        </w:rPr>
      </w:pPr>
      <w:r w:rsidRPr="00677AED">
        <w:rPr>
          <w:rFonts w:ascii="Times New Roman" w:eastAsia="Times New Roman" w:hAnsi="Times New Roman"/>
          <w:sz w:val="24"/>
          <w:szCs w:val="24"/>
        </w:rPr>
        <w:t>1.</w:t>
      </w:r>
      <w:r w:rsidR="009C1C42" w:rsidRPr="00677AED">
        <w:rPr>
          <w:rFonts w:ascii="Times New Roman" w:eastAsia="Times New Roman" w:hAnsi="Times New Roman"/>
          <w:sz w:val="24"/>
          <w:szCs w:val="24"/>
        </w:rPr>
        <w:t>Провести</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необходимую</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работу</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по</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дальнейшему</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повышению</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качества</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образования.</w:t>
      </w:r>
    </w:p>
    <w:p w:rsidR="009C1C42" w:rsidRPr="00677AED" w:rsidRDefault="00C817A6" w:rsidP="00AF7BB3">
      <w:pPr>
        <w:widowControl w:val="0"/>
        <w:tabs>
          <w:tab w:val="left" w:pos="1234"/>
        </w:tabs>
        <w:autoSpaceDE w:val="0"/>
        <w:autoSpaceDN w:val="0"/>
        <w:spacing w:after="0" w:line="240" w:lineRule="auto"/>
        <w:jc w:val="both"/>
        <w:rPr>
          <w:rFonts w:ascii="Times New Roman" w:eastAsia="Times New Roman" w:hAnsi="Times New Roman"/>
          <w:sz w:val="24"/>
          <w:szCs w:val="24"/>
        </w:rPr>
      </w:pPr>
      <w:r w:rsidRPr="00677AED">
        <w:rPr>
          <w:rFonts w:ascii="Times New Roman" w:eastAsia="Times New Roman" w:hAnsi="Times New Roman"/>
          <w:sz w:val="24"/>
          <w:szCs w:val="24"/>
        </w:rPr>
        <w:t>2.</w:t>
      </w:r>
      <w:r w:rsidR="009C1C42" w:rsidRPr="00677AED">
        <w:rPr>
          <w:rFonts w:ascii="Times New Roman" w:eastAsia="Times New Roman" w:hAnsi="Times New Roman"/>
          <w:sz w:val="24"/>
          <w:szCs w:val="24"/>
        </w:rPr>
        <w:t>Улучшить</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работу</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по</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формированию   информационной   компетентности   учителей</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и</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обучающихся</w:t>
      </w:r>
      <w:r w:rsidR="00A77915" w:rsidRPr="00677AED">
        <w:rPr>
          <w:rFonts w:ascii="Times New Roman" w:eastAsia="Times New Roman" w:hAnsi="Times New Roman"/>
          <w:sz w:val="24"/>
          <w:szCs w:val="24"/>
        </w:rPr>
        <w:t xml:space="preserve">   </w:t>
      </w:r>
      <w:r w:rsidR="009C1C42" w:rsidRPr="00677AED">
        <w:rPr>
          <w:rFonts w:ascii="Times New Roman" w:eastAsia="Times New Roman" w:hAnsi="Times New Roman"/>
          <w:sz w:val="24"/>
          <w:szCs w:val="24"/>
        </w:rPr>
        <w:t>начальных классов.</w:t>
      </w:r>
    </w:p>
    <w:p w:rsidR="00C817A6" w:rsidRDefault="00C817A6" w:rsidP="009C23A3">
      <w:pPr>
        <w:widowControl w:val="0"/>
        <w:numPr>
          <w:ilvl w:val="1"/>
          <w:numId w:val="14"/>
        </w:numPr>
        <w:tabs>
          <w:tab w:val="left" w:pos="1988"/>
        </w:tabs>
        <w:autoSpaceDE w:val="0"/>
        <w:autoSpaceDN w:val="0"/>
        <w:spacing w:after="0" w:line="240" w:lineRule="auto"/>
        <w:ind w:left="0" w:hanging="2288"/>
        <w:jc w:val="both"/>
        <w:outlineLvl w:val="1"/>
        <w:rPr>
          <w:rFonts w:ascii="Times New Roman" w:eastAsia="Times New Roman" w:hAnsi="Times New Roman"/>
          <w:b/>
          <w:bCs/>
          <w:sz w:val="24"/>
          <w:szCs w:val="24"/>
        </w:rPr>
      </w:pPr>
    </w:p>
    <w:p w:rsidR="003B15D5" w:rsidRPr="00677AED" w:rsidRDefault="00A77915" w:rsidP="00677AED">
      <w:pPr>
        <w:widowControl w:val="0"/>
        <w:tabs>
          <w:tab w:val="left" w:pos="1988"/>
        </w:tabs>
        <w:autoSpaceDE w:val="0"/>
        <w:autoSpaceDN w:val="0"/>
        <w:spacing w:after="0" w:line="240" w:lineRule="auto"/>
        <w:jc w:val="both"/>
        <w:outlineLvl w:val="1"/>
        <w:rPr>
          <w:rFonts w:ascii="Times New Roman" w:eastAsia="Times New Roman" w:hAnsi="Times New Roman"/>
          <w:b/>
          <w:bCs/>
          <w:sz w:val="24"/>
          <w:szCs w:val="24"/>
        </w:rPr>
      </w:pPr>
      <w:r w:rsidRPr="00677AED">
        <w:rPr>
          <w:rFonts w:ascii="Times New Roman" w:eastAsia="Times New Roman" w:hAnsi="Times New Roman"/>
          <w:b/>
          <w:bCs/>
          <w:sz w:val="24"/>
          <w:szCs w:val="24"/>
        </w:rPr>
        <w:t xml:space="preserve"> </w:t>
      </w:r>
      <w:r w:rsidR="00612473" w:rsidRPr="00677AED">
        <w:rPr>
          <w:rFonts w:ascii="Times New Roman" w:eastAsia="Times New Roman" w:hAnsi="Times New Roman"/>
          <w:b/>
          <w:bCs/>
          <w:sz w:val="24"/>
          <w:szCs w:val="24"/>
        </w:rPr>
        <w:t>4.</w:t>
      </w:r>
      <w:r w:rsidR="007040E1" w:rsidRPr="00677AED">
        <w:rPr>
          <w:rFonts w:ascii="Times New Roman" w:eastAsia="Times New Roman" w:hAnsi="Times New Roman"/>
          <w:b/>
          <w:bCs/>
          <w:sz w:val="24"/>
          <w:szCs w:val="24"/>
        </w:rPr>
        <w:t>2</w:t>
      </w:r>
      <w:r w:rsidR="00612473" w:rsidRPr="00677AED">
        <w:rPr>
          <w:rFonts w:ascii="Times New Roman" w:eastAsia="Times New Roman" w:hAnsi="Times New Roman"/>
          <w:b/>
          <w:bCs/>
          <w:sz w:val="24"/>
          <w:szCs w:val="24"/>
        </w:rPr>
        <w:t xml:space="preserve">. </w:t>
      </w:r>
      <w:r w:rsidR="00980DFA" w:rsidRPr="00677AED">
        <w:rPr>
          <w:rFonts w:ascii="Times New Roman" w:eastAsia="Times New Roman" w:hAnsi="Times New Roman"/>
          <w:b/>
          <w:bCs/>
          <w:sz w:val="24"/>
          <w:szCs w:val="24"/>
        </w:rPr>
        <w:t xml:space="preserve">Анализ учебной работы коллектива учителей школы II уровня </w:t>
      </w:r>
    </w:p>
    <w:p w:rsidR="00980DFA" w:rsidRPr="006F2220" w:rsidRDefault="00980DFA" w:rsidP="00677AED">
      <w:pPr>
        <w:widowControl w:val="0"/>
        <w:tabs>
          <w:tab w:val="left" w:pos="1988"/>
        </w:tabs>
        <w:autoSpaceDE w:val="0"/>
        <w:autoSpaceDN w:val="0"/>
        <w:spacing w:after="0" w:line="240" w:lineRule="auto"/>
        <w:jc w:val="center"/>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за 202</w:t>
      </w:r>
      <w:r w:rsidR="00570CB9">
        <w:rPr>
          <w:rFonts w:ascii="Times New Roman" w:eastAsia="Times New Roman" w:hAnsi="Times New Roman"/>
          <w:b/>
          <w:bCs/>
          <w:sz w:val="24"/>
          <w:szCs w:val="24"/>
        </w:rPr>
        <w:t>2</w:t>
      </w:r>
      <w:r w:rsidR="00A25AF0">
        <w:rPr>
          <w:rFonts w:ascii="Times New Roman" w:eastAsia="Times New Roman" w:hAnsi="Times New Roman"/>
          <w:b/>
          <w:bCs/>
          <w:sz w:val="24"/>
          <w:szCs w:val="24"/>
        </w:rPr>
        <w:t>-202</w:t>
      </w:r>
      <w:r w:rsidR="00570CB9">
        <w:rPr>
          <w:rFonts w:ascii="Times New Roman" w:eastAsia="Times New Roman" w:hAnsi="Times New Roman"/>
          <w:b/>
          <w:bCs/>
          <w:sz w:val="24"/>
          <w:szCs w:val="24"/>
        </w:rPr>
        <w:t>3</w:t>
      </w:r>
      <w:r w:rsidRPr="006F2220">
        <w:rPr>
          <w:rFonts w:ascii="Times New Roman" w:eastAsia="Times New Roman" w:hAnsi="Times New Roman"/>
          <w:b/>
          <w:bCs/>
          <w:sz w:val="24"/>
          <w:szCs w:val="24"/>
        </w:rPr>
        <w:t xml:space="preserve"> учебный</w:t>
      </w:r>
      <w:r w:rsidR="00A77915">
        <w:rPr>
          <w:rFonts w:ascii="Times New Roman" w:eastAsia="Times New Roman" w:hAnsi="Times New Roman"/>
          <w:b/>
          <w:bCs/>
          <w:sz w:val="24"/>
          <w:szCs w:val="24"/>
        </w:rPr>
        <w:t xml:space="preserve"> г</w:t>
      </w:r>
      <w:r w:rsidRPr="006F2220">
        <w:rPr>
          <w:rFonts w:ascii="Times New Roman" w:eastAsia="Times New Roman" w:hAnsi="Times New Roman"/>
          <w:b/>
          <w:bCs/>
          <w:sz w:val="24"/>
          <w:szCs w:val="24"/>
        </w:rPr>
        <w:t>од.</w:t>
      </w:r>
    </w:p>
    <w:tbl>
      <w:tblPr>
        <w:tblStyle w:val="TableNormal7"/>
        <w:tblW w:w="940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5"/>
        <w:gridCol w:w="1911"/>
        <w:gridCol w:w="1196"/>
        <w:gridCol w:w="1330"/>
        <w:gridCol w:w="1330"/>
        <w:gridCol w:w="1330"/>
        <w:gridCol w:w="1424"/>
      </w:tblGrid>
      <w:tr w:rsidR="00980DFA" w:rsidRPr="006F2220" w:rsidTr="007B1261">
        <w:trPr>
          <w:trHeight w:val="1089"/>
        </w:trPr>
        <w:tc>
          <w:tcPr>
            <w:tcW w:w="885" w:type="dxa"/>
          </w:tcPr>
          <w:p w:rsidR="00980DFA" w:rsidRPr="006F2220" w:rsidRDefault="00980DFA" w:rsidP="007B1261">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Класс</w:t>
            </w:r>
            <w:proofErr w:type="spellEnd"/>
          </w:p>
        </w:tc>
        <w:tc>
          <w:tcPr>
            <w:tcW w:w="1911" w:type="dxa"/>
          </w:tcPr>
          <w:p w:rsidR="00A77915" w:rsidRDefault="00980DFA" w:rsidP="006F2220">
            <w:pPr>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ФИО</w:t>
            </w:r>
          </w:p>
          <w:p w:rsidR="00A77915" w:rsidRDefault="00A77915"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w:t>
            </w:r>
            <w:r w:rsidR="00980DFA" w:rsidRPr="006F2220">
              <w:rPr>
                <w:rFonts w:ascii="Times New Roman" w:eastAsia="Times New Roman" w:hAnsi="Times New Roman"/>
                <w:b/>
                <w:sz w:val="24"/>
                <w:szCs w:val="24"/>
              </w:rPr>
              <w:t>лассного</w:t>
            </w:r>
            <w:proofErr w:type="spellEnd"/>
          </w:p>
          <w:p w:rsidR="00980DFA" w:rsidRPr="006F2220" w:rsidRDefault="00980DFA"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руководителя</w:t>
            </w:r>
            <w:proofErr w:type="spellEnd"/>
          </w:p>
        </w:tc>
        <w:tc>
          <w:tcPr>
            <w:tcW w:w="1196" w:type="dxa"/>
          </w:tcPr>
          <w:p w:rsidR="00980DFA" w:rsidRPr="006F2220" w:rsidRDefault="00980DFA"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Количе-ство</w:t>
            </w:r>
            <w:proofErr w:type="spellEnd"/>
            <w:r w:rsidRPr="006F2220">
              <w:rPr>
                <w:rFonts w:ascii="Times New Roman" w:eastAsia="Times New Roman" w:hAnsi="Times New Roman"/>
                <w:b/>
                <w:sz w:val="24"/>
                <w:szCs w:val="24"/>
              </w:rPr>
              <w:t xml:space="preserve"> </w:t>
            </w:r>
            <w:proofErr w:type="spellStart"/>
            <w:r w:rsidRPr="006F2220">
              <w:rPr>
                <w:rFonts w:ascii="Times New Roman" w:eastAsia="Times New Roman" w:hAnsi="Times New Roman"/>
                <w:b/>
                <w:sz w:val="24"/>
                <w:szCs w:val="24"/>
              </w:rPr>
              <w:t>обу-</w:t>
            </w:r>
            <w:r w:rsidRPr="006F2220">
              <w:rPr>
                <w:rFonts w:ascii="Times New Roman" w:eastAsia="Times New Roman" w:hAnsi="Times New Roman"/>
                <w:b/>
                <w:spacing w:val="-1"/>
                <w:sz w:val="24"/>
                <w:szCs w:val="24"/>
              </w:rPr>
              <w:t>чающихся</w:t>
            </w:r>
            <w:proofErr w:type="spellEnd"/>
          </w:p>
        </w:tc>
        <w:tc>
          <w:tcPr>
            <w:tcW w:w="1330" w:type="dxa"/>
          </w:tcPr>
          <w:p w:rsidR="00980DFA" w:rsidRPr="006F2220" w:rsidRDefault="00A25AF0" w:rsidP="00A25A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ru-RU"/>
              </w:rPr>
              <w:t>н</w:t>
            </w:r>
            <w:r w:rsidR="00980DFA" w:rsidRPr="006F2220">
              <w:rPr>
                <w:rFonts w:ascii="Times New Roman" w:eastAsia="Times New Roman" w:hAnsi="Times New Roman"/>
                <w:b/>
                <w:sz w:val="24"/>
                <w:szCs w:val="24"/>
              </w:rPr>
              <w:t>а</w:t>
            </w:r>
            <w:r>
              <w:rPr>
                <w:rFonts w:ascii="Times New Roman" w:eastAsia="Times New Roman" w:hAnsi="Times New Roman"/>
                <w:b/>
                <w:sz w:val="24"/>
                <w:szCs w:val="24"/>
                <w:lang w:val="ru-RU"/>
              </w:rPr>
              <w:t xml:space="preserve"> </w:t>
            </w:r>
            <w:r w:rsidR="00980DFA" w:rsidRPr="006F2220">
              <w:rPr>
                <w:rFonts w:ascii="Times New Roman" w:eastAsia="Times New Roman" w:hAnsi="Times New Roman"/>
                <w:b/>
                <w:sz w:val="24"/>
                <w:szCs w:val="24"/>
              </w:rPr>
              <w:t>«5»</w:t>
            </w:r>
          </w:p>
        </w:tc>
        <w:tc>
          <w:tcPr>
            <w:tcW w:w="1330" w:type="dxa"/>
          </w:tcPr>
          <w:p w:rsidR="00980DFA" w:rsidRPr="006F2220" w:rsidRDefault="00A25AF0" w:rsidP="00A25A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ru-RU"/>
              </w:rPr>
              <w:t>н</w:t>
            </w:r>
            <w:r w:rsidR="00980DFA" w:rsidRPr="006F2220">
              <w:rPr>
                <w:rFonts w:ascii="Times New Roman" w:eastAsia="Times New Roman" w:hAnsi="Times New Roman"/>
                <w:b/>
                <w:sz w:val="24"/>
                <w:szCs w:val="24"/>
              </w:rPr>
              <w:t>а</w:t>
            </w:r>
            <w:r>
              <w:rPr>
                <w:rFonts w:ascii="Times New Roman" w:eastAsia="Times New Roman" w:hAnsi="Times New Roman"/>
                <w:b/>
                <w:sz w:val="24"/>
                <w:szCs w:val="24"/>
                <w:lang w:val="ru-RU"/>
              </w:rPr>
              <w:t xml:space="preserve"> </w:t>
            </w:r>
            <w:r w:rsidR="00980DFA" w:rsidRPr="006F2220">
              <w:rPr>
                <w:rFonts w:ascii="Times New Roman" w:eastAsia="Times New Roman" w:hAnsi="Times New Roman"/>
                <w:b/>
                <w:sz w:val="24"/>
                <w:szCs w:val="24"/>
              </w:rPr>
              <w:t>«4» и</w:t>
            </w:r>
          </w:p>
          <w:p w:rsidR="00980DFA" w:rsidRPr="006F2220" w:rsidRDefault="00980DFA" w:rsidP="00A25AF0">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«5»</w:t>
            </w:r>
          </w:p>
        </w:tc>
        <w:tc>
          <w:tcPr>
            <w:tcW w:w="1330" w:type="dxa"/>
          </w:tcPr>
          <w:p w:rsidR="00A77915" w:rsidRDefault="00980DFA" w:rsidP="006F2220">
            <w:pPr>
              <w:spacing w:after="0" w:line="240" w:lineRule="auto"/>
              <w:jc w:val="both"/>
              <w:rPr>
                <w:rFonts w:ascii="Times New Roman" w:eastAsia="Times New Roman" w:hAnsi="Times New Roman"/>
                <w:b/>
                <w:spacing w:val="-1"/>
                <w:sz w:val="24"/>
                <w:szCs w:val="24"/>
              </w:rPr>
            </w:pPr>
            <w:proofErr w:type="spellStart"/>
            <w:r w:rsidRPr="006F2220">
              <w:rPr>
                <w:rFonts w:ascii="Times New Roman" w:eastAsia="Times New Roman" w:hAnsi="Times New Roman"/>
                <w:b/>
                <w:spacing w:val="-1"/>
                <w:sz w:val="24"/>
                <w:szCs w:val="24"/>
              </w:rPr>
              <w:t>Качество</w:t>
            </w:r>
            <w:proofErr w:type="spellEnd"/>
          </w:p>
          <w:p w:rsidR="00980DFA" w:rsidRPr="006F2220" w:rsidRDefault="00980DFA"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знаний</w:t>
            </w:r>
            <w:proofErr w:type="spellEnd"/>
          </w:p>
        </w:tc>
        <w:tc>
          <w:tcPr>
            <w:tcW w:w="1424" w:type="dxa"/>
          </w:tcPr>
          <w:p w:rsidR="00980DFA" w:rsidRPr="006F2220" w:rsidRDefault="00980DFA"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Успевае-мость</w:t>
            </w:r>
            <w:proofErr w:type="spellEnd"/>
          </w:p>
        </w:tc>
      </w:tr>
      <w:tr w:rsidR="00980DFA" w:rsidRPr="006F2220" w:rsidTr="00AF7BB3">
        <w:trPr>
          <w:trHeight w:val="319"/>
        </w:trPr>
        <w:tc>
          <w:tcPr>
            <w:tcW w:w="885" w:type="dxa"/>
          </w:tcPr>
          <w:p w:rsidR="00980DFA" w:rsidRPr="006F2220" w:rsidRDefault="00980DFA" w:rsidP="007B1261">
            <w:pPr>
              <w:spacing w:after="0" w:line="240" w:lineRule="auto"/>
              <w:jc w:val="center"/>
              <w:rPr>
                <w:rFonts w:ascii="Times New Roman" w:eastAsia="Times New Roman" w:hAnsi="Times New Roman"/>
                <w:sz w:val="24"/>
                <w:szCs w:val="24"/>
              </w:rPr>
            </w:pPr>
            <w:bookmarkStart w:id="3" w:name="_Hlk100574309"/>
            <w:r w:rsidRPr="006F2220">
              <w:rPr>
                <w:rFonts w:ascii="Times New Roman" w:eastAsia="Times New Roman" w:hAnsi="Times New Roman"/>
                <w:sz w:val="24"/>
                <w:szCs w:val="24"/>
              </w:rPr>
              <w:t>5</w:t>
            </w:r>
          </w:p>
        </w:tc>
        <w:tc>
          <w:tcPr>
            <w:tcW w:w="1911" w:type="dxa"/>
          </w:tcPr>
          <w:p w:rsidR="00980DFA" w:rsidRPr="006F2220" w:rsidRDefault="00570CB9"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Кулакова Л.М.</w:t>
            </w:r>
          </w:p>
        </w:tc>
        <w:tc>
          <w:tcPr>
            <w:tcW w:w="1196" w:type="dxa"/>
          </w:tcPr>
          <w:p w:rsidR="00980DFA" w:rsidRPr="006F2220" w:rsidRDefault="005234F9" w:rsidP="007B126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9</w:t>
            </w:r>
          </w:p>
        </w:tc>
        <w:tc>
          <w:tcPr>
            <w:tcW w:w="1330" w:type="dxa"/>
          </w:tcPr>
          <w:p w:rsidR="00980DFA" w:rsidRPr="00A25AF0" w:rsidRDefault="00A25AF0" w:rsidP="007B126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1330" w:type="dxa"/>
          </w:tcPr>
          <w:p w:rsidR="00980DFA" w:rsidRPr="006F2220" w:rsidRDefault="005234F9" w:rsidP="007B126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330" w:type="dxa"/>
          </w:tcPr>
          <w:p w:rsidR="00980DFA" w:rsidRPr="007E6FE0" w:rsidRDefault="005234F9" w:rsidP="007B126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33</w:t>
            </w:r>
          </w:p>
        </w:tc>
        <w:tc>
          <w:tcPr>
            <w:tcW w:w="1424" w:type="dxa"/>
          </w:tcPr>
          <w:p w:rsidR="00980DFA" w:rsidRPr="006F2220" w:rsidRDefault="00A25AF0" w:rsidP="007B1261">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r>
      <w:tr w:rsidR="00A25AF0" w:rsidRPr="006F2220" w:rsidTr="00AF7BB3">
        <w:trPr>
          <w:trHeight w:val="266"/>
        </w:trPr>
        <w:tc>
          <w:tcPr>
            <w:tcW w:w="885" w:type="dxa"/>
          </w:tcPr>
          <w:p w:rsidR="00A25AF0" w:rsidRPr="006F2220" w:rsidRDefault="00A25AF0" w:rsidP="007B126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w:t>
            </w:r>
          </w:p>
        </w:tc>
        <w:tc>
          <w:tcPr>
            <w:tcW w:w="1911" w:type="dxa"/>
          </w:tcPr>
          <w:p w:rsidR="00A25AF0" w:rsidRPr="006F2220" w:rsidRDefault="005234F9"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570CB9">
              <w:rPr>
                <w:rFonts w:ascii="Times New Roman" w:eastAsia="Times New Roman" w:hAnsi="Times New Roman"/>
                <w:sz w:val="24"/>
                <w:szCs w:val="24"/>
                <w:lang w:val="ru-RU"/>
              </w:rPr>
              <w:t>Ермаков В.А.</w:t>
            </w:r>
          </w:p>
        </w:tc>
        <w:tc>
          <w:tcPr>
            <w:tcW w:w="1196" w:type="dxa"/>
          </w:tcPr>
          <w:p w:rsidR="00A25AF0" w:rsidRPr="006F2220" w:rsidRDefault="00570CB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330" w:type="dxa"/>
          </w:tcPr>
          <w:p w:rsidR="00A25AF0" w:rsidRPr="006F2220" w:rsidRDefault="00A25AF0" w:rsidP="002778E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330" w:type="dxa"/>
          </w:tcPr>
          <w:p w:rsidR="00A25AF0" w:rsidRPr="006F2220"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330" w:type="dxa"/>
          </w:tcPr>
          <w:p w:rsidR="00A25AF0" w:rsidRPr="005234F9"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60</w:t>
            </w:r>
          </w:p>
        </w:tc>
        <w:tc>
          <w:tcPr>
            <w:tcW w:w="1424" w:type="dxa"/>
          </w:tcPr>
          <w:p w:rsidR="00A25AF0" w:rsidRPr="006F2220" w:rsidRDefault="00A25AF0"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86</w:t>
            </w:r>
          </w:p>
        </w:tc>
      </w:tr>
      <w:tr w:rsidR="00A25AF0" w:rsidRPr="006F2220" w:rsidTr="00AF7BB3">
        <w:trPr>
          <w:trHeight w:val="284"/>
        </w:trPr>
        <w:tc>
          <w:tcPr>
            <w:tcW w:w="885" w:type="dxa"/>
          </w:tcPr>
          <w:p w:rsidR="00A25AF0" w:rsidRPr="006F2220" w:rsidRDefault="00A25AF0" w:rsidP="007B126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1911" w:type="dxa"/>
          </w:tcPr>
          <w:p w:rsidR="00A25AF0" w:rsidRPr="006F2220" w:rsidRDefault="00570CB9"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c>
          <w:tcPr>
            <w:tcW w:w="1196" w:type="dxa"/>
          </w:tcPr>
          <w:p w:rsidR="00A25AF0" w:rsidRPr="006F2220" w:rsidRDefault="00570CB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7</w:t>
            </w:r>
          </w:p>
        </w:tc>
        <w:tc>
          <w:tcPr>
            <w:tcW w:w="1330" w:type="dxa"/>
          </w:tcPr>
          <w:p w:rsidR="00A25AF0" w:rsidRPr="006F2220" w:rsidRDefault="00A25AF0" w:rsidP="002778E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330" w:type="dxa"/>
          </w:tcPr>
          <w:p w:rsidR="00A25AF0" w:rsidRPr="006F2220"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330" w:type="dxa"/>
          </w:tcPr>
          <w:p w:rsidR="00A25AF0" w:rsidRPr="006F2220"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42</w:t>
            </w:r>
          </w:p>
        </w:tc>
        <w:tc>
          <w:tcPr>
            <w:tcW w:w="1424" w:type="dxa"/>
          </w:tcPr>
          <w:p w:rsidR="00A25AF0" w:rsidRPr="006F2220" w:rsidRDefault="00A25AF0"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r>
      <w:tr w:rsidR="00A25AF0" w:rsidRPr="006F2220" w:rsidTr="00AF7BB3">
        <w:trPr>
          <w:trHeight w:val="276"/>
        </w:trPr>
        <w:tc>
          <w:tcPr>
            <w:tcW w:w="885" w:type="dxa"/>
          </w:tcPr>
          <w:p w:rsidR="00A25AF0" w:rsidRPr="006F2220" w:rsidRDefault="00A25AF0" w:rsidP="007B126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1911" w:type="dxa"/>
          </w:tcPr>
          <w:p w:rsidR="00A25AF0" w:rsidRPr="006F2220" w:rsidRDefault="00570CB9"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Гребенкина О.Ф</w:t>
            </w:r>
          </w:p>
        </w:tc>
        <w:tc>
          <w:tcPr>
            <w:tcW w:w="1196" w:type="dxa"/>
          </w:tcPr>
          <w:p w:rsidR="00A25AF0" w:rsidRPr="006F2220" w:rsidRDefault="00570CB9" w:rsidP="002778E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1</w:t>
            </w:r>
            <w:r>
              <w:rPr>
                <w:rFonts w:ascii="Times New Roman" w:eastAsia="Times New Roman" w:hAnsi="Times New Roman"/>
                <w:sz w:val="24"/>
                <w:szCs w:val="24"/>
                <w:lang w:val="ru-RU"/>
              </w:rPr>
              <w:t>5</w:t>
            </w:r>
          </w:p>
        </w:tc>
        <w:tc>
          <w:tcPr>
            <w:tcW w:w="1330" w:type="dxa"/>
          </w:tcPr>
          <w:p w:rsidR="00A25AF0" w:rsidRPr="00A25AF0"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1330" w:type="dxa"/>
          </w:tcPr>
          <w:p w:rsidR="00A25AF0" w:rsidRPr="006F2220"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330" w:type="dxa"/>
          </w:tcPr>
          <w:p w:rsidR="00A25AF0" w:rsidRPr="006F2220" w:rsidRDefault="00A25AF0"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5234F9">
              <w:rPr>
                <w:rFonts w:ascii="Times New Roman" w:eastAsia="Times New Roman" w:hAnsi="Times New Roman"/>
                <w:sz w:val="24"/>
                <w:szCs w:val="24"/>
                <w:lang w:val="ru-RU"/>
              </w:rPr>
              <w:t>3</w:t>
            </w:r>
          </w:p>
        </w:tc>
        <w:tc>
          <w:tcPr>
            <w:tcW w:w="1424" w:type="dxa"/>
          </w:tcPr>
          <w:p w:rsidR="00A25AF0" w:rsidRPr="006F2220" w:rsidRDefault="00A25AF0" w:rsidP="002778E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A25AF0" w:rsidRPr="006F2220" w:rsidTr="00AF7BB3">
        <w:trPr>
          <w:trHeight w:val="281"/>
        </w:trPr>
        <w:tc>
          <w:tcPr>
            <w:tcW w:w="885" w:type="dxa"/>
          </w:tcPr>
          <w:p w:rsidR="00A25AF0" w:rsidRPr="006F2220" w:rsidRDefault="00A25AF0" w:rsidP="007B1261">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w:t>
            </w:r>
          </w:p>
        </w:tc>
        <w:tc>
          <w:tcPr>
            <w:tcW w:w="1911" w:type="dxa"/>
          </w:tcPr>
          <w:p w:rsidR="00A25AF0" w:rsidRPr="006F2220" w:rsidRDefault="00570CB9"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c>
          <w:tcPr>
            <w:tcW w:w="1196" w:type="dxa"/>
          </w:tcPr>
          <w:p w:rsidR="00A25AF0" w:rsidRPr="006F2220" w:rsidRDefault="00570CB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1330" w:type="dxa"/>
          </w:tcPr>
          <w:p w:rsidR="00A25AF0" w:rsidRPr="005234F9"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330" w:type="dxa"/>
          </w:tcPr>
          <w:p w:rsidR="00A25AF0" w:rsidRPr="006F2220" w:rsidRDefault="005234F9" w:rsidP="002778E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2</w:t>
            </w:r>
          </w:p>
        </w:tc>
        <w:tc>
          <w:tcPr>
            <w:tcW w:w="1330" w:type="dxa"/>
          </w:tcPr>
          <w:p w:rsidR="00A25AF0" w:rsidRPr="006F2220" w:rsidRDefault="005234F9" w:rsidP="002778E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36</w:t>
            </w:r>
          </w:p>
        </w:tc>
        <w:tc>
          <w:tcPr>
            <w:tcW w:w="1424" w:type="dxa"/>
          </w:tcPr>
          <w:p w:rsidR="00A25AF0" w:rsidRPr="006F2220" w:rsidRDefault="00A25AF0" w:rsidP="002778E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A25AF0" w:rsidRPr="006F2220" w:rsidTr="00AF7BB3">
        <w:trPr>
          <w:trHeight w:val="270"/>
        </w:trPr>
        <w:tc>
          <w:tcPr>
            <w:tcW w:w="885" w:type="dxa"/>
          </w:tcPr>
          <w:p w:rsidR="00A25AF0" w:rsidRPr="006F2220" w:rsidRDefault="00A25AF0"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Итого</w:t>
            </w:r>
            <w:proofErr w:type="spellEnd"/>
          </w:p>
        </w:tc>
        <w:tc>
          <w:tcPr>
            <w:tcW w:w="1911" w:type="dxa"/>
          </w:tcPr>
          <w:p w:rsidR="00A25AF0" w:rsidRPr="006F2220" w:rsidRDefault="00A25AF0" w:rsidP="006F2220">
            <w:pPr>
              <w:spacing w:after="0" w:line="240" w:lineRule="auto"/>
              <w:jc w:val="both"/>
              <w:rPr>
                <w:rFonts w:ascii="Times New Roman" w:eastAsia="Times New Roman" w:hAnsi="Times New Roman"/>
                <w:sz w:val="24"/>
                <w:szCs w:val="24"/>
              </w:rPr>
            </w:pPr>
          </w:p>
        </w:tc>
        <w:tc>
          <w:tcPr>
            <w:tcW w:w="1196" w:type="dxa"/>
          </w:tcPr>
          <w:p w:rsidR="00A25AF0" w:rsidRPr="006F2220" w:rsidRDefault="00A25AF0" w:rsidP="007B1261">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44</w:t>
            </w:r>
          </w:p>
        </w:tc>
        <w:tc>
          <w:tcPr>
            <w:tcW w:w="1330" w:type="dxa"/>
          </w:tcPr>
          <w:p w:rsidR="00A25AF0" w:rsidRPr="00A25AF0" w:rsidRDefault="00A25AF0" w:rsidP="007B1261">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1</w:t>
            </w:r>
          </w:p>
        </w:tc>
        <w:tc>
          <w:tcPr>
            <w:tcW w:w="1330" w:type="dxa"/>
          </w:tcPr>
          <w:p w:rsidR="00A25AF0" w:rsidRPr="006F2220" w:rsidRDefault="00A25AF0" w:rsidP="007B1261">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17</w:t>
            </w:r>
          </w:p>
        </w:tc>
        <w:tc>
          <w:tcPr>
            <w:tcW w:w="1330" w:type="dxa"/>
          </w:tcPr>
          <w:p w:rsidR="00A25AF0" w:rsidRPr="006F2220" w:rsidRDefault="00A25AF0" w:rsidP="007B1261">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43</w:t>
            </w:r>
          </w:p>
        </w:tc>
        <w:tc>
          <w:tcPr>
            <w:tcW w:w="1424" w:type="dxa"/>
          </w:tcPr>
          <w:p w:rsidR="00A25AF0" w:rsidRPr="006F2220" w:rsidRDefault="00A25AF0" w:rsidP="007B1261">
            <w:pPr>
              <w:spacing w:after="0" w:line="240" w:lineRule="auto"/>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98</w:t>
            </w:r>
          </w:p>
        </w:tc>
      </w:tr>
      <w:bookmarkEnd w:id="3"/>
    </w:tbl>
    <w:p w:rsidR="00980DFA" w:rsidRPr="006F2220" w:rsidRDefault="00980DFA" w:rsidP="006F2220">
      <w:pPr>
        <w:widowControl w:val="0"/>
        <w:autoSpaceDE w:val="0"/>
        <w:autoSpaceDN w:val="0"/>
        <w:spacing w:after="0" w:line="240" w:lineRule="auto"/>
        <w:jc w:val="both"/>
        <w:rPr>
          <w:rFonts w:ascii="Times New Roman" w:eastAsia="Times New Roman" w:hAnsi="Times New Roman"/>
          <w:b/>
          <w:sz w:val="24"/>
          <w:szCs w:val="24"/>
        </w:rPr>
      </w:pPr>
    </w:p>
    <w:p w:rsidR="00EC6614" w:rsidRDefault="00980DFA"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Успеваемость на уровне основного </w:t>
      </w:r>
      <w:r w:rsidR="00142A5F" w:rsidRPr="006F2220">
        <w:rPr>
          <w:rFonts w:ascii="Times New Roman" w:eastAsia="Times New Roman" w:hAnsi="Times New Roman"/>
          <w:sz w:val="24"/>
          <w:szCs w:val="24"/>
        </w:rPr>
        <w:t xml:space="preserve">общего </w:t>
      </w:r>
      <w:r w:rsidRPr="006F2220">
        <w:rPr>
          <w:rFonts w:ascii="Times New Roman" w:eastAsia="Times New Roman" w:hAnsi="Times New Roman"/>
          <w:sz w:val="24"/>
          <w:szCs w:val="24"/>
        </w:rPr>
        <w:t xml:space="preserve"> образования за </w:t>
      </w:r>
      <w:r w:rsidR="005014E6">
        <w:rPr>
          <w:rFonts w:ascii="Times New Roman" w:eastAsia="Times New Roman" w:hAnsi="Times New Roman"/>
          <w:sz w:val="24"/>
          <w:szCs w:val="24"/>
        </w:rPr>
        <w:t xml:space="preserve"> 2022</w:t>
      </w:r>
      <w:r w:rsidRPr="006F2220">
        <w:rPr>
          <w:rFonts w:ascii="Times New Roman" w:eastAsia="Times New Roman" w:hAnsi="Times New Roman"/>
          <w:sz w:val="24"/>
          <w:szCs w:val="24"/>
        </w:rPr>
        <w:t xml:space="preserve"> год составила </w:t>
      </w:r>
      <w:r w:rsidR="00142A5F" w:rsidRPr="006F2220">
        <w:rPr>
          <w:rFonts w:ascii="Times New Roman" w:eastAsia="Times New Roman" w:hAnsi="Times New Roman"/>
          <w:sz w:val="24"/>
          <w:szCs w:val="24"/>
        </w:rPr>
        <w:t>98</w:t>
      </w:r>
      <w:r w:rsidR="002A65A3">
        <w:rPr>
          <w:rFonts w:ascii="Times New Roman" w:eastAsia="Times New Roman" w:hAnsi="Times New Roman"/>
          <w:sz w:val="24"/>
          <w:szCs w:val="24"/>
        </w:rPr>
        <w:t>%</w:t>
      </w:r>
      <w:r w:rsidR="00A77915">
        <w:rPr>
          <w:rFonts w:ascii="Times New Roman" w:eastAsia="Times New Roman" w:hAnsi="Times New Roman"/>
          <w:sz w:val="24"/>
          <w:szCs w:val="24"/>
        </w:rPr>
        <w:t xml:space="preserve">  </w:t>
      </w: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Качество знания повысилось</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по сравнению с</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итогами</w:t>
      </w:r>
      <w:r w:rsidR="00A77915">
        <w:rPr>
          <w:rFonts w:ascii="Times New Roman" w:eastAsia="Times New Roman" w:hAnsi="Times New Roman"/>
          <w:sz w:val="24"/>
          <w:szCs w:val="24"/>
        </w:rPr>
        <w:t xml:space="preserve"> </w:t>
      </w:r>
      <w:r w:rsidR="00142A5F" w:rsidRPr="006F2220">
        <w:rPr>
          <w:rFonts w:ascii="Times New Roman" w:eastAsia="Times New Roman" w:hAnsi="Times New Roman"/>
          <w:sz w:val="24"/>
          <w:szCs w:val="24"/>
        </w:rPr>
        <w:t>предыдущего</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учебного</w:t>
      </w:r>
      <w:r w:rsidR="00A77915">
        <w:rPr>
          <w:rFonts w:ascii="Times New Roman" w:eastAsia="Times New Roman" w:hAnsi="Times New Roman"/>
          <w:sz w:val="24"/>
          <w:szCs w:val="24"/>
        </w:rPr>
        <w:t xml:space="preserve">  </w:t>
      </w:r>
      <w:r w:rsidR="00142A5F" w:rsidRPr="006F2220">
        <w:rPr>
          <w:rFonts w:ascii="Times New Roman" w:eastAsia="Times New Roman" w:hAnsi="Times New Roman"/>
          <w:sz w:val="24"/>
          <w:szCs w:val="24"/>
        </w:rPr>
        <w:t>года  (32</w:t>
      </w:r>
      <w:r w:rsidRPr="006F2220">
        <w:rPr>
          <w:rFonts w:ascii="Times New Roman" w:eastAsia="Times New Roman" w:hAnsi="Times New Roman"/>
          <w:sz w:val="24"/>
          <w:szCs w:val="24"/>
        </w:rPr>
        <w:t>%)</w:t>
      </w:r>
      <w:r w:rsidR="00A77915">
        <w:rPr>
          <w:rFonts w:ascii="Times New Roman" w:eastAsia="Times New Roman" w:hAnsi="Times New Roman"/>
          <w:sz w:val="24"/>
          <w:szCs w:val="24"/>
        </w:rPr>
        <w:t xml:space="preserve"> </w:t>
      </w:r>
      <w:r w:rsidRPr="006F2220">
        <w:rPr>
          <w:rFonts w:ascii="Times New Roman" w:eastAsia="Times New Roman" w:hAnsi="Times New Roman"/>
          <w:sz w:val="24"/>
          <w:szCs w:val="24"/>
        </w:rPr>
        <w:t>на 6%</w:t>
      </w: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Из </w:t>
      </w:r>
      <w:r w:rsidR="005A5744">
        <w:rPr>
          <w:rFonts w:ascii="Times New Roman" w:eastAsia="Times New Roman" w:hAnsi="Times New Roman"/>
          <w:sz w:val="24"/>
          <w:szCs w:val="24"/>
        </w:rPr>
        <w:t xml:space="preserve">44 </w:t>
      </w:r>
      <w:proofErr w:type="gramStart"/>
      <w:r w:rsidRPr="006F2220">
        <w:rPr>
          <w:rFonts w:ascii="Times New Roman" w:eastAsia="Times New Roman" w:hAnsi="Times New Roman"/>
          <w:sz w:val="24"/>
          <w:szCs w:val="24"/>
        </w:rPr>
        <w:t>обучающихся</w:t>
      </w:r>
      <w:proofErr w:type="gramEnd"/>
      <w:r w:rsidR="00A77915">
        <w:rPr>
          <w:rFonts w:ascii="Times New Roman" w:eastAsia="Times New Roman" w:hAnsi="Times New Roman"/>
          <w:sz w:val="24"/>
          <w:szCs w:val="24"/>
        </w:rPr>
        <w:t xml:space="preserve"> </w:t>
      </w:r>
      <w:r w:rsidR="00142A5F" w:rsidRPr="006F2220">
        <w:rPr>
          <w:rFonts w:ascii="Times New Roman" w:eastAsia="Times New Roman" w:hAnsi="Times New Roman"/>
          <w:sz w:val="24"/>
          <w:szCs w:val="24"/>
        </w:rPr>
        <w:t>1</w:t>
      </w:r>
      <w:r w:rsidR="005A5744">
        <w:rPr>
          <w:rFonts w:ascii="Times New Roman" w:eastAsia="Times New Roman" w:hAnsi="Times New Roman"/>
          <w:sz w:val="24"/>
          <w:szCs w:val="24"/>
        </w:rPr>
        <w:t>7</w:t>
      </w:r>
      <w:r w:rsidR="00142A5F" w:rsidRPr="006F2220">
        <w:rPr>
          <w:rFonts w:ascii="Times New Roman" w:eastAsia="Times New Roman" w:hAnsi="Times New Roman"/>
          <w:sz w:val="24"/>
          <w:szCs w:val="24"/>
        </w:rPr>
        <w:t xml:space="preserve"> </w:t>
      </w:r>
      <w:r w:rsidRPr="006F2220">
        <w:rPr>
          <w:rFonts w:ascii="Times New Roman" w:eastAsia="Times New Roman" w:hAnsi="Times New Roman"/>
          <w:sz w:val="24"/>
          <w:szCs w:val="24"/>
        </w:rPr>
        <w:t>завершили учебный год</w:t>
      </w:r>
      <w:r w:rsidR="00142A5F" w:rsidRPr="006F2220">
        <w:rPr>
          <w:rFonts w:ascii="Times New Roman" w:eastAsia="Times New Roman" w:hAnsi="Times New Roman"/>
          <w:sz w:val="24"/>
          <w:szCs w:val="24"/>
        </w:rPr>
        <w:t>на «5» и «4» (38%)</w:t>
      </w:r>
      <w:r w:rsidR="005A5744">
        <w:rPr>
          <w:rFonts w:ascii="Times New Roman" w:eastAsia="Times New Roman" w:hAnsi="Times New Roman"/>
          <w:sz w:val="24"/>
          <w:szCs w:val="24"/>
        </w:rPr>
        <w:t xml:space="preserve"> и один обучающийся - </w:t>
      </w:r>
      <w:r w:rsidRPr="006F2220">
        <w:rPr>
          <w:rFonts w:ascii="Times New Roman" w:eastAsia="Times New Roman" w:hAnsi="Times New Roman"/>
          <w:sz w:val="24"/>
          <w:szCs w:val="24"/>
        </w:rPr>
        <w:t xml:space="preserve"> на «</w:t>
      </w:r>
      <w:r w:rsidR="005A5744">
        <w:rPr>
          <w:rFonts w:ascii="Times New Roman" w:eastAsia="Times New Roman" w:hAnsi="Times New Roman"/>
          <w:sz w:val="24"/>
          <w:szCs w:val="24"/>
        </w:rPr>
        <w:t>отлично</w:t>
      </w:r>
      <w:r w:rsidRPr="006F2220">
        <w:rPr>
          <w:rFonts w:ascii="Times New Roman" w:eastAsia="Times New Roman" w:hAnsi="Times New Roman"/>
          <w:sz w:val="24"/>
          <w:szCs w:val="24"/>
        </w:rPr>
        <w:t xml:space="preserve">». </w:t>
      </w:r>
    </w:p>
    <w:p w:rsidR="003B15D5" w:rsidRDefault="003B15D5" w:rsidP="006F2220">
      <w:pPr>
        <w:widowControl w:val="0"/>
        <w:autoSpaceDE w:val="0"/>
        <w:autoSpaceDN w:val="0"/>
        <w:spacing w:after="0" w:line="240" w:lineRule="auto"/>
        <w:jc w:val="both"/>
        <w:outlineLvl w:val="1"/>
        <w:rPr>
          <w:rFonts w:ascii="Times New Roman" w:eastAsia="Times New Roman" w:hAnsi="Times New Roman"/>
          <w:b/>
          <w:bCs/>
          <w:sz w:val="24"/>
          <w:szCs w:val="24"/>
        </w:rPr>
      </w:pPr>
    </w:p>
    <w:p w:rsidR="00980DFA" w:rsidRDefault="00A77915" w:rsidP="00677AED">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Мониторинг</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качества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знаний</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по</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классам</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за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три</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года</w:t>
      </w:r>
    </w:p>
    <w:p w:rsidR="003B15D5" w:rsidRDefault="003B15D5" w:rsidP="00677AED">
      <w:pPr>
        <w:widowControl w:val="0"/>
        <w:autoSpaceDE w:val="0"/>
        <w:autoSpaceDN w:val="0"/>
        <w:spacing w:after="0" w:line="240" w:lineRule="auto"/>
        <w:jc w:val="both"/>
        <w:outlineLvl w:val="1"/>
        <w:rPr>
          <w:rFonts w:ascii="Times New Roman" w:eastAsia="Times New Roman" w:hAnsi="Times New Roman"/>
          <w:b/>
          <w:bCs/>
          <w:sz w:val="24"/>
          <w:szCs w:val="24"/>
        </w:rPr>
      </w:pPr>
    </w:p>
    <w:tbl>
      <w:tblPr>
        <w:tblStyle w:val="TableNormal7"/>
        <w:tblW w:w="9356"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417"/>
        <w:gridCol w:w="1276"/>
        <w:gridCol w:w="1417"/>
        <w:gridCol w:w="1276"/>
        <w:gridCol w:w="1276"/>
        <w:gridCol w:w="1276"/>
      </w:tblGrid>
      <w:tr w:rsidR="00980DFA" w:rsidRPr="006F2220" w:rsidTr="00B63F52">
        <w:trPr>
          <w:trHeight w:val="430"/>
        </w:trPr>
        <w:tc>
          <w:tcPr>
            <w:tcW w:w="1418" w:type="dxa"/>
            <w:vMerge w:val="restart"/>
          </w:tcPr>
          <w:p w:rsidR="00980DFA" w:rsidRPr="006F2220" w:rsidRDefault="00980DFA" w:rsidP="00677AE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Класс</w:t>
            </w:r>
            <w:proofErr w:type="spellEnd"/>
          </w:p>
        </w:tc>
        <w:tc>
          <w:tcPr>
            <w:tcW w:w="2693" w:type="dxa"/>
            <w:gridSpan w:val="2"/>
          </w:tcPr>
          <w:p w:rsidR="00B63F52" w:rsidRDefault="00142A5F"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005234F9">
              <w:rPr>
                <w:rFonts w:ascii="Times New Roman" w:eastAsia="Times New Roman" w:hAnsi="Times New Roman"/>
                <w:b/>
                <w:sz w:val="24"/>
                <w:szCs w:val="24"/>
                <w:lang w:val="ru-RU"/>
              </w:rPr>
              <w:t>20</w:t>
            </w:r>
            <w:r w:rsidRPr="006F2220">
              <w:rPr>
                <w:rFonts w:ascii="Times New Roman" w:eastAsia="Times New Roman" w:hAnsi="Times New Roman"/>
                <w:b/>
                <w:sz w:val="24"/>
                <w:szCs w:val="24"/>
              </w:rPr>
              <w:t>-</w:t>
            </w:r>
          </w:p>
          <w:p w:rsidR="00980DFA" w:rsidRPr="006F2220" w:rsidRDefault="00142A5F"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005A5744">
              <w:rPr>
                <w:rFonts w:ascii="Times New Roman" w:eastAsia="Times New Roman" w:hAnsi="Times New Roman"/>
                <w:b/>
                <w:sz w:val="24"/>
                <w:szCs w:val="24"/>
                <w:lang w:val="ru-RU"/>
              </w:rPr>
              <w:t>2</w:t>
            </w:r>
            <w:r w:rsidR="005234F9">
              <w:rPr>
                <w:rFonts w:ascii="Times New Roman" w:eastAsia="Times New Roman" w:hAnsi="Times New Roman"/>
                <w:b/>
                <w:sz w:val="24"/>
                <w:szCs w:val="24"/>
                <w:lang w:val="ru-RU"/>
              </w:rPr>
              <w:t>1</w:t>
            </w:r>
            <w:r w:rsidR="005A5744">
              <w:rPr>
                <w:rFonts w:ascii="Times New Roman" w:eastAsia="Times New Roman" w:hAnsi="Times New Roman"/>
                <w:b/>
                <w:sz w:val="24"/>
                <w:szCs w:val="24"/>
                <w:lang w:val="ru-RU"/>
              </w:rPr>
              <w:t xml:space="preserve"> </w:t>
            </w:r>
            <w:proofErr w:type="spellStart"/>
            <w:r w:rsidR="00980DFA" w:rsidRPr="006F2220">
              <w:rPr>
                <w:rFonts w:ascii="Times New Roman" w:eastAsia="Times New Roman" w:hAnsi="Times New Roman"/>
                <w:b/>
                <w:sz w:val="24"/>
                <w:szCs w:val="24"/>
              </w:rPr>
              <w:t>уч.год</w:t>
            </w:r>
            <w:proofErr w:type="spellEnd"/>
          </w:p>
        </w:tc>
        <w:tc>
          <w:tcPr>
            <w:tcW w:w="2693" w:type="dxa"/>
            <w:gridSpan w:val="2"/>
          </w:tcPr>
          <w:p w:rsidR="00B63F52" w:rsidRPr="005A5744" w:rsidRDefault="00142A5F" w:rsidP="00677AED">
            <w:pPr>
              <w:spacing w:after="0" w:line="240" w:lineRule="auto"/>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rPr>
              <w:t>20</w:t>
            </w:r>
            <w:r w:rsidR="005A5744">
              <w:rPr>
                <w:rFonts w:ascii="Times New Roman" w:eastAsia="Times New Roman" w:hAnsi="Times New Roman"/>
                <w:b/>
                <w:sz w:val="24"/>
                <w:szCs w:val="24"/>
                <w:lang w:val="ru-RU"/>
              </w:rPr>
              <w:t>2</w:t>
            </w:r>
            <w:r w:rsidR="005234F9">
              <w:rPr>
                <w:rFonts w:ascii="Times New Roman" w:eastAsia="Times New Roman" w:hAnsi="Times New Roman"/>
                <w:b/>
                <w:sz w:val="24"/>
                <w:szCs w:val="24"/>
                <w:lang w:val="ru-RU"/>
              </w:rPr>
              <w:t>1</w:t>
            </w:r>
          </w:p>
          <w:p w:rsidR="00980DFA" w:rsidRPr="006F2220" w:rsidRDefault="00142A5F"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Pr="006F2220">
              <w:rPr>
                <w:rFonts w:ascii="Times New Roman" w:eastAsia="Times New Roman" w:hAnsi="Times New Roman"/>
                <w:b/>
                <w:sz w:val="24"/>
                <w:szCs w:val="24"/>
                <w:lang w:val="ru-RU"/>
              </w:rPr>
              <w:t>2</w:t>
            </w:r>
            <w:r w:rsidR="005234F9">
              <w:rPr>
                <w:rFonts w:ascii="Times New Roman" w:eastAsia="Times New Roman" w:hAnsi="Times New Roman"/>
                <w:b/>
                <w:sz w:val="24"/>
                <w:szCs w:val="24"/>
                <w:lang w:val="ru-RU"/>
              </w:rPr>
              <w:t>2</w:t>
            </w:r>
            <w:proofErr w:type="spellStart"/>
            <w:r w:rsidR="00980DFA" w:rsidRPr="006F2220">
              <w:rPr>
                <w:rFonts w:ascii="Times New Roman" w:eastAsia="Times New Roman" w:hAnsi="Times New Roman"/>
                <w:b/>
                <w:sz w:val="24"/>
                <w:szCs w:val="24"/>
              </w:rPr>
              <w:t>уч</w:t>
            </w:r>
            <w:proofErr w:type="spellEnd"/>
            <w:r w:rsidR="00980DFA" w:rsidRPr="006F2220">
              <w:rPr>
                <w:rFonts w:ascii="Times New Roman" w:eastAsia="Times New Roman" w:hAnsi="Times New Roman"/>
                <w:b/>
                <w:sz w:val="24"/>
                <w:szCs w:val="24"/>
              </w:rPr>
              <w:t>.</w:t>
            </w:r>
            <w:r w:rsidR="002A65A3">
              <w:rPr>
                <w:rFonts w:ascii="Times New Roman" w:eastAsia="Times New Roman" w:hAnsi="Times New Roman"/>
                <w:b/>
                <w:sz w:val="24"/>
                <w:szCs w:val="24"/>
                <w:lang w:val="ru-RU"/>
              </w:rPr>
              <w:t xml:space="preserve"> г</w:t>
            </w:r>
            <w:proofErr w:type="spellStart"/>
            <w:r w:rsidR="00980DFA" w:rsidRPr="006F2220">
              <w:rPr>
                <w:rFonts w:ascii="Times New Roman" w:eastAsia="Times New Roman" w:hAnsi="Times New Roman"/>
                <w:b/>
                <w:sz w:val="24"/>
                <w:szCs w:val="24"/>
              </w:rPr>
              <w:t>од</w:t>
            </w:r>
            <w:proofErr w:type="spellEnd"/>
          </w:p>
        </w:tc>
        <w:tc>
          <w:tcPr>
            <w:tcW w:w="2552" w:type="dxa"/>
            <w:gridSpan w:val="2"/>
          </w:tcPr>
          <w:p w:rsidR="00B63F52" w:rsidRDefault="00142A5F"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Pr="006F2220">
              <w:rPr>
                <w:rFonts w:ascii="Times New Roman" w:eastAsia="Times New Roman" w:hAnsi="Times New Roman"/>
                <w:b/>
                <w:sz w:val="24"/>
                <w:szCs w:val="24"/>
                <w:lang w:val="ru-RU"/>
              </w:rPr>
              <w:t>2</w:t>
            </w:r>
            <w:r w:rsidR="005234F9">
              <w:rPr>
                <w:rFonts w:ascii="Times New Roman" w:eastAsia="Times New Roman" w:hAnsi="Times New Roman"/>
                <w:b/>
                <w:sz w:val="24"/>
                <w:szCs w:val="24"/>
                <w:lang w:val="ru-RU"/>
              </w:rPr>
              <w:t>2</w:t>
            </w:r>
            <w:r w:rsidRPr="006F2220">
              <w:rPr>
                <w:rFonts w:ascii="Times New Roman" w:eastAsia="Times New Roman" w:hAnsi="Times New Roman"/>
                <w:b/>
                <w:sz w:val="24"/>
                <w:szCs w:val="24"/>
              </w:rPr>
              <w:t>-</w:t>
            </w:r>
          </w:p>
          <w:p w:rsidR="00980DFA" w:rsidRPr="006F2220" w:rsidRDefault="00142A5F"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202</w:t>
            </w:r>
            <w:r w:rsidR="005234F9">
              <w:rPr>
                <w:rFonts w:ascii="Times New Roman" w:eastAsia="Times New Roman" w:hAnsi="Times New Roman"/>
                <w:b/>
                <w:sz w:val="24"/>
                <w:szCs w:val="24"/>
                <w:lang w:val="ru-RU"/>
              </w:rPr>
              <w:t>3</w:t>
            </w:r>
            <w:proofErr w:type="spellStart"/>
            <w:r w:rsidR="00980DFA" w:rsidRPr="006F2220">
              <w:rPr>
                <w:rFonts w:ascii="Times New Roman" w:eastAsia="Times New Roman" w:hAnsi="Times New Roman"/>
                <w:b/>
                <w:sz w:val="24"/>
                <w:szCs w:val="24"/>
              </w:rPr>
              <w:t>уч</w:t>
            </w:r>
            <w:proofErr w:type="spellEnd"/>
            <w:r w:rsidR="00980DFA" w:rsidRPr="006F2220">
              <w:rPr>
                <w:rFonts w:ascii="Times New Roman" w:eastAsia="Times New Roman" w:hAnsi="Times New Roman"/>
                <w:b/>
                <w:sz w:val="24"/>
                <w:szCs w:val="24"/>
              </w:rPr>
              <w:t xml:space="preserve">. </w:t>
            </w:r>
            <w:r w:rsidR="002A65A3">
              <w:rPr>
                <w:rFonts w:ascii="Times New Roman" w:eastAsia="Times New Roman" w:hAnsi="Times New Roman"/>
                <w:b/>
                <w:sz w:val="24"/>
                <w:szCs w:val="24"/>
                <w:lang w:val="ru-RU"/>
              </w:rPr>
              <w:t>г</w:t>
            </w:r>
            <w:proofErr w:type="spellStart"/>
            <w:r w:rsidR="00980DFA" w:rsidRPr="006F2220">
              <w:rPr>
                <w:rFonts w:ascii="Times New Roman" w:eastAsia="Times New Roman" w:hAnsi="Times New Roman"/>
                <w:b/>
                <w:sz w:val="24"/>
                <w:szCs w:val="24"/>
              </w:rPr>
              <w:t>од</w:t>
            </w:r>
            <w:proofErr w:type="spellEnd"/>
          </w:p>
        </w:tc>
      </w:tr>
      <w:tr w:rsidR="00980DFA" w:rsidRPr="006F2220" w:rsidTr="00B63F52">
        <w:trPr>
          <w:trHeight w:val="756"/>
        </w:trPr>
        <w:tc>
          <w:tcPr>
            <w:tcW w:w="1418" w:type="dxa"/>
            <w:vMerge/>
            <w:tcBorders>
              <w:top w:val="nil"/>
            </w:tcBorders>
          </w:tcPr>
          <w:p w:rsidR="00980DFA" w:rsidRPr="006F2220" w:rsidRDefault="00980DFA" w:rsidP="00677AED">
            <w:pPr>
              <w:spacing w:after="0" w:line="240" w:lineRule="auto"/>
              <w:jc w:val="center"/>
              <w:rPr>
                <w:rFonts w:ascii="Times New Roman" w:eastAsia="Times New Roman" w:hAnsi="Times New Roman"/>
                <w:sz w:val="24"/>
                <w:szCs w:val="24"/>
              </w:rPr>
            </w:pPr>
          </w:p>
        </w:tc>
        <w:tc>
          <w:tcPr>
            <w:tcW w:w="1417" w:type="dxa"/>
          </w:tcPr>
          <w:p w:rsidR="00980DFA" w:rsidRPr="006F2220" w:rsidRDefault="00980DFA" w:rsidP="00677AE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pacing w:val="-1"/>
                <w:sz w:val="24"/>
                <w:szCs w:val="24"/>
              </w:rPr>
              <w:t>Качество</w:t>
            </w:r>
            <w:proofErr w:type="spellEnd"/>
            <w:r w:rsidR="00B63F52">
              <w:rPr>
                <w:rFonts w:ascii="Times New Roman" w:eastAsia="Times New Roman" w:hAnsi="Times New Roman"/>
                <w:spacing w:val="-1"/>
                <w:sz w:val="24"/>
                <w:szCs w:val="24"/>
                <w:lang w:val="ru-RU"/>
              </w:rPr>
              <w:t xml:space="preserve"> </w:t>
            </w:r>
            <w:proofErr w:type="spellStart"/>
            <w:r w:rsidRPr="006F2220">
              <w:rPr>
                <w:rFonts w:ascii="Times New Roman" w:eastAsia="Times New Roman" w:hAnsi="Times New Roman"/>
                <w:sz w:val="24"/>
                <w:szCs w:val="24"/>
              </w:rPr>
              <w:t>знаний</w:t>
            </w:r>
            <w:proofErr w:type="spellEnd"/>
          </w:p>
        </w:tc>
        <w:tc>
          <w:tcPr>
            <w:tcW w:w="1276" w:type="dxa"/>
          </w:tcPr>
          <w:p w:rsidR="00980DFA" w:rsidRPr="00612473" w:rsidRDefault="00612473" w:rsidP="00677AED">
            <w:pPr>
              <w:spacing w:after="0" w:line="240" w:lineRule="auto"/>
              <w:jc w:val="center"/>
              <w:rPr>
                <w:rFonts w:ascii="Times New Roman" w:eastAsia="Times New Roman" w:hAnsi="Times New Roman"/>
                <w:sz w:val="24"/>
                <w:szCs w:val="24"/>
                <w:lang w:val="ru-RU"/>
              </w:rPr>
            </w:pPr>
            <w:proofErr w:type="spellStart"/>
            <w:proofErr w:type="gramStart"/>
            <w:r>
              <w:rPr>
                <w:rFonts w:ascii="Times New Roman" w:eastAsia="Times New Roman" w:hAnsi="Times New Roman"/>
                <w:sz w:val="24"/>
                <w:szCs w:val="24"/>
                <w:lang w:val="ru-RU"/>
              </w:rPr>
              <w:t>Успевае-мость</w:t>
            </w:r>
            <w:proofErr w:type="spellEnd"/>
            <w:proofErr w:type="gramEnd"/>
          </w:p>
        </w:tc>
        <w:tc>
          <w:tcPr>
            <w:tcW w:w="1417" w:type="dxa"/>
          </w:tcPr>
          <w:p w:rsidR="00980DFA" w:rsidRPr="00612473" w:rsidRDefault="00612473"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pacing w:val="-1"/>
                <w:sz w:val="24"/>
                <w:szCs w:val="24"/>
                <w:lang w:val="ru-RU"/>
              </w:rPr>
              <w:t>Качество знаний</w:t>
            </w:r>
          </w:p>
        </w:tc>
        <w:tc>
          <w:tcPr>
            <w:tcW w:w="1276" w:type="dxa"/>
          </w:tcPr>
          <w:p w:rsidR="00980DFA" w:rsidRPr="006F2220" w:rsidRDefault="00980DFA" w:rsidP="00677AE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Успевае-мость</w:t>
            </w:r>
            <w:proofErr w:type="spellEnd"/>
          </w:p>
        </w:tc>
        <w:tc>
          <w:tcPr>
            <w:tcW w:w="1276" w:type="dxa"/>
          </w:tcPr>
          <w:p w:rsidR="00980DFA" w:rsidRPr="006F2220" w:rsidRDefault="00980DFA" w:rsidP="00677AE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pacing w:val="-1"/>
                <w:sz w:val="24"/>
                <w:szCs w:val="24"/>
              </w:rPr>
              <w:t>Качество</w:t>
            </w:r>
            <w:proofErr w:type="spellEnd"/>
            <w:r w:rsidR="00B63F52">
              <w:rPr>
                <w:rFonts w:ascii="Times New Roman" w:eastAsia="Times New Roman" w:hAnsi="Times New Roman"/>
                <w:spacing w:val="-1"/>
                <w:sz w:val="24"/>
                <w:szCs w:val="24"/>
                <w:lang w:val="ru-RU"/>
              </w:rPr>
              <w:t xml:space="preserve"> </w:t>
            </w:r>
            <w:proofErr w:type="spellStart"/>
            <w:r w:rsidRPr="006F2220">
              <w:rPr>
                <w:rFonts w:ascii="Times New Roman" w:eastAsia="Times New Roman" w:hAnsi="Times New Roman"/>
                <w:sz w:val="24"/>
                <w:szCs w:val="24"/>
              </w:rPr>
              <w:t>знаний</w:t>
            </w:r>
            <w:proofErr w:type="spellEnd"/>
          </w:p>
        </w:tc>
        <w:tc>
          <w:tcPr>
            <w:tcW w:w="1276" w:type="dxa"/>
          </w:tcPr>
          <w:p w:rsidR="00980DFA" w:rsidRPr="006F2220" w:rsidRDefault="00980DFA" w:rsidP="00677AE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Успевае-мость</w:t>
            </w:r>
            <w:proofErr w:type="spellEnd"/>
          </w:p>
        </w:tc>
      </w:tr>
      <w:tr w:rsidR="007E6FE0" w:rsidRPr="006F2220" w:rsidTr="00677AED">
        <w:trPr>
          <w:trHeight w:val="308"/>
        </w:trPr>
        <w:tc>
          <w:tcPr>
            <w:tcW w:w="1418"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r w:rsidR="00A77915">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класс</w:t>
            </w:r>
            <w:proofErr w:type="spellEnd"/>
          </w:p>
        </w:tc>
        <w:tc>
          <w:tcPr>
            <w:tcW w:w="1417"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30</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17" w:type="dxa"/>
          </w:tcPr>
          <w:p w:rsidR="007E6FE0" w:rsidRPr="00FD5123" w:rsidRDefault="00FD5123"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60</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76" w:type="dxa"/>
          </w:tcPr>
          <w:p w:rsidR="007E6FE0" w:rsidRPr="007E6FE0" w:rsidRDefault="005A5744"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w:t>
            </w:r>
            <w:r w:rsidR="007E6FE0">
              <w:rPr>
                <w:rFonts w:ascii="Times New Roman" w:eastAsia="Times New Roman" w:hAnsi="Times New Roman"/>
                <w:sz w:val="24"/>
                <w:szCs w:val="24"/>
                <w:lang w:val="ru-RU"/>
              </w:rPr>
              <w:t>0</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100</w:t>
            </w:r>
          </w:p>
        </w:tc>
      </w:tr>
      <w:tr w:rsidR="007E6FE0" w:rsidRPr="006F2220" w:rsidTr="00677AED">
        <w:trPr>
          <w:trHeight w:val="270"/>
        </w:trPr>
        <w:tc>
          <w:tcPr>
            <w:tcW w:w="1418"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w:t>
            </w:r>
            <w:r w:rsidR="00A77915">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класс</w:t>
            </w:r>
            <w:proofErr w:type="spellEnd"/>
          </w:p>
        </w:tc>
        <w:tc>
          <w:tcPr>
            <w:tcW w:w="1417"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40</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17"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7E6FE0" w:rsidRPr="00FD5123" w:rsidRDefault="00FD5123"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86</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4</w:t>
            </w:r>
            <w:r w:rsidR="005A5744">
              <w:rPr>
                <w:rFonts w:ascii="Times New Roman" w:eastAsia="Times New Roman" w:hAnsi="Times New Roman"/>
                <w:sz w:val="24"/>
                <w:szCs w:val="24"/>
                <w:lang w:val="ru-RU"/>
              </w:rPr>
              <w:t>2</w:t>
            </w:r>
          </w:p>
        </w:tc>
        <w:tc>
          <w:tcPr>
            <w:tcW w:w="1276" w:type="dxa"/>
          </w:tcPr>
          <w:p w:rsidR="007E6FE0" w:rsidRPr="006F2220" w:rsidRDefault="005A5744"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86</w:t>
            </w:r>
          </w:p>
        </w:tc>
      </w:tr>
      <w:tr w:rsidR="007E6FE0" w:rsidRPr="006F2220" w:rsidTr="00677AED">
        <w:trPr>
          <w:trHeight w:val="275"/>
        </w:trPr>
        <w:tc>
          <w:tcPr>
            <w:tcW w:w="1418"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r w:rsidR="00FD5123">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класс</w:t>
            </w:r>
            <w:proofErr w:type="spellEnd"/>
          </w:p>
        </w:tc>
        <w:tc>
          <w:tcPr>
            <w:tcW w:w="1417"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17" w:type="dxa"/>
          </w:tcPr>
          <w:p w:rsidR="007E6FE0" w:rsidRPr="00FD5123" w:rsidRDefault="007E6FE0" w:rsidP="00677AED">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3</w:t>
            </w:r>
            <w:r w:rsidR="00FD5123">
              <w:rPr>
                <w:rFonts w:ascii="Times New Roman" w:eastAsia="Times New Roman" w:hAnsi="Times New Roman"/>
                <w:sz w:val="24"/>
                <w:szCs w:val="24"/>
                <w:lang w:val="ru-RU"/>
              </w:rPr>
              <w:t>3</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76" w:type="dxa"/>
          </w:tcPr>
          <w:p w:rsidR="007E6FE0" w:rsidRPr="006F2220" w:rsidRDefault="005A5744"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33</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7E6FE0" w:rsidRPr="006F2220" w:rsidTr="00677AED">
        <w:trPr>
          <w:trHeight w:val="292"/>
        </w:trPr>
        <w:tc>
          <w:tcPr>
            <w:tcW w:w="1418"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r w:rsidR="00FD5123">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класс</w:t>
            </w:r>
            <w:proofErr w:type="spellEnd"/>
          </w:p>
        </w:tc>
        <w:tc>
          <w:tcPr>
            <w:tcW w:w="1417"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20</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90</w:t>
            </w:r>
          </w:p>
        </w:tc>
        <w:tc>
          <w:tcPr>
            <w:tcW w:w="1417" w:type="dxa"/>
          </w:tcPr>
          <w:p w:rsidR="007E6FE0" w:rsidRPr="00FD5123" w:rsidRDefault="00FD5123"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37</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3</w:t>
            </w:r>
            <w:r w:rsidR="005A5744">
              <w:rPr>
                <w:rFonts w:ascii="Times New Roman" w:eastAsia="Times New Roman" w:hAnsi="Times New Roman"/>
                <w:sz w:val="24"/>
                <w:szCs w:val="24"/>
                <w:lang w:val="ru-RU"/>
              </w:rPr>
              <w:t>6</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7E6FE0" w:rsidRPr="006F2220" w:rsidTr="00677AED">
        <w:trPr>
          <w:trHeight w:val="269"/>
        </w:trPr>
        <w:tc>
          <w:tcPr>
            <w:tcW w:w="1418"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lastRenderedPageBreak/>
              <w:t>9класс</w:t>
            </w:r>
          </w:p>
        </w:tc>
        <w:tc>
          <w:tcPr>
            <w:tcW w:w="1417"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22</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17" w:type="dxa"/>
          </w:tcPr>
          <w:p w:rsidR="007E6FE0" w:rsidRPr="00FD5123" w:rsidRDefault="007E6FE0" w:rsidP="00677AED">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4</w:t>
            </w:r>
            <w:r w:rsidR="00FD5123">
              <w:rPr>
                <w:rFonts w:ascii="Times New Roman" w:eastAsia="Times New Roman" w:hAnsi="Times New Roman"/>
                <w:sz w:val="24"/>
                <w:szCs w:val="24"/>
                <w:lang w:val="ru-RU"/>
              </w:rPr>
              <w:t>5</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76" w:type="dxa"/>
          </w:tcPr>
          <w:p w:rsidR="007E6FE0" w:rsidRPr="006F2220" w:rsidRDefault="005A5744" w:rsidP="00677AE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44</w:t>
            </w:r>
          </w:p>
        </w:tc>
        <w:tc>
          <w:tcPr>
            <w:tcW w:w="1276" w:type="dxa"/>
          </w:tcPr>
          <w:p w:rsidR="007E6FE0" w:rsidRPr="006F2220" w:rsidRDefault="007E6FE0" w:rsidP="00677AE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7E6FE0" w:rsidRPr="006F2220" w:rsidTr="00677AED">
        <w:trPr>
          <w:trHeight w:val="272"/>
        </w:trPr>
        <w:tc>
          <w:tcPr>
            <w:tcW w:w="1418" w:type="dxa"/>
          </w:tcPr>
          <w:p w:rsidR="007E6FE0" w:rsidRPr="006F2220" w:rsidRDefault="007E6FE0" w:rsidP="00677AED">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Итого</w:t>
            </w:r>
            <w:proofErr w:type="spellEnd"/>
          </w:p>
        </w:tc>
        <w:tc>
          <w:tcPr>
            <w:tcW w:w="1417" w:type="dxa"/>
          </w:tcPr>
          <w:p w:rsidR="007E6FE0" w:rsidRPr="006F2220" w:rsidRDefault="007E6FE0"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w:t>
            </w:r>
            <w:r w:rsidR="00FD5123">
              <w:rPr>
                <w:rFonts w:ascii="Times New Roman" w:eastAsia="Times New Roman" w:hAnsi="Times New Roman"/>
                <w:b/>
                <w:sz w:val="24"/>
                <w:szCs w:val="24"/>
                <w:lang w:val="ru-RU"/>
              </w:rPr>
              <w:t>9</w:t>
            </w:r>
            <w:r w:rsidRPr="006F2220">
              <w:rPr>
                <w:rFonts w:ascii="Times New Roman" w:eastAsia="Times New Roman" w:hAnsi="Times New Roman"/>
                <w:b/>
                <w:sz w:val="24"/>
                <w:szCs w:val="24"/>
              </w:rPr>
              <w:t>%</w:t>
            </w:r>
          </w:p>
        </w:tc>
        <w:tc>
          <w:tcPr>
            <w:tcW w:w="1276" w:type="dxa"/>
          </w:tcPr>
          <w:p w:rsidR="007E6FE0" w:rsidRPr="006F2220" w:rsidRDefault="007E6FE0" w:rsidP="00677AE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lang w:val="ru-RU"/>
              </w:rPr>
              <w:t>100</w:t>
            </w:r>
            <w:r w:rsidRPr="006F2220">
              <w:rPr>
                <w:rFonts w:ascii="Times New Roman" w:eastAsia="Times New Roman" w:hAnsi="Times New Roman"/>
                <w:b/>
                <w:sz w:val="24"/>
                <w:szCs w:val="24"/>
              </w:rPr>
              <w:t>%</w:t>
            </w:r>
          </w:p>
        </w:tc>
        <w:tc>
          <w:tcPr>
            <w:tcW w:w="1417" w:type="dxa"/>
          </w:tcPr>
          <w:p w:rsidR="007E6FE0" w:rsidRPr="006F2220" w:rsidRDefault="00FD5123" w:rsidP="00677AE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ru-RU"/>
              </w:rPr>
              <w:t>41</w:t>
            </w:r>
            <w:r w:rsidR="007E6FE0" w:rsidRPr="006F2220">
              <w:rPr>
                <w:rFonts w:ascii="Times New Roman" w:eastAsia="Times New Roman" w:hAnsi="Times New Roman"/>
                <w:b/>
                <w:sz w:val="24"/>
                <w:szCs w:val="24"/>
              </w:rPr>
              <w:t>%</w:t>
            </w:r>
          </w:p>
        </w:tc>
        <w:tc>
          <w:tcPr>
            <w:tcW w:w="1276" w:type="dxa"/>
          </w:tcPr>
          <w:p w:rsidR="007E6FE0" w:rsidRPr="006F2220" w:rsidRDefault="007E6FE0" w:rsidP="00677AED">
            <w:pPr>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lang w:val="ru-RU"/>
              </w:rPr>
              <w:t xml:space="preserve">97,6 </w:t>
            </w:r>
            <w:r w:rsidRPr="006F2220">
              <w:rPr>
                <w:rFonts w:ascii="Times New Roman" w:eastAsia="Times New Roman" w:hAnsi="Times New Roman"/>
                <w:b/>
                <w:sz w:val="24"/>
                <w:szCs w:val="24"/>
              </w:rPr>
              <w:t>%</w:t>
            </w:r>
          </w:p>
        </w:tc>
        <w:tc>
          <w:tcPr>
            <w:tcW w:w="1276" w:type="dxa"/>
          </w:tcPr>
          <w:p w:rsidR="007E6FE0" w:rsidRPr="006F2220" w:rsidRDefault="00FD5123" w:rsidP="00677AED">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43</w:t>
            </w:r>
            <w:r w:rsidR="007E6FE0">
              <w:rPr>
                <w:rFonts w:ascii="Times New Roman" w:eastAsia="Times New Roman" w:hAnsi="Times New Roman"/>
                <w:b/>
                <w:sz w:val="24"/>
                <w:szCs w:val="24"/>
                <w:lang w:val="ru-RU"/>
              </w:rPr>
              <w:t>%</w:t>
            </w:r>
          </w:p>
        </w:tc>
        <w:tc>
          <w:tcPr>
            <w:tcW w:w="1276" w:type="dxa"/>
          </w:tcPr>
          <w:p w:rsidR="007E6FE0" w:rsidRPr="006F2220" w:rsidRDefault="007E6FE0" w:rsidP="00677AED">
            <w:pPr>
              <w:spacing w:after="0" w:line="240" w:lineRule="auto"/>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9</w:t>
            </w:r>
            <w:r w:rsidR="005A5744">
              <w:rPr>
                <w:rFonts w:ascii="Times New Roman" w:eastAsia="Times New Roman" w:hAnsi="Times New Roman"/>
                <w:b/>
                <w:sz w:val="24"/>
                <w:szCs w:val="24"/>
                <w:lang w:val="ru-RU"/>
              </w:rPr>
              <w:t>7</w:t>
            </w:r>
            <w:r>
              <w:rPr>
                <w:rFonts w:ascii="Times New Roman" w:eastAsia="Times New Roman" w:hAnsi="Times New Roman"/>
                <w:b/>
                <w:sz w:val="24"/>
                <w:szCs w:val="24"/>
                <w:lang w:val="ru-RU"/>
              </w:rPr>
              <w:t>%</w:t>
            </w:r>
          </w:p>
        </w:tc>
      </w:tr>
    </w:tbl>
    <w:p w:rsidR="00980DFA" w:rsidRPr="006F2220" w:rsidRDefault="00980DFA" w:rsidP="00677AED">
      <w:pPr>
        <w:widowControl w:val="0"/>
        <w:autoSpaceDE w:val="0"/>
        <w:autoSpaceDN w:val="0"/>
        <w:spacing w:after="0" w:line="240" w:lineRule="auto"/>
        <w:jc w:val="both"/>
        <w:rPr>
          <w:rFonts w:ascii="Times New Roman" w:eastAsia="Times New Roman" w:hAnsi="Times New Roman"/>
          <w:b/>
          <w:sz w:val="24"/>
          <w:szCs w:val="24"/>
        </w:rPr>
      </w:pPr>
    </w:p>
    <w:p w:rsidR="00980DFA" w:rsidRPr="006F2220" w:rsidRDefault="002C5F1C"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По итогам 1-го полугодия 202</w:t>
      </w:r>
      <w:r w:rsidR="005A5744">
        <w:rPr>
          <w:rFonts w:ascii="Times New Roman" w:eastAsia="Times New Roman" w:hAnsi="Times New Roman"/>
          <w:sz w:val="24"/>
          <w:szCs w:val="24"/>
        </w:rPr>
        <w:t>2</w:t>
      </w:r>
      <w:r w:rsidRPr="006F2220">
        <w:rPr>
          <w:rFonts w:ascii="Times New Roman" w:eastAsia="Times New Roman" w:hAnsi="Times New Roman"/>
          <w:sz w:val="24"/>
          <w:szCs w:val="24"/>
        </w:rPr>
        <w:t>-202</w:t>
      </w:r>
      <w:r w:rsidR="005A5744">
        <w:rPr>
          <w:rFonts w:ascii="Times New Roman" w:eastAsia="Times New Roman" w:hAnsi="Times New Roman"/>
          <w:sz w:val="24"/>
          <w:szCs w:val="24"/>
        </w:rPr>
        <w:t>3</w:t>
      </w:r>
      <w:r w:rsidR="00980DFA" w:rsidRPr="006F2220">
        <w:rPr>
          <w:rFonts w:ascii="Times New Roman" w:eastAsia="Times New Roman" w:hAnsi="Times New Roman"/>
          <w:sz w:val="24"/>
          <w:szCs w:val="24"/>
        </w:rPr>
        <w:t xml:space="preserve"> учебного года каче</w:t>
      </w:r>
      <w:r w:rsidRPr="006F2220">
        <w:rPr>
          <w:rFonts w:ascii="Times New Roman" w:eastAsia="Times New Roman" w:hAnsi="Times New Roman"/>
          <w:sz w:val="24"/>
          <w:szCs w:val="24"/>
        </w:rPr>
        <w:t>ство знаний в 5-9 классах соста</w:t>
      </w:r>
      <w:r w:rsidR="00980DFA" w:rsidRPr="006F2220">
        <w:rPr>
          <w:rFonts w:ascii="Times New Roman" w:eastAsia="Times New Roman" w:hAnsi="Times New Roman"/>
          <w:sz w:val="24"/>
          <w:szCs w:val="24"/>
        </w:rPr>
        <w:t>вило</w:t>
      </w:r>
      <w:r w:rsidR="00AF7BB3">
        <w:rPr>
          <w:rFonts w:ascii="Times New Roman" w:eastAsia="Times New Roman" w:hAnsi="Times New Roman"/>
          <w:sz w:val="24"/>
          <w:szCs w:val="24"/>
        </w:rPr>
        <w:t xml:space="preserve">  </w:t>
      </w:r>
      <w:r w:rsidR="00A77915">
        <w:rPr>
          <w:rFonts w:ascii="Times New Roman" w:eastAsia="Times New Roman" w:hAnsi="Times New Roman"/>
          <w:sz w:val="24"/>
          <w:szCs w:val="24"/>
        </w:rPr>
        <w:t xml:space="preserve"> </w:t>
      </w:r>
      <w:r w:rsidR="00612473">
        <w:rPr>
          <w:rFonts w:ascii="Times New Roman" w:eastAsia="Times New Roman" w:hAnsi="Times New Roman"/>
          <w:sz w:val="24"/>
          <w:szCs w:val="24"/>
        </w:rPr>
        <w:t xml:space="preserve">47 </w:t>
      </w:r>
      <w:r w:rsidR="00980DFA" w:rsidRPr="006F2220">
        <w:rPr>
          <w:rFonts w:ascii="Times New Roman" w:eastAsia="Times New Roman" w:hAnsi="Times New Roman"/>
          <w:sz w:val="24"/>
          <w:szCs w:val="24"/>
        </w:rPr>
        <w:t>%, успеваемос</w:t>
      </w:r>
      <w:r w:rsidR="00A77915">
        <w:rPr>
          <w:rFonts w:ascii="Times New Roman" w:eastAsia="Times New Roman" w:hAnsi="Times New Roman"/>
          <w:sz w:val="24"/>
          <w:szCs w:val="24"/>
        </w:rPr>
        <w:t xml:space="preserve">ть </w:t>
      </w:r>
      <w:r w:rsidR="00FD5123">
        <w:rPr>
          <w:rFonts w:ascii="Times New Roman" w:eastAsia="Times New Roman" w:hAnsi="Times New Roman"/>
          <w:sz w:val="24"/>
          <w:szCs w:val="24"/>
        </w:rPr>
        <w:t xml:space="preserve">98 </w:t>
      </w:r>
      <w:r w:rsidR="00980DFA" w:rsidRPr="006F2220">
        <w:rPr>
          <w:rFonts w:ascii="Times New Roman" w:eastAsia="Times New Roman" w:hAnsi="Times New Roman"/>
          <w:sz w:val="24"/>
          <w:szCs w:val="24"/>
        </w:rPr>
        <w:t>%</w:t>
      </w:r>
      <w:r w:rsidR="005A5744">
        <w:rPr>
          <w:rFonts w:ascii="Times New Roman" w:eastAsia="Times New Roman" w:hAnsi="Times New Roman"/>
          <w:sz w:val="24"/>
          <w:szCs w:val="24"/>
        </w:rPr>
        <w:t xml:space="preserve"> . </w:t>
      </w: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p>
    <w:p w:rsidR="00980DFA" w:rsidRDefault="0089391D" w:rsidP="006F2220">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Сравнительная</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таблица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качества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знаний</w:t>
      </w:r>
      <w:r>
        <w:rPr>
          <w:rFonts w:ascii="Times New Roman" w:eastAsia="Times New Roman" w:hAnsi="Times New Roman"/>
          <w:b/>
          <w:bCs/>
          <w:sz w:val="24"/>
          <w:szCs w:val="24"/>
        </w:rPr>
        <w:t xml:space="preserve">  </w:t>
      </w:r>
      <w:proofErr w:type="gramStart"/>
      <w:r w:rsidR="00980DFA" w:rsidRPr="006F2220">
        <w:rPr>
          <w:rFonts w:ascii="Times New Roman" w:eastAsia="Times New Roman" w:hAnsi="Times New Roman"/>
          <w:b/>
          <w:bCs/>
          <w:sz w:val="24"/>
          <w:szCs w:val="24"/>
        </w:rPr>
        <w:t>по</w:t>
      </w:r>
      <w:proofErr w:type="gramEnd"/>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предметами</w:t>
      </w:r>
    </w:p>
    <w:p w:rsidR="0089391D" w:rsidRPr="006F2220" w:rsidRDefault="0089391D" w:rsidP="006F2220">
      <w:pPr>
        <w:widowControl w:val="0"/>
        <w:autoSpaceDE w:val="0"/>
        <w:autoSpaceDN w:val="0"/>
        <w:spacing w:after="0" w:line="240" w:lineRule="auto"/>
        <w:jc w:val="both"/>
        <w:outlineLvl w:val="1"/>
        <w:rPr>
          <w:rFonts w:ascii="Times New Roman" w:eastAsia="Times New Roman" w:hAnsi="Times New Roman"/>
          <w:b/>
          <w:bCs/>
          <w:sz w:val="24"/>
          <w:szCs w:val="24"/>
        </w:rPr>
      </w:pPr>
    </w:p>
    <w:tbl>
      <w:tblPr>
        <w:tblStyle w:val="TableNormal7"/>
        <w:tblW w:w="8924" w:type="dxa"/>
        <w:tblInd w:w="4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17"/>
        <w:gridCol w:w="2820"/>
        <w:gridCol w:w="1985"/>
        <w:gridCol w:w="1843"/>
        <w:gridCol w:w="1559"/>
      </w:tblGrid>
      <w:tr w:rsidR="00980DFA" w:rsidRPr="006F2220" w:rsidTr="00AF7BB3">
        <w:trPr>
          <w:trHeight w:val="423"/>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820" w:type="dxa"/>
          </w:tcPr>
          <w:p w:rsidR="00980DFA" w:rsidRPr="006F2220" w:rsidRDefault="00980DFA" w:rsidP="0089391D">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Предмет</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00FD5123">
              <w:rPr>
                <w:rFonts w:ascii="Times New Roman" w:eastAsia="Times New Roman" w:hAnsi="Times New Roman"/>
                <w:b/>
                <w:sz w:val="24"/>
                <w:szCs w:val="24"/>
                <w:lang w:val="ru-RU"/>
              </w:rPr>
              <w:t>20</w:t>
            </w:r>
            <w:r w:rsidRPr="006F2220">
              <w:rPr>
                <w:rFonts w:ascii="Times New Roman" w:eastAsia="Times New Roman" w:hAnsi="Times New Roman"/>
                <w:b/>
                <w:sz w:val="24"/>
                <w:szCs w:val="24"/>
              </w:rPr>
              <w:t>-20</w:t>
            </w:r>
            <w:r w:rsidR="005A5744">
              <w:rPr>
                <w:rFonts w:ascii="Times New Roman" w:eastAsia="Times New Roman" w:hAnsi="Times New Roman"/>
                <w:b/>
                <w:sz w:val="24"/>
                <w:szCs w:val="24"/>
                <w:lang w:val="ru-RU"/>
              </w:rPr>
              <w:t>2</w:t>
            </w:r>
            <w:r w:rsidR="00D249C0">
              <w:rPr>
                <w:rFonts w:ascii="Times New Roman" w:eastAsia="Times New Roman" w:hAnsi="Times New Roman"/>
                <w:b/>
                <w:sz w:val="24"/>
                <w:szCs w:val="24"/>
                <w:lang w:val="ru-RU"/>
              </w:rPr>
              <w:t>1</w:t>
            </w:r>
            <w:proofErr w:type="spellStart"/>
            <w:r w:rsidRPr="006F2220">
              <w:rPr>
                <w:rFonts w:ascii="Times New Roman" w:eastAsia="Times New Roman" w:hAnsi="Times New Roman"/>
                <w:b/>
                <w:sz w:val="24"/>
                <w:szCs w:val="24"/>
              </w:rPr>
              <w:t>уч</w:t>
            </w:r>
            <w:proofErr w:type="spellEnd"/>
            <w:r w:rsidRPr="006F2220">
              <w:rPr>
                <w:rFonts w:ascii="Times New Roman" w:eastAsia="Times New Roman" w:hAnsi="Times New Roman"/>
                <w:b/>
                <w:sz w:val="24"/>
                <w:szCs w:val="24"/>
              </w:rPr>
              <w:t xml:space="preserve">. </w:t>
            </w:r>
            <w:proofErr w:type="spellStart"/>
            <w:r w:rsidRPr="006F2220">
              <w:rPr>
                <w:rFonts w:ascii="Times New Roman" w:eastAsia="Times New Roman" w:hAnsi="Times New Roman"/>
                <w:b/>
                <w:sz w:val="24"/>
                <w:szCs w:val="24"/>
              </w:rPr>
              <w:t>год</w:t>
            </w:r>
            <w:proofErr w:type="spellEnd"/>
          </w:p>
        </w:tc>
        <w:tc>
          <w:tcPr>
            <w:tcW w:w="1843" w:type="dxa"/>
          </w:tcPr>
          <w:p w:rsidR="00980DFA" w:rsidRPr="006F2220" w:rsidRDefault="00980DFA" w:rsidP="0089391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005A5744">
              <w:rPr>
                <w:rFonts w:ascii="Times New Roman" w:eastAsia="Times New Roman" w:hAnsi="Times New Roman"/>
                <w:b/>
                <w:sz w:val="24"/>
                <w:szCs w:val="24"/>
                <w:lang w:val="ru-RU"/>
              </w:rPr>
              <w:t>2</w:t>
            </w:r>
            <w:r w:rsidR="00D249C0">
              <w:rPr>
                <w:rFonts w:ascii="Times New Roman" w:eastAsia="Times New Roman" w:hAnsi="Times New Roman"/>
                <w:b/>
                <w:sz w:val="24"/>
                <w:szCs w:val="24"/>
                <w:lang w:val="ru-RU"/>
              </w:rPr>
              <w:t>1</w:t>
            </w:r>
            <w:r w:rsidRPr="006F2220">
              <w:rPr>
                <w:rFonts w:ascii="Times New Roman" w:eastAsia="Times New Roman" w:hAnsi="Times New Roman"/>
                <w:b/>
                <w:sz w:val="24"/>
                <w:szCs w:val="24"/>
              </w:rPr>
              <w:t>-202</w:t>
            </w:r>
            <w:r w:rsidR="00D249C0">
              <w:rPr>
                <w:rFonts w:ascii="Times New Roman" w:eastAsia="Times New Roman" w:hAnsi="Times New Roman"/>
                <w:b/>
                <w:sz w:val="24"/>
                <w:szCs w:val="24"/>
                <w:lang w:val="ru-RU"/>
              </w:rPr>
              <w:t>2</w:t>
            </w:r>
            <w:proofErr w:type="spellStart"/>
            <w:r w:rsidRPr="006F2220">
              <w:rPr>
                <w:rFonts w:ascii="Times New Roman" w:eastAsia="Times New Roman" w:hAnsi="Times New Roman"/>
                <w:b/>
                <w:sz w:val="24"/>
                <w:szCs w:val="24"/>
              </w:rPr>
              <w:t>уч</w:t>
            </w:r>
            <w:proofErr w:type="spellEnd"/>
            <w:r w:rsidRPr="006F2220">
              <w:rPr>
                <w:rFonts w:ascii="Times New Roman" w:eastAsia="Times New Roman" w:hAnsi="Times New Roman"/>
                <w:b/>
                <w:sz w:val="24"/>
                <w:szCs w:val="24"/>
              </w:rPr>
              <w:t xml:space="preserve">. </w:t>
            </w:r>
            <w:proofErr w:type="spellStart"/>
            <w:r w:rsidRPr="006F2220">
              <w:rPr>
                <w:rFonts w:ascii="Times New Roman" w:eastAsia="Times New Roman" w:hAnsi="Times New Roman"/>
                <w:b/>
                <w:sz w:val="24"/>
                <w:szCs w:val="24"/>
              </w:rPr>
              <w:t>год</w:t>
            </w:r>
            <w:proofErr w:type="spellEnd"/>
          </w:p>
        </w:tc>
        <w:tc>
          <w:tcPr>
            <w:tcW w:w="1559" w:type="dxa"/>
          </w:tcPr>
          <w:p w:rsidR="00980DFA" w:rsidRPr="006F2220" w:rsidRDefault="00980DFA" w:rsidP="00AF7BB3">
            <w:pPr>
              <w:spacing w:after="0" w:line="240" w:lineRule="auto"/>
              <w:rPr>
                <w:rFonts w:ascii="Times New Roman" w:eastAsia="Times New Roman" w:hAnsi="Times New Roman"/>
                <w:b/>
                <w:sz w:val="24"/>
                <w:szCs w:val="24"/>
              </w:rPr>
            </w:pPr>
            <w:r w:rsidRPr="006F2220">
              <w:rPr>
                <w:rFonts w:ascii="Times New Roman" w:eastAsia="Times New Roman" w:hAnsi="Times New Roman"/>
                <w:b/>
                <w:sz w:val="24"/>
                <w:szCs w:val="24"/>
              </w:rPr>
              <w:t>202</w:t>
            </w:r>
            <w:r w:rsidR="00D249C0">
              <w:rPr>
                <w:rFonts w:ascii="Times New Roman" w:eastAsia="Times New Roman" w:hAnsi="Times New Roman"/>
                <w:b/>
                <w:sz w:val="24"/>
                <w:szCs w:val="24"/>
                <w:lang w:val="ru-RU"/>
              </w:rPr>
              <w:t>2</w:t>
            </w:r>
            <w:r w:rsidRPr="006F2220">
              <w:rPr>
                <w:rFonts w:ascii="Times New Roman" w:eastAsia="Times New Roman" w:hAnsi="Times New Roman"/>
                <w:b/>
                <w:sz w:val="24"/>
                <w:szCs w:val="24"/>
              </w:rPr>
              <w:t>-</w:t>
            </w:r>
            <w:r w:rsidR="00AF7BB3">
              <w:rPr>
                <w:rFonts w:ascii="Times New Roman" w:eastAsia="Times New Roman" w:hAnsi="Times New Roman"/>
                <w:b/>
                <w:sz w:val="24"/>
                <w:szCs w:val="24"/>
                <w:lang w:val="ru-RU"/>
              </w:rPr>
              <w:t xml:space="preserve"> 2</w:t>
            </w:r>
            <w:r w:rsidRPr="006F2220">
              <w:rPr>
                <w:rFonts w:ascii="Times New Roman" w:eastAsia="Times New Roman" w:hAnsi="Times New Roman"/>
                <w:b/>
                <w:sz w:val="24"/>
                <w:szCs w:val="24"/>
              </w:rPr>
              <w:t>02</w:t>
            </w:r>
            <w:r w:rsidR="00D249C0">
              <w:rPr>
                <w:rFonts w:ascii="Times New Roman" w:eastAsia="Times New Roman" w:hAnsi="Times New Roman"/>
                <w:b/>
                <w:sz w:val="24"/>
                <w:szCs w:val="24"/>
                <w:lang w:val="ru-RU"/>
              </w:rPr>
              <w:t>3</w:t>
            </w:r>
            <w:proofErr w:type="spellStart"/>
            <w:r w:rsidRPr="006F2220">
              <w:rPr>
                <w:rFonts w:ascii="Times New Roman" w:eastAsia="Times New Roman" w:hAnsi="Times New Roman"/>
                <w:b/>
                <w:sz w:val="24"/>
                <w:szCs w:val="24"/>
              </w:rPr>
              <w:t>уч.год</w:t>
            </w:r>
            <w:proofErr w:type="spellEnd"/>
          </w:p>
        </w:tc>
      </w:tr>
      <w:tr w:rsidR="00980DFA" w:rsidRPr="006F2220" w:rsidTr="00AF7BB3">
        <w:trPr>
          <w:trHeight w:val="275"/>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820" w:type="dxa"/>
          </w:tcPr>
          <w:p w:rsidR="00980DFA" w:rsidRPr="005A5744" w:rsidRDefault="005A5744" w:rsidP="0089391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Русский язык </w:t>
            </w:r>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40%</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52%</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54%</w:t>
            </w:r>
          </w:p>
        </w:tc>
      </w:tr>
      <w:tr w:rsidR="00980DFA" w:rsidRPr="006F2220" w:rsidTr="00AF7BB3">
        <w:trPr>
          <w:trHeight w:val="279"/>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56%</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57%</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60%</w:t>
            </w:r>
          </w:p>
        </w:tc>
      </w:tr>
      <w:tr w:rsidR="00980DFA" w:rsidRPr="006F2220" w:rsidTr="00AF7BB3">
        <w:trPr>
          <w:trHeight w:val="283"/>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820" w:type="dxa"/>
          </w:tcPr>
          <w:p w:rsidR="00980DFA" w:rsidRPr="005A5744" w:rsidRDefault="005A5744" w:rsidP="0089391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58%</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52%</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54%</w:t>
            </w:r>
          </w:p>
        </w:tc>
      </w:tr>
      <w:tr w:rsidR="00980DFA" w:rsidRPr="006F2220" w:rsidTr="00AF7BB3">
        <w:trPr>
          <w:trHeight w:val="274"/>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43%</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42%</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42%</w:t>
            </w:r>
          </w:p>
        </w:tc>
      </w:tr>
      <w:tr w:rsidR="00980DFA" w:rsidRPr="006F2220" w:rsidTr="00AF7BB3">
        <w:trPr>
          <w:trHeight w:val="277"/>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72%</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74%</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74%</w:t>
            </w:r>
          </w:p>
        </w:tc>
      </w:tr>
      <w:tr w:rsidR="00980DFA" w:rsidRPr="006F2220" w:rsidTr="00AF7BB3">
        <w:trPr>
          <w:trHeight w:val="280"/>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54%</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r>
      <w:tr w:rsidR="00980DFA" w:rsidRPr="006F2220" w:rsidTr="00AF7BB3">
        <w:trPr>
          <w:trHeight w:val="308"/>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76%</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76%</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76%</w:t>
            </w:r>
          </w:p>
        </w:tc>
      </w:tr>
      <w:tr w:rsidR="00980DFA" w:rsidRPr="006F2220" w:rsidTr="00AF7BB3">
        <w:trPr>
          <w:trHeight w:val="284"/>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65%</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86%</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86%</w:t>
            </w:r>
          </w:p>
        </w:tc>
      </w:tr>
      <w:tr w:rsidR="00980DFA" w:rsidRPr="006F2220" w:rsidTr="00AF7BB3">
        <w:trPr>
          <w:trHeight w:val="274"/>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65%</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57%</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57%</w:t>
            </w:r>
          </w:p>
        </w:tc>
      </w:tr>
      <w:tr w:rsidR="00980DFA" w:rsidRPr="006F2220" w:rsidTr="00AF7BB3">
        <w:trPr>
          <w:trHeight w:val="279"/>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Химия</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40%</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58%</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58%</w:t>
            </w:r>
          </w:p>
        </w:tc>
      </w:tr>
      <w:tr w:rsidR="00980DFA" w:rsidRPr="006F2220" w:rsidTr="00AF7BB3">
        <w:trPr>
          <w:trHeight w:val="282"/>
        </w:trPr>
        <w:tc>
          <w:tcPr>
            <w:tcW w:w="717"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11</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70%</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70%</w:t>
            </w:r>
          </w:p>
        </w:tc>
      </w:tr>
      <w:tr w:rsidR="00980DFA" w:rsidRPr="006F2220" w:rsidTr="00AF7BB3">
        <w:trPr>
          <w:trHeight w:val="273"/>
        </w:trPr>
        <w:tc>
          <w:tcPr>
            <w:tcW w:w="717" w:type="dxa"/>
          </w:tcPr>
          <w:p w:rsidR="00980DFA" w:rsidRPr="00B63F52" w:rsidRDefault="00B63F52" w:rsidP="0089391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75"/>
        </w:trPr>
        <w:tc>
          <w:tcPr>
            <w:tcW w:w="717" w:type="dxa"/>
          </w:tcPr>
          <w:p w:rsidR="00980DFA" w:rsidRPr="006F2220" w:rsidRDefault="00B63F52" w:rsidP="0089391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93%</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75"/>
        </w:trPr>
        <w:tc>
          <w:tcPr>
            <w:tcW w:w="717" w:type="dxa"/>
          </w:tcPr>
          <w:p w:rsidR="00980DFA" w:rsidRPr="006F2220" w:rsidRDefault="00B63F52" w:rsidP="0089391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Искусство</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97%</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85%</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79"/>
        </w:trPr>
        <w:tc>
          <w:tcPr>
            <w:tcW w:w="717" w:type="dxa"/>
          </w:tcPr>
          <w:p w:rsidR="00980DFA" w:rsidRPr="006F2220" w:rsidRDefault="00B63F52" w:rsidP="0089391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83"/>
        </w:trPr>
        <w:tc>
          <w:tcPr>
            <w:tcW w:w="717" w:type="dxa"/>
          </w:tcPr>
          <w:p w:rsidR="00980DFA" w:rsidRPr="006F2220" w:rsidRDefault="00B63F52" w:rsidP="0089391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83%</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74"/>
        </w:trPr>
        <w:tc>
          <w:tcPr>
            <w:tcW w:w="717" w:type="dxa"/>
          </w:tcPr>
          <w:p w:rsidR="00980DFA" w:rsidRPr="006F2220" w:rsidRDefault="00B63F52" w:rsidP="0089391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2820" w:type="dxa"/>
          </w:tcPr>
          <w:p w:rsidR="00980DFA" w:rsidRPr="006F2220" w:rsidRDefault="00980DFA" w:rsidP="0089391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Физическая</w:t>
            </w:r>
            <w:proofErr w:type="spellEnd"/>
            <w:r w:rsidR="0089391D">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p>
        </w:tc>
        <w:tc>
          <w:tcPr>
            <w:tcW w:w="1985"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1843"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97%</w:t>
            </w:r>
          </w:p>
        </w:tc>
        <w:tc>
          <w:tcPr>
            <w:tcW w:w="1559" w:type="dxa"/>
          </w:tcPr>
          <w:p w:rsidR="00980DFA" w:rsidRPr="006F2220" w:rsidRDefault="00980DFA" w:rsidP="0089391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bl>
    <w:p w:rsidR="00980DFA" w:rsidRPr="006F2220" w:rsidRDefault="00980DFA" w:rsidP="006F2220">
      <w:pPr>
        <w:widowControl w:val="0"/>
        <w:autoSpaceDE w:val="0"/>
        <w:autoSpaceDN w:val="0"/>
        <w:spacing w:after="0" w:line="240" w:lineRule="auto"/>
        <w:jc w:val="both"/>
        <w:rPr>
          <w:rFonts w:ascii="Times New Roman" w:eastAsia="Times New Roman" w:hAnsi="Times New Roman"/>
          <w:b/>
          <w:sz w:val="24"/>
          <w:szCs w:val="24"/>
        </w:rPr>
      </w:pP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Мониторинг показывает увеличение качества знаний по таким предметам как русский</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язык</w:t>
      </w:r>
      <w:r w:rsidR="00FE5EFB">
        <w:rPr>
          <w:rFonts w:ascii="Times New Roman" w:eastAsia="Times New Roman" w:hAnsi="Times New Roman"/>
          <w:sz w:val="24"/>
          <w:szCs w:val="24"/>
        </w:rPr>
        <w:t xml:space="preserve"> </w:t>
      </w:r>
      <w:r w:rsidRPr="006F2220">
        <w:rPr>
          <w:rFonts w:ascii="Times New Roman" w:eastAsia="Times New Roman" w:hAnsi="Times New Roman"/>
          <w:sz w:val="24"/>
          <w:szCs w:val="24"/>
        </w:rPr>
        <w:t>(2%), литература</w:t>
      </w:r>
      <w:r w:rsidR="007712E7">
        <w:rPr>
          <w:rFonts w:ascii="Times New Roman" w:eastAsia="Times New Roman" w:hAnsi="Times New Roman"/>
          <w:sz w:val="24"/>
          <w:szCs w:val="24"/>
        </w:rPr>
        <w:t xml:space="preserve"> </w:t>
      </w:r>
      <w:r w:rsidRPr="006F2220">
        <w:rPr>
          <w:rFonts w:ascii="Times New Roman" w:eastAsia="Times New Roman" w:hAnsi="Times New Roman"/>
          <w:sz w:val="24"/>
          <w:szCs w:val="24"/>
        </w:rPr>
        <w:t>(3%).</w:t>
      </w: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proofErr w:type="gramStart"/>
      <w:r w:rsidRPr="006F2220">
        <w:rPr>
          <w:rFonts w:ascii="Times New Roman" w:eastAsia="Times New Roman" w:hAnsi="Times New Roman"/>
          <w:sz w:val="24"/>
          <w:szCs w:val="24"/>
        </w:rPr>
        <w:t>Таким</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образом,</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приведенные</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данные</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свидетельствуют</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о</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том,</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что</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уровень</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сформированности</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учебных</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навыков</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у</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обучающихся</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на уровне основного общего</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образования по</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предметам</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по сравнению</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с</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прошлым</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годом</w:t>
      </w:r>
      <w:r w:rsidR="0089391D">
        <w:rPr>
          <w:rFonts w:ascii="Times New Roman" w:eastAsia="Times New Roman" w:hAnsi="Times New Roman"/>
          <w:sz w:val="24"/>
          <w:szCs w:val="24"/>
        </w:rPr>
        <w:t xml:space="preserve"> </w:t>
      </w:r>
      <w:r w:rsidRPr="006F2220">
        <w:rPr>
          <w:rFonts w:ascii="Times New Roman" w:eastAsia="Times New Roman" w:hAnsi="Times New Roman"/>
          <w:sz w:val="24"/>
          <w:szCs w:val="24"/>
        </w:rPr>
        <w:t>повысился.</w:t>
      </w:r>
      <w:proofErr w:type="gramEnd"/>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p>
    <w:p w:rsidR="00612473" w:rsidRDefault="00612473" w:rsidP="0089391D">
      <w:pPr>
        <w:widowControl w:val="0"/>
        <w:tabs>
          <w:tab w:val="left" w:pos="1942"/>
        </w:tabs>
        <w:autoSpaceDE w:val="0"/>
        <w:autoSpaceDN w:val="0"/>
        <w:spacing w:after="0" w:line="240" w:lineRule="auto"/>
        <w:ind w:left="142"/>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007040E1">
        <w:rPr>
          <w:rFonts w:ascii="Times New Roman" w:eastAsia="Times New Roman" w:hAnsi="Times New Roman"/>
          <w:b/>
          <w:bCs/>
          <w:sz w:val="24"/>
          <w:szCs w:val="24"/>
        </w:rPr>
        <w:t>3</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Анализ учебной работы коллектива учителей школы</w:t>
      </w:r>
      <w:r>
        <w:rPr>
          <w:rFonts w:ascii="Times New Roman" w:eastAsia="Times New Roman" w:hAnsi="Times New Roman"/>
          <w:b/>
          <w:bCs/>
          <w:sz w:val="24"/>
          <w:szCs w:val="24"/>
        </w:rPr>
        <w:t xml:space="preserve"> на </w:t>
      </w:r>
      <w:r w:rsidR="00980DFA" w:rsidRPr="006F2220">
        <w:rPr>
          <w:rFonts w:ascii="Times New Roman" w:eastAsia="Times New Roman" w:hAnsi="Times New Roman"/>
          <w:b/>
          <w:bCs/>
          <w:sz w:val="24"/>
          <w:szCs w:val="24"/>
        </w:rPr>
        <w:t xml:space="preserve"> III ступени</w:t>
      </w:r>
    </w:p>
    <w:p w:rsidR="00980DFA" w:rsidRDefault="00612473" w:rsidP="00612473">
      <w:pPr>
        <w:widowControl w:val="0"/>
        <w:tabs>
          <w:tab w:val="left" w:pos="1942"/>
        </w:tabs>
        <w:autoSpaceDE w:val="0"/>
        <w:autoSpaceDN w:val="0"/>
        <w:spacing w:after="0" w:line="240" w:lineRule="auto"/>
        <w:ind w:left="142"/>
        <w:jc w:val="righ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за </w:t>
      </w:r>
      <w:r w:rsidR="005014E6">
        <w:rPr>
          <w:rFonts w:ascii="Times New Roman" w:eastAsia="Times New Roman" w:hAnsi="Times New Roman"/>
          <w:b/>
          <w:bCs/>
          <w:sz w:val="24"/>
          <w:szCs w:val="24"/>
        </w:rPr>
        <w:t xml:space="preserve"> 202</w:t>
      </w:r>
      <w:r w:rsidR="00D249C0">
        <w:rPr>
          <w:rFonts w:ascii="Times New Roman" w:eastAsia="Times New Roman" w:hAnsi="Times New Roman"/>
          <w:b/>
          <w:bCs/>
          <w:sz w:val="24"/>
          <w:szCs w:val="24"/>
        </w:rPr>
        <w:t>2</w:t>
      </w:r>
      <w:r w:rsidR="005014E6">
        <w:rPr>
          <w:rFonts w:ascii="Times New Roman" w:eastAsia="Times New Roman" w:hAnsi="Times New Roman"/>
          <w:b/>
          <w:bCs/>
          <w:sz w:val="24"/>
          <w:szCs w:val="24"/>
        </w:rPr>
        <w:t>-202</w:t>
      </w:r>
      <w:r w:rsidR="00D249C0">
        <w:rPr>
          <w:rFonts w:ascii="Times New Roman" w:eastAsia="Times New Roman" w:hAnsi="Times New Roman"/>
          <w:b/>
          <w:bCs/>
          <w:sz w:val="24"/>
          <w:szCs w:val="24"/>
        </w:rPr>
        <w:t>3</w:t>
      </w:r>
      <w:r w:rsidR="00980DFA" w:rsidRPr="006F2220">
        <w:rPr>
          <w:rFonts w:ascii="Times New Roman" w:eastAsia="Times New Roman" w:hAnsi="Times New Roman"/>
          <w:b/>
          <w:bCs/>
          <w:sz w:val="24"/>
          <w:szCs w:val="24"/>
        </w:rPr>
        <w:t xml:space="preserve"> учебный</w:t>
      </w:r>
      <w:r w:rsidR="0089391D">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год.</w:t>
      </w:r>
    </w:p>
    <w:p w:rsidR="00EC6614" w:rsidRPr="006F2220" w:rsidRDefault="00EC6614" w:rsidP="00612473">
      <w:pPr>
        <w:widowControl w:val="0"/>
        <w:tabs>
          <w:tab w:val="left" w:pos="1942"/>
        </w:tabs>
        <w:autoSpaceDE w:val="0"/>
        <w:autoSpaceDN w:val="0"/>
        <w:spacing w:after="0" w:line="240" w:lineRule="auto"/>
        <w:ind w:left="142"/>
        <w:jc w:val="right"/>
        <w:outlineLvl w:val="1"/>
        <w:rPr>
          <w:rFonts w:ascii="Times New Roman" w:eastAsia="Times New Roman" w:hAnsi="Times New Roman"/>
          <w:b/>
          <w:bCs/>
          <w:sz w:val="24"/>
          <w:szCs w:val="24"/>
        </w:rPr>
      </w:pPr>
    </w:p>
    <w:tbl>
      <w:tblPr>
        <w:tblStyle w:val="TableNormal7"/>
        <w:tblW w:w="9031"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1909"/>
        <w:gridCol w:w="1194"/>
        <w:gridCol w:w="1328"/>
        <w:gridCol w:w="1328"/>
        <w:gridCol w:w="1328"/>
        <w:gridCol w:w="1060"/>
      </w:tblGrid>
      <w:tr w:rsidR="00980DFA" w:rsidRPr="006F2220" w:rsidTr="00B63F52">
        <w:trPr>
          <w:trHeight w:val="1111"/>
        </w:trPr>
        <w:tc>
          <w:tcPr>
            <w:tcW w:w="884" w:type="dxa"/>
          </w:tcPr>
          <w:p w:rsidR="00980DFA" w:rsidRPr="006F2220" w:rsidRDefault="00980DFA" w:rsidP="00803E91">
            <w:pPr>
              <w:spacing w:after="0" w:line="240" w:lineRule="auto"/>
              <w:ind w:left="87" w:right="57"/>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Класс</w:t>
            </w:r>
            <w:proofErr w:type="spellEnd"/>
          </w:p>
        </w:tc>
        <w:tc>
          <w:tcPr>
            <w:tcW w:w="1909" w:type="dxa"/>
          </w:tcPr>
          <w:p w:rsidR="0089391D" w:rsidRDefault="00980DFA" w:rsidP="00803E91">
            <w:pPr>
              <w:spacing w:after="0" w:line="240" w:lineRule="auto"/>
              <w:ind w:left="87" w:right="57"/>
              <w:jc w:val="both"/>
              <w:rPr>
                <w:rFonts w:ascii="Times New Roman" w:eastAsia="Times New Roman" w:hAnsi="Times New Roman"/>
                <w:b/>
                <w:sz w:val="24"/>
                <w:szCs w:val="24"/>
              </w:rPr>
            </w:pPr>
            <w:r w:rsidRPr="006F2220">
              <w:rPr>
                <w:rFonts w:ascii="Times New Roman" w:eastAsia="Times New Roman" w:hAnsi="Times New Roman"/>
                <w:b/>
                <w:sz w:val="24"/>
                <w:szCs w:val="24"/>
              </w:rPr>
              <w:t>ФИО</w:t>
            </w:r>
            <w:r w:rsidR="0089391D">
              <w:rPr>
                <w:rFonts w:ascii="Times New Roman" w:eastAsia="Times New Roman" w:hAnsi="Times New Roman"/>
                <w:b/>
                <w:sz w:val="24"/>
                <w:szCs w:val="24"/>
                <w:lang w:val="ru-RU"/>
              </w:rPr>
              <w:t xml:space="preserve"> </w:t>
            </w:r>
            <w:proofErr w:type="spellStart"/>
            <w:r w:rsidRPr="006F2220">
              <w:rPr>
                <w:rFonts w:ascii="Times New Roman" w:eastAsia="Times New Roman" w:hAnsi="Times New Roman"/>
                <w:b/>
                <w:sz w:val="24"/>
                <w:szCs w:val="24"/>
              </w:rPr>
              <w:t>классного</w:t>
            </w:r>
            <w:proofErr w:type="spellEnd"/>
          </w:p>
          <w:p w:rsidR="00980DFA" w:rsidRPr="006F2220" w:rsidRDefault="0089391D" w:rsidP="00803E91">
            <w:pPr>
              <w:spacing w:after="0" w:line="240" w:lineRule="auto"/>
              <w:ind w:left="87" w:right="57"/>
              <w:jc w:val="both"/>
              <w:rPr>
                <w:rFonts w:ascii="Times New Roman" w:eastAsia="Times New Roman" w:hAnsi="Times New Roman"/>
                <w:b/>
                <w:sz w:val="24"/>
                <w:szCs w:val="24"/>
              </w:rPr>
            </w:pPr>
            <w:r>
              <w:rPr>
                <w:rFonts w:ascii="Times New Roman" w:eastAsia="Times New Roman" w:hAnsi="Times New Roman"/>
                <w:b/>
                <w:sz w:val="24"/>
                <w:szCs w:val="24"/>
                <w:lang w:val="ru-RU"/>
              </w:rPr>
              <w:t xml:space="preserve"> </w:t>
            </w:r>
            <w:proofErr w:type="spellStart"/>
            <w:r w:rsidR="00980DFA" w:rsidRPr="006F2220">
              <w:rPr>
                <w:rFonts w:ascii="Times New Roman" w:eastAsia="Times New Roman" w:hAnsi="Times New Roman"/>
                <w:b/>
                <w:sz w:val="24"/>
                <w:szCs w:val="24"/>
              </w:rPr>
              <w:t>руководителя</w:t>
            </w:r>
            <w:proofErr w:type="spellEnd"/>
          </w:p>
        </w:tc>
        <w:tc>
          <w:tcPr>
            <w:tcW w:w="1194" w:type="dxa"/>
          </w:tcPr>
          <w:p w:rsidR="00980DFA" w:rsidRPr="006F2220" w:rsidRDefault="00980DFA" w:rsidP="00803E91">
            <w:pPr>
              <w:spacing w:after="0" w:line="240" w:lineRule="auto"/>
              <w:ind w:left="87" w:right="57"/>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Количе-ство</w:t>
            </w:r>
            <w:proofErr w:type="spellEnd"/>
            <w:r w:rsidRPr="006F2220">
              <w:rPr>
                <w:rFonts w:ascii="Times New Roman" w:eastAsia="Times New Roman" w:hAnsi="Times New Roman"/>
                <w:b/>
                <w:sz w:val="24"/>
                <w:szCs w:val="24"/>
              </w:rPr>
              <w:t xml:space="preserve"> </w:t>
            </w:r>
            <w:proofErr w:type="spellStart"/>
            <w:r w:rsidRPr="006F2220">
              <w:rPr>
                <w:rFonts w:ascii="Times New Roman" w:eastAsia="Times New Roman" w:hAnsi="Times New Roman"/>
                <w:b/>
                <w:sz w:val="24"/>
                <w:szCs w:val="24"/>
              </w:rPr>
              <w:t>обу-</w:t>
            </w:r>
            <w:r w:rsidRPr="006F2220">
              <w:rPr>
                <w:rFonts w:ascii="Times New Roman" w:eastAsia="Times New Roman" w:hAnsi="Times New Roman"/>
                <w:b/>
                <w:spacing w:val="-1"/>
                <w:sz w:val="24"/>
                <w:szCs w:val="24"/>
              </w:rPr>
              <w:t>чающихся</w:t>
            </w:r>
            <w:proofErr w:type="spellEnd"/>
          </w:p>
        </w:tc>
        <w:tc>
          <w:tcPr>
            <w:tcW w:w="1328" w:type="dxa"/>
          </w:tcPr>
          <w:p w:rsidR="00980DFA" w:rsidRPr="006F2220" w:rsidRDefault="00980DFA" w:rsidP="00803E91">
            <w:pPr>
              <w:spacing w:after="0" w:line="240" w:lineRule="auto"/>
              <w:ind w:left="87" w:right="57"/>
              <w:jc w:val="center"/>
              <w:rPr>
                <w:rFonts w:ascii="Times New Roman" w:eastAsia="Times New Roman" w:hAnsi="Times New Roman"/>
                <w:b/>
                <w:sz w:val="24"/>
                <w:szCs w:val="24"/>
              </w:rPr>
            </w:pPr>
            <w:r w:rsidRPr="006F2220">
              <w:rPr>
                <w:rFonts w:ascii="Times New Roman" w:eastAsia="Times New Roman" w:hAnsi="Times New Roman"/>
                <w:b/>
                <w:sz w:val="24"/>
                <w:szCs w:val="24"/>
              </w:rPr>
              <w:t>На«5»</w:t>
            </w:r>
          </w:p>
        </w:tc>
        <w:tc>
          <w:tcPr>
            <w:tcW w:w="1328" w:type="dxa"/>
          </w:tcPr>
          <w:p w:rsidR="00980DFA" w:rsidRPr="006F2220" w:rsidRDefault="00980DFA" w:rsidP="00803E91">
            <w:pPr>
              <w:spacing w:after="0" w:line="240" w:lineRule="auto"/>
              <w:ind w:left="87" w:right="57"/>
              <w:jc w:val="center"/>
              <w:rPr>
                <w:rFonts w:ascii="Times New Roman" w:eastAsia="Times New Roman" w:hAnsi="Times New Roman"/>
                <w:b/>
                <w:sz w:val="24"/>
                <w:szCs w:val="24"/>
              </w:rPr>
            </w:pPr>
            <w:r w:rsidRPr="006F2220">
              <w:rPr>
                <w:rFonts w:ascii="Times New Roman" w:eastAsia="Times New Roman" w:hAnsi="Times New Roman"/>
                <w:b/>
                <w:sz w:val="24"/>
                <w:szCs w:val="24"/>
              </w:rPr>
              <w:t>На«4» и</w:t>
            </w:r>
          </w:p>
          <w:p w:rsidR="00980DFA" w:rsidRPr="006F2220" w:rsidRDefault="00980DFA" w:rsidP="00803E91">
            <w:pPr>
              <w:spacing w:after="0" w:line="240" w:lineRule="auto"/>
              <w:ind w:left="87" w:right="57"/>
              <w:jc w:val="center"/>
              <w:rPr>
                <w:rFonts w:ascii="Times New Roman" w:eastAsia="Times New Roman" w:hAnsi="Times New Roman"/>
                <w:b/>
                <w:sz w:val="24"/>
                <w:szCs w:val="24"/>
              </w:rPr>
            </w:pPr>
            <w:r w:rsidRPr="006F2220">
              <w:rPr>
                <w:rFonts w:ascii="Times New Roman" w:eastAsia="Times New Roman" w:hAnsi="Times New Roman"/>
                <w:b/>
                <w:sz w:val="24"/>
                <w:szCs w:val="24"/>
              </w:rPr>
              <w:t>«5»</w:t>
            </w:r>
          </w:p>
        </w:tc>
        <w:tc>
          <w:tcPr>
            <w:tcW w:w="1328" w:type="dxa"/>
          </w:tcPr>
          <w:p w:rsidR="00980DFA" w:rsidRPr="006F2220" w:rsidRDefault="00980DFA" w:rsidP="00803E91">
            <w:pPr>
              <w:spacing w:after="0" w:line="240" w:lineRule="auto"/>
              <w:ind w:left="87" w:right="57"/>
              <w:jc w:val="center"/>
              <w:rPr>
                <w:rFonts w:ascii="Times New Roman" w:eastAsia="Times New Roman" w:hAnsi="Times New Roman"/>
                <w:b/>
                <w:sz w:val="24"/>
                <w:szCs w:val="24"/>
              </w:rPr>
            </w:pPr>
            <w:proofErr w:type="spellStart"/>
            <w:r w:rsidRPr="006F2220">
              <w:rPr>
                <w:rFonts w:ascii="Times New Roman" w:eastAsia="Times New Roman" w:hAnsi="Times New Roman"/>
                <w:b/>
                <w:spacing w:val="-1"/>
                <w:sz w:val="24"/>
                <w:szCs w:val="24"/>
              </w:rPr>
              <w:t>Качество</w:t>
            </w:r>
            <w:r w:rsidRPr="006F2220">
              <w:rPr>
                <w:rFonts w:ascii="Times New Roman" w:eastAsia="Times New Roman" w:hAnsi="Times New Roman"/>
                <w:b/>
                <w:sz w:val="24"/>
                <w:szCs w:val="24"/>
              </w:rPr>
              <w:t>знаний</w:t>
            </w:r>
            <w:proofErr w:type="spellEnd"/>
          </w:p>
        </w:tc>
        <w:tc>
          <w:tcPr>
            <w:tcW w:w="1060" w:type="dxa"/>
          </w:tcPr>
          <w:p w:rsidR="00980DFA" w:rsidRPr="006F2220" w:rsidRDefault="00980DFA" w:rsidP="00803E91">
            <w:pPr>
              <w:spacing w:after="0" w:line="240" w:lineRule="auto"/>
              <w:ind w:left="87" w:right="57"/>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Успевае-мость</w:t>
            </w:r>
            <w:proofErr w:type="spellEnd"/>
          </w:p>
        </w:tc>
      </w:tr>
      <w:tr w:rsidR="00980DFA" w:rsidRPr="006F2220" w:rsidTr="00AF7BB3">
        <w:trPr>
          <w:trHeight w:val="223"/>
        </w:trPr>
        <w:tc>
          <w:tcPr>
            <w:tcW w:w="884"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10</w:t>
            </w:r>
          </w:p>
        </w:tc>
        <w:tc>
          <w:tcPr>
            <w:tcW w:w="1909" w:type="dxa"/>
          </w:tcPr>
          <w:p w:rsidR="00980DFA" w:rsidRPr="006F2220" w:rsidRDefault="00D249C0"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Старцева А.А.</w:t>
            </w:r>
          </w:p>
        </w:tc>
        <w:tc>
          <w:tcPr>
            <w:tcW w:w="1194" w:type="dxa"/>
          </w:tcPr>
          <w:p w:rsidR="00980DFA" w:rsidRPr="006F2220" w:rsidRDefault="00D249C0"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328" w:type="dxa"/>
          </w:tcPr>
          <w:p w:rsidR="00980DFA" w:rsidRPr="005014E6" w:rsidRDefault="00D249C0"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1328" w:type="dxa"/>
          </w:tcPr>
          <w:p w:rsidR="00980DFA" w:rsidRPr="006F2220" w:rsidRDefault="00D249C0"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328" w:type="dxa"/>
          </w:tcPr>
          <w:p w:rsidR="00980DFA" w:rsidRPr="00612473" w:rsidRDefault="00910CF6"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75</w:t>
            </w:r>
          </w:p>
        </w:tc>
        <w:tc>
          <w:tcPr>
            <w:tcW w:w="1060" w:type="dxa"/>
          </w:tcPr>
          <w:p w:rsidR="00980DFA" w:rsidRPr="006F2220" w:rsidRDefault="00980DFA" w:rsidP="00803E91">
            <w:pPr>
              <w:spacing w:after="0" w:line="240" w:lineRule="auto"/>
              <w:ind w:left="87"/>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26"/>
        </w:trPr>
        <w:tc>
          <w:tcPr>
            <w:tcW w:w="884"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11</w:t>
            </w:r>
          </w:p>
        </w:tc>
        <w:tc>
          <w:tcPr>
            <w:tcW w:w="1909" w:type="dxa"/>
          </w:tcPr>
          <w:p w:rsidR="00980DFA" w:rsidRPr="006F2220" w:rsidRDefault="00D249C0" w:rsidP="00803E91">
            <w:pPr>
              <w:spacing w:after="0" w:line="240" w:lineRule="auto"/>
              <w:ind w:left="87"/>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Нинова</w:t>
            </w:r>
            <w:proofErr w:type="spellEnd"/>
            <w:r>
              <w:rPr>
                <w:rFonts w:ascii="Times New Roman" w:eastAsia="Times New Roman" w:hAnsi="Times New Roman"/>
                <w:sz w:val="24"/>
                <w:szCs w:val="24"/>
                <w:lang w:val="ru-RU"/>
              </w:rPr>
              <w:t xml:space="preserve"> К.И.</w:t>
            </w:r>
          </w:p>
        </w:tc>
        <w:tc>
          <w:tcPr>
            <w:tcW w:w="1194" w:type="dxa"/>
          </w:tcPr>
          <w:p w:rsidR="00980DFA" w:rsidRPr="006F2220" w:rsidRDefault="00D249C0"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328" w:type="dxa"/>
          </w:tcPr>
          <w:p w:rsidR="00980DFA" w:rsidRPr="006F2220" w:rsidRDefault="00D249C0"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328" w:type="dxa"/>
          </w:tcPr>
          <w:p w:rsidR="00980DFA" w:rsidRPr="006F2220" w:rsidRDefault="00D249C0"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1328" w:type="dxa"/>
          </w:tcPr>
          <w:p w:rsidR="00980DFA" w:rsidRPr="006F2220" w:rsidRDefault="00910CF6" w:rsidP="00803E91">
            <w:pPr>
              <w:spacing w:after="0" w:line="240" w:lineRule="auto"/>
              <w:ind w:left="87"/>
              <w:jc w:val="center"/>
              <w:rPr>
                <w:rFonts w:ascii="Times New Roman" w:eastAsia="Times New Roman" w:hAnsi="Times New Roman"/>
                <w:sz w:val="24"/>
                <w:szCs w:val="24"/>
                <w:lang w:val="ru-RU"/>
              </w:rPr>
            </w:pPr>
            <w:r>
              <w:rPr>
                <w:rFonts w:ascii="Times New Roman" w:eastAsia="Times New Roman" w:hAnsi="Times New Roman"/>
                <w:sz w:val="24"/>
                <w:szCs w:val="24"/>
                <w:lang w:val="ru-RU"/>
              </w:rPr>
              <w:t>25</w:t>
            </w:r>
          </w:p>
        </w:tc>
        <w:tc>
          <w:tcPr>
            <w:tcW w:w="1060" w:type="dxa"/>
          </w:tcPr>
          <w:p w:rsidR="00980DFA" w:rsidRPr="006F2220" w:rsidRDefault="00980DFA" w:rsidP="00803E91">
            <w:pPr>
              <w:spacing w:after="0" w:line="240" w:lineRule="auto"/>
              <w:ind w:left="87"/>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45"/>
        </w:trPr>
        <w:tc>
          <w:tcPr>
            <w:tcW w:w="884" w:type="dxa"/>
          </w:tcPr>
          <w:p w:rsidR="00980DFA" w:rsidRPr="006F2220" w:rsidRDefault="00980DFA" w:rsidP="00803E91">
            <w:pPr>
              <w:spacing w:after="0" w:line="240" w:lineRule="auto"/>
              <w:ind w:left="87"/>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Итого</w:t>
            </w:r>
            <w:proofErr w:type="spellEnd"/>
          </w:p>
        </w:tc>
        <w:tc>
          <w:tcPr>
            <w:tcW w:w="1909" w:type="dxa"/>
          </w:tcPr>
          <w:p w:rsidR="00980DFA" w:rsidRPr="006F2220" w:rsidRDefault="00980DFA" w:rsidP="00803E91">
            <w:pPr>
              <w:spacing w:after="0" w:line="240" w:lineRule="auto"/>
              <w:ind w:left="87"/>
              <w:jc w:val="both"/>
              <w:rPr>
                <w:rFonts w:ascii="Times New Roman" w:eastAsia="Times New Roman" w:hAnsi="Times New Roman"/>
                <w:sz w:val="24"/>
                <w:szCs w:val="24"/>
              </w:rPr>
            </w:pPr>
          </w:p>
        </w:tc>
        <w:tc>
          <w:tcPr>
            <w:tcW w:w="1194" w:type="dxa"/>
          </w:tcPr>
          <w:p w:rsidR="00980DFA" w:rsidRPr="006F2220" w:rsidRDefault="00D249C0" w:rsidP="00803E91">
            <w:pPr>
              <w:spacing w:after="0" w:line="240" w:lineRule="auto"/>
              <w:ind w:left="87"/>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8</w:t>
            </w:r>
          </w:p>
        </w:tc>
        <w:tc>
          <w:tcPr>
            <w:tcW w:w="1328" w:type="dxa"/>
          </w:tcPr>
          <w:p w:rsidR="00980DFA" w:rsidRPr="006F2220" w:rsidRDefault="005014E6" w:rsidP="00803E91">
            <w:pPr>
              <w:spacing w:after="0" w:line="240" w:lineRule="auto"/>
              <w:ind w:left="87"/>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1</w:t>
            </w:r>
          </w:p>
        </w:tc>
        <w:tc>
          <w:tcPr>
            <w:tcW w:w="1328" w:type="dxa"/>
          </w:tcPr>
          <w:p w:rsidR="00980DFA" w:rsidRPr="006F2220" w:rsidRDefault="00D249C0" w:rsidP="00803E91">
            <w:pPr>
              <w:spacing w:after="0" w:line="240" w:lineRule="auto"/>
              <w:ind w:left="87"/>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w:t>
            </w:r>
          </w:p>
        </w:tc>
        <w:tc>
          <w:tcPr>
            <w:tcW w:w="1328" w:type="dxa"/>
          </w:tcPr>
          <w:p w:rsidR="00980DFA" w:rsidRPr="006F2220" w:rsidRDefault="005014E6" w:rsidP="00803E91">
            <w:pPr>
              <w:spacing w:after="0" w:line="240" w:lineRule="auto"/>
              <w:ind w:left="87"/>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4</w:t>
            </w:r>
            <w:r w:rsidR="00910CF6">
              <w:rPr>
                <w:rFonts w:ascii="Times New Roman" w:eastAsia="Times New Roman" w:hAnsi="Times New Roman"/>
                <w:b/>
                <w:sz w:val="24"/>
                <w:szCs w:val="24"/>
                <w:lang w:val="ru-RU"/>
              </w:rPr>
              <w:t>6</w:t>
            </w:r>
          </w:p>
        </w:tc>
        <w:tc>
          <w:tcPr>
            <w:tcW w:w="1060" w:type="dxa"/>
          </w:tcPr>
          <w:p w:rsidR="00980DFA" w:rsidRPr="006F2220" w:rsidRDefault="00980DFA" w:rsidP="00803E91">
            <w:pPr>
              <w:spacing w:after="0" w:line="240" w:lineRule="auto"/>
              <w:ind w:left="87"/>
              <w:jc w:val="center"/>
              <w:rPr>
                <w:rFonts w:ascii="Times New Roman" w:eastAsia="Times New Roman" w:hAnsi="Times New Roman"/>
                <w:b/>
                <w:sz w:val="24"/>
                <w:szCs w:val="24"/>
              </w:rPr>
            </w:pPr>
            <w:r w:rsidRPr="006F2220">
              <w:rPr>
                <w:rFonts w:ascii="Times New Roman" w:eastAsia="Times New Roman" w:hAnsi="Times New Roman"/>
                <w:b/>
                <w:sz w:val="24"/>
                <w:szCs w:val="24"/>
              </w:rPr>
              <w:t>100</w:t>
            </w:r>
          </w:p>
        </w:tc>
      </w:tr>
    </w:tbl>
    <w:p w:rsidR="00980DFA" w:rsidRPr="006F2220" w:rsidRDefault="00980DFA" w:rsidP="006F2220">
      <w:pPr>
        <w:widowControl w:val="0"/>
        <w:autoSpaceDE w:val="0"/>
        <w:autoSpaceDN w:val="0"/>
        <w:spacing w:after="0" w:line="240" w:lineRule="auto"/>
        <w:jc w:val="both"/>
        <w:rPr>
          <w:rFonts w:ascii="Times New Roman" w:eastAsia="Times New Roman" w:hAnsi="Times New Roman"/>
          <w:b/>
          <w:sz w:val="24"/>
          <w:szCs w:val="24"/>
        </w:rPr>
      </w:pPr>
    </w:p>
    <w:p w:rsidR="00980DFA" w:rsidRDefault="0089391D" w:rsidP="006F2220">
      <w:pPr>
        <w:widowControl w:val="0"/>
        <w:autoSpaceDE w:val="0"/>
        <w:autoSpaceDN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980DFA" w:rsidRPr="006F2220">
        <w:rPr>
          <w:rFonts w:ascii="Times New Roman" w:eastAsia="Times New Roman" w:hAnsi="Times New Roman"/>
          <w:b/>
          <w:sz w:val="24"/>
          <w:szCs w:val="24"/>
        </w:rPr>
        <w:t>Мониторинг</w:t>
      </w:r>
      <w:r>
        <w:rPr>
          <w:rFonts w:ascii="Times New Roman" w:eastAsia="Times New Roman" w:hAnsi="Times New Roman"/>
          <w:b/>
          <w:sz w:val="24"/>
          <w:szCs w:val="24"/>
        </w:rPr>
        <w:t xml:space="preserve"> </w:t>
      </w:r>
      <w:r w:rsidR="00980DFA" w:rsidRPr="006F2220">
        <w:rPr>
          <w:rFonts w:ascii="Times New Roman" w:eastAsia="Times New Roman" w:hAnsi="Times New Roman"/>
          <w:b/>
          <w:sz w:val="24"/>
          <w:szCs w:val="24"/>
        </w:rPr>
        <w:t>качества</w:t>
      </w:r>
      <w:r>
        <w:rPr>
          <w:rFonts w:ascii="Times New Roman" w:eastAsia="Times New Roman" w:hAnsi="Times New Roman"/>
          <w:b/>
          <w:sz w:val="24"/>
          <w:szCs w:val="24"/>
        </w:rPr>
        <w:t xml:space="preserve"> знаний по классам</w:t>
      </w:r>
    </w:p>
    <w:p w:rsidR="0089391D" w:rsidRPr="006F2220" w:rsidRDefault="0089391D"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7"/>
        <w:tblW w:w="9031"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8"/>
        <w:gridCol w:w="1328"/>
        <w:gridCol w:w="1331"/>
        <w:gridCol w:w="1328"/>
        <w:gridCol w:w="1329"/>
        <w:gridCol w:w="1330"/>
        <w:gridCol w:w="1057"/>
      </w:tblGrid>
      <w:tr w:rsidR="00980DFA" w:rsidRPr="006F2220" w:rsidTr="00803E91">
        <w:trPr>
          <w:trHeight w:val="446"/>
        </w:trPr>
        <w:tc>
          <w:tcPr>
            <w:tcW w:w="1328" w:type="dxa"/>
            <w:vMerge w:val="restart"/>
          </w:tcPr>
          <w:p w:rsidR="00980DFA" w:rsidRPr="006F2220" w:rsidRDefault="00980DFA" w:rsidP="00803E91">
            <w:pPr>
              <w:spacing w:after="0" w:line="240" w:lineRule="auto"/>
              <w:ind w:left="87"/>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Класс</w:t>
            </w:r>
            <w:proofErr w:type="spellEnd"/>
          </w:p>
        </w:tc>
        <w:tc>
          <w:tcPr>
            <w:tcW w:w="2659" w:type="dxa"/>
            <w:gridSpan w:val="2"/>
          </w:tcPr>
          <w:p w:rsidR="00980DFA" w:rsidRPr="006F2220" w:rsidRDefault="002C5F1C" w:rsidP="00803E91">
            <w:pPr>
              <w:spacing w:after="0" w:line="240" w:lineRule="auto"/>
              <w:ind w:left="87"/>
              <w:jc w:val="both"/>
              <w:rPr>
                <w:rFonts w:ascii="Times New Roman" w:eastAsia="Times New Roman" w:hAnsi="Times New Roman"/>
                <w:b/>
                <w:sz w:val="24"/>
                <w:szCs w:val="24"/>
              </w:rPr>
            </w:pPr>
            <w:r w:rsidRPr="006F2220">
              <w:rPr>
                <w:rFonts w:ascii="Times New Roman" w:eastAsia="Times New Roman" w:hAnsi="Times New Roman"/>
                <w:b/>
                <w:sz w:val="24"/>
                <w:szCs w:val="24"/>
              </w:rPr>
              <w:t>201</w:t>
            </w:r>
            <w:r w:rsidR="005A5744">
              <w:rPr>
                <w:rFonts w:ascii="Times New Roman" w:eastAsia="Times New Roman" w:hAnsi="Times New Roman"/>
                <w:b/>
                <w:sz w:val="24"/>
                <w:szCs w:val="24"/>
                <w:lang w:val="ru-RU"/>
              </w:rPr>
              <w:t>9</w:t>
            </w:r>
            <w:r w:rsidRPr="006F2220">
              <w:rPr>
                <w:rFonts w:ascii="Times New Roman" w:eastAsia="Times New Roman" w:hAnsi="Times New Roman"/>
                <w:b/>
                <w:sz w:val="24"/>
                <w:szCs w:val="24"/>
              </w:rPr>
              <w:t>-20</w:t>
            </w:r>
            <w:r w:rsidR="005A5744">
              <w:rPr>
                <w:rFonts w:ascii="Times New Roman" w:eastAsia="Times New Roman" w:hAnsi="Times New Roman"/>
                <w:b/>
                <w:sz w:val="24"/>
                <w:szCs w:val="24"/>
                <w:lang w:val="ru-RU"/>
              </w:rPr>
              <w:t>20</w:t>
            </w:r>
            <w:proofErr w:type="spellStart"/>
            <w:r w:rsidR="00980DFA" w:rsidRPr="006F2220">
              <w:rPr>
                <w:rFonts w:ascii="Times New Roman" w:eastAsia="Times New Roman" w:hAnsi="Times New Roman"/>
                <w:b/>
                <w:sz w:val="24"/>
                <w:szCs w:val="24"/>
              </w:rPr>
              <w:t>уч.год</w:t>
            </w:r>
            <w:proofErr w:type="spellEnd"/>
          </w:p>
        </w:tc>
        <w:tc>
          <w:tcPr>
            <w:tcW w:w="2657" w:type="dxa"/>
            <w:gridSpan w:val="2"/>
          </w:tcPr>
          <w:p w:rsidR="00980DFA" w:rsidRPr="006F2220" w:rsidRDefault="002C5F1C" w:rsidP="00803E91">
            <w:pPr>
              <w:spacing w:after="0" w:line="240" w:lineRule="auto"/>
              <w:ind w:left="87"/>
              <w:jc w:val="both"/>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20</w:t>
            </w:r>
            <w:r w:rsidR="005A5744">
              <w:rPr>
                <w:rFonts w:ascii="Times New Roman" w:eastAsia="Times New Roman" w:hAnsi="Times New Roman"/>
                <w:b/>
                <w:sz w:val="24"/>
                <w:szCs w:val="24"/>
                <w:lang w:val="ru-RU"/>
              </w:rPr>
              <w:t>20</w:t>
            </w:r>
            <w:r w:rsidRPr="006F2220">
              <w:rPr>
                <w:rFonts w:ascii="Times New Roman" w:eastAsia="Times New Roman" w:hAnsi="Times New Roman"/>
                <w:b/>
                <w:sz w:val="24"/>
                <w:szCs w:val="24"/>
                <w:lang w:val="ru-RU"/>
              </w:rPr>
              <w:t>-202</w:t>
            </w:r>
            <w:r w:rsidR="00CE7231">
              <w:rPr>
                <w:rFonts w:ascii="Times New Roman" w:eastAsia="Times New Roman" w:hAnsi="Times New Roman"/>
                <w:b/>
                <w:sz w:val="24"/>
                <w:szCs w:val="24"/>
                <w:lang w:val="ru-RU"/>
              </w:rPr>
              <w:t>1</w:t>
            </w:r>
            <w:r w:rsidR="00980DFA" w:rsidRPr="006F2220">
              <w:rPr>
                <w:rFonts w:ascii="Times New Roman" w:eastAsia="Times New Roman" w:hAnsi="Times New Roman"/>
                <w:b/>
                <w:sz w:val="24"/>
                <w:szCs w:val="24"/>
                <w:lang w:val="ru-RU"/>
              </w:rPr>
              <w:t>уч.</w:t>
            </w:r>
            <w:r w:rsidRPr="006F2220">
              <w:rPr>
                <w:rFonts w:ascii="Times New Roman" w:eastAsia="Times New Roman" w:hAnsi="Times New Roman"/>
                <w:b/>
                <w:sz w:val="24"/>
                <w:szCs w:val="24"/>
                <w:lang w:val="ru-RU"/>
              </w:rPr>
              <w:t>г</w:t>
            </w:r>
            <w:r w:rsidR="00980DFA" w:rsidRPr="006F2220">
              <w:rPr>
                <w:rFonts w:ascii="Times New Roman" w:eastAsia="Times New Roman" w:hAnsi="Times New Roman"/>
                <w:b/>
                <w:sz w:val="24"/>
                <w:szCs w:val="24"/>
                <w:lang w:val="ru-RU"/>
              </w:rPr>
              <w:t>од</w:t>
            </w:r>
          </w:p>
        </w:tc>
        <w:tc>
          <w:tcPr>
            <w:tcW w:w="2387" w:type="dxa"/>
            <w:gridSpan w:val="2"/>
          </w:tcPr>
          <w:p w:rsidR="00980DFA" w:rsidRPr="006F2220" w:rsidRDefault="002C5F1C" w:rsidP="00803E91">
            <w:pPr>
              <w:spacing w:after="0" w:line="240" w:lineRule="auto"/>
              <w:ind w:left="87"/>
              <w:jc w:val="both"/>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20</w:t>
            </w:r>
            <w:r w:rsidR="00CE7231">
              <w:rPr>
                <w:rFonts w:ascii="Times New Roman" w:eastAsia="Times New Roman" w:hAnsi="Times New Roman"/>
                <w:b/>
                <w:sz w:val="24"/>
                <w:szCs w:val="24"/>
                <w:lang w:val="ru-RU"/>
              </w:rPr>
              <w:t>21</w:t>
            </w:r>
            <w:r w:rsidRPr="006F2220">
              <w:rPr>
                <w:rFonts w:ascii="Times New Roman" w:eastAsia="Times New Roman" w:hAnsi="Times New Roman"/>
                <w:b/>
                <w:sz w:val="24"/>
                <w:szCs w:val="24"/>
                <w:lang w:val="ru-RU"/>
              </w:rPr>
              <w:t>-202</w:t>
            </w:r>
            <w:r w:rsidR="00CE7231">
              <w:rPr>
                <w:rFonts w:ascii="Times New Roman" w:eastAsia="Times New Roman" w:hAnsi="Times New Roman"/>
                <w:b/>
                <w:sz w:val="24"/>
                <w:szCs w:val="24"/>
                <w:lang w:val="ru-RU"/>
              </w:rPr>
              <w:t>2</w:t>
            </w:r>
            <w:r w:rsidR="00980DFA" w:rsidRPr="006F2220">
              <w:rPr>
                <w:rFonts w:ascii="Times New Roman" w:eastAsia="Times New Roman" w:hAnsi="Times New Roman"/>
                <w:b/>
                <w:sz w:val="24"/>
                <w:szCs w:val="24"/>
                <w:lang w:val="ru-RU"/>
              </w:rPr>
              <w:t>уч. год</w:t>
            </w:r>
          </w:p>
        </w:tc>
      </w:tr>
      <w:tr w:rsidR="00980DFA" w:rsidRPr="006F2220" w:rsidTr="00803E91">
        <w:trPr>
          <w:trHeight w:val="783"/>
        </w:trPr>
        <w:tc>
          <w:tcPr>
            <w:tcW w:w="1328" w:type="dxa"/>
            <w:vMerge/>
            <w:tcBorders>
              <w:top w:val="nil"/>
            </w:tcBorders>
          </w:tcPr>
          <w:p w:rsidR="00980DFA" w:rsidRPr="006F2220" w:rsidRDefault="00980DFA" w:rsidP="00803E91">
            <w:pPr>
              <w:spacing w:after="0" w:line="240" w:lineRule="auto"/>
              <w:ind w:left="87"/>
              <w:jc w:val="both"/>
              <w:rPr>
                <w:rFonts w:ascii="Times New Roman" w:eastAsia="Times New Roman" w:hAnsi="Times New Roman"/>
                <w:sz w:val="24"/>
                <w:szCs w:val="24"/>
                <w:lang w:val="ru-RU"/>
              </w:rPr>
            </w:pPr>
          </w:p>
        </w:tc>
        <w:tc>
          <w:tcPr>
            <w:tcW w:w="1328" w:type="dxa"/>
          </w:tcPr>
          <w:p w:rsidR="0089391D" w:rsidRDefault="00980DFA" w:rsidP="00803E91">
            <w:pPr>
              <w:spacing w:after="0" w:line="240" w:lineRule="auto"/>
              <w:ind w:left="87"/>
              <w:jc w:val="both"/>
              <w:rPr>
                <w:rFonts w:ascii="Times New Roman" w:eastAsia="Times New Roman" w:hAnsi="Times New Roman"/>
                <w:spacing w:val="-1"/>
                <w:sz w:val="24"/>
                <w:szCs w:val="24"/>
                <w:lang w:val="ru-RU"/>
              </w:rPr>
            </w:pPr>
            <w:r w:rsidRPr="006F2220">
              <w:rPr>
                <w:rFonts w:ascii="Times New Roman" w:eastAsia="Times New Roman" w:hAnsi="Times New Roman"/>
                <w:spacing w:val="-1"/>
                <w:sz w:val="24"/>
                <w:szCs w:val="24"/>
                <w:lang w:val="ru-RU"/>
              </w:rPr>
              <w:t>Качество</w:t>
            </w:r>
          </w:p>
          <w:p w:rsidR="00980DFA" w:rsidRPr="006F2220" w:rsidRDefault="00980DFA" w:rsidP="00803E91">
            <w:pPr>
              <w:spacing w:after="0" w:line="240" w:lineRule="auto"/>
              <w:ind w:left="8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знаний</w:t>
            </w:r>
          </w:p>
        </w:tc>
        <w:tc>
          <w:tcPr>
            <w:tcW w:w="1331" w:type="dxa"/>
          </w:tcPr>
          <w:p w:rsidR="00980DFA" w:rsidRPr="006F2220" w:rsidRDefault="00980DFA" w:rsidP="00803E91">
            <w:pPr>
              <w:spacing w:after="0" w:line="240" w:lineRule="auto"/>
              <w:ind w:left="87"/>
              <w:jc w:val="both"/>
              <w:rPr>
                <w:rFonts w:ascii="Times New Roman" w:eastAsia="Times New Roman" w:hAnsi="Times New Roman"/>
                <w:sz w:val="24"/>
                <w:szCs w:val="24"/>
                <w:lang w:val="ru-RU"/>
              </w:rPr>
            </w:pPr>
            <w:proofErr w:type="spellStart"/>
            <w:proofErr w:type="gramStart"/>
            <w:r w:rsidRPr="006F2220">
              <w:rPr>
                <w:rFonts w:ascii="Times New Roman" w:eastAsia="Times New Roman" w:hAnsi="Times New Roman"/>
                <w:sz w:val="24"/>
                <w:szCs w:val="24"/>
                <w:lang w:val="ru-RU"/>
              </w:rPr>
              <w:t>Успевае-мость</w:t>
            </w:r>
            <w:proofErr w:type="spellEnd"/>
            <w:proofErr w:type="gramEnd"/>
          </w:p>
        </w:tc>
        <w:tc>
          <w:tcPr>
            <w:tcW w:w="1328" w:type="dxa"/>
          </w:tcPr>
          <w:p w:rsidR="0089391D" w:rsidRDefault="00980DFA" w:rsidP="00803E91">
            <w:pPr>
              <w:spacing w:after="0" w:line="240" w:lineRule="auto"/>
              <w:ind w:left="87"/>
              <w:jc w:val="both"/>
              <w:rPr>
                <w:rFonts w:ascii="Times New Roman" w:eastAsia="Times New Roman" w:hAnsi="Times New Roman"/>
                <w:spacing w:val="-1"/>
                <w:sz w:val="24"/>
                <w:szCs w:val="24"/>
                <w:lang w:val="ru-RU"/>
              </w:rPr>
            </w:pPr>
            <w:r w:rsidRPr="006F2220">
              <w:rPr>
                <w:rFonts w:ascii="Times New Roman" w:eastAsia="Times New Roman" w:hAnsi="Times New Roman"/>
                <w:spacing w:val="-1"/>
                <w:sz w:val="24"/>
                <w:szCs w:val="24"/>
                <w:lang w:val="ru-RU"/>
              </w:rPr>
              <w:t>Качество</w:t>
            </w:r>
          </w:p>
          <w:p w:rsidR="00980DFA" w:rsidRPr="006F2220" w:rsidRDefault="00980DFA" w:rsidP="00803E91">
            <w:pPr>
              <w:spacing w:after="0" w:line="240" w:lineRule="auto"/>
              <w:ind w:left="8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знаний</w:t>
            </w:r>
          </w:p>
        </w:tc>
        <w:tc>
          <w:tcPr>
            <w:tcW w:w="1329" w:type="dxa"/>
          </w:tcPr>
          <w:p w:rsidR="00980DFA" w:rsidRPr="006F2220" w:rsidRDefault="00980DFA" w:rsidP="00803E91">
            <w:pPr>
              <w:spacing w:after="0" w:line="240" w:lineRule="auto"/>
              <w:ind w:left="87"/>
              <w:jc w:val="both"/>
              <w:rPr>
                <w:rFonts w:ascii="Times New Roman" w:eastAsia="Times New Roman" w:hAnsi="Times New Roman"/>
                <w:sz w:val="24"/>
                <w:szCs w:val="24"/>
                <w:lang w:val="ru-RU"/>
              </w:rPr>
            </w:pPr>
            <w:proofErr w:type="spellStart"/>
            <w:proofErr w:type="gramStart"/>
            <w:r w:rsidRPr="006F2220">
              <w:rPr>
                <w:rFonts w:ascii="Times New Roman" w:eastAsia="Times New Roman" w:hAnsi="Times New Roman"/>
                <w:sz w:val="24"/>
                <w:szCs w:val="24"/>
                <w:lang w:val="ru-RU"/>
              </w:rPr>
              <w:t>Успевае-мость</w:t>
            </w:r>
            <w:proofErr w:type="spellEnd"/>
            <w:proofErr w:type="gramEnd"/>
          </w:p>
        </w:tc>
        <w:tc>
          <w:tcPr>
            <w:tcW w:w="1330" w:type="dxa"/>
          </w:tcPr>
          <w:p w:rsidR="0089391D" w:rsidRDefault="00980DFA" w:rsidP="00803E91">
            <w:pPr>
              <w:spacing w:after="0" w:line="240" w:lineRule="auto"/>
              <w:ind w:left="87"/>
              <w:jc w:val="both"/>
              <w:rPr>
                <w:rFonts w:ascii="Times New Roman" w:eastAsia="Times New Roman" w:hAnsi="Times New Roman"/>
                <w:spacing w:val="-1"/>
                <w:sz w:val="24"/>
                <w:szCs w:val="24"/>
                <w:lang w:val="ru-RU"/>
              </w:rPr>
            </w:pPr>
            <w:r w:rsidRPr="006F2220">
              <w:rPr>
                <w:rFonts w:ascii="Times New Roman" w:eastAsia="Times New Roman" w:hAnsi="Times New Roman"/>
                <w:spacing w:val="-1"/>
                <w:sz w:val="24"/>
                <w:szCs w:val="24"/>
                <w:lang w:val="ru-RU"/>
              </w:rPr>
              <w:t>Качество</w:t>
            </w:r>
          </w:p>
          <w:p w:rsidR="00980DFA" w:rsidRPr="006F2220" w:rsidRDefault="00980DFA" w:rsidP="00803E91">
            <w:pPr>
              <w:spacing w:after="0" w:line="240" w:lineRule="auto"/>
              <w:ind w:left="8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знаний</w:t>
            </w:r>
          </w:p>
        </w:tc>
        <w:tc>
          <w:tcPr>
            <w:tcW w:w="1057" w:type="dxa"/>
          </w:tcPr>
          <w:p w:rsidR="00980DFA" w:rsidRPr="006F2220" w:rsidRDefault="00980DFA" w:rsidP="00803E91">
            <w:pPr>
              <w:spacing w:after="0" w:line="240" w:lineRule="auto"/>
              <w:ind w:left="87"/>
              <w:jc w:val="both"/>
              <w:rPr>
                <w:rFonts w:ascii="Times New Roman" w:eastAsia="Times New Roman" w:hAnsi="Times New Roman"/>
                <w:sz w:val="24"/>
                <w:szCs w:val="24"/>
                <w:lang w:val="ru-RU"/>
              </w:rPr>
            </w:pPr>
            <w:proofErr w:type="spellStart"/>
            <w:proofErr w:type="gramStart"/>
            <w:r w:rsidRPr="006F2220">
              <w:rPr>
                <w:rFonts w:ascii="Times New Roman" w:eastAsia="Times New Roman" w:hAnsi="Times New Roman"/>
                <w:sz w:val="24"/>
                <w:szCs w:val="24"/>
                <w:lang w:val="ru-RU"/>
              </w:rPr>
              <w:t>Успевае-мость</w:t>
            </w:r>
            <w:proofErr w:type="spellEnd"/>
            <w:proofErr w:type="gramEnd"/>
          </w:p>
        </w:tc>
      </w:tr>
      <w:tr w:rsidR="00980DFA" w:rsidRPr="006F2220" w:rsidTr="00AF7BB3">
        <w:trPr>
          <w:trHeight w:val="293"/>
        </w:trPr>
        <w:tc>
          <w:tcPr>
            <w:tcW w:w="1328" w:type="dxa"/>
          </w:tcPr>
          <w:p w:rsidR="00980DFA" w:rsidRPr="006F2220" w:rsidRDefault="00980DFA" w:rsidP="00803E91">
            <w:pPr>
              <w:spacing w:after="0" w:line="240" w:lineRule="auto"/>
              <w:ind w:left="8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lastRenderedPageBreak/>
              <w:t>10класс</w:t>
            </w:r>
          </w:p>
        </w:tc>
        <w:tc>
          <w:tcPr>
            <w:tcW w:w="1328" w:type="dxa"/>
          </w:tcPr>
          <w:p w:rsidR="00980DFA" w:rsidRPr="006F2220" w:rsidRDefault="00CE7231"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1331"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lang w:val="ru-RU"/>
              </w:rPr>
              <w:t>1</w:t>
            </w:r>
            <w:r w:rsidRPr="006F2220">
              <w:rPr>
                <w:rFonts w:ascii="Times New Roman" w:eastAsia="Times New Roman" w:hAnsi="Times New Roman"/>
                <w:sz w:val="24"/>
                <w:szCs w:val="24"/>
              </w:rPr>
              <w:t>00</w:t>
            </w:r>
          </w:p>
        </w:tc>
        <w:tc>
          <w:tcPr>
            <w:tcW w:w="1328" w:type="dxa"/>
          </w:tcPr>
          <w:p w:rsidR="00980DFA" w:rsidRPr="007E6FE0" w:rsidRDefault="00CE7231"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66</w:t>
            </w:r>
          </w:p>
        </w:tc>
        <w:tc>
          <w:tcPr>
            <w:tcW w:w="1329"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330" w:type="dxa"/>
          </w:tcPr>
          <w:p w:rsidR="00980DFA" w:rsidRPr="00DD4ECD" w:rsidRDefault="00CE7231"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16</w:t>
            </w:r>
          </w:p>
        </w:tc>
        <w:tc>
          <w:tcPr>
            <w:tcW w:w="1057"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82"/>
        </w:trPr>
        <w:tc>
          <w:tcPr>
            <w:tcW w:w="1328"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11класс</w:t>
            </w:r>
          </w:p>
        </w:tc>
        <w:tc>
          <w:tcPr>
            <w:tcW w:w="1328" w:type="dxa"/>
          </w:tcPr>
          <w:p w:rsidR="00980DFA" w:rsidRPr="007E6FE0" w:rsidRDefault="007E6FE0"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1331" w:type="dxa"/>
          </w:tcPr>
          <w:p w:rsidR="00980DFA" w:rsidRPr="007E6FE0" w:rsidRDefault="007E6FE0"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1328"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329"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330" w:type="dxa"/>
          </w:tcPr>
          <w:p w:rsidR="00980DFA" w:rsidRPr="006F2220" w:rsidRDefault="00CE7231" w:rsidP="00803E91">
            <w:pPr>
              <w:spacing w:after="0" w:line="240" w:lineRule="auto"/>
              <w:ind w:left="87"/>
              <w:jc w:val="both"/>
              <w:rPr>
                <w:rFonts w:ascii="Times New Roman" w:eastAsia="Times New Roman" w:hAnsi="Times New Roman"/>
                <w:sz w:val="24"/>
                <w:szCs w:val="24"/>
                <w:lang w:val="ru-RU"/>
              </w:rPr>
            </w:pPr>
            <w:r>
              <w:rPr>
                <w:rFonts w:ascii="Times New Roman" w:eastAsia="Times New Roman" w:hAnsi="Times New Roman"/>
                <w:sz w:val="24"/>
                <w:szCs w:val="24"/>
                <w:lang w:val="ru-RU"/>
              </w:rPr>
              <w:t>66</w:t>
            </w:r>
          </w:p>
        </w:tc>
        <w:tc>
          <w:tcPr>
            <w:tcW w:w="1057" w:type="dxa"/>
          </w:tcPr>
          <w:p w:rsidR="00980DFA" w:rsidRPr="006F2220" w:rsidRDefault="00980DFA" w:rsidP="00803E91">
            <w:pPr>
              <w:spacing w:after="0" w:line="240" w:lineRule="auto"/>
              <w:ind w:left="87"/>
              <w:jc w:val="both"/>
              <w:rPr>
                <w:rFonts w:ascii="Times New Roman" w:eastAsia="Times New Roman" w:hAnsi="Times New Roman"/>
                <w:sz w:val="24"/>
                <w:szCs w:val="24"/>
              </w:rPr>
            </w:pPr>
            <w:r w:rsidRPr="006F2220">
              <w:rPr>
                <w:rFonts w:ascii="Times New Roman" w:eastAsia="Times New Roman" w:hAnsi="Times New Roman"/>
                <w:sz w:val="24"/>
                <w:szCs w:val="24"/>
              </w:rPr>
              <w:t>100</w:t>
            </w:r>
          </w:p>
        </w:tc>
      </w:tr>
    </w:tbl>
    <w:p w:rsidR="00980DFA" w:rsidRPr="006F2220" w:rsidRDefault="00980DFA" w:rsidP="006F2220">
      <w:pPr>
        <w:widowControl w:val="0"/>
        <w:autoSpaceDE w:val="0"/>
        <w:autoSpaceDN w:val="0"/>
        <w:spacing w:after="0" w:line="240" w:lineRule="auto"/>
        <w:jc w:val="both"/>
        <w:rPr>
          <w:rFonts w:ascii="Times New Roman" w:eastAsia="Times New Roman" w:hAnsi="Times New Roman"/>
          <w:b/>
          <w:sz w:val="24"/>
          <w:szCs w:val="24"/>
        </w:rPr>
      </w:pPr>
    </w:p>
    <w:p w:rsidR="0089391D" w:rsidRDefault="0089391D" w:rsidP="006F22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 и</w:t>
      </w:r>
      <w:r w:rsidR="00980DFA" w:rsidRPr="006F2220">
        <w:rPr>
          <w:rFonts w:ascii="Times New Roman" w:eastAsia="Times New Roman" w:hAnsi="Times New Roman"/>
          <w:sz w:val="24"/>
          <w:szCs w:val="24"/>
        </w:rPr>
        <w:t>тогам</w:t>
      </w:r>
      <w:r>
        <w:rPr>
          <w:rFonts w:ascii="Times New Roman" w:eastAsia="Times New Roman" w:hAnsi="Times New Roman"/>
          <w:sz w:val="24"/>
          <w:szCs w:val="24"/>
        </w:rPr>
        <w:t xml:space="preserve"> </w:t>
      </w:r>
      <w:r w:rsidR="00980DFA" w:rsidRPr="006F2220">
        <w:rPr>
          <w:rFonts w:ascii="Times New Roman" w:eastAsia="Times New Roman" w:hAnsi="Times New Roman"/>
          <w:sz w:val="24"/>
          <w:szCs w:val="24"/>
        </w:rPr>
        <w:t>1-го</w:t>
      </w:r>
      <w:r>
        <w:rPr>
          <w:rFonts w:ascii="Times New Roman" w:eastAsia="Times New Roman" w:hAnsi="Times New Roman"/>
          <w:sz w:val="24"/>
          <w:szCs w:val="24"/>
        </w:rPr>
        <w:t xml:space="preserve"> </w:t>
      </w:r>
      <w:r w:rsidR="00980DFA" w:rsidRPr="006F2220">
        <w:rPr>
          <w:rFonts w:ascii="Times New Roman" w:eastAsia="Times New Roman" w:hAnsi="Times New Roman"/>
          <w:sz w:val="24"/>
          <w:szCs w:val="24"/>
        </w:rPr>
        <w:t>полугодия</w:t>
      </w:r>
      <w:r>
        <w:rPr>
          <w:rFonts w:ascii="Times New Roman" w:eastAsia="Times New Roman" w:hAnsi="Times New Roman"/>
          <w:sz w:val="24"/>
          <w:szCs w:val="24"/>
        </w:rPr>
        <w:t xml:space="preserve">   2</w:t>
      </w:r>
      <w:r w:rsidR="00980DFA" w:rsidRPr="006F2220">
        <w:rPr>
          <w:rFonts w:ascii="Times New Roman" w:eastAsia="Times New Roman" w:hAnsi="Times New Roman"/>
          <w:sz w:val="24"/>
          <w:szCs w:val="24"/>
        </w:rPr>
        <w:t>02</w:t>
      </w:r>
      <w:r w:rsidR="00CE7231">
        <w:rPr>
          <w:rFonts w:ascii="Times New Roman" w:eastAsia="Times New Roman" w:hAnsi="Times New Roman"/>
          <w:sz w:val="24"/>
          <w:szCs w:val="24"/>
        </w:rPr>
        <w:t>2</w:t>
      </w:r>
      <w:r w:rsidR="00980DFA" w:rsidRPr="006F2220">
        <w:rPr>
          <w:rFonts w:ascii="Times New Roman" w:eastAsia="Times New Roman" w:hAnsi="Times New Roman"/>
          <w:sz w:val="24"/>
          <w:szCs w:val="24"/>
        </w:rPr>
        <w:t>-202</w:t>
      </w:r>
      <w:r w:rsidR="00CE7231">
        <w:rPr>
          <w:rFonts w:ascii="Times New Roman" w:eastAsia="Times New Roman" w:hAnsi="Times New Roman"/>
          <w:sz w:val="24"/>
          <w:szCs w:val="24"/>
        </w:rPr>
        <w:t xml:space="preserve">3 </w:t>
      </w:r>
      <w:r w:rsidR="00980DFA" w:rsidRPr="006F2220">
        <w:rPr>
          <w:rFonts w:ascii="Times New Roman" w:eastAsia="Times New Roman" w:hAnsi="Times New Roman"/>
          <w:sz w:val="24"/>
          <w:szCs w:val="24"/>
        </w:rPr>
        <w:t>учебного</w:t>
      </w:r>
      <w:r>
        <w:rPr>
          <w:rFonts w:ascii="Times New Roman" w:eastAsia="Times New Roman" w:hAnsi="Times New Roman"/>
          <w:sz w:val="24"/>
          <w:szCs w:val="24"/>
        </w:rPr>
        <w:t xml:space="preserve">   </w:t>
      </w:r>
      <w:r w:rsidR="00980DFA" w:rsidRPr="006F2220">
        <w:rPr>
          <w:rFonts w:ascii="Times New Roman" w:eastAsia="Times New Roman" w:hAnsi="Times New Roman"/>
          <w:sz w:val="24"/>
          <w:szCs w:val="24"/>
        </w:rPr>
        <w:t>года</w:t>
      </w:r>
      <w:r>
        <w:rPr>
          <w:rFonts w:ascii="Times New Roman" w:eastAsia="Times New Roman" w:hAnsi="Times New Roman"/>
          <w:sz w:val="24"/>
          <w:szCs w:val="24"/>
        </w:rPr>
        <w:t xml:space="preserve"> </w:t>
      </w:r>
      <w:r w:rsidR="00980DFA" w:rsidRPr="006F2220">
        <w:rPr>
          <w:rFonts w:ascii="Times New Roman" w:eastAsia="Times New Roman" w:hAnsi="Times New Roman"/>
          <w:sz w:val="24"/>
          <w:szCs w:val="24"/>
        </w:rPr>
        <w:t>качество</w:t>
      </w:r>
      <w:r>
        <w:rPr>
          <w:rFonts w:ascii="Times New Roman" w:eastAsia="Times New Roman" w:hAnsi="Times New Roman"/>
          <w:sz w:val="24"/>
          <w:szCs w:val="24"/>
        </w:rPr>
        <w:t xml:space="preserve"> </w:t>
      </w:r>
      <w:r w:rsidR="00980DFA" w:rsidRPr="006F2220">
        <w:rPr>
          <w:rFonts w:ascii="Times New Roman" w:eastAsia="Times New Roman" w:hAnsi="Times New Roman"/>
          <w:sz w:val="24"/>
          <w:szCs w:val="24"/>
        </w:rPr>
        <w:t>знаний</w:t>
      </w:r>
      <w:r>
        <w:rPr>
          <w:rFonts w:ascii="Times New Roman" w:eastAsia="Times New Roman" w:hAnsi="Times New Roman"/>
          <w:sz w:val="24"/>
          <w:szCs w:val="24"/>
        </w:rPr>
        <w:t xml:space="preserve">  </w:t>
      </w:r>
      <w:r w:rsidR="00980DFA" w:rsidRPr="006F2220">
        <w:rPr>
          <w:rFonts w:ascii="Times New Roman" w:eastAsia="Times New Roman" w:hAnsi="Times New Roman"/>
          <w:sz w:val="24"/>
          <w:szCs w:val="24"/>
        </w:rPr>
        <w:t>в10-11классах</w:t>
      </w:r>
      <w:r>
        <w:rPr>
          <w:rFonts w:ascii="Times New Roman" w:eastAsia="Times New Roman" w:hAnsi="Times New Roman"/>
          <w:sz w:val="24"/>
          <w:szCs w:val="24"/>
        </w:rPr>
        <w:t xml:space="preserve">  </w:t>
      </w:r>
    </w:p>
    <w:p w:rsidR="00980DFA" w:rsidRPr="006F2220" w:rsidRDefault="0089391D" w:rsidP="006F22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E7231" w:rsidRPr="006F2220">
        <w:rPr>
          <w:rFonts w:ascii="Times New Roman" w:eastAsia="Times New Roman" w:hAnsi="Times New Roman"/>
          <w:sz w:val="24"/>
          <w:szCs w:val="24"/>
        </w:rPr>
        <w:t>С</w:t>
      </w:r>
      <w:r w:rsidR="002C5F1C" w:rsidRPr="006F2220">
        <w:rPr>
          <w:rFonts w:ascii="Times New Roman" w:eastAsia="Times New Roman" w:hAnsi="Times New Roman"/>
          <w:sz w:val="24"/>
          <w:szCs w:val="24"/>
        </w:rPr>
        <w:t>оставил</w:t>
      </w:r>
      <w:r w:rsidR="00980DFA" w:rsidRPr="006F2220">
        <w:rPr>
          <w:rFonts w:ascii="Times New Roman" w:eastAsia="Times New Roman" w:hAnsi="Times New Roman"/>
          <w:sz w:val="24"/>
          <w:szCs w:val="24"/>
        </w:rPr>
        <w:t>о</w:t>
      </w:r>
      <w:r w:rsidR="00CE7231">
        <w:rPr>
          <w:rFonts w:ascii="Times New Roman" w:eastAsia="Times New Roman" w:hAnsi="Times New Roman"/>
          <w:sz w:val="24"/>
          <w:szCs w:val="24"/>
        </w:rPr>
        <w:t xml:space="preserve"> </w:t>
      </w:r>
      <w:r w:rsidR="002C5F1C" w:rsidRPr="006F2220">
        <w:rPr>
          <w:rFonts w:ascii="Times New Roman" w:eastAsia="Times New Roman" w:hAnsi="Times New Roman"/>
          <w:sz w:val="24"/>
          <w:szCs w:val="24"/>
        </w:rPr>
        <w:t>33</w:t>
      </w:r>
      <w:r w:rsidR="00980DFA" w:rsidRPr="006F2220">
        <w:rPr>
          <w:rFonts w:ascii="Times New Roman" w:eastAsia="Times New Roman" w:hAnsi="Times New Roman"/>
          <w:sz w:val="24"/>
          <w:szCs w:val="24"/>
        </w:rPr>
        <w:t>%, успеваемость100%.</w:t>
      </w:r>
    </w:p>
    <w:p w:rsidR="00980DFA" w:rsidRPr="006F2220" w:rsidRDefault="0089391D" w:rsidP="006F22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80DFA" w:rsidRDefault="0089391D" w:rsidP="006F2220">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Сравнительна</w:t>
      </w:r>
      <w:r>
        <w:rPr>
          <w:rFonts w:ascii="Times New Roman" w:eastAsia="Times New Roman" w:hAnsi="Times New Roman"/>
          <w:b/>
          <w:bCs/>
          <w:sz w:val="24"/>
          <w:szCs w:val="24"/>
        </w:rPr>
        <w:t xml:space="preserve">я </w:t>
      </w:r>
      <w:r w:rsidR="00980DFA" w:rsidRPr="006F2220">
        <w:rPr>
          <w:rFonts w:ascii="Times New Roman" w:eastAsia="Times New Roman" w:hAnsi="Times New Roman"/>
          <w:b/>
          <w:bCs/>
          <w:sz w:val="24"/>
          <w:szCs w:val="24"/>
        </w:rPr>
        <w:t>таблица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качества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знаний</w:t>
      </w:r>
      <w:r>
        <w:rPr>
          <w:rFonts w:ascii="Times New Roman" w:eastAsia="Times New Roman" w:hAnsi="Times New Roman"/>
          <w:b/>
          <w:bCs/>
          <w:sz w:val="24"/>
          <w:szCs w:val="24"/>
        </w:rPr>
        <w:t xml:space="preserve">  </w:t>
      </w:r>
      <w:proofErr w:type="gramStart"/>
      <w:r w:rsidR="00980DFA" w:rsidRPr="006F2220">
        <w:rPr>
          <w:rFonts w:ascii="Times New Roman" w:eastAsia="Times New Roman" w:hAnsi="Times New Roman"/>
          <w:b/>
          <w:bCs/>
          <w:sz w:val="24"/>
          <w:szCs w:val="24"/>
        </w:rPr>
        <w:t>по</w:t>
      </w:r>
      <w:proofErr w:type="gramEnd"/>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предметами</w:t>
      </w:r>
    </w:p>
    <w:p w:rsidR="00DD4ECD" w:rsidRPr="006F2220" w:rsidRDefault="00DD4ECD" w:rsidP="006F2220">
      <w:pPr>
        <w:widowControl w:val="0"/>
        <w:autoSpaceDE w:val="0"/>
        <w:autoSpaceDN w:val="0"/>
        <w:spacing w:after="0" w:line="240" w:lineRule="auto"/>
        <w:jc w:val="both"/>
        <w:outlineLvl w:val="1"/>
        <w:rPr>
          <w:rFonts w:ascii="Times New Roman" w:eastAsia="Times New Roman" w:hAnsi="Times New Roman"/>
          <w:b/>
          <w:bCs/>
          <w:sz w:val="24"/>
          <w:szCs w:val="24"/>
        </w:rPr>
      </w:pPr>
    </w:p>
    <w:tbl>
      <w:tblPr>
        <w:tblStyle w:val="TableNormal7"/>
        <w:tblW w:w="8889" w:type="dxa"/>
        <w:tblInd w:w="4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93"/>
        <w:gridCol w:w="3154"/>
        <w:gridCol w:w="1944"/>
        <w:gridCol w:w="1422"/>
        <w:gridCol w:w="1276"/>
      </w:tblGrid>
      <w:tr w:rsidR="00980DFA" w:rsidRPr="006F2220" w:rsidTr="00803E91">
        <w:trPr>
          <w:trHeight w:val="422"/>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3154" w:type="dxa"/>
          </w:tcPr>
          <w:p w:rsidR="00980DFA" w:rsidRPr="006F2220" w:rsidRDefault="00980DFA" w:rsidP="00DD4EC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Предмет</w:t>
            </w:r>
            <w:proofErr w:type="spellEnd"/>
          </w:p>
        </w:tc>
        <w:tc>
          <w:tcPr>
            <w:tcW w:w="1944" w:type="dxa"/>
          </w:tcPr>
          <w:p w:rsidR="00DD4ECD" w:rsidRPr="00CE7231" w:rsidRDefault="00180803" w:rsidP="00DD4ECD">
            <w:pPr>
              <w:spacing w:after="0" w:line="240" w:lineRule="auto"/>
              <w:jc w:val="center"/>
              <w:rPr>
                <w:rFonts w:ascii="Times New Roman" w:eastAsia="Times New Roman" w:hAnsi="Times New Roman"/>
                <w:b/>
                <w:sz w:val="24"/>
                <w:szCs w:val="24"/>
                <w:lang w:val="ru-RU"/>
              </w:rPr>
            </w:pPr>
            <w:r w:rsidRPr="006F2220">
              <w:rPr>
                <w:rFonts w:ascii="Times New Roman" w:eastAsia="Times New Roman" w:hAnsi="Times New Roman"/>
                <w:b/>
                <w:sz w:val="24"/>
                <w:szCs w:val="24"/>
              </w:rPr>
              <w:t>20</w:t>
            </w:r>
            <w:r w:rsidR="00910CF6">
              <w:rPr>
                <w:rFonts w:ascii="Times New Roman" w:eastAsia="Times New Roman" w:hAnsi="Times New Roman"/>
                <w:b/>
                <w:sz w:val="24"/>
                <w:szCs w:val="24"/>
                <w:lang w:val="ru-RU"/>
              </w:rPr>
              <w:t>20</w:t>
            </w:r>
            <w:r w:rsidR="00CE7231">
              <w:rPr>
                <w:rFonts w:ascii="Times New Roman" w:eastAsia="Times New Roman" w:hAnsi="Times New Roman"/>
                <w:b/>
                <w:sz w:val="24"/>
                <w:szCs w:val="24"/>
                <w:lang w:val="ru-RU"/>
              </w:rPr>
              <w:t xml:space="preserve"> </w:t>
            </w:r>
            <w:r w:rsidRPr="006F2220">
              <w:rPr>
                <w:rFonts w:ascii="Times New Roman" w:eastAsia="Times New Roman" w:hAnsi="Times New Roman"/>
                <w:b/>
                <w:sz w:val="24"/>
                <w:szCs w:val="24"/>
              </w:rPr>
              <w:t>-20</w:t>
            </w:r>
            <w:r w:rsidR="00CE7231">
              <w:rPr>
                <w:rFonts w:ascii="Times New Roman" w:eastAsia="Times New Roman" w:hAnsi="Times New Roman"/>
                <w:b/>
                <w:sz w:val="24"/>
                <w:szCs w:val="24"/>
                <w:lang w:val="ru-RU"/>
              </w:rPr>
              <w:t>2</w:t>
            </w:r>
            <w:r w:rsidR="00910CF6">
              <w:rPr>
                <w:rFonts w:ascii="Times New Roman" w:eastAsia="Times New Roman" w:hAnsi="Times New Roman"/>
                <w:b/>
                <w:sz w:val="24"/>
                <w:szCs w:val="24"/>
                <w:lang w:val="ru-RU"/>
              </w:rPr>
              <w:t>1</w:t>
            </w:r>
          </w:p>
          <w:p w:rsidR="00980DFA" w:rsidRPr="006F2220" w:rsidRDefault="00980DFA" w:rsidP="00DD4ECD">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уч</w:t>
            </w:r>
            <w:proofErr w:type="spellEnd"/>
            <w:r w:rsidRPr="006F2220">
              <w:rPr>
                <w:rFonts w:ascii="Times New Roman" w:eastAsia="Times New Roman" w:hAnsi="Times New Roman"/>
                <w:b/>
                <w:sz w:val="24"/>
                <w:szCs w:val="24"/>
              </w:rPr>
              <w:t xml:space="preserve">. </w:t>
            </w:r>
            <w:proofErr w:type="spellStart"/>
            <w:r w:rsidRPr="006F2220">
              <w:rPr>
                <w:rFonts w:ascii="Times New Roman" w:eastAsia="Times New Roman" w:hAnsi="Times New Roman"/>
                <w:b/>
                <w:sz w:val="24"/>
                <w:szCs w:val="24"/>
              </w:rPr>
              <w:t>год</w:t>
            </w:r>
            <w:proofErr w:type="spellEnd"/>
          </w:p>
        </w:tc>
        <w:tc>
          <w:tcPr>
            <w:tcW w:w="1422" w:type="dxa"/>
          </w:tcPr>
          <w:p w:rsidR="00DD4ECD" w:rsidRDefault="002C5F1C" w:rsidP="00DD4ECD">
            <w:pPr>
              <w:spacing w:after="0" w:line="240" w:lineRule="auto"/>
              <w:jc w:val="center"/>
              <w:rPr>
                <w:rFonts w:ascii="Times New Roman" w:eastAsia="Times New Roman" w:hAnsi="Times New Roman"/>
                <w:b/>
                <w:spacing w:val="-1"/>
                <w:sz w:val="24"/>
                <w:szCs w:val="24"/>
              </w:rPr>
            </w:pPr>
            <w:r w:rsidRPr="006F2220">
              <w:rPr>
                <w:rFonts w:ascii="Times New Roman" w:eastAsia="Times New Roman" w:hAnsi="Times New Roman"/>
                <w:b/>
                <w:sz w:val="24"/>
                <w:szCs w:val="24"/>
              </w:rPr>
              <w:t>20</w:t>
            </w:r>
            <w:r w:rsidR="00CE7231">
              <w:rPr>
                <w:rFonts w:ascii="Times New Roman" w:eastAsia="Times New Roman" w:hAnsi="Times New Roman"/>
                <w:b/>
                <w:sz w:val="24"/>
                <w:szCs w:val="24"/>
                <w:lang w:val="ru-RU"/>
              </w:rPr>
              <w:t>2</w:t>
            </w:r>
            <w:r w:rsidR="00910CF6">
              <w:rPr>
                <w:rFonts w:ascii="Times New Roman" w:eastAsia="Times New Roman" w:hAnsi="Times New Roman"/>
                <w:b/>
                <w:sz w:val="24"/>
                <w:szCs w:val="24"/>
                <w:lang w:val="ru-RU"/>
              </w:rPr>
              <w:t>1</w:t>
            </w:r>
            <w:r w:rsidRPr="006F2220">
              <w:rPr>
                <w:rFonts w:ascii="Times New Roman" w:eastAsia="Times New Roman" w:hAnsi="Times New Roman"/>
                <w:b/>
                <w:sz w:val="24"/>
                <w:szCs w:val="24"/>
              </w:rPr>
              <w:t>-20</w:t>
            </w:r>
            <w:r w:rsidRPr="006F2220">
              <w:rPr>
                <w:rFonts w:ascii="Times New Roman" w:eastAsia="Times New Roman" w:hAnsi="Times New Roman"/>
                <w:b/>
                <w:sz w:val="24"/>
                <w:szCs w:val="24"/>
                <w:lang w:val="ru-RU"/>
              </w:rPr>
              <w:t>2</w:t>
            </w:r>
            <w:r w:rsidR="00910CF6">
              <w:rPr>
                <w:rFonts w:ascii="Times New Roman" w:eastAsia="Times New Roman" w:hAnsi="Times New Roman"/>
                <w:b/>
                <w:sz w:val="24"/>
                <w:szCs w:val="24"/>
                <w:lang w:val="ru-RU"/>
              </w:rPr>
              <w:t>2</w:t>
            </w:r>
          </w:p>
          <w:p w:rsidR="00980DFA" w:rsidRPr="006F2220" w:rsidRDefault="00980DFA" w:rsidP="00DD4ECD">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уч</w:t>
            </w:r>
            <w:proofErr w:type="spellEnd"/>
            <w:r w:rsidRPr="006F2220">
              <w:rPr>
                <w:rFonts w:ascii="Times New Roman" w:eastAsia="Times New Roman" w:hAnsi="Times New Roman"/>
                <w:b/>
                <w:sz w:val="24"/>
                <w:szCs w:val="24"/>
              </w:rPr>
              <w:t xml:space="preserve">. </w:t>
            </w:r>
            <w:r w:rsidR="00CE7231">
              <w:rPr>
                <w:rFonts w:ascii="Times New Roman" w:eastAsia="Times New Roman" w:hAnsi="Times New Roman"/>
                <w:b/>
                <w:sz w:val="24"/>
                <w:szCs w:val="24"/>
                <w:lang w:val="ru-RU"/>
              </w:rPr>
              <w:t xml:space="preserve"> </w:t>
            </w:r>
            <w:proofErr w:type="spellStart"/>
            <w:r w:rsidRPr="006F2220">
              <w:rPr>
                <w:rFonts w:ascii="Times New Roman" w:eastAsia="Times New Roman" w:hAnsi="Times New Roman"/>
                <w:b/>
                <w:sz w:val="24"/>
                <w:szCs w:val="24"/>
              </w:rPr>
              <w:t>год</w:t>
            </w:r>
            <w:proofErr w:type="spellEnd"/>
          </w:p>
        </w:tc>
        <w:tc>
          <w:tcPr>
            <w:tcW w:w="1276" w:type="dxa"/>
          </w:tcPr>
          <w:p w:rsidR="00980DFA" w:rsidRPr="006F2220" w:rsidRDefault="002C5F1C" w:rsidP="00DD4ECD">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20</w:t>
            </w:r>
            <w:r w:rsidRPr="006F2220">
              <w:rPr>
                <w:rFonts w:ascii="Times New Roman" w:eastAsia="Times New Roman" w:hAnsi="Times New Roman"/>
                <w:b/>
                <w:sz w:val="24"/>
                <w:szCs w:val="24"/>
                <w:lang w:val="ru-RU"/>
              </w:rPr>
              <w:t>2</w:t>
            </w:r>
            <w:r w:rsidR="00910CF6">
              <w:rPr>
                <w:rFonts w:ascii="Times New Roman" w:eastAsia="Times New Roman" w:hAnsi="Times New Roman"/>
                <w:b/>
                <w:sz w:val="24"/>
                <w:szCs w:val="24"/>
                <w:lang w:val="ru-RU"/>
              </w:rPr>
              <w:t>2</w:t>
            </w:r>
            <w:r w:rsidRPr="006F2220">
              <w:rPr>
                <w:rFonts w:ascii="Times New Roman" w:eastAsia="Times New Roman" w:hAnsi="Times New Roman"/>
                <w:b/>
                <w:sz w:val="24"/>
                <w:szCs w:val="24"/>
              </w:rPr>
              <w:t>-202</w:t>
            </w:r>
            <w:r w:rsidR="00910CF6">
              <w:rPr>
                <w:rFonts w:ascii="Times New Roman" w:eastAsia="Times New Roman" w:hAnsi="Times New Roman"/>
                <w:b/>
                <w:sz w:val="24"/>
                <w:szCs w:val="24"/>
                <w:lang w:val="ru-RU"/>
              </w:rPr>
              <w:t>3</w:t>
            </w:r>
            <w:r w:rsidR="00CE7231">
              <w:rPr>
                <w:rFonts w:ascii="Times New Roman" w:eastAsia="Times New Roman" w:hAnsi="Times New Roman"/>
                <w:b/>
                <w:sz w:val="24"/>
                <w:szCs w:val="24"/>
                <w:lang w:val="ru-RU"/>
              </w:rPr>
              <w:t xml:space="preserve"> </w:t>
            </w:r>
            <w:proofErr w:type="spellStart"/>
            <w:r w:rsidR="00980DFA" w:rsidRPr="006F2220">
              <w:rPr>
                <w:rFonts w:ascii="Times New Roman" w:eastAsia="Times New Roman" w:hAnsi="Times New Roman"/>
                <w:b/>
                <w:sz w:val="24"/>
                <w:szCs w:val="24"/>
              </w:rPr>
              <w:t>уч.год</w:t>
            </w:r>
            <w:proofErr w:type="spellEnd"/>
          </w:p>
        </w:tc>
      </w:tr>
      <w:tr w:rsidR="00980DFA" w:rsidRPr="006F2220" w:rsidTr="00AF7BB3">
        <w:trPr>
          <w:trHeight w:val="333"/>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3154" w:type="dxa"/>
          </w:tcPr>
          <w:p w:rsidR="00980DFA" w:rsidRPr="006F2220" w:rsidRDefault="00980DFA" w:rsidP="00DD4EC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89391D">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944"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60</w:t>
            </w:r>
          </w:p>
        </w:tc>
        <w:tc>
          <w:tcPr>
            <w:tcW w:w="1422"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72</w:t>
            </w:r>
          </w:p>
        </w:tc>
        <w:tc>
          <w:tcPr>
            <w:tcW w:w="1276" w:type="dxa"/>
          </w:tcPr>
          <w:p w:rsidR="00980DFA" w:rsidRPr="007E6FE0" w:rsidRDefault="00980DFA" w:rsidP="00DD4ECD">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72</w:t>
            </w:r>
          </w:p>
        </w:tc>
      </w:tr>
      <w:tr w:rsidR="00980DFA" w:rsidRPr="006F2220" w:rsidTr="00AF7BB3">
        <w:trPr>
          <w:trHeight w:val="280"/>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3154" w:type="dxa"/>
          </w:tcPr>
          <w:p w:rsidR="00980DFA" w:rsidRPr="00CE7231" w:rsidRDefault="00CE7231"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Литература</w:t>
            </w:r>
          </w:p>
        </w:tc>
        <w:tc>
          <w:tcPr>
            <w:tcW w:w="1944"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50</w:t>
            </w:r>
          </w:p>
        </w:tc>
        <w:tc>
          <w:tcPr>
            <w:tcW w:w="1422"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84</w:t>
            </w:r>
          </w:p>
        </w:tc>
        <w:tc>
          <w:tcPr>
            <w:tcW w:w="1276" w:type="dxa"/>
          </w:tcPr>
          <w:p w:rsidR="00980DFA" w:rsidRPr="00CE7231" w:rsidRDefault="00CE7231"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78</w:t>
            </w:r>
          </w:p>
        </w:tc>
      </w:tr>
      <w:tr w:rsidR="00980DFA" w:rsidRPr="006F2220" w:rsidTr="00AF7BB3">
        <w:trPr>
          <w:trHeight w:val="284"/>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3154" w:type="dxa"/>
          </w:tcPr>
          <w:p w:rsidR="00980DFA" w:rsidRPr="00CE7231" w:rsidRDefault="00CE7231"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944"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47</w:t>
            </w:r>
          </w:p>
        </w:tc>
        <w:tc>
          <w:tcPr>
            <w:tcW w:w="1422"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49</w:t>
            </w:r>
          </w:p>
        </w:tc>
        <w:tc>
          <w:tcPr>
            <w:tcW w:w="1276" w:type="dxa"/>
          </w:tcPr>
          <w:p w:rsidR="00980DFA" w:rsidRPr="00EC6614" w:rsidRDefault="00CE7231"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43</w:t>
            </w:r>
          </w:p>
        </w:tc>
      </w:tr>
      <w:tr w:rsidR="00980DFA" w:rsidRPr="006F2220" w:rsidTr="00AF7BB3">
        <w:trPr>
          <w:trHeight w:val="260"/>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3154" w:type="dxa"/>
          </w:tcPr>
          <w:p w:rsidR="00980DFA" w:rsidRPr="006F2220" w:rsidRDefault="00980DFA" w:rsidP="00DD4EC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944"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60</w:t>
            </w:r>
          </w:p>
        </w:tc>
        <w:tc>
          <w:tcPr>
            <w:tcW w:w="1422"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42</w:t>
            </w:r>
          </w:p>
        </w:tc>
        <w:tc>
          <w:tcPr>
            <w:tcW w:w="1276"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45</w:t>
            </w:r>
          </w:p>
        </w:tc>
      </w:tr>
      <w:tr w:rsidR="00980DFA" w:rsidRPr="006F2220" w:rsidTr="00AF7BB3">
        <w:trPr>
          <w:trHeight w:val="278"/>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3154" w:type="dxa"/>
          </w:tcPr>
          <w:p w:rsidR="00980DFA" w:rsidRPr="006F2220" w:rsidRDefault="00980DFA" w:rsidP="00DD4EC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p>
        </w:tc>
        <w:tc>
          <w:tcPr>
            <w:tcW w:w="1944"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48</w:t>
            </w:r>
          </w:p>
        </w:tc>
        <w:tc>
          <w:tcPr>
            <w:tcW w:w="1422"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52</w:t>
            </w:r>
          </w:p>
        </w:tc>
        <w:tc>
          <w:tcPr>
            <w:tcW w:w="1276" w:type="dxa"/>
          </w:tcPr>
          <w:p w:rsidR="00980DFA" w:rsidRPr="00EC6614" w:rsidRDefault="00EC6614"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51</w:t>
            </w:r>
          </w:p>
        </w:tc>
      </w:tr>
      <w:tr w:rsidR="00980DFA" w:rsidRPr="006F2220" w:rsidTr="00AF7BB3">
        <w:trPr>
          <w:trHeight w:val="268"/>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w:t>
            </w:r>
          </w:p>
        </w:tc>
        <w:tc>
          <w:tcPr>
            <w:tcW w:w="3154" w:type="dxa"/>
          </w:tcPr>
          <w:p w:rsidR="00980DFA" w:rsidRPr="006F2220" w:rsidRDefault="00980DFA" w:rsidP="00DD4EC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944" w:type="dxa"/>
          </w:tcPr>
          <w:p w:rsidR="00980DFA" w:rsidRPr="006376C9" w:rsidRDefault="006376C9"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39</w:t>
            </w:r>
          </w:p>
        </w:tc>
        <w:tc>
          <w:tcPr>
            <w:tcW w:w="1422" w:type="dxa"/>
          </w:tcPr>
          <w:p w:rsidR="00980DFA" w:rsidRPr="006376C9" w:rsidRDefault="006376C9"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43</w:t>
            </w:r>
          </w:p>
        </w:tc>
        <w:tc>
          <w:tcPr>
            <w:tcW w:w="1276" w:type="dxa"/>
          </w:tcPr>
          <w:p w:rsidR="00980DFA" w:rsidRPr="006376C9" w:rsidRDefault="006376C9"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47</w:t>
            </w:r>
          </w:p>
        </w:tc>
      </w:tr>
      <w:tr w:rsidR="00980DFA" w:rsidRPr="006F2220" w:rsidTr="00AF7BB3">
        <w:trPr>
          <w:trHeight w:val="273"/>
        </w:trPr>
        <w:tc>
          <w:tcPr>
            <w:tcW w:w="1093" w:type="dxa"/>
          </w:tcPr>
          <w:p w:rsidR="00980DFA" w:rsidRPr="006F2220" w:rsidRDefault="00980DFA" w:rsidP="00DD4ECD">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3154" w:type="dxa"/>
          </w:tcPr>
          <w:p w:rsidR="00980DFA" w:rsidRPr="006F2220" w:rsidRDefault="00980DFA" w:rsidP="00DD4ECD">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944" w:type="dxa"/>
          </w:tcPr>
          <w:p w:rsidR="00980DFA" w:rsidRPr="006376C9" w:rsidRDefault="006376C9"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49</w:t>
            </w:r>
          </w:p>
        </w:tc>
        <w:tc>
          <w:tcPr>
            <w:tcW w:w="1422" w:type="dxa"/>
          </w:tcPr>
          <w:p w:rsidR="00980DFA" w:rsidRPr="006376C9" w:rsidRDefault="006376C9"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59</w:t>
            </w:r>
          </w:p>
        </w:tc>
        <w:tc>
          <w:tcPr>
            <w:tcW w:w="1276" w:type="dxa"/>
          </w:tcPr>
          <w:p w:rsidR="00980DFA" w:rsidRPr="006376C9" w:rsidRDefault="006376C9" w:rsidP="00DD4ECD">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64</w:t>
            </w:r>
          </w:p>
        </w:tc>
      </w:tr>
      <w:tr w:rsidR="00980DFA" w:rsidRPr="006F2220" w:rsidTr="00AF7BB3">
        <w:trPr>
          <w:trHeight w:val="276"/>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94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50</w:t>
            </w:r>
          </w:p>
        </w:tc>
        <w:tc>
          <w:tcPr>
            <w:tcW w:w="1422"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56</w:t>
            </w:r>
          </w:p>
        </w:tc>
        <w:tc>
          <w:tcPr>
            <w:tcW w:w="1276"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54</w:t>
            </w:r>
          </w:p>
        </w:tc>
      </w:tr>
      <w:tr w:rsidR="00980DFA" w:rsidRPr="006F2220" w:rsidTr="00AF7BB3">
        <w:trPr>
          <w:trHeight w:val="266"/>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94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50</w:t>
            </w:r>
          </w:p>
        </w:tc>
        <w:tc>
          <w:tcPr>
            <w:tcW w:w="1422"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54</w:t>
            </w:r>
          </w:p>
        </w:tc>
        <w:tc>
          <w:tcPr>
            <w:tcW w:w="1276"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56</w:t>
            </w:r>
          </w:p>
        </w:tc>
      </w:tr>
      <w:tr w:rsidR="00980DFA" w:rsidRPr="006F2220" w:rsidTr="00AF7BB3">
        <w:trPr>
          <w:trHeight w:val="284"/>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Химия</w:t>
            </w:r>
            <w:proofErr w:type="spellEnd"/>
          </w:p>
        </w:tc>
        <w:tc>
          <w:tcPr>
            <w:tcW w:w="1944"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49</w:t>
            </w:r>
          </w:p>
        </w:tc>
        <w:tc>
          <w:tcPr>
            <w:tcW w:w="1422"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47</w:t>
            </w:r>
          </w:p>
        </w:tc>
        <w:tc>
          <w:tcPr>
            <w:tcW w:w="1276"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48</w:t>
            </w:r>
          </w:p>
        </w:tc>
      </w:tr>
      <w:tr w:rsidR="00980DFA" w:rsidRPr="006F2220" w:rsidTr="00AF7BB3">
        <w:trPr>
          <w:trHeight w:val="260"/>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11</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944"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50</w:t>
            </w:r>
          </w:p>
        </w:tc>
        <w:tc>
          <w:tcPr>
            <w:tcW w:w="1422"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49</w:t>
            </w:r>
          </w:p>
        </w:tc>
        <w:tc>
          <w:tcPr>
            <w:tcW w:w="1276" w:type="dxa"/>
          </w:tcPr>
          <w:p w:rsidR="00980DFA" w:rsidRPr="006376C9" w:rsidRDefault="006376C9"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54</w:t>
            </w:r>
          </w:p>
        </w:tc>
      </w:tr>
      <w:tr w:rsidR="00980DFA" w:rsidRPr="006F2220" w:rsidTr="00AF7BB3">
        <w:trPr>
          <w:trHeight w:val="275"/>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МХК</w:t>
            </w:r>
          </w:p>
        </w:tc>
        <w:tc>
          <w:tcPr>
            <w:tcW w:w="194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422"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95</w:t>
            </w:r>
          </w:p>
        </w:tc>
        <w:tc>
          <w:tcPr>
            <w:tcW w:w="1276"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79"/>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14</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94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22"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76"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83"/>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15</w:t>
            </w:r>
          </w:p>
        </w:tc>
        <w:tc>
          <w:tcPr>
            <w:tcW w:w="315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94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22"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76"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r w:rsidR="00980DFA" w:rsidRPr="006F2220" w:rsidTr="00AF7BB3">
        <w:trPr>
          <w:trHeight w:val="274"/>
        </w:trPr>
        <w:tc>
          <w:tcPr>
            <w:tcW w:w="1093"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w:t>
            </w:r>
          </w:p>
        </w:tc>
        <w:tc>
          <w:tcPr>
            <w:tcW w:w="3154" w:type="dxa"/>
          </w:tcPr>
          <w:p w:rsidR="00980DFA" w:rsidRPr="00EC6614" w:rsidRDefault="00EC6614" w:rsidP="00EC6614">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Физическая культура</w:t>
            </w:r>
          </w:p>
        </w:tc>
        <w:tc>
          <w:tcPr>
            <w:tcW w:w="1944"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422"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95</w:t>
            </w:r>
          </w:p>
        </w:tc>
        <w:tc>
          <w:tcPr>
            <w:tcW w:w="1276" w:type="dxa"/>
          </w:tcPr>
          <w:p w:rsidR="00980DFA" w:rsidRPr="006F2220" w:rsidRDefault="00980DFA" w:rsidP="00EC6614">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r>
    </w:tbl>
    <w:p w:rsidR="006F2220" w:rsidRPr="006F2220" w:rsidRDefault="006F2220" w:rsidP="006F2220">
      <w:pPr>
        <w:widowControl w:val="0"/>
        <w:tabs>
          <w:tab w:val="left" w:pos="1162"/>
        </w:tabs>
        <w:autoSpaceDE w:val="0"/>
        <w:autoSpaceDN w:val="0"/>
        <w:spacing w:after="0" w:line="240" w:lineRule="auto"/>
        <w:jc w:val="both"/>
        <w:outlineLvl w:val="1"/>
        <w:rPr>
          <w:rFonts w:ascii="Times New Roman" w:eastAsia="Times New Roman" w:hAnsi="Times New Roman"/>
          <w:b/>
          <w:bCs/>
          <w:sz w:val="24"/>
          <w:szCs w:val="24"/>
        </w:rPr>
      </w:pPr>
    </w:p>
    <w:p w:rsidR="00980DFA" w:rsidRDefault="000A487E" w:rsidP="006F2220">
      <w:pPr>
        <w:widowControl w:val="0"/>
        <w:tabs>
          <w:tab w:val="left" w:pos="1162"/>
        </w:tabs>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4 </w:t>
      </w:r>
      <w:r w:rsidR="006F2220" w:rsidRPr="006F2220">
        <w:rPr>
          <w:rFonts w:ascii="Times New Roman" w:eastAsia="Times New Roman" w:hAnsi="Times New Roman"/>
          <w:b/>
          <w:bCs/>
          <w:sz w:val="24"/>
          <w:szCs w:val="24"/>
        </w:rPr>
        <w:t>.</w:t>
      </w:r>
      <w:r w:rsidR="007040E1">
        <w:rPr>
          <w:rFonts w:ascii="Times New Roman" w:eastAsia="Times New Roman" w:hAnsi="Times New Roman"/>
          <w:b/>
          <w:bCs/>
          <w:sz w:val="24"/>
          <w:szCs w:val="24"/>
        </w:rPr>
        <w:t>4</w:t>
      </w:r>
      <w:r w:rsidR="006F2220" w:rsidRPr="006F2220">
        <w:rPr>
          <w:rFonts w:ascii="Times New Roman" w:eastAsia="Times New Roman" w:hAnsi="Times New Roman"/>
          <w:b/>
          <w:bCs/>
          <w:sz w:val="24"/>
          <w:szCs w:val="24"/>
        </w:rPr>
        <w:t>.</w:t>
      </w:r>
      <w:r w:rsidR="0038057E">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Показатели</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уровня</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и</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качества</w:t>
      </w:r>
      <w:r>
        <w:rPr>
          <w:rFonts w:ascii="Times New Roman" w:eastAsia="Times New Roman" w:hAnsi="Times New Roman"/>
          <w:b/>
          <w:bCs/>
          <w:sz w:val="24"/>
          <w:szCs w:val="24"/>
        </w:rPr>
        <w:t xml:space="preserve">  </w:t>
      </w:r>
      <w:r w:rsidR="00980DFA" w:rsidRPr="006F2220">
        <w:rPr>
          <w:rFonts w:ascii="Times New Roman" w:eastAsia="Times New Roman" w:hAnsi="Times New Roman"/>
          <w:b/>
          <w:bCs/>
          <w:sz w:val="24"/>
          <w:szCs w:val="24"/>
        </w:rPr>
        <w:t>общеобразовательной подготовки</w:t>
      </w:r>
      <w:r>
        <w:rPr>
          <w:rFonts w:ascii="Times New Roman" w:eastAsia="Times New Roman" w:hAnsi="Times New Roman"/>
          <w:b/>
          <w:bCs/>
          <w:sz w:val="24"/>
          <w:szCs w:val="24"/>
        </w:rPr>
        <w:t xml:space="preserve"> </w:t>
      </w:r>
      <w:proofErr w:type="gramStart"/>
      <w:r w:rsidR="00980DFA" w:rsidRPr="006F2220">
        <w:rPr>
          <w:rFonts w:ascii="Times New Roman" w:eastAsia="Times New Roman" w:hAnsi="Times New Roman"/>
          <w:b/>
          <w:bCs/>
          <w:sz w:val="24"/>
          <w:szCs w:val="24"/>
        </w:rPr>
        <w:t>обучающихся</w:t>
      </w:r>
      <w:proofErr w:type="gramEnd"/>
      <w:r w:rsidR="00980DFA" w:rsidRPr="006F2220">
        <w:rPr>
          <w:rFonts w:ascii="Times New Roman" w:eastAsia="Times New Roman" w:hAnsi="Times New Roman"/>
          <w:b/>
          <w:bCs/>
          <w:sz w:val="24"/>
          <w:szCs w:val="24"/>
        </w:rPr>
        <w:t>.</w:t>
      </w:r>
    </w:p>
    <w:p w:rsidR="000A487E" w:rsidRPr="000A487E" w:rsidRDefault="000A487E" w:rsidP="000A487E">
      <w:pPr>
        <w:widowControl w:val="0"/>
        <w:autoSpaceDE w:val="0"/>
        <w:autoSpaceDN w:val="0"/>
        <w:spacing w:after="0" w:line="240" w:lineRule="auto"/>
        <w:ind w:left="468" w:right="737" w:firstLine="566"/>
        <w:jc w:val="both"/>
        <w:rPr>
          <w:rFonts w:ascii="Times New Roman" w:eastAsia="Times New Roman" w:hAnsi="Times New Roman"/>
          <w:sz w:val="24"/>
          <w:szCs w:val="24"/>
        </w:rPr>
      </w:pPr>
      <w:r w:rsidRPr="000A487E">
        <w:rPr>
          <w:rFonts w:ascii="Times New Roman" w:eastAsia="Times New Roman" w:hAnsi="Times New Roman"/>
          <w:sz w:val="24"/>
          <w:szCs w:val="24"/>
        </w:rPr>
        <w:t>Одним</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из</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главных</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статистических</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показателей</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работы</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являются</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результаты</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промежуточной</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и</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государственной</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(итоговой)</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аттестации</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учащихся.</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Промежуточная</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аттестация</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в</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2-8</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и</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10</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классах,</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была</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нацелена</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на</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итоговую</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проверку</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ЗУН</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учащихся</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и</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включала в себя</w:t>
      </w:r>
      <w:r w:rsidRPr="000A487E">
        <w:rPr>
          <w:rFonts w:ascii="Times New Roman" w:eastAsia="Times New Roman" w:hAnsi="Times New Roman"/>
          <w:spacing w:val="1"/>
          <w:sz w:val="24"/>
          <w:szCs w:val="24"/>
        </w:rPr>
        <w:t xml:space="preserve"> </w:t>
      </w:r>
      <w:r w:rsidRPr="000A487E">
        <w:rPr>
          <w:rFonts w:ascii="Times New Roman" w:eastAsia="Times New Roman" w:hAnsi="Times New Roman"/>
          <w:sz w:val="24"/>
          <w:szCs w:val="24"/>
        </w:rPr>
        <w:t>два экзамена</w:t>
      </w:r>
      <w:r w:rsidRPr="000A487E">
        <w:rPr>
          <w:rFonts w:ascii="Times New Roman" w:eastAsia="Times New Roman" w:hAnsi="Times New Roman"/>
          <w:spacing w:val="3"/>
          <w:sz w:val="24"/>
          <w:szCs w:val="24"/>
        </w:rPr>
        <w:t xml:space="preserve"> </w:t>
      </w:r>
      <w:r w:rsidRPr="000A487E">
        <w:rPr>
          <w:rFonts w:ascii="Times New Roman" w:eastAsia="Times New Roman" w:hAnsi="Times New Roman"/>
          <w:sz w:val="24"/>
          <w:szCs w:val="24"/>
        </w:rPr>
        <w:t>в</w:t>
      </w:r>
      <w:r w:rsidRPr="000A487E">
        <w:rPr>
          <w:rFonts w:ascii="Times New Roman" w:eastAsia="Times New Roman" w:hAnsi="Times New Roman"/>
          <w:spacing w:val="-2"/>
          <w:sz w:val="24"/>
          <w:szCs w:val="24"/>
        </w:rPr>
        <w:t xml:space="preserve"> </w:t>
      </w:r>
      <w:r w:rsidRPr="000A487E">
        <w:rPr>
          <w:rFonts w:ascii="Times New Roman" w:eastAsia="Times New Roman" w:hAnsi="Times New Roman"/>
          <w:sz w:val="24"/>
          <w:szCs w:val="24"/>
        </w:rPr>
        <w:t>следующих формах:</w:t>
      </w:r>
    </w:p>
    <w:p w:rsidR="000A487E" w:rsidRPr="000A487E" w:rsidRDefault="000A487E" w:rsidP="009C23A3">
      <w:pPr>
        <w:widowControl w:val="0"/>
        <w:numPr>
          <w:ilvl w:val="0"/>
          <w:numId w:val="16"/>
        </w:numPr>
        <w:tabs>
          <w:tab w:val="left" w:pos="1304"/>
        </w:tabs>
        <w:autoSpaceDE w:val="0"/>
        <w:autoSpaceDN w:val="0"/>
        <w:spacing w:after="0" w:line="240" w:lineRule="auto"/>
        <w:ind w:right="748" w:firstLine="566"/>
        <w:rPr>
          <w:rFonts w:ascii="Times New Roman" w:eastAsia="Times New Roman" w:hAnsi="Times New Roman"/>
          <w:sz w:val="24"/>
        </w:rPr>
      </w:pPr>
      <w:r w:rsidRPr="000A487E">
        <w:rPr>
          <w:rFonts w:ascii="Times New Roman" w:eastAsia="Times New Roman" w:hAnsi="Times New Roman"/>
          <w:sz w:val="24"/>
        </w:rPr>
        <w:t>класс:</w:t>
      </w:r>
      <w:r w:rsidRPr="000A487E">
        <w:rPr>
          <w:rFonts w:ascii="Times New Roman" w:eastAsia="Times New Roman" w:hAnsi="Times New Roman"/>
          <w:spacing w:val="26"/>
          <w:sz w:val="24"/>
        </w:rPr>
        <w:t xml:space="preserve"> </w:t>
      </w:r>
      <w:r w:rsidRPr="000A487E">
        <w:rPr>
          <w:rFonts w:ascii="Times New Roman" w:eastAsia="Times New Roman" w:hAnsi="Times New Roman"/>
          <w:sz w:val="24"/>
        </w:rPr>
        <w:t>русский</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язык</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(письменная</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контрольная</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работа),</w:t>
      </w:r>
      <w:r w:rsidRPr="000A487E">
        <w:rPr>
          <w:rFonts w:ascii="Times New Roman" w:eastAsia="Times New Roman" w:hAnsi="Times New Roman"/>
          <w:spacing w:val="25"/>
          <w:sz w:val="24"/>
        </w:rPr>
        <w:t xml:space="preserve"> </w:t>
      </w:r>
      <w:r w:rsidRPr="000A487E">
        <w:rPr>
          <w:rFonts w:ascii="Times New Roman" w:eastAsia="Times New Roman" w:hAnsi="Times New Roman"/>
          <w:sz w:val="24"/>
        </w:rPr>
        <w:t>математика</w:t>
      </w:r>
      <w:r w:rsidRPr="000A487E">
        <w:rPr>
          <w:rFonts w:ascii="Times New Roman" w:eastAsia="Times New Roman" w:hAnsi="Times New Roman"/>
          <w:spacing w:val="26"/>
          <w:sz w:val="24"/>
        </w:rPr>
        <w:t xml:space="preserve"> </w:t>
      </w:r>
      <w:r w:rsidRPr="000A487E">
        <w:rPr>
          <w:rFonts w:ascii="Times New Roman" w:eastAsia="Times New Roman" w:hAnsi="Times New Roman"/>
          <w:sz w:val="24"/>
        </w:rPr>
        <w:t>(письменная</w:t>
      </w:r>
      <w:r w:rsidR="00CE7231">
        <w:rPr>
          <w:rFonts w:ascii="Times New Roman" w:eastAsia="Times New Roman" w:hAnsi="Times New Roman"/>
          <w:sz w:val="24"/>
        </w:rPr>
        <w:t xml:space="preserve"> </w:t>
      </w:r>
      <w:r w:rsidRPr="000A487E">
        <w:rPr>
          <w:rFonts w:ascii="Times New Roman" w:eastAsia="Times New Roman" w:hAnsi="Times New Roman"/>
          <w:spacing w:val="-57"/>
          <w:sz w:val="24"/>
        </w:rPr>
        <w:t xml:space="preserve"> </w:t>
      </w:r>
      <w:r w:rsidRPr="000A487E">
        <w:rPr>
          <w:rFonts w:ascii="Times New Roman" w:eastAsia="Times New Roman" w:hAnsi="Times New Roman"/>
          <w:sz w:val="24"/>
        </w:rPr>
        <w:t>контрольная работа);</w:t>
      </w:r>
    </w:p>
    <w:p w:rsidR="000A487E" w:rsidRPr="000A487E" w:rsidRDefault="000A487E" w:rsidP="009C23A3">
      <w:pPr>
        <w:widowControl w:val="0"/>
        <w:numPr>
          <w:ilvl w:val="0"/>
          <w:numId w:val="16"/>
        </w:numPr>
        <w:tabs>
          <w:tab w:val="left" w:pos="1304"/>
        </w:tabs>
        <w:autoSpaceDE w:val="0"/>
        <w:autoSpaceDN w:val="0"/>
        <w:spacing w:after="0" w:line="240" w:lineRule="auto"/>
        <w:ind w:right="748" w:firstLine="566"/>
        <w:rPr>
          <w:rFonts w:ascii="Times New Roman" w:eastAsia="Times New Roman" w:hAnsi="Times New Roman"/>
          <w:sz w:val="24"/>
        </w:rPr>
      </w:pPr>
      <w:r w:rsidRPr="000A487E">
        <w:rPr>
          <w:rFonts w:ascii="Times New Roman" w:eastAsia="Times New Roman" w:hAnsi="Times New Roman"/>
          <w:sz w:val="24"/>
        </w:rPr>
        <w:t>класс:</w:t>
      </w:r>
      <w:r w:rsidRPr="000A487E">
        <w:rPr>
          <w:rFonts w:ascii="Times New Roman" w:eastAsia="Times New Roman" w:hAnsi="Times New Roman"/>
          <w:spacing w:val="26"/>
          <w:sz w:val="24"/>
        </w:rPr>
        <w:t xml:space="preserve"> </w:t>
      </w:r>
      <w:r w:rsidRPr="000A487E">
        <w:rPr>
          <w:rFonts w:ascii="Times New Roman" w:eastAsia="Times New Roman" w:hAnsi="Times New Roman"/>
          <w:sz w:val="24"/>
        </w:rPr>
        <w:t>русский</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язык</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(письменная</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контрольная</w:t>
      </w:r>
      <w:r w:rsidRPr="000A487E">
        <w:rPr>
          <w:rFonts w:ascii="Times New Roman" w:eastAsia="Times New Roman" w:hAnsi="Times New Roman"/>
          <w:spacing w:val="24"/>
          <w:sz w:val="24"/>
        </w:rPr>
        <w:t xml:space="preserve"> </w:t>
      </w:r>
      <w:r w:rsidRPr="000A487E">
        <w:rPr>
          <w:rFonts w:ascii="Times New Roman" w:eastAsia="Times New Roman" w:hAnsi="Times New Roman"/>
          <w:sz w:val="24"/>
        </w:rPr>
        <w:t>работа),</w:t>
      </w:r>
      <w:r w:rsidRPr="000A487E">
        <w:rPr>
          <w:rFonts w:ascii="Times New Roman" w:eastAsia="Times New Roman" w:hAnsi="Times New Roman"/>
          <w:spacing w:val="25"/>
          <w:sz w:val="24"/>
        </w:rPr>
        <w:t xml:space="preserve"> </w:t>
      </w:r>
      <w:r w:rsidRPr="000A487E">
        <w:rPr>
          <w:rFonts w:ascii="Times New Roman" w:eastAsia="Times New Roman" w:hAnsi="Times New Roman"/>
          <w:sz w:val="24"/>
        </w:rPr>
        <w:t>математика</w:t>
      </w:r>
      <w:r w:rsidRPr="000A487E">
        <w:rPr>
          <w:rFonts w:ascii="Times New Roman" w:eastAsia="Times New Roman" w:hAnsi="Times New Roman"/>
          <w:spacing w:val="26"/>
          <w:sz w:val="24"/>
        </w:rPr>
        <w:t xml:space="preserve"> </w:t>
      </w:r>
      <w:r w:rsidRPr="000A487E">
        <w:rPr>
          <w:rFonts w:ascii="Times New Roman" w:eastAsia="Times New Roman" w:hAnsi="Times New Roman"/>
          <w:sz w:val="24"/>
        </w:rPr>
        <w:t>(письменная</w:t>
      </w:r>
      <w:r w:rsidRPr="000A487E">
        <w:rPr>
          <w:rFonts w:ascii="Times New Roman" w:eastAsia="Times New Roman" w:hAnsi="Times New Roman"/>
          <w:spacing w:val="-57"/>
          <w:sz w:val="24"/>
        </w:rPr>
        <w:t xml:space="preserve"> </w:t>
      </w:r>
      <w:r w:rsidR="00CE7231">
        <w:rPr>
          <w:rFonts w:ascii="Times New Roman" w:eastAsia="Times New Roman" w:hAnsi="Times New Roman"/>
          <w:spacing w:val="-57"/>
          <w:sz w:val="24"/>
        </w:rPr>
        <w:t xml:space="preserve">                                                      </w:t>
      </w:r>
      <w:r w:rsidRPr="000A487E">
        <w:rPr>
          <w:rFonts w:ascii="Times New Roman" w:eastAsia="Times New Roman" w:hAnsi="Times New Roman"/>
          <w:sz w:val="24"/>
        </w:rPr>
        <w:t>контрольная работа);</w:t>
      </w:r>
    </w:p>
    <w:p w:rsidR="000A487E" w:rsidRPr="000A487E" w:rsidRDefault="000A487E" w:rsidP="009C23A3">
      <w:pPr>
        <w:widowControl w:val="0"/>
        <w:numPr>
          <w:ilvl w:val="0"/>
          <w:numId w:val="16"/>
        </w:numPr>
        <w:tabs>
          <w:tab w:val="left" w:pos="1306"/>
        </w:tabs>
        <w:autoSpaceDE w:val="0"/>
        <w:autoSpaceDN w:val="0"/>
        <w:spacing w:after="0" w:line="240" w:lineRule="auto"/>
        <w:ind w:right="738" w:firstLine="566"/>
        <w:rPr>
          <w:rFonts w:ascii="Times New Roman" w:eastAsia="Times New Roman" w:hAnsi="Times New Roman"/>
          <w:color w:val="0C0C0C"/>
          <w:sz w:val="24"/>
        </w:rPr>
      </w:pPr>
      <w:r w:rsidRPr="000A487E">
        <w:rPr>
          <w:rFonts w:ascii="Times New Roman" w:eastAsia="Times New Roman" w:hAnsi="Times New Roman"/>
          <w:color w:val="0C0C0C"/>
          <w:sz w:val="24"/>
        </w:rPr>
        <w:t>класс:</w:t>
      </w:r>
      <w:r w:rsidRPr="000A487E">
        <w:rPr>
          <w:rFonts w:ascii="Times New Roman" w:eastAsia="Times New Roman" w:hAnsi="Times New Roman"/>
          <w:color w:val="0C0C0C"/>
          <w:spacing w:val="26"/>
          <w:sz w:val="24"/>
        </w:rPr>
        <w:t xml:space="preserve"> </w:t>
      </w:r>
      <w:r w:rsidRPr="000A487E">
        <w:rPr>
          <w:rFonts w:ascii="Times New Roman" w:eastAsia="Times New Roman" w:hAnsi="Times New Roman"/>
          <w:color w:val="0C0C0C"/>
          <w:sz w:val="24"/>
        </w:rPr>
        <w:t>русский</w:t>
      </w:r>
      <w:r w:rsidRPr="000A487E">
        <w:rPr>
          <w:rFonts w:ascii="Times New Roman" w:eastAsia="Times New Roman" w:hAnsi="Times New Roman"/>
          <w:color w:val="0C0C0C"/>
          <w:spacing w:val="25"/>
          <w:sz w:val="24"/>
        </w:rPr>
        <w:t xml:space="preserve"> </w:t>
      </w:r>
      <w:r w:rsidRPr="000A487E">
        <w:rPr>
          <w:rFonts w:ascii="Times New Roman" w:eastAsia="Times New Roman" w:hAnsi="Times New Roman"/>
          <w:color w:val="0C0C0C"/>
          <w:sz w:val="24"/>
        </w:rPr>
        <w:t>язык</w:t>
      </w:r>
      <w:r w:rsidRPr="000A487E">
        <w:rPr>
          <w:rFonts w:ascii="Times New Roman" w:eastAsia="Times New Roman" w:hAnsi="Times New Roman"/>
          <w:color w:val="0C0C0C"/>
          <w:spacing w:val="26"/>
          <w:sz w:val="24"/>
        </w:rPr>
        <w:t xml:space="preserve"> </w:t>
      </w:r>
      <w:r w:rsidRPr="000A487E">
        <w:rPr>
          <w:rFonts w:ascii="Times New Roman" w:eastAsia="Times New Roman" w:hAnsi="Times New Roman"/>
          <w:color w:val="0C0C0C"/>
          <w:sz w:val="24"/>
        </w:rPr>
        <w:t>(письменная</w:t>
      </w:r>
      <w:r w:rsidRPr="000A487E">
        <w:rPr>
          <w:rFonts w:ascii="Times New Roman" w:eastAsia="Times New Roman" w:hAnsi="Times New Roman"/>
          <w:color w:val="0C0C0C"/>
          <w:spacing w:val="27"/>
          <w:sz w:val="24"/>
        </w:rPr>
        <w:t xml:space="preserve"> </w:t>
      </w:r>
      <w:r w:rsidRPr="000A487E">
        <w:rPr>
          <w:rFonts w:ascii="Times New Roman" w:eastAsia="Times New Roman" w:hAnsi="Times New Roman"/>
          <w:color w:val="0C0C0C"/>
          <w:sz w:val="24"/>
        </w:rPr>
        <w:t>контрольная</w:t>
      </w:r>
      <w:r w:rsidRPr="000A487E">
        <w:rPr>
          <w:rFonts w:ascii="Times New Roman" w:eastAsia="Times New Roman" w:hAnsi="Times New Roman"/>
          <w:color w:val="0C0C0C"/>
          <w:spacing w:val="25"/>
          <w:sz w:val="24"/>
        </w:rPr>
        <w:t xml:space="preserve"> </w:t>
      </w:r>
      <w:r w:rsidRPr="000A487E">
        <w:rPr>
          <w:rFonts w:ascii="Times New Roman" w:eastAsia="Times New Roman" w:hAnsi="Times New Roman"/>
          <w:color w:val="0C0C0C"/>
          <w:sz w:val="24"/>
        </w:rPr>
        <w:t>работа),</w:t>
      </w:r>
      <w:r w:rsidRPr="000A487E">
        <w:rPr>
          <w:rFonts w:ascii="Times New Roman" w:eastAsia="Times New Roman" w:hAnsi="Times New Roman"/>
          <w:color w:val="0C0C0C"/>
          <w:spacing w:val="27"/>
          <w:sz w:val="24"/>
        </w:rPr>
        <w:t xml:space="preserve"> </w:t>
      </w:r>
      <w:r w:rsidRPr="000A487E">
        <w:rPr>
          <w:rFonts w:ascii="Times New Roman" w:eastAsia="Times New Roman" w:hAnsi="Times New Roman"/>
          <w:color w:val="0C0C0C"/>
          <w:sz w:val="24"/>
        </w:rPr>
        <w:t>математика</w:t>
      </w:r>
      <w:r w:rsidRPr="000A487E">
        <w:rPr>
          <w:rFonts w:ascii="Times New Roman" w:eastAsia="Times New Roman" w:hAnsi="Times New Roman"/>
          <w:color w:val="0C0C0C"/>
          <w:spacing w:val="27"/>
          <w:sz w:val="24"/>
        </w:rPr>
        <w:t xml:space="preserve"> </w:t>
      </w:r>
      <w:r w:rsidRPr="000A487E">
        <w:rPr>
          <w:rFonts w:ascii="Times New Roman" w:eastAsia="Times New Roman" w:hAnsi="Times New Roman"/>
          <w:color w:val="0C0C0C"/>
          <w:sz w:val="24"/>
        </w:rPr>
        <w:t>(письменная</w:t>
      </w:r>
      <w:r w:rsidRPr="000A487E">
        <w:rPr>
          <w:rFonts w:ascii="Times New Roman" w:eastAsia="Times New Roman" w:hAnsi="Times New Roman"/>
          <w:color w:val="0C0C0C"/>
          <w:spacing w:val="-57"/>
          <w:sz w:val="24"/>
        </w:rPr>
        <w:t xml:space="preserve"> </w:t>
      </w:r>
      <w:r w:rsidRPr="000A487E">
        <w:rPr>
          <w:rFonts w:ascii="Times New Roman" w:eastAsia="Times New Roman" w:hAnsi="Times New Roman"/>
          <w:sz w:val="24"/>
        </w:rPr>
        <w:t>контрольная</w:t>
      </w:r>
      <w:r w:rsidRPr="000A487E">
        <w:rPr>
          <w:rFonts w:ascii="Times New Roman" w:eastAsia="Times New Roman" w:hAnsi="Times New Roman"/>
          <w:spacing w:val="1"/>
          <w:sz w:val="24"/>
        </w:rPr>
        <w:t xml:space="preserve"> </w:t>
      </w:r>
      <w:r w:rsidRPr="000A487E">
        <w:rPr>
          <w:rFonts w:ascii="Times New Roman" w:eastAsia="Times New Roman" w:hAnsi="Times New Roman"/>
          <w:color w:val="0C0C0C"/>
          <w:sz w:val="24"/>
        </w:rPr>
        <w:t>работа);</w:t>
      </w:r>
    </w:p>
    <w:p w:rsidR="000A487E" w:rsidRPr="000A487E" w:rsidRDefault="000A487E" w:rsidP="009C23A3">
      <w:pPr>
        <w:widowControl w:val="0"/>
        <w:numPr>
          <w:ilvl w:val="0"/>
          <w:numId w:val="16"/>
        </w:numPr>
        <w:tabs>
          <w:tab w:val="left" w:pos="1216"/>
        </w:tabs>
        <w:autoSpaceDE w:val="0"/>
        <w:autoSpaceDN w:val="0"/>
        <w:spacing w:before="90" w:after="0" w:line="240" w:lineRule="auto"/>
        <w:ind w:right="737" w:firstLine="566"/>
        <w:rPr>
          <w:rFonts w:ascii="Times New Roman" w:eastAsia="Times New Roman" w:hAnsi="Times New Roman"/>
          <w:color w:val="0C0C0C"/>
          <w:sz w:val="24"/>
        </w:rPr>
      </w:pPr>
      <w:r w:rsidRPr="000A487E">
        <w:rPr>
          <w:rFonts w:ascii="Times New Roman" w:eastAsia="Times New Roman" w:hAnsi="Times New Roman"/>
          <w:color w:val="0C0C0C"/>
          <w:sz w:val="24"/>
        </w:rPr>
        <w:t>класс:</w:t>
      </w:r>
      <w:r w:rsidRPr="000A487E">
        <w:rPr>
          <w:rFonts w:ascii="Times New Roman" w:eastAsia="Times New Roman" w:hAnsi="Times New Roman"/>
          <w:color w:val="0C0C0C"/>
          <w:spacing w:val="70"/>
          <w:sz w:val="24"/>
        </w:rPr>
        <w:t xml:space="preserve"> </w:t>
      </w:r>
      <w:r w:rsidRPr="000A487E">
        <w:rPr>
          <w:rFonts w:ascii="Times New Roman" w:eastAsia="Times New Roman" w:hAnsi="Times New Roman"/>
          <w:color w:val="0C0C0C"/>
          <w:sz w:val="24"/>
        </w:rPr>
        <w:t>русский</w:t>
      </w:r>
      <w:r w:rsidRPr="000A487E">
        <w:rPr>
          <w:rFonts w:ascii="Times New Roman" w:eastAsia="Times New Roman" w:hAnsi="Times New Roman"/>
          <w:color w:val="0C0C0C"/>
          <w:spacing w:val="70"/>
          <w:sz w:val="24"/>
        </w:rPr>
        <w:t xml:space="preserve"> </w:t>
      </w:r>
      <w:r w:rsidRPr="000A487E">
        <w:rPr>
          <w:rFonts w:ascii="Times New Roman" w:eastAsia="Times New Roman" w:hAnsi="Times New Roman"/>
          <w:color w:val="0C0C0C"/>
          <w:sz w:val="24"/>
        </w:rPr>
        <w:t>язык</w:t>
      </w:r>
      <w:r w:rsidRPr="000A487E">
        <w:rPr>
          <w:rFonts w:ascii="Times New Roman" w:eastAsia="Times New Roman" w:hAnsi="Times New Roman"/>
          <w:color w:val="0C0C0C"/>
          <w:spacing w:val="69"/>
          <w:sz w:val="24"/>
        </w:rPr>
        <w:t xml:space="preserve"> </w:t>
      </w:r>
      <w:r w:rsidRPr="000A487E">
        <w:rPr>
          <w:rFonts w:ascii="Times New Roman" w:eastAsia="Times New Roman" w:hAnsi="Times New Roman"/>
          <w:color w:val="0C0C0C"/>
          <w:sz w:val="24"/>
        </w:rPr>
        <w:t>(письменная</w:t>
      </w:r>
      <w:r w:rsidRPr="000A487E">
        <w:rPr>
          <w:rFonts w:ascii="Times New Roman" w:eastAsia="Times New Roman" w:hAnsi="Times New Roman"/>
          <w:color w:val="0C0C0C"/>
          <w:spacing w:val="69"/>
          <w:sz w:val="24"/>
        </w:rPr>
        <w:t xml:space="preserve"> </w:t>
      </w:r>
      <w:r w:rsidRPr="000A487E">
        <w:rPr>
          <w:rFonts w:ascii="Times New Roman" w:eastAsia="Times New Roman" w:hAnsi="Times New Roman"/>
          <w:color w:val="0C0C0C"/>
          <w:sz w:val="24"/>
        </w:rPr>
        <w:t>контрольная</w:t>
      </w:r>
      <w:r w:rsidRPr="000A487E">
        <w:rPr>
          <w:rFonts w:ascii="Times New Roman" w:eastAsia="Times New Roman" w:hAnsi="Times New Roman"/>
          <w:color w:val="0C0C0C"/>
          <w:spacing w:val="70"/>
          <w:sz w:val="24"/>
        </w:rPr>
        <w:t xml:space="preserve"> </w:t>
      </w:r>
      <w:r w:rsidRPr="000A487E">
        <w:rPr>
          <w:rFonts w:ascii="Times New Roman" w:eastAsia="Times New Roman" w:hAnsi="Times New Roman"/>
          <w:color w:val="0C0C0C"/>
          <w:sz w:val="24"/>
        </w:rPr>
        <w:t>работа),</w:t>
      </w:r>
      <w:r w:rsidRPr="000A487E">
        <w:rPr>
          <w:rFonts w:ascii="Times New Roman" w:eastAsia="Times New Roman" w:hAnsi="Times New Roman"/>
          <w:color w:val="0C0C0C"/>
          <w:spacing w:val="70"/>
          <w:sz w:val="24"/>
        </w:rPr>
        <w:t xml:space="preserve"> </w:t>
      </w:r>
      <w:r w:rsidRPr="000A487E">
        <w:rPr>
          <w:rFonts w:ascii="Times New Roman" w:eastAsia="Times New Roman" w:hAnsi="Times New Roman"/>
          <w:color w:val="0C0C0C"/>
          <w:sz w:val="24"/>
        </w:rPr>
        <w:t>математика</w:t>
      </w:r>
      <w:r w:rsidRPr="000A487E">
        <w:rPr>
          <w:rFonts w:ascii="Times New Roman" w:eastAsia="Times New Roman" w:hAnsi="Times New Roman"/>
          <w:color w:val="0C0C0C"/>
          <w:sz w:val="24"/>
        </w:rPr>
        <w:tab/>
      </w:r>
      <w:r w:rsidRPr="000A487E">
        <w:rPr>
          <w:rFonts w:ascii="Times New Roman" w:eastAsia="Times New Roman" w:hAnsi="Times New Roman"/>
          <w:color w:val="0C0C0C"/>
          <w:spacing w:val="-1"/>
          <w:sz w:val="24"/>
        </w:rPr>
        <w:t>(письменная</w:t>
      </w:r>
      <w:r w:rsidRPr="000A487E">
        <w:rPr>
          <w:rFonts w:ascii="Times New Roman" w:eastAsia="Times New Roman" w:hAnsi="Times New Roman"/>
          <w:color w:val="0C0C0C"/>
          <w:spacing w:val="-57"/>
          <w:sz w:val="24"/>
        </w:rPr>
        <w:t xml:space="preserve"> </w:t>
      </w:r>
      <w:r w:rsidR="00CE7231">
        <w:rPr>
          <w:rFonts w:ascii="Times New Roman" w:eastAsia="Times New Roman" w:hAnsi="Times New Roman"/>
          <w:color w:val="0C0C0C"/>
          <w:spacing w:val="-57"/>
          <w:sz w:val="24"/>
        </w:rPr>
        <w:t xml:space="preserve">                          </w:t>
      </w:r>
      <w:r w:rsidRPr="000A487E">
        <w:rPr>
          <w:rFonts w:ascii="Times New Roman" w:eastAsia="Times New Roman" w:hAnsi="Times New Roman"/>
          <w:color w:val="0C0C0C"/>
          <w:sz w:val="24"/>
        </w:rPr>
        <w:t>контрольная русский язык (письменная контрольная работа), математика</w:t>
      </w:r>
      <w:r w:rsidRPr="000A487E">
        <w:rPr>
          <w:rFonts w:ascii="Times New Roman" w:eastAsia="Times New Roman" w:hAnsi="Times New Roman"/>
          <w:color w:val="0C0C0C"/>
          <w:spacing w:val="1"/>
          <w:sz w:val="24"/>
        </w:rPr>
        <w:t xml:space="preserve"> </w:t>
      </w:r>
      <w:r w:rsidRPr="000A487E">
        <w:rPr>
          <w:rFonts w:ascii="Times New Roman" w:eastAsia="Times New Roman" w:hAnsi="Times New Roman"/>
          <w:color w:val="0C0C0C"/>
          <w:sz w:val="24"/>
        </w:rPr>
        <w:t>(письменная контрольная</w:t>
      </w:r>
      <w:r w:rsidRPr="000A487E">
        <w:rPr>
          <w:rFonts w:ascii="Times New Roman" w:eastAsia="Times New Roman" w:hAnsi="Times New Roman"/>
          <w:color w:val="0C0C0C"/>
          <w:spacing w:val="-57"/>
          <w:sz w:val="24"/>
        </w:rPr>
        <w:t xml:space="preserve"> </w:t>
      </w:r>
      <w:r>
        <w:rPr>
          <w:rFonts w:ascii="Times New Roman" w:eastAsia="Times New Roman" w:hAnsi="Times New Roman"/>
          <w:color w:val="0C0C0C"/>
          <w:spacing w:val="-57"/>
          <w:sz w:val="24"/>
        </w:rPr>
        <w:t xml:space="preserve">        </w:t>
      </w:r>
      <w:r w:rsidRPr="000A487E">
        <w:rPr>
          <w:rFonts w:ascii="Times New Roman" w:eastAsia="Times New Roman" w:hAnsi="Times New Roman"/>
          <w:color w:val="0C0C0C"/>
          <w:sz w:val="24"/>
        </w:rPr>
        <w:t>работа);</w:t>
      </w:r>
    </w:p>
    <w:p w:rsidR="006376C9" w:rsidRDefault="000A487E" w:rsidP="009C23A3">
      <w:pPr>
        <w:widowControl w:val="0"/>
        <w:numPr>
          <w:ilvl w:val="0"/>
          <w:numId w:val="16"/>
        </w:numPr>
        <w:tabs>
          <w:tab w:val="left" w:pos="1276"/>
          <w:tab w:val="left" w:pos="2138"/>
          <w:tab w:val="left" w:pos="8864"/>
        </w:tabs>
        <w:autoSpaceDE w:val="0"/>
        <w:autoSpaceDN w:val="0"/>
        <w:spacing w:after="0" w:line="240" w:lineRule="auto"/>
        <w:ind w:right="737" w:firstLine="566"/>
        <w:rPr>
          <w:rFonts w:ascii="Times New Roman" w:eastAsia="Times New Roman" w:hAnsi="Times New Roman"/>
          <w:color w:val="0C0C0C"/>
          <w:sz w:val="24"/>
        </w:rPr>
      </w:pPr>
      <w:r w:rsidRPr="000A487E">
        <w:rPr>
          <w:rFonts w:ascii="Times New Roman" w:eastAsia="Times New Roman" w:hAnsi="Times New Roman"/>
          <w:color w:val="0C0C0C"/>
          <w:sz w:val="24"/>
        </w:rPr>
        <w:t>класс:</w:t>
      </w:r>
      <w:r w:rsidRPr="000A487E">
        <w:rPr>
          <w:rFonts w:ascii="Times New Roman" w:eastAsia="Times New Roman" w:hAnsi="Times New Roman"/>
          <w:color w:val="0C0C0C"/>
          <w:sz w:val="24"/>
        </w:rPr>
        <w:tab/>
        <w:t>русский</w:t>
      </w:r>
      <w:r w:rsidRPr="000A487E">
        <w:rPr>
          <w:rFonts w:ascii="Times New Roman" w:eastAsia="Times New Roman" w:hAnsi="Times New Roman"/>
          <w:color w:val="0C0C0C"/>
          <w:spacing w:val="57"/>
          <w:sz w:val="24"/>
        </w:rPr>
        <w:t xml:space="preserve"> </w:t>
      </w:r>
      <w:r w:rsidRPr="000A487E">
        <w:rPr>
          <w:rFonts w:ascii="Times New Roman" w:eastAsia="Times New Roman" w:hAnsi="Times New Roman"/>
          <w:color w:val="0C0C0C"/>
          <w:sz w:val="24"/>
        </w:rPr>
        <w:t>язык</w:t>
      </w:r>
      <w:r w:rsidRPr="000A487E">
        <w:rPr>
          <w:rFonts w:ascii="Times New Roman" w:eastAsia="Times New Roman" w:hAnsi="Times New Roman"/>
          <w:color w:val="0C0C0C"/>
          <w:spacing w:val="56"/>
          <w:sz w:val="24"/>
        </w:rPr>
        <w:t xml:space="preserve"> </w:t>
      </w:r>
      <w:r w:rsidRPr="000A487E">
        <w:rPr>
          <w:rFonts w:ascii="Times New Roman" w:eastAsia="Times New Roman" w:hAnsi="Times New Roman"/>
          <w:color w:val="0C0C0C"/>
          <w:sz w:val="24"/>
        </w:rPr>
        <w:t>(письменная</w:t>
      </w:r>
      <w:r w:rsidRPr="000A487E">
        <w:rPr>
          <w:rFonts w:ascii="Times New Roman" w:eastAsia="Times New Roman" w:hAnsi="Times New Roman"/>
          <w:color w:val="0C0C0C"/>
          <w:spacing w:val="57"/>
          <w:sz w:val="24"/>
        </w:rPr>
        <w:t xml:space="preserve"> </w:t>
      </w:r>
      <w:r w:rsidRPr="000A487E">
        <w:rPr>
          <w:rFonts w:ascii="Times New Roman" w:eastAsia="Times New Roman" w:hAnsi="Times New Roman"/>
          <w:color w:val="0C0C0C"/>
          <w:sz w:val="24"/>
        </w:rPr>
        <w:t>контрольная</w:t>
      </w:r>
      <w:r w:rsidRPr="000A487E">
        <w:rPr>
          <w:rFonts w:ascii="Times New Roman" w:eastAsia="Times New Roman" w:hAnsi="Times New Roman"/>
          <w:color w:val="0C0C0C"/>
          <w:spacing w:val="58"/>
          <w:sz w:val="24"/>
        </w:rPr>
        <w:t xml:space="preserve"> </w:t>
      </w:r>
      <w:r w:rsidRPr="000A487E">
        <w:rPr>
          <w:rFonts w:ascii="Times New Roman" w:eastAsia="Times New Roman" w:hAnsi="Times New Roman"/>
          <w:color w:val="0C0C0C"/>
          <w:sz w:val="24"/>
        </w:rPr>
        <w:t>работа),</w:t>
      </w:r>
      <w:r w:rsidRPr="000A487E">
        <w:rPr>
          <w:rFonts w:ascii="Times New Roman" w:eastAsia="Times New Roman" w:hAnsi="Times New Roman"/>
          <w:color w:val="0C0C0C"/>
          <w:spacing w:val="56"/>
          <w:sz w:val="24"/>
        </w:rPr>
        <w:t xml:space="preserve"> </w:t>
      </w:r>
      <w:r w:rsidRPr="000A487E">
        <w:rPr>
          <w:rFonts w:ascii="Times New Roman" w:eastAsia="Times New Roman" w:hAnsi="Times New Roman"/>
          <w:color w:val="0C0C0C"/>
          <w:sz w:val="24"/>
        </w:rPr>
        <w:t>математика</w:t>
      </w:r>
    </w:p>
    <w:p w:rsidR="000A487E" w:rsidRPr="000A487E" w:rsidRDefault="000A487E" w:rsidP="009C23A3">
      <w:pPr>
        <w:widowControl w:val="0"/>
        <w:numPr>
          <w:ilvl w:val="0"/>
          <w:numId w:val="16"/>
        </w:numPr>
        <w:tabs>
          <w:tab w:val="left" w:pos="1276"/>
          <w:tab w:val="left" w:pos="2138"/>
          <w:tab w:val="left" w:pos="8864"/>
        </w:tabs>
        <w:autoSpaceDE w:val="0"/>
        <w:autoSpaceDN w:val="0"/>
        <w:spacing w:after="0" w:line="240" w:lineRule="auto"/>
        <w:ind w:right="737" w:firstLine="566"/>
        <w:rPr>
          <w:rFonts w:ascii="Times New Roman" w:eastAsia="Times New Roman" w:hAnsi="Times New Roman"/>
          <w:color w:val="0C0C0C"/>
          <w:sz w:val="24"/>
        </w:rPr>
      </w:pPr>
      <w:r w:rsidRPr="000A487E">
        <w:rPr>
          <w:rFonts w:ascii="Times New Roman" w:eastAsia="Times New Roman" w:hAnsi="Times New Roman"/>
          <w:color w:val="0C0C0C"/>
          <w:sz w:val="24"/>
        </w:rPr>
        <w:tab/>
      </w:r>
      <w:r w:rsidRPr="000A487E">
        <w:rPr>
          <w:rFonts w:ascii="Times New Roman" w:eastAsia="Times New Roman" w:hAnsi="Times New Roman"/>
          <w:color w:val="0C0C0C"/>
          <w:spacing w:val="-1"/>
          <w:sz w:val="24"/>
        </w:rPr>
        <w:t>(письменная</w:t>
      </w:r>
      <w:r w:rsidRPr="000A487E">
        <w:rPr>
          <w:rFonts w:ascii="Times New Roman" w:eastAsia="Times New Roman" w:hAnsi="Times New Roman"/>
          <w:color w:val="0C0C0C"/>
          <w:spacing w:val="-57"/>
          <w:sz w:val="24"/>
        </w:rPr>
        <w:t xml:space="preserve"> </w:t>
      </w:r>
      <w:r w:rsidR="00FE5EFB">
        <w:rPr>
          <w:rFonts w:ascii="Times New Roman" w:eastAsia="Times New Roman" w:hAnsi="Times New Roman"/>
          <w:color w:val="0C0C0C"/>
          <w:spacing w:val="-57"/>
          <w:sz w:val="24"/>
        </w:rPr>
        <w:t xml:space="preserve">                  </w:t>
      </w:r>
      <w:r w:rsidRPr="000A487E">
        <w:rPr>
          <w:rFonts w:ascii="Times New Roman" w:eastAsia="Times New Roman" w:hAnsi="Times New Roman"/>
          <w:color w:val="0C0C0C"/>
          <w:sz w:val="24"/>
        </w:rPr>
        <w:t>контрольная работа),</w:t>
      </w:r>
      <w:r w:rsidRPr="000A487E">
        <w:rPr>
          <w:rFonts w:ascii="Times New Roman" w:eastAsia="Times New Roman" w:hAnsi="Times New Roman"/>
          <w:color w:val="0C0C0C"/>
          <w:spacing w:val="1"/>
          <w:sz w:val="24"/>
        </w:rPr>
        <w:t xml:space="preserve"> </w:t>
      </w:r>
      <w:r w:rsidRPr="000A487E">
        <w:rPr>
          <w:rFonts w:ascii="Times New Roman" w:eastAsia="Times New Roman" w:hAnsi="Times New Roman"/>
          <w:color w:val="0C0C0C"/>
          <w:sz w:val="24"/>
        </w:rPr>
        <w:t>ИЗО, музыка</w:t>
      </w:r>
    </w:p>
    <w:p w:rsidR="006376C9" w:rsidRDefault="000A487E" w:rsidP="009C23A3">
      <w:pPr>
        <w:pStyle w:val="af7"/>
        <w:widowControl w:val="0"/>
        <w:numPr>
          <w:ilvl w:val="0"/>
          <w:numId w:val="16"/>
        </w:numPr>
        <w:tabs>
          <w:tab w:val="left" w:pos="1276"/>
          <w:tab w:val="left" w:pos="2138"/>
          <w:tab w:val="left" w:pos="8864"/>
        </w:tabs>
        <w:suppressAutoHyphens w:val="0"/>
        <w:autoSpaceDE w:val="0"/>
        <w:autoSpaceDN w:val="0"/>
        <w:ind w:right="737" w:firstLine="566"/>
        <w:rPr>
          <w:color w:val="0C0C0C"/>
        </w:rPr>
      </w:pPr>
      <w:r>
        <w:rPr>
          <w:color w:val="0C0C0C"/>
        </w:rPr>
        <w:t>класс:</w:t>
      </w:r>
      <w:r>
        <w:rPr>
          <w:color w:val="0C0C0C"/>
        </w:rPr>
        <w:tab/>
        <w:t>русский</w:t>
      </w:r>
      <w:r>
        <w:rPr>
          <w:color w:val="0C0C0C"/>
          <w:spacing w:val="57"/>
        </w:rPr>
        <w:t xml:space="preserve"> </w:t>
      </w:r>
      <w:r>
        <w:rPr>
          <w:color w:val="0C0C0C"/>
        </w:rPr>
        <w:t>язык</w:t>
      </w:r>
      <w:r>
        <w:rPr>
          <w:color w:val="0C0C0C"/>
          <w:spacing w:val="56"/>
        </w:rPr>
        <w:t xml:space="preserve"> </w:t>
      </w:r>
      <w:r>
        <w:rPr>
          <w:color w:val="0C0C0C"/>
        </w:rPr>
        <w:t>(письменная</w:t>
      </w:r>
      <w:r>
        <w:rPr>
          <w:color w:val="0C0C0C"/>
          <w:spacing w:val="57"/>
        </w:rPr>
        <w:t xml:space="preserve"> </w:t>
      </w:r>
      <w:r>
        <w:rPr>
          <w:color w:val="0C0C0C"/>
        </w:rPr>
        <w:t>контрольная</w:t>
      </w:r>
      <w:r>
        <w:rPr>
          <w:color w:val="0C0C0C"/>
          <w:spacing w:val="58"/>
        </w:rPr>
        <w:t xml:space="preserve"> </w:t>
      </w:r>
      <w:r>
        <w:rPr>
          <w:color w:val="0C0C0C"/>
        </w:rPr>
        <w:t>работа),</w:t>
      </w:r>
    </w:p>
    <w:p w:rsidR="006376C9" w:rsidRDefault="006376C9" w:rsidP="006376C9">
      <w:pPr>
        <w:pStyle w:val="af7"/>
        <w:widowControl w:val="0"/>
        <w:tabs>
          <w:tab w:val="left" w:pos="1276"/>
          <w:tab w:val="left" w:pos="2138"/>
          <w:tab w:val="left" w:pos="8864"/>
        </w:tabs>
        <w:suppressAutoHyphens w:val="0"/>
        <w:autoSpaceDE w:val="0"/>
        <w:autoSpaceDN w:val="0"/>
        <w:ind w:left="198" w:right="737"/>
        <w:rPr>
          <w:color w:val="0C0C0C"/>
        </w:rPr>
      </w:pPr>
      <w:r>
        <w:rPr>
          <w:color w:val="0C0C0C"/>
          <w:spacing w:val="56"/>
        </w:rPr>
        <w:t xml:space="preserve">             </w:t>
      </w:r>
      <w:r w:rsidR="000A487E">
        <w:rPr>
          <w:color w:val="0C0C0C"/>
          <w:spacing w:val="56"/>
        </w:rPr>
        <w:t xml:space="preserve"> </w:t>
      </w:r>
      <w:r w:rsidR="000A487E">
        <w:rPr>
          <w:color w:val="0C0C0C"/>
        </w:rPr>
        <w:t>математика</w:t>
      </w:r>
      <w:r>
        <w:rPr>
          <w:color w:val="0C0C0C"/>
          <w:spacing w:val="-1"/>
        </w:rPr>
        <w:t xml:space="preserve">  </w:t>
      </w:r>
      <w:r w:rsidR="000A487E">
        <w:rPr>
          <w:color w:val="0C0C0C"/>
          <w:spacing w:val="-1"/>
        </w:rPr>
        <w:t>(письменная</w:t>
      </w:r>
      <w:r w:rsidR="00FE5EFB">
        <w:rPr>
          <w:color w:val="0C0C0C"/>
          <w:spacing w:val="-1"/>
        </w:rPr>
        <w:t xml:space="preserve"> </w:t>
      </w:r>
      <w:r w:rsidR="000A487E">
        <w:rPr>
          <w:color w:val="0C0C0C"/>
          <w:spacing w:val="-57"/>
        </w:rPr>
        <w:t xml:space="preserve"> </w:t>
      </w:r>
      <w:r w:rsidR="000A487E">
        <w:rPr>
          <w:color w:val="0C0C0C"/>
        </w:rPr>
        <w:t>контрольная работа),</w:t>
      </w:r>
    </w:p>
    <w:p w:rsidR="000A487E" w:rsidRDefault="000A487E" w:rsidP="006376C9">
      <w:pPr>
        <w:pStyle w:val="af7"/>
        <w:widowControl w:val="0"/>
        <w:tabs>
          <w:tab w:val="left" w:pos="1276"/>
          <w:tab w:val="left" w:pos="2138"/>
          <w:tab w:val="left" w:pos="8864"/>
        </w:tabs>
        <w:suppressAutoHyphens w:val="0"/>
        <w:autoSpaceDE w:val="0"/>
        <w:autoSpaceDN w:val="0"/>
        <w:ind w:left="198" w:right="737"/>
        <w:rPr>
          <w:color w:val="0C0C0C"/>
        </w:rPr>
      </w:pPr>
      <w:r>
        <w:rPr>
          <w:color w:val="0C0C0C"/>
          <w:spacing w:val="1"/>
        </w:rPr>
        <w:t xml:space="preserve"> </w:t>
      </w:r>
      <w:r w:rsidR="006376C9">
        <w:rPr>
          <w:color w:val="0C0C0C"/>
        </w:rPr>
        <w:t xml:space="preserve">                           </w:t>
      </w:r>
      <w:r>
        <w:rPr>
          <w:color w:val="0C0C0C"/>
        </w:rPr>
        <w:t>технология</w:t>
      </w:r>
    </w:p>
    <w:p w:rsidR="000A487E" w:rsidRPr="000A487E" w:rsidRDefault="000A487E" w:rsidP="000A487E">
      <w:pPr>
        <w:widowControl w:val="0"/>
        <w:tabs>
          <w:tab w:val="left" w:pos="2222"/>
          <w:tab w:val="left" w:pos="8864"/>
        </w:tabs>
        <w:autoSpaceDE w:val="0"/>
        <w:autoSpaceDN w:val="0"/>
        <w:spacing w:after="0" w:line="240" w:lineRule="auto"/>
        <w:ind w:left="468" w:right="737" w:firstLine="566"/>
        <w:rPr>
          <w:rFonts w:ascii="Times New Roman" w:eastAsia="Times New Roman" w:hAnsi="Times New Roman"/>
          <w:sz w:val="24"/>
          <w:szCs w:val="24"/>
        </w:rPr>
      </w:pPr>
      <w:r w:rsidRPr="000A487E">
        <w:rPr>
          <w:rFonts w:ascii="Times New Roman" w:eastAsia="Times New Roman" w:hAnsi="Times New Roman"/>
          <w:color w:val="0C0C0C"/>
          <w:sz w:val="24"/>
          <w:szCs w:val="24"/>
        </w:rPr>
        <w:t>10</w:t>
      </w:r>
      <w:r w:rsidRPr="000A487E">
        <w:rPr>
          <w:rFonts w:ascii="Times New Roman" w:eastAsia="Times New Roman" w:hAnsi="Times New Roman"/>
          <w:color w:val="0C0C0C"/>
          <w:spacing w:val="47"/>
          <w:sz w:val="24"/>
          <w:szCs w:val="24"/>
        </w:rPr>
        <w:t xml:space="preserve"> </w:t>
      </w:r>
      <w:r w:rsidRPr="000A487E">
        <w:rPr>
          <w:rFonts w:ascii="Times New Roman" w:eastAsia="Times New Roman" w:hAnsi="Times New Roman"/>
          <w:color w:val="0C0C0C"/>
          <w:sz w:val="24"/>
          <w:szCs w:val="24"/>
        </w:rPr>
        <w:t>класс:</w:t>
      </w:r>
      <w:r w:rsidRPr="000A487E">
        <w:rPr>
          <w:rFonts w:ascii="Times New Roman" w:eastAsia="Times New Roman" w:hAnsi="Times New Roman"/>
          <w:color w:val="0C0C0C"/>
          <w:sz w:val="24"/>
          <w:szCs w:val="24"/>
        </w:rPr>
        <w:tab/>
        <w:t>русский</w:t>
      </w:r>
      <w:r w:rsidRPr="000A487E">
        <w:rPr>
          <w:rFonts w:ascii="Times New Roman" w:eastAsia="Times New Roman" w:hAnsi="Times New Roman"/>
          <w:color w:val="0C0C0C"/>
          <w:spacing w:val="45"/>
          <w:sz w:val="24"/>
          <w:szCs w:val="24"/>
        </w:rPr>
        <w:t xml:space="preserve"> </w:t>
      </w:r>
      <w:r w:rsidRPr="000A487E">
        <w:rPr>
          <w:rFonts w:ascii="Times New Roman" w:eastAsia="Times New Roman" w:hAnsi="Times New Roman"/>
          <w:color w:val="0C0C0C"/>
          <w:sz w:val="24"/>
          <w:szCs w:val="24"/>
        </w:rPr>
        <w:t>язык</w:t>
      </w:r>
      <w:r w:rsidRPr="000A487E">
        <w:rPr>
          <w:rFonts w:ascii="Times New Roman" w:eastAsia="Times New Roman" w:hAnsi="Times New Roman"/>
          <w:color w:val="0C0C0C"/>
          <w:spacing w:val="44"/>
          <w:sz w:val="24"/>
          <w:szCs w:val="24"/>
        </w:rPr>
        <w:t xml:space="preserve"> </w:t>
      </w:r>
      <w:r w:rsidRPr="000A487E">
        <w:rPr>
          <w:rFonts w:ascii="Times New Roman" w:eastAsia="Times New Roman" w:hAnsi="Times New Roman"/>
          <w:color w:val="0C0C0C"/>
          <w:sz w:val="24"/>
          <w:szCs w:val="24"/>
        </w:rPr>
        <w:t>(письменная</w:t>
      </w:r>
      <w:r w:rsidRPr="000A487E">
        <w:rPr>
          <w:rFonts w:ascii="Times New Roman" w:eastAsia="Times New Roman" w:hAnsi="Times New Roman"/>
          <w:color w:val="0C0C0C"/>
          <w:spacing w:val="46"/>
          <w:sz w:val="24"/>
          <w:szCs w:val="24"/>
        </w:rPr>
        <w:t xml:space="preserve"> </w:t>
      </w:r>
      <w:r w:rsidRPr="000A487E">
        <w:rPr>
          <w:rFonts w:ascii="Times New Roman" w:eastAsia="Times New Roman" w:hAnsi="Times New Roman"/>
          <w:color w:val="0C0C0C"/>
          <w:sz w:val="24"/>
          <w:szCs w:val="24"/>
        </w:rPr>
        <w:t>контрольная</w:t>
      </w:r>
      <w:r w:rsidRPr="000A487E">
        <w:rPr>
          <w:rFonts w:ascii="Times New Roman" w:eastAsia="Times New Roman" w:hAnsi="Times New Roman"/>
          <w:color w:val="0C0C0C"/>
          <w:spacing w:val="46"/>
          <w:sz w:val="24"/>
          <w:szCs w:val="24"/>
        </w:rPr>
        <w:t xml:space="preserve"> </w:t>
      </w:r>
      <w:r w:rsidRPr="000A487E">
        <w:rPr>
          <w:rFonts w:ascii="Times New Roman" w:eastAsia="Times New Roman" w:hAnsi="Times New Roman"/>
          <w:color w:val="0C0C0C"/>
          <w:sz w:val="24"/>
          <w:szCs w:val="24"/>
        </w:rPr>
        <w:t>работа),</w:t>
      </w:r>
      <w:r w:rsidRPr="000A487E">
        <w:rPr>
          <w:rFonts w:ascii="Times New Roman" w:eastAsia="Times New Roman" w:hAnsi="Times New Roman"/>
          <w:color w:val="0C0C0C"/>
          <w:spacing w:val="43"/>
          <w:sz w:val="24"/>
          <w:szCs w:val="24"/>
        </w:rPr>
        <w:t xml:space="preserve"> </w:t>
      </w:r>
      <w:r w:rsidR="006376C9">
        <w:rPr>
          <w:rFonts w:ascii="Times New Roman" w:eastAsia="Times New Roman" w:hAnsi="Times New Roman"/>
          <w:color w:val="0C0C0C"/>
          <w:spacing w:val="43"/>
          <w:sz w:val="24"/>
          <w:szCs w:val="24"/>
        </w:rPr>
        <w:t xml:space="preserve">                      </w:t>
      </w:r>
      <w:r w:rsidRPr="000A487E">
        <w:rPr>
          <w:rFonts w:ascii="Times New Roman" w:eastAsia="Times New Roman" w:hAnsi="Times New Roman"/>
          <w:color w:val="0C0C0C"/>
          <w:sz w:val="24"/>
          <w:szCs w:val="24"/>
        </w:rPr>
        <w:t>математика</w:t>
      </w:r>
      <w:r w:rsidRPr="000A487E">
        <w:rPr>
          <w:rFonts w:ascii="Times New Roman" w:eastAsia="Times New Roman" w:hAnsi="Times New Roman"/>
          <w:color w:val="0C0C0C"/>
          <w:sz w:val="24"/>
          <w:szCs w:val="24"/>
        </w:rPr>
        <w:tab/>
      </w:r>
      <w:r w:rsidRPr="000A487E">
        <w:rPr>
          <w:rFonts w:ascii="Times New Roman" w:eastAsia="Times New Roman" w:hAnsi="Times New Roman"/>
          <w:color w:val="0C0C0C"/>
          <w:spacing w:val="-1"/>
          <w:sz w:val="24"/>
          <w:szCs w:val="24"/>
        </w:rPr>
        <w:t>(письменная</w:t>
      </w:r>
      <w:r w:rsidRPr="000A487E">
        <w:rPr>
          <w:rFonts w:ascii="Times New Roman" w:eastAsia="Times New Roman" w:hAnsi="Times New Roman"/>
          <w:color w:val="0C0C0C"/>
          <w:spacing w:val="-57"/>
          <w:sz w:val="24"/>
          <w:szCs w:val="24"/>
        </w:rPr>
        <w:t xml:space="preserve"> </w:t>
      </w:r>
      <w:r w:rsidR="00FE5EFB">
        <w:rPr>
          <w:rFonts w:ascii="Times New Roman" w:eastAsia="Times New Roman" w:hAnsi="Times New Roman"/>
          <w:color w:val="0C0C0C"/>
          <w:spacing w:val="-57"/>
          <w:sz w:val="24"/>
          <w:szCs w:val="24"/>
        </w:rPr>
        <w:t xml:space="preserve">        </w:t>
      </w:r>
      <w:r w:rsidRPr="000A487E">
        <w:rPr>
          <w:rFonts w:ascii="Times New Roman" w:eastAsia="Times New Roman" w:hAnsi="Times New Roman"/>
          <w:color w:val="0C0C0C"/>
          <w:sz w:val="24"/>
          <w:szCs w:val="24"/>
        </w:rPr>
        <w:t>контрольная работа).</w:t>
      </w:r>
    </w:p>
    <w:p w:rsidR="000A487E" w:rsidRPr="000A487E" w:rsidRDefault="000A487E" w:rsidP="00EC6614">
      <w:pPr>
        <w:widowControl w:val="0"/>
        <w:tabs>
          <w:tab w:val="left" w:pos="1288"/>
          <w:tab w:val="left" w:pos="8861"/>
        </w:tabs>
        <w:autoSpaceDE w:val="0"/>
        <w:autoSpaceDN w:val="0"/>
        <w:spacing w:after="0" w:line="240" w:lineRule="auto"/>
        <w:ind w:left="1034" w:right="741"/>
        <w:rPr>
          <w:rFonts w:ascii="Times New Roman" w:eastAsia="Times New Roman" w:hAnsi="Times New Roman"/>
          <w:sz w:val="16"/>
          <w:szCs w:val="24"/>
        </w:rPr>
      </w:pPr>
      <w:r>
        <w:rPr>
          <w:rFonts w:ascii="Times New Roman" w:eastAsia="Times New Roman" w:hAnsi="Times New Roman"/>
          <w:color w:val="0C0C0C"/>
          <w:sz w:val="24"/>
        </w:rPr>
        <w:t xml:space="preserve"> </w:t>
      </w:r>
    </w:p>
    <w:p w:rsidR="001649AD" w:rsidRPr="006F2220" w:rsidRDefault="000A487E" w:rsidP="006F2220">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1649AD" w:rsidRPr="006F2220">
        <w:rPr>
          <w:rFonts w:ascii="Times New Roman" w:hAnsi="Times New Roman"/>
          <w:b/>
          <w:bCs/>
          <w:sz w:val="24"/>
          <w:szCs w:val="24"/>
        </w:rPr>
        <w:t>Анализ результатов промежуточной аттестации 2-4, 5-8, 10 классов</w:t>
      </w:r>
    </w:p>
    <w:p w:rsidR="001649AD" w:rsidRDefault="000A487E" w:rsidP="006F2220">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1649AD" w:rsidRPr="006F2220">
        <w:rPr>
          <w:rFonts w:ascii="Times New Roman" w:hAnsi="Times New Roman"/>
          <w:b/>
          <w:bCs/>
          <w:sz w:val="24"/>
          <w:szCs w:val="24"/>
        </w:rPr>
        <w:t>за 202</w:t>
      </w:r>
      <w:r w:rsidR="00910CF6">
        <w:rPr>
          <w:rFonts w:ascii="Times New Roman" w:hAnsi="Times New Roman"/>
          <w:b/>
          <w:bCs/>
          <w:sz w:val="24"/>
          <w:szCs w:val="24"/>
        </w:rPr>
        <w:t>3</w:t>
      </w:r>
      <w:r w:rsidR="001649AD" w:rsidRPr="006F2220">
        <w:rPr>
          <w:rFonts w:ascii="Times New Roman" w:hAnsi="Times New Roman"/>
          <w:b/>
          <w:bCs/>
          <w:sz w:val="24"/>
          <w:szCs w:val="24"/>
        </w:rPr>
        <w:t xml:space="preserve">  год</w:t>
      </w:r>
    </w:p>
    <w:p w:rsidR="00E52668" w:rsidRDefault="00E52668" w:rsidP="006F2220">
      <w:pPr>
        <w:spacing w:after="0" w:line="240" w:lineRule="auto"/>
        <w:jc w:val="both"/>
        <w:rPr>
          <w:rFonts w:ascii="Times New Roman" w:hAnsi="Times New Roman"/>
          <w:b/>
          <w:bCs/>
          <w:sz w:val="24"/>
          <w:szCs w:val="24"/>
        </w:rPr>
      </w:pPr>
    </w:p>
    <w:p w:rsidR="00E52668" w:rsidRDefault="00E52668" w:rsidP="006F2220">
      <w:pPr>
        <w:spacing w:after="0" w:line="240" w:lineRule="auto"/>
        <w:jc w:val="both"/>
        <w:rPr>
          <w:rFonts w:ascii="Times New Roman" w:hAnsi="Times New Roman"/>
          <w:b/>
          <w:bCs/>
          <w:sz w:val="24"/>
          <w:szCs w:val="24"/>
        </w:rPr>
      </w:pPr>
    </w:p>
    <w:p w:rsidR="00E52668" w:rsidRPr="005B50B3" w:rsidRDefault="00E52668" w:rsidP="004255A1">
      <w:pPr>
        <w:spacing w:after="0" w:line="240" w:lineRule="auto"/>
        <w:jc w:val="both"/>
        <w:rPr>
          <w:rFonts w:ascii="Times New Roman" w:hAnsi="Times New Roman"/>
          <w:b/>
          <w:bCs/>
          <w:sz w:val="24"/>
          <w:szCs w:val="24"/>
        </w:rPr>
      </w:pPr>
    </w:p>
    <w:tbl>
      <w:tblPr>
        <w:tblStyle w:val="aff1"/>
        <w:tblW w:w="9975" w:type="dxa"/>
        <w:tblLayout w:type="fixed"/>
        <w:tblLook w:val="04A0" w:firstRow="1" w:lastRow="0" w:firstColumn="1" w:lastColumn="0" w:noHBand="0" w:noVBand="1"/>
      </w:tblPr>
      <w:tblGrid>
        <w:gridCol w:w="849"/>
        <w:gridCol w:w="878"/>
        <w:gridCol w:w="1642"/>
        <w:gridCol w:w="708"/>
        <w:gridCol w:w="660"/>
        <w:gridCol w:w="753"/>
        <w:gridCol w:w="714"/>
        <w:gridCol w:w="1075"/>
        <w:gridCol w:w="966"/>
        <w:gridCol w:w="1730"/>
      </w:tblGrid>
      <w:tr w:rsidR="005B50B3" w:rsidRPr="005B50B3" w:rsidTr="007712E7">
        <w:trPr>
          <w:trHeight w:val="149"/>
        </w:trPr>
        <w:tc>
          <w:tcPr>
            <w:tcW w:w="849" w:type="dxa"/>
          </w:tcPr>
          <w:p w:rsidR="005B50B3" w:rsidRPr="005B50B3" w:rsidRDefault="005B50B3" w:rsidP="004255A1">
            <w:pPr>
              <w:spacing w:after="0" w:line="240" w:lineRule="auto"/>
              <w:jc w:val="center"/>
              <w:rPr>
                <w:sz w:val="24"/>
                <w:szCs w:val="24"/>
              </w:rPr>
            </w:pPr>
            <w:r w:rsidRPr="005B50B3">
              <w:rPr>
                <w:sz w:val="24"/>
                <w:szCs w:val="24"/>
              </w:rPr>
              <w:t>класс</w:t>
            </w:r>
          </w:p>
        </w:tc>
        <w:tc>
          <w:tcPr>
            <w:tcW w:w="878" w:type="dxa"/>
          </w:tcPr>
          <w:p w:rsidR="005B50B3" w:rsidRPr="005B50B3" w:rsidRDefault="005B50B3" w:rsidP="004255A1">
            <w:pPr>
              <w:spacing w:after="0" w:line="240" w:lineRule="auto"/>
              <w:jc w:val="center"/>
              <w:rPr>
                <w:sz w:val="24"/>
                <w:szCs w:val="24"/>
              </w:rPr>
            </w:pPr>
            <w:proofErr w:type="spellStart"/>
            <w:r w:rsidRPr="005B50B3">
              <w:rPr>
                <w:sz w:val="24"/>
                <w:szCs w:val="24"/>
              </w:rPr>
              <w:t>Кол</w:t>
            </w:r>
            <w:proofErr w:type="gramStart"/>
            <w:r w:rsidRPr="005B50B3">
              <w:rPr>
                <w:sz w:val="24"/>
                <w:szCs w:val="24"/>
              </w:rPr>
              <w:t>.о</w:t>
            </w:r>
            <w:proofErr w:type="gramEnd"/>
            <w:r w:rsidRPr="005B50B3">
              <w:rPr>
                <w:sz w:val="24"/>
                <w:szCs w:val="24"/>
              </w:rPr>
              <w:t>бучающихся</w:t>
            </w:r>
            <w:proofErr w:type="spellEnd"/>
          </w:p>
        </w:tc>
        <w:tc>
          <w:tcPr>
            <w:tcW w:w="1642" w:type="dxa"/>
          </w:tcPr>
          <w:p w:rsidR="005B50B3" w:rsidRPr="005B50B3" w:rsidRDefault="005B50B3" w:rsidP="004255A1">
            <w:pPr>
              <w:spacing w:after="0" w:line="240" w:lineRule="auto"/>
              <w:jc w:val="center"/>
              <w:rPr>
                <w:sz w:val="24"/>
                <w:szCs w:val="24"/>
              </w:rPr>
            </w:pPr>
            <w:r w:rsidRPr="005B50B3">
              <w:rPr>
                <w:sz w:val="24"/>
                <w:szCs w:val="24"/>
              </w:rPr>
              <w:t>предмет</w:t>
            </w:r>
          </w:p>
        </w:tc>
        <w:tc>
          <w:tcPr>
            <w:tcW w:w="708" w:type="dxa"/>
          </w:tcPr>
          <w:p w:rsidR="005B50B3" w:rsidRPr="005B50B3" w:rsidRDefault="005B50B3" w:rsidP="004255A1">
            <w:pPr>
              <w:spacing w:after="0" w:line="240" w:lineRule="auto"/>
              <w:jc w:val="center"/>
              <w:rPr>
                <w:sz w:val="24"/>
                <w:szCs w:val="24"/>
              </w:rPr>
            </w:pPr>
            <w:r w:rsidRPr="005B50B3">
              <w:rPr>
                <w:sz w:val="24"/>
                <w:szCs w:val="24"/>
              </w:rPr>
              <w:t>«5»</w:t>
            </w:r>
          </w:p>
        </w:tc>
        <w:tc>
          <w:tcPr>
            <w:tcW w:w="660" w:type="dxa"/>
          </w:tcPr>
          <w:p w:rsidR="005B50B3" w:rsidRPr="005B50B3" w:rsidRDefault="005B50B3" w:rsidP="004255A1">
            <w:pPr>
              <w:spacing w:after="0" w:line="240" w:lineRule="auto"/>
              <w:jc w:val="center"/>
              <w:rPr>
                <w:sz w:val="24"/>
                <w:szCs w:val="24"/>
              </w:rPr>
            </w:pPr>
            <w:r w:rsidRPr="005B50B3">
              <w:rPr>
                <w:sz w:val="24"/>
                <w:szCs w:val="24"/>
              </w:rPr>
              <w:t>«4»</w:t>
            </w:r>
          </w:p>
        </w:tc>
        <w:tc>
          <w:tcPr>
            <w:tcW w:w="753" w:type="dxa"/>
          </w:tcPr>
          <w:p w:rsidR="005B50B3" w:rsidRPr="005B50B3" w:rsidRDefault="005B50B3" w:rsidP="004255A1">
            <w:pPr>
              <w:spacing w:after="0" w:line="240" w:lineRule="auto"/>
              <w:jc w:val="center"/>
              <w:rPr>
                <w:sz w:val="24"/>
                <w:szCs w:val="24"/>
              </w:rPr>
            </w:pPr>
            <w:r w:rsidRPr="005B50B3">
              <w:rPr>
                <w:sz w:val="24"/>
                <w:szCs w:val="24"/>
              </w:rPr>
              <w:t>«3»</w:t>
            </w:r>
          </w:p>
        </w:tc>
        <w:tc>
          <w:tcPr>
            <w:tcW w:w="714" w:type="dxa"/>
          </w:tcPr>
          <w:p w:rsidR="005B50B3" w:rsidRPr="005B50B3" w:rsidRDefault="005B50B3" w:rsidP="004255A1">
            <w:pPr>
              <w:spacing w:after="0" w:line="240" w:lineRule="auto"/>
              <w:jc w:val="center"/>
              <w:rPr>
                <w:sz w:val="24"/>
                <w:szCs w:val="24"/>
              </w:rPr>
            </w:pPr>
            <w:r w:rsidRPr="005B50B3">
              <w:rPr>
                <w:sz w:val="24"/>
                <w:szCs w:val="24"/>
              </w:rPr>
              <w:t>«2»</w:t>
            </w:r>
          </w:p>
        </w:tc>
        <w:tc>
          <w:tcPr>
            <w:tcW w:w="1075" w:type="dxa"/>
          </w:tcPr>
          <w:p w:rsidR="005B50B3" w:rsidRPr="005B50B3" w:rsidRDefault="005B50B3" w:rsidP="004255A1">
            <w:pPr>
              <w:spacing w:after="0" w:line="240" w:lineRule="auto"/>
              <w:jc w:val="center"/>
              <w:rPr>
                <w:sz w:val="24"/>
                <w:szCs w:val="24"/>
              </w:rPr>
            </w:pPr>
            <w:r w:rsidRPr="005B50B3">
              <w:rPr>
                <w:sz w:val="24"/>
                <w:szCs w:val="24"/>
              </w:rPr>
              <w:t>успеваемость</w:t>
            </w:r>
          </w:p>
        </w:tc>
        <w:tc>
          <w:tcPr>
            <w:tcW w:w="966" w:type="dxa"/>
          </w:tcPr>
          <w:p w:rsidR="005B50B3" w:rsidRPr="005B50B3" w:rsidRDefault="005B50B3" w:rsidP="004255A1">
            <w:pPr>
              <w:spacing w:after="0" w:line="240" w:lineRule="auto"/>
              <w:jc w:val="center"/>
              <w:rPr>
                <w:sz w:val="24"/>
                <w:szCs w:val="24"/>
              </w:rPr>
            </w:pPr>
            <w:r w:rsidRPr="005B50B3">
              <w:rPr>
                <w:sz w:val="24"/>
                <w:szCs w:val="24"/>
              </w:rPr>
              <w:t>качество</w:t>
            </w:r>
          </w:p>
        </w:tc>
        <w:tc>
          <w:tcPr>
            <w:tcW w:w="1730" w:type="dxa"/>
          </w:tcPr>
          <w:p w:rsidR="005B50B3" w:rsidRPr="005B50B3" w:rsidRDefault="005B50B3" w:rsidP="004255A1">
            <w:pPr>
              <w:spacing w:after="0" w:line="240" w:lineRule="auto"/>
              <w:jc w:val="center"/>
              <w:rPr>
                <w:sz w:val="24"/>
                <w:szCs w:val="24"/>
              </w:rPr>
            </w:pPr>
            <w:r w:rsidRPr="005B50B3">
              <w:rPr>
                <w:sz w:val="24"/>
                <w:szCs w:val="24"/>
              </w:rPr>
              <w:t>Учитель</w:t>
            </w:r>
          </w:p>
        </w:tc>
      </w:tr>
      <w:tr w:rsidR="005B50B3" w:rsidRPr="005B50B3" w:rsidTr="007712E7">
        <w:trPr>
          <w:trHeight w:val="149"/>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2</w:t>
            </w:r>
          </w:p>
        </w:tc>
        <w:tc>
          <w:tcPr>
            <w:tcW w:w="878" w:type="dxa"/>
          </w:tcPr>
          <w:p w:rsidR="005B50B3" w:rsidRPr="005B50B3" w:rsidRDefault="005B50B3" w:rsidP="004255A1">
            <w:pPr>
              <w:spacing w:after="0" w:line="240" w:lineRule="auto"/>
              <w:jc w:val="center"/>
              <w:rPr>
                <w:sz w:val="24"/>
                <w:szCs w:val="24"/>
              </w:rPr>
            </w:pPr>
            <w:r w:rsidRPr="005B50B3">
              <w:rPr>
                <w:sz w:val="24"/>
                <w:szCs w:val="24"/>
              </w:rPr>
              <w:t>9</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4</w:t>
            </w:r>
          </w:p>
        </w:tc>
        <w:tc>
          <w:tcPr>
            <w:tcW w:w="753" w:type="dxa"/>
          </w:tcPr>
          <w:p w:rsidR="005B50B3" w:rsidRPr="005B50B3" w:rsidRDefault="005B50B3" w:rsidP="004255A1">
            <w:pPr>
              <w:spacing w:after="0" w:line="240" w:lineRule="auto"/>
              <w:jc w:val="center"/>
              <w:rPr>
                <w:sz w:val="24"/>
                <w:szCs w:val="24"/>
              </w:rPr>
            </w:pPr>
            <w:r w:rsidRPr="005B50B3">
              <w:rPr>
                <w:sz w:val="24"/>
                <w:szCs w:val="24"/>
              </w:rPr>
              <w:t>3</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w:t>
            </w:r>
          </w:p>
        </w:tc>
        <w:tc>
          <w:tcPr>
            <w:tcW w:w="966" w:type="dxa"/>
          </w:tcPr>
          <w:p w:rsidR="005B50B3" w:rsidRPr="005B50B3" w:rsidRDefault="005B50B3" w:rsidP="004255A1">
            <w:pPr>
              <w:spacing w:after="0" w:line="240" w:lineRule="auto"/>
              <w:jc w:val="center"/>
              <w:rPr>
                <w:sz w:val="24"/>
                <w:szCs w:val="24"/>
              </w:rPr>
            </w:pPr>
            <w:r w:rsidRPr="005B50B3">
              <w:rPr>
                <w:sz w:val="24"/>
                <w:szCs w:val="24"/>
              </w:rPr>
              <w:t>66%</w:t>
            </w:r>
          </w:p>
        </w:tc>
        <w:tc>
          <w:tcPr>
            <w:tcW w:w="1730" w:type="dxa"/>
          </w:tcPr>
          <w:p w:rsidR="005B50B3" w:rsidRPr="005B50B3" w:rsidRDefault="005B50B3" w:rsidP="004255A1">
            <w:pPr>
              <w:spacing w:after="0" w:line="240" w:lineRule="auto"/>
              <w:jc w:val="center"/>
              <w:rPr>
                <w:sz w:val="24"/>
                <w:szCs w:val="24"/>
              </w:rPr>
            </w:pPr>
            <w:r w:rsidRPr="005B50B3">
              <w:rPr>
                <w:sz w:val="24"/>
                <w:szCs w:val="24"/>
              </w:rPr>
              <w:t>Воронина В.И.</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9</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3</w:t>
            </w:r>
          </w:p>
        </w:tc>
        <w:tc>
          <w:tcPr>
            <w:tcW w:w="753" w:type="dxa"/>
          </w:tcPr>
          <w:p w:rsidR="005B50B3" w:rsidRPr="005B50B3" w:rsidRDefault="005B50B3" w:rsidP="004255A1">
            <w:pPr>
              <w:spacing w:after="0" w:line="240" w:lineRule="auto"/>
              <w:jc w:val="center"/>
              <w:rPr>
                <w:sz w:val="24"/>
                <w:szCs w:val="24"/>
              </w:rPr>
            </w:pPr>
            <w:r w:rsidRPr="005B50B3">
              <w:rPr>
                <w:sz w:val="24"/>
                <w:szCs w:val="24"/>
              </w:rPr>
              <w:t>4</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w:t>
            </w:r>
          </w:p>
        </w:tc>
        <w:tc>
          <w:tcPr>
            <w:tcW w:w="966" w:type="dxa"/>
          </w:tcPr>
          <w:p w:rsidR="005B50B3" w:rsidRPr="005B50B3" w:rsidRDefault="005B50B3" w:rsidP="004255A1">
            <w:pPr>
              <w:spacing w:after="0" w:line="240" w:lineRule="auto"/>
              <w:jc w:val="center"/>
              <w:rPr>
                <w:sz w:val="24"/>
                <w:szCs w:val="24"/>
              </w:rPr>
            </w:pPr>
            <w:r w:rsidRPr="005B50B3">
              <w:rPr>
                <w:sz w:val="24"/>
                <w:szCs w:val="24"/>
              </w:rPr>
              <w:t>55%</w:t>
            </w:r>
          </w:p>
        </w:tc>
        <w:tc>
          <w:tcPr>
            <w:tcW w:w="1730" w:type="dxa"/>
          </w:tcPr>
          <w:p w:rsidR="005B50B3" w:rsidRPr="005B50B3" w:rsidRDefault="005B50B3" w:rsidP="004255A1">
            <w:pPr>
              <w:spacing w:after="0" w:line="240" w:lineRule="auto"/>
              <w:jc w:val="center"/>
              <w:rPr>
                <w:sz w:val="24"/>
                <w:szCs w:val="24"/>
              </w:rPr>
            </w:pPr>
          </w:p>
        </w:tc>
      </w:tr>
      <w:tr w:rsidR="005B50B3" w:rsidRPr="005B50B3" w:rsidTr="007712E7">
        <w:trPr>
          <w:trHeight w:val="149"/>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3</w:t>
            </w:r>
          </w:p>
        </w:tc>
        <w:tc>
          <w:tcPr>
            <w:tcW w:w="878" w:type="dxa"/>
          </w:tcPr>
          <w:p w:rsidR="005B50B3" w:rsidRPr="005B50B3" w:rsidRDefault="005B50B3" w:rsidP="004255A1">
            <w:pPr>
              <w:spacing w:after="0" w:line="240" w:lineRule="auto"/>
              <w:jc w:val="center"/>
              <w:rPr>
                <w:sz w:val="24"/>
                <w:szCs w:val="24"/>
              </w:rPr>
            </w:pPr>
            <w:r w:rsidRPr="005B50B3">
              <w:rPr>
                <w:sz w:val="24"/>
                <w:szCs w:val="24"/>
              </w:rPr>
              <w:t>8</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4</w:t>
            </w:r>
          </w:p>
        </w:tc>
        <w:tc>
          <w:tcPr>
            <w:tcW w:w="753" w:type="dxa"/>
          </w:tcPr>
          <w:p w:rsidR="005B50B3" w:rsidRPr="005B50B3" w:rsidRDefault="005B50B3" w:rsidP="004255A1">
            <w:pPr>
              <w:spacing w:after="0" w:line="240" w:lineRule="auto"/>
              <w:jc w:val="center"/>
              <w:rPr>
                <w:sz w:val="24"/>
                <w:szCs w:val="24"/>
              </w:rPr>
            </w:pPr>
            <w:r w:rsidRPr="005B50B3">
              <w:rPr>
                <w:sz w:val="24"/>
                <w:szCs w:val="24"/>
              </w:rPr>
              <w:t>2</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75 %</w:t>
            </w:r>
          </w:p>
        </w:tc>
        <w:tc>
          <w:tcPr>
            <w:tcW w:w="1730" w:type="dxa"/>
          </w:tcPr>
          <w:p w:rsidR="005B50B3" w:rsidRPr="005B50B3" w:rsidRDefault="005B50B3" w:rsidP="004255A1">
            <w:pPr>
              <w:spacing w:after="0" w:line="240" w:lineRule="auto"/>
              <w:jc w:val="center"/>
              <w:rPr>
                <w:sz w:val="24"/>
                <w:szCs w:val="24"/>
              </w:rPr>
            </w:pPr>
            <w:proofErr w:type="spellStart"/>
            <w:r w:rsidRPr="005B50B3">
              <w:rPr>
                <w:sz w:val="24"/>
                <w:szCs w:val="24"/>
              </w:rPr>
              <w:t>Пороскун</w:t>
            </w:r>
            <w:proofErr w:type="spellEnd"/>
          </w:p>
          <w:p w:rsidR="005B50B3" w:rsidRPr="005B50B3" w:rsidRDefault="005B50B3" w:rsidP="004255A1">
            <w:pPr>
              <w:spacing w:after="0" w:line="240" w:lineRule="auto"/>
              <w:jc w:val="center"/>
              <w:rPr>
                <w:sz w:val="24"/>
                <w:szCs w:val="24"/>
              </w:rPr>
            </w:pPr>
            <w:r w:rsidRPr="005B50B3">
              <w:rPr>
                <w:sz w:val="24"/>
                <w:szCs w:val="24"/>
              </w:rPr>
              <w:t>О.П.</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8</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r w:rsidRPr="005B50B3">
              <w:rPr>
                <w:sz w:val="24"/>
                <w:szCs w:val="24"/>
              </w:rPr>
              <w:t>3</w:t>
            </w:r>
          </w:p>
        </w:tc>
        <w:tc>
          <w:tcPr>
            <w:tcW w:w="660" w:type="dxa"/>
          </w:tcPr>
          <w:p w:rsidR="005B50B3" w:rsidRPr="005B50B3" w:rsidRDefault="005B50B3" w:rsidP="004255A1">
            <w:pPr>
              <w:spacing w:after="0" w:line="240" w:lineRule="auto"/>
              <w:jc w:val="center"/>
              <w:rPr>
                <w:sz w:val="24"/>
                <w:szCs w:val="24"/>
              </w:rPr>
            </w:pPr>
            <w:r w:rsidRPr="005B50B3">
              <w:rPr>
                <w:sz w:val="24"/>
                <w:szCs w:val="24"/>
              </w:rPr>
              <w:t>3</w:t>
            </w:r>
          </w:p>
        </w:tc>
        <w:tc>
          <w:tcPr>
            <w:tcW w:w="753" w:type="dxa"/>
          </w:tcPr>
          <w:p w:rsidR="005B50B3" w:rsidRPr="005B50B3" w:rsidRDefault="005B50B3" w:rsidP="004255A1">
            <w:pPr>
              <w:spacing w:after="0" w:line="240" w:lineRule="auto"/>
              <w:jc w:val="center"/>
              <w:rPr>
                <w:sz w:val="24"/>
                <w:szCs w:val="24"/>
              </w:rPr>
            </w:pPr>
            <w:r w:rsidRPr="005B50B3">
              <w:rPr>
                <w:sz w:val="24"/>
                <w:szCs w:val="24"/>
              </w:rPr>
              <w:t>2</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75%</w:t>
            </w:r>
          </w:p>
        </w:tc>
        <w:tc>
          <w:tcPr>
            <w:tcW w:w="1730" w:type="dxa"/>
          </w:tcPr>
          <w:p w:rsidR="005B50B3" w:rsidRPr="005B50B3" w:rsidRDefault="005B50B3" w:rsidP="004255A1">
            <w:pPr>
              <w:spacing w:after="0" w:line="240" w:lineRule="auto"/>
              <w:jc w:val="center"/>
              <w:rPr>
                <w:sz w:val="24"/>
                <w:szCs w:val="24"/>
              </w:rPr>
            </w:pPr>
          </w:p>
        </w:tc>
      </w:tr>
      <w:tr w:rsidR="005B50B3" w:rsidRPr="005B50B3" w:rsidTr="007712E7">
        <w:trPr>
          <w:trHeight w:val="663"/>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4</w:t>
            </w:r>
          </w:p>
        </w:tc>
        <w:tc>
          <w:tcPr>
            <w:tcW w:w="878" w:type="dxa"/>
          </w:tcPr>
          <w:p w:rsidR="005B50B3" w:rsidRPr="005B50B3" w:rsidRDefault="005B50B3" w:rsidP="004255A1">
            <w:pPr>
              <w:spacing w:after="0" w:line="240" w:lineRule="auto"/>
              <w:jc w:val="center"/>
              <w:rPr>
                <w:sz w:val="24"/>
                <w:szCs w:val="24"/>
              </w:rPr>
            </w:pPr>
            <w:r w:rsidRPr="005B50B3">
              <w:rPr>
                <w:sz w:val="24"/>
                <w:szCs w:val="24"/>
              </w:rPr>
              <w:t>4</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2</w:t>
            </w:r>
          </w:p>
        </w:tc>
        <w:tc>
          <w:tcPr>
            <w:tcW w:w="753" w:type="dxa"/>
          </w:tcPr>
          <w:p w:rsidR="005B50B3" w:rsidRPr="005B50B3" w:rsidRDefault="005B50B3" w:rsidP="004255A1">
            <w:pPr>
              <w:spacing w:after="0" w:line="240" w:lineRule="auto"/>
              <w:jc w:val="center"/>
              <w:rPr>
                <w:sz w:val="24"/>
                <w:szCs w:val="24"/>
              </w:rPr>
            </w:pP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100%</w:t>
            </w:r>
          </w:p>
        </w:tc>
        <w:tc>
          <w:tcPr>
            <w:tcW w:w="1730" w:type="dxa"/>
          </w:tcPr>
          <w:p w:rsidR="005B50B3" w:rsidRPr="005B50B3" w:rsidRDefault="005B50B3" w:rsidP="004255A1">
            <w:pPr>
              <w:spacing w:after="0" w:line="240" w:lineRule="auto"/>
              <w:jc w:val="center"/>
              <w:rPr>
                <w:sz w:val="24"/>
                <w:szCs w:val="24"/>
              </w:rPr>
            </w:pPr>
            <w:proofErr w:type="spellStart"/>
            <w:r w:rsidRPr="005B50B3">
              <w:rPr>
                <w:sz w:val="24"/>
                <w:szCs w:val="24"/>
              </w:rPr>
              <w:t>Мизамова</w:t>
            </w:r>
            <w:proofErr w:type="spellEnd"/>
            <w:r w:rsidRPr="005B50B3">
              <w:rPr>
                <w:sz w:val="24"/>
                <w:szCs w:val="24"/>
              </w:rPr>
              <w:t xml:space="preserve"> Р.А.</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4</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2</w:t>
            </w:r>
          </w:p>
        </w:tc>
        <w:tc>
          <w:tcPr>
            <w:tcW w:w="753" w:type="dxa"/>
          </w:tcPr>
          <w:p w:rsidR="005B50B3" w:rsidRPr="005B50B3" w:rsidRDefault="005B50B3" w:rsidP="004255A1">
            <w:pPr>
              <w:spacing w:after="0" w:line="240" w:lineRule="auto"/>
              <w:jc w:val="center"/>
              <w:rPr>
                <w:sz w:val="24"/>
                <w:szCs w:val="24"/>
              </w:rPr>
            </w:pPr>
            <w:r w:rsidRPr="005B50B3">
              <w:rPr>
                <w:sz w:val="24"/>
                <w:szCs w:val="24"/>
              </w:rPr>
              <w:t>-</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100%</w:t>
            </w:r>
          </w:p>
        </w:tc>
        <w:tc>
          <w:tcPr>
            <w:tcW w:w="1730" w:type="dxa"/>
          </w:tcPr>
          <w:p w:rsidR="005B50B3" w:rsidRPr="005B50B3" w:rsidRDefault="005B50B3" w:rsidP="004255A1">
            <w:pPr>
              <w:spacing w:after="0" w:line="240" w:lineRule="auto"/>
              <w:jc w:val="center"/>
              <w:rPr>
                <w:sz w:val="24"/>
                <w:szCs w:val="24"/>
              </w:rPr>
            </w:pPr>
          </w:p>
        </w:tc>
      </w:tr>
      <w:tr w:rsidR="005B50B3" w:rsidRPr="005B50B3" w:rsidTr="007712E7">
        <w:trPr>
          <w:trHeight w:val="663"/>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5</w:t>
            </w:r>
          </w:p>
        </w:tc>
        <w:tc>
          <w:tcPr>
            <w:tcW w:w="878" w:type="dxa"/>
          </w:tcPr>
          <w:p w:rsidR="005B50B3" w:rsidRPr="005B50B3" w:rsidRDefault="005B50B3" w:rsidP="004255A1">
            <w:pPr>
              <w:spacing w:after="0" w:line="240" w:lineRule="auto"/>
              <w:jc w:val="center"/>
              <w:rPr>
                <w:sz w:val="24"/>
                <w:szCs w:val="24"/>
              </w:rPr>
            </w:pPr>
            <w:r w:rsidRPr="005B50B3">
              <w:rPr>
                <w:sz w:val="24"/>
                <w:szCs w:val="24"/>
              </w:rPr>
              <w:t>8</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w:t>
            </w:r>
          </w:p>
        </w:tc>
        <w:tc>
          <w:tcPr>
            <w:tcW w:w="660" w:type="dxa"/>
          </w:tcPr>
          <w:p w:rsidR="005B50B3" w:rsidRPr="005B50B3" w:rsidRDefault="005B50B3" w:rsidP="004255A1">
            <w:pPr>
              <w:spacing w:after="0" w:line="240" w:lineRule="auto"/>
              <w:jc w:val="center"/>
              <w:rPr>
                <w:sz w:val="24"/>
                <w:szCs w:val="24"/>
              </w:rPr>
            </w:pPr>
            <w:r w:rsidRPr="005B50B3">
              <w:rPr>
                <w:sz w:val="24"/>
                <w:szCs w:val="24"/>
              </w:rPr>
              <w:t>3</w:t>
            </w:r>
          </w:p>
        </w:tc>
        <w:tc>
          <w:tcPr>
            <w:tcW w:w="753" w:type="dxa"/>
          </w:tcPr>
          <w:p w:rsidR="005B50B3" w:rsidRPr="005B50B3" w:rsidRDefault="005B50B3" w:rsidP="004255A1">
            <w:pPr>
              <w:spacing w:after="0" w:line="240" w:lineRule="auto"/>
              <w:jc w:val="center"/>
              <w:rPr>
                <w:sz w:val="24"/>
                <w:szCs w:val="24"/>
              </w:rPr>
            </w:pPr>
            <w:r w:rsidRPr="005B50B3">
              <w:rPr>
                <w:sz w:val="24"/>
                <w:szCs w:val="24"/>
              </w:rPr>
              <w:t>5</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28%</w:t>
            </w:r>
          </w:p>
        </w:tc>
        <w:tc>
          <w:tcPr>
            <w:tcW w:w="1730" w:type="dxa"/>
          </w:tcPr>
          <w:p w:rsidR="005B50B3" w:rsidRPr="005B50B3" w:rsidRDefault="005B50B3" w:rsidP="004255A1">
            <w:pPr>
              <w:spacing w:after="0" w:line="240" w:lineRule="auto"/>
              <w:jc w:val="center"/>
              <w:rPr>
                <w:sz w:val="24"/>
                <w:szCs w:val="24"/>
              </w:rPr>
            </w:pPr>
            <w:r w:rsidRPr="005B50B3">
              <w:rPr>
                <w:sz w:val="24"/>
                <w:szCs w:val="24"/>
              </w:rPr>
              <w:t>Кулакова Л.М.</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8</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r w:rsidRPr="005B50B3">
              <w:rPr>
                <w:sz w:val="24"/>
                <w:szCs w:val="24"/>
              </w:rPr>
              <w:t>1</w:t>
            </w:r>
          </w:p>
        </w:tc>
        <w:tc>
          <w:tcPr>
            <w:tcW w:w="660" w:type="dxa"/>
          </w:tcPr>
          <w:p w:rsidR="005B50B3" w:rsidRPr="005B50B3" w:rsidRDefault="005B50B3" w:rsidP="004255A1">
            <w:pPr>
              <w:spacing w:after="0" w:line="240" w:lineRule="auto"/>
              <w:jc w:val="center"/>
              <w:rPr>
                <w:sz w:val="24"/>
                <w:szCs w:val="24"/>
              </w:rPr>
            </w:pPr>
            <w:r w:rsidRPr="005B50B3">
              <w:rPr>
                <w:sz w:val="24"/>
                <w:szCs w:val="24"/>
              </w:rPr>
              <w:t>1</w:t>
            </w:r>
          </w:p>
        </w:tc>
        <w:tc>
          <w:tcPr>
            <w:tcW w:w="753" w:type="dxa"/>
          </w:tcPr>
          <w:p w:rsidR="005B50B3" w:rsidRPr="005B50B3" w:rsidRDefault="005B50B3" w:rsidP="004255A1">
            <w:pPr>
              <w:spacing w:after="0" w:line="240" w:lineRule="auto"/>
              <w:jc w:val="center"/>
              <w:rPr>
                <w:sz w:val="24"/>
                <w:szCs w:val="24"/>
              </w:rPr>
            </w:pPr>
            <w:r w:rsidRPr="005B50B3">
              <w:rPr>
                <w:sz w:val="24"/>
                <w:szCs w:val="24"/>
              </w:rPr>
              <w:t>6</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25%</w:t>
            </w:r>
          </w:p>
        </w:tc>
        <w:tc>
          <w:tcPr>
            <w:tcW w:w="1730" w:type="dxa"/>
          </w:tcPr>
          <w:p w:rsidR="005B50B3" w:rsidRPr="005B50B3" w:rsidRDefault="005B50B3" w:rsidP="004255A1">
            <w:pPr>
              <w:spacing w:after="0" w:line="240" w:lineRule="auto"/>
              <w:jc w:val="center"/>
              <w:rPr>
                <w:sz w:val="24"/>
                <w:szCs w:val="24"/>
              </w:rPr>
            </w:pPr>
            <w:r w:rsidRPr="005B50B3">
              <w:rPr>
                <w:sz w:val="24"/>
                <w:szCs w:val="24"/>
              </w:rPr>
              <w:t>Воронина В.И.</w:t>
            </w:r>
          </w:p>
        </w:tc>
      </w:tr>
      <w:tr w:rsidR="005B50B3" w:rsidRPr="005B50B3" w:rsidTr="007712E7">
        <w:trPr>
          <w:trHeight w:val="677"/>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6</w:t>
            </w:r>
          </w:p>
        </w:tc>
        <w:tc>
          <w:tcPr>
            <w:tcW w:w="878" w:type="dxa"/>
          </w:tcPr>
          <w:p w:rsidR="005B50B3" w:rsidRPr="005B50B3" w:rsidRDefault="005B50B3" w:rsidP="004255A1">
            <w:pPr>
              <w:spacing w:after="0" w:line="240" w:lineRule="auto"/>
              <w:jc w:val="center"/>
              <w:rPr>
                <w:sz w:val="24"/>
                <w:szCs w:val="24"/>
              </w:rPr>
            </w:pPr>
            <w:r w:rsidRPr="005B50B3">
              <w:rPr>
                <w:sz w:val="24"/>
                <w:szCs w:val="24"/>
              </w:rPr>
              <w:t>6</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1</w:t>
            </w:r>
          </w:p>
        </w:tc>
        <w:tc>
          <w:tcPr>
            <w:tcW w:w="660" w:type="dxa"/>
          </w:tcPr>
          <w:p w:rsidR="005B50B3" w:rsidRPr="005B50B3" w:rsidRDefault="005B50B3" w:rsidP="004255A1">
            <w:pPr>
              <w:spacing w:after="0" w:line="240" w:lineRule="auto"/>
              <w:jc w:val="center"/>
              <w:rPr>
                <w:sz w:val="24"/>
                <w:szCs w:val="24"/>
              </w:rPr>
            </w:pPr>
            <w:r w:rsidRPr="005B50B3">
              <w:rPr>
                <w:sz w:val="24"/>
                <w:szCs w:val="24"/>
              </w:rPr>
              <w:t>1</w:t>
            </w:r>
          </w:p>
        </w:tc>
        <w:tc>
          <w:tcPr>
            <w:tcW w:w="753" w:type="dxa"/>
          </w:tcPr>
          <w:p w:rsidR="005B50B3" w:rsidRPr="005B50B3" w:rsidRDefault="005B50B3" w:rsidP="004255A1">
            <w:pPr>
              <w:spacing w:after="0" w:line="240" w:lineRule="auto"/>
              <w:jc w:val="center"/>
              <w:rPr>
                <w:sz w:val="24"/>
                <w:szCs w:val="24"/>
              </w:rPr>
            </w:pPr>
            <w:r w:rsidRPr="005B50B3">
              <w:rPr>
                <w:sz w:val="24"/>
                <w:szCs w:val="24"/>
              </w:rPr>
              <w:t>3</w:t>
            </w:r>
          </w:p>
        </w:tc>
        <w:tc>
          <w:tcPr>
            <w:tcW w:w="714" w:type="dxa"/>
          </w:tcPr>
          <w:p w:rsidR="005B50B3" w:rsidRPr="005B50B3" w:rsidRDefault="005B50B3" w:rsidP="004255A1">
            <w:pPr>
              <w:spacing w:after="0" w:line="240" w:lineRule="auto"/>
              <w:jc w:val="center"/>
              <w:rPr>
                <w:sz w:val="24"/>
                <w:szCs w:val="24"/>
              </w:rPr>
            </w:pPr>
            <w:r w:rsidRPr="005B50B3">
              <w:rPr>
                <w:sz w:val="24"/>
                <w:szCs w:val="24"/>
              </w:rPr>
              <w:t>1</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32 %</w:t>
            </w:r>
          </w:p>
        </w:tc>
        <w:tc>
          <w:tcPr>
            <w:tcW w:w="1730" w:type="dxa"/>
          </w:tcPr>
          <w:p w:rsidR="005B50B3" w:rsidRPr="005B50B3" w:rsidRDefault="005B50B3" w:rsidP="004255A1">
            <w:pPr>
              <w:spacing w:after="0" w:line="240" w:lineRule="auto"/>
              <w:jc w:val="center"/>
              <w:rPr>
                <w:sz w:val="24"/>
                <w:szCs w:val="24"/>
              </w:rPr>
            </w:pPr>
            <w:proofErr w:type="spellStart"/>
            <w:r w:rsidRPr="005B50B3">
              <w:rPr>
                <w:sz w:val="24"/>
                <w:szCs w:val="24"/>
              </w:rPr>
              <w:t>Адонина</w:t>
            </w:r>
            <w:proofErr w:type="spellEnd"/>
            <w:r w:rsidRPr="005B50B3">
              <w:rPr>
                <w:sz w:val="24"/>
                <w:szCs w:val="24"/>
              </w:rPr>
              <w:t xml:space="preserve"> Л.Н..</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6</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r w:rsidRPr="005B50B3">
              <w:rPr>
                <w:sz w:val="24"/>
                <w:szCs w:val="24"/>
              </w:rPr>
              <w:t>3</w:t>
            </w:r>
          </w:p>
        </w:tc>
        <w:tc>
          <w:tcPr>
            <w:tcW w:w="660" w:type="dxa"/>
          </w:tcPr>
          <w:p w:rsidR="005B50B3" w:rsidRPr="005B50B3" w:rsidRDefault="005B50B3" w:rsidP="004255A1">
            <w:pPr>
              <w:spacing w:after="0" w:line="240" w:lineRule="auto"/>
              <w:jc w:val="center"/>
              <w:rPr>
                <w:sz w:val="24"/>
                <w:szCs w:val="24"/>
              </w:rPr>
            </w:pPr>
            <w:r w:rsidRPr="005B50B3">
              <w:rPr>
                <w:sz w:val="24"/>
                <w:szCs w:val="24"/>
              </w:rPr>
              <w:t>-</w:t>
            </w:r>
          </w:p>
        </w:tc>
        <w:tc>
          <w:tcPr>
            <w:tcW w:w="753" w:type="dxa"/>
          </w:tcPr>
          <w:p w:rsidR="005B50B3" w:rsidRPr="005B50B3" w:rsidRDefault="005B50B3" w:rsidP="004255A1">
            <w:pPr>
              <w:spacing w:after="0" w:line="240" w:lineRule="auto"/>
              <w:jc w:val="center"/>
              <w:rPr>
                <w:sz w:val="24"/>
                <w:szCs w:val="24"/>
              </w:rPr>
            </w:pPr>
            <w:r w:rsidRPr="005B50B3">
              <w:rPr>
                <w:sz w:val="24"/>
                <w:szCs w:val="24"/>
              </w:rPr>
              <w:t>2</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60%</w:t>
            </w:r>
          </w:p>
        </w:tc>
        <w:tc>
          <w:tcPr>
            <w:tcW w:w="1730" w:type="dxa"/>
          </w:tcPr>
          <w:p w:rsidR="005B50B3" w:rsidRPr="005B50B3" w:rsidRDefault="005B50B3" w:rsidP="00E5220E">
            <w:pPr>
              <w:spacing w:after="0" w:line="240" w:lineRule="auto"/>
              <w:jc w:val="center"/>
              <w:rPr>
                <w:sz w:val="24"/>
                <w:szCs w:val="24"/>
              </w:rPr>
            </w:pPr>
            <w:r w:rsidRPr="005B50B3">
              <w:rPr>
                <w:sz w:val="24"/>
                <w:szCs w:val="24"/>
              </w:rPr>
              <w:t>Бо</w:t>
            </w:r>
            <w:r w:rsidR="00E5220E">
              <w:rPr>
                <w:sz w:val="24"/>
                <w:szCs w:val="24"/>
              </w:rPr>
              <w:t xml:space="preserve">ндаренко </w:t>
            </w:r>
            <w:r w:rsidRPr="005B50B3">
              <w:rPr>
                <w:sz w:val="24"/>
                <w:szCs w:val="24"/>
              </w:rPr>
              <w:t>Е.Е.</w:t>
            </w:r>
          </w:p>
        </w:tc>
      </w:tr>
      <w:tr w:rsidR="005B50B3" w:rsidRPr="005B50B3" w:rsidTr="007712E7">
        <w:trPr>
          <w:trHeight w:val="677"/>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7</w:t>
            </w:r>
          </w:p>
        </w:tc>
        <w:tc>
          <w:tcPr>
            <w:tcW w:w="878" w:type="dxa"/>
          </w:tcPr>
          <w:p w:rsidR="005B50B3" w:rsidRPr="005B50B3" w:rsidRDefault="005B50B3" w:rsidP="004255A1">
            <w:pPr>
              <w:spacing w:after="0" w:line="240" w:lineRule="auto"/>
              <w:jc w:val="center"/>
              <w:rPr>
                <w:sz w:val="24"/>
                <w:szCs w:val="24"/>
              </w:rPr>
            </w:pPr>
            <w:r w:rsidRPr="005B50B3">
              <w:rPr>
                <w:sz w:val="24"/>
                <w:szCs w:val="24"/>
              </w:rPr>
              <w:t>7</w:t>
            </w:r>
          </w:p>
        </w:tc>
        <w:tc>
          <w:tcPr>
            <w:tcW w:w="1642" w:type="dxa"/>
          </w:tcPr>
          <w:p w:rsidR="005B50B3" w:rsidRPr="005B50B3" w:rsidRDefault="005B50B3" w:rsidP="004255A1">
            <w:pPr>
              <w:spacing w:after="0" w:line="240" w:lineRule="auto"/>
              <w:jc w:val="center"/>
              <w:rPr>
                <w:sz w:val="24"/>
                <w:szCs w:val="24"/>
              </w:rPr>
            </w:pPr>
            <w:r w:rsidRPr="005B50B3">
              <w:rPr>
                <w:sz w:val="24"/>
                <w:szCs w:val="24"/>
              </w:rPr>
              <w:t xml:space="preserve">Музыка </w:t>
            </w:r>
          </w:p>
        </w:tc>
        <w:tc>
          <w:tcPr>
            <w:tcW w:w="708" w:type="dxa"/>
          </w:tcPr>
          <w:p w:rsidR="005B50B3" w:rsidRPr="005B50B3" w:rsidRDefault="005B50B3" w:rsidP="004255A1">
            <w:pPr>
              <w:spacing w:after="0" w:line="240" w:lineRule="auto"/>
              <w:jc w:val="center"/>
              <w:rPr>
                <w:sz w:val="24"/>
                <w:szCs w:val="24"/>
              </w:rPr>
            </w:pPr>
            <w:r w:rsidRPr="005B50B3">
              <w:rPr>
                <w:sz w:val="24"/>
                <w:szCs w:val="24"/>
              </w:rPr>
              <w:t>7</w:t>
            </w:r>
          </w:p>
        </w:tc>
        <w:tc>
          <w:tcPr>
            <w:tcW w:w="660" w:type="dxa"/>
          </w:tcPr>
          <w:p w:rsidR="005B50B3" w:rsidRPr="005B50B3" w:rsidRDefault="005B50B3" w:rsidP="004255A1">
            <w:pPr>
              <w:spacing w:after="0" w:line="240" w:lineRule="auto"/>
              <w:jc w:val="center"/>
              <w:rPr>
                <w:sz w:val="24"/>
                <w:szCs w:val="24"/>
              </w:rPr>
            </w:pPr>
            <w:r w:rsidRPr="005B50B3">
              <w:rPr>
                <w:sz w:val="24"/>
                <w:szCs w:val="24"/>
              </w:rPr>
              <w:t>-</w:t>
            </w:r>
          </w:p>
        </w:tc>
        <w:tc>
          <w:tcPr>
            <w:tcW w:w="753" w:type="dxa"/>
          </w:tcPr>
          <w:p w:rsidR="005B50B3" w:rsidRPr="005B50B3" w:rsidRDefault="005B50B3" w:rsidP="004255A1">
            <w:pPr>
              <w:spacing w:after="0" w:line="240" w:lineRule="auto"/>
              <w:jc w:val="center"/>
              <w:rPr>
                <w:sz w:val="24"/>
                <w:szCs w:val="24"/>
              </w:rPr>
            </w:pPr>
            <w:r w:rsidRPr="005B50B3">
              <w:rPr>
                <w:sz w:val="24"/>
                <w:szCs w:val="24"/>
              </w:rPr>
              <w:t>-</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100%</w:t>
            </w:r>
          </w:p>
        </w:tc>
        <w:tc>
          <w:tcPr>
            <w:tcW w:w="1730" w:type="dxa"/>
          </w:tcPr>
          <w:p w:rsidR="005B50B3" w:rsidRPr="005B50B3" w:rsidRDefault="005B50B3" w:rsidP="004255A1">
            <w:pPr>
              <w:spacing w:after="0" w:line="240" w:lineRule="auto"/>
              <w:jc w:val="center"/>
              <w:rPr>
                <w:sz w:val="24"/>
                <w:szCs w:val="24"/>
              </w:rPr>
            </w:pPr>
            <w:r w:rsidRPr="005B50B3">
              <w:rPr>
                <w:sz w:val="24"/>
                <w:szCs w:val="24"/>
              </w:rPr>
              <w:t>Пашкова Т.Л.</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7</w:t>
            </w:r>
          </w:p>
        </w:tc>
        <w:tc>
          <w:tcPr>
            <w:tcW w:w="1642" w:type="dxa"/>
          </w:tcPr>
          <w:p w:rsidR="005B50B3" w:rsidRPr="005B50B3" w:rsidRDefault="005B50B3" w:rsidP="004255A1">
            <w:pPr>
              <w:spacing w:after="0" w:line="240" w:lineRule="auto"/>
              <w:jc w:val="center"/>
              <w:rPr>
                <w:sz w:val="24"/>
                <w:szCs w:val="24"/>
              </w:rPr>
            </w:pPr>
            <w:r w:rsidRPr="005B50B3">
              <w:rPr>
                <w:sz w:val="24"/>
                <w:szCs w:val="24"/>
              </w:rPr>
              <w:t>ИЗО</w:t>
            </w:r>
          </w:p>
        </w:tc>
        <w:tc>
          <w:tcPr>
            <w:tcW w:w="708" w:type="dxa"/>
          </w:tcPr>
          <w:p w:rsidR="005B50B3" w:rsidRPr="005B50B3" w:rsidRDefault="005B50B3" w:rsidP="004255A1">
            <w:pPr>
              <w:spacing w:after="0" w:line="240" w:lineRule="auto"/>
              <w:jc w:val="center"/>
              <w:rPr>
                <w:sz w:val="24"/>
                <w:szCs w:val="24"/>
              </w:rPr>
            </w:pPr>
            <w:r w:rsidRPr="005B50B3">
              <w:rPr>
                <w:sz w:val="24"/>
                <w:szCs w:val="24"/>
              </w:rPr>
              <w:t>7</w:t>
            </w:r>
          </w:p>
        </w:tc>
        <w:tc>
          <w:tcPr>
            <w:tcW w:w="660" w:type="dxa"/>
          </w:tcPr>
          <w:p w:rsidR="005B50B3" w:rsidRPr="005B50B3" w:rsidRDefault="005B50B3" w:rsidP="004255A1">
            <w:pPr>
              <w:spacing w:after="0" w:line="240" w:lineRule="auto"/>
              <w:jc w:val="center"/>
              <w:rPr>
                <w:sz w:val="24"/>
                <w:szCs w:val="24"/>
              </w:rPr>
            </w:pPr>
            <w:r w:rsidRPr="005B50B3">
              <w:rPr>
                <w:sz w:val="24"/>
                <w:szCs w:val="24"/>
              </w:rPr>
              <w:t>-</w:t>
            </w:r>
          </w:p>
        </w:tc>
        <w:tc>
          <w:tcPr>
            <w:tcW w:w="753" w:type="dxa"/>
          </w:tcPr>
          <w:p w:rsidR="005B50B3" w:rsidRPr="005B50B3" w:rsidRDefault="005B50B3" w:rsidP="004255A1">
            <w:pPr>
              <w:spacing w:after="0" w:line="240" w:lineRule="auto"/>
              <w:jc w:val="center"/>
              <w:rPr>
                <w:sz w:val="24"/>
                <w:szCs w:val="24"/>
              </w:rPr>
            </w:pPr>
            <w:r w:rsidRPr="005B50B3">
              <w:rPr>
                <w:sz w:val="24"/>
                <w:szCs w:val="24"/>
              </w:rPr>
              <w:t>-</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100%</w:t>
            </w:r>
          </w:p>
        </w:tc>
        <w:tc>
          <w:tcPr>
            <w:tcW w:w="1730" w:type="dxa"/>
          </w:tcPr>
          <w:p w:rsidR="005B50B3" w:rsidRPr="005B50B3" w:rsidRDefault="005B50B3" w:rsidP="004255A1">
            <w:pPr>
              <w:spacing w:after="0" w:line="240" w:lineRule="auto"/>
              <w:jc w:val="center"/>
              <w:rPr>
                <w:sz w:val="24"/>
                <w:szCs w:val="24"/>
              </w:rPr>
            </w:pPr>
            <w:r w:rsidRPr="005B50B3">
              <w:rPr>
                <w:sz w:val="24"/>
                <w:szCs w:val="24"/>
              </w:rPr>
              <w:t>Пашкова Т.Л.</w:t>
            </w:r>
          </w:p>
        </w:tc>
      </w:tr>
      <w:tr w:rsidR="005B50B3" w:rsidRPr="005B50B3" w:rsidTr="007712E7">
        <w:trPr>
          <w:trHeight w:val="331"/>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8</w:t>
            </w:r>
          </w:p>
        </w:tc>
        <w:tc>
          <w:tcPr>
            <w:tcW w:w="878" w:type="dxa"/>
          </w:tcPr>
          <w:p w:rsidR="005B50B3" w:rsidRPr="005B50B3" w:rsidRDefault="005B50B3" w:rsidP="004255A1">
            <w:pPr>
              <w:spacing w:after="0" w:line="240" w:lineRule="auto"/>
              <w:rPr>
                <w:sz w:val="24"/>
                <w:szCs w:val="24"/>
              </w:rPr>
            </w:pPr>
            <w:r w:rsidRPr="005B50B3">
              <w:rPr>
                <w:sz w:val="24"/>
                <w:szCs w:val="24"/>
              </w:rPr>
              <w:t xml:space="preserve">  14</w:t>
            </w:r>
          </w:p>
        </w:tc>
        <w:tc>
          <w:tcPr>
            <w:tcW w:w="1642" w:type="dxa"/>
          </w:tcPr>
          <w:p w:rsidR="005B50B3" w:rsidRPr="005B50B3" w:rsidRDefault="005B50B3" w:rsidP="004255A1">
            <w:pPr>
              <w:spacing w:after="0" w:line="240" w:lineRule="auto"/>
              <w:jc w:val="center"/>
              <w:rPr>
                <w:sz w:val="24"/>
                <w:szCs w:val="24"/>
              </w:rPr>
            </w:pPr>
            <w:r w:rsidRPr="005B50B3">
              <w:rPr>
                <w:sz w:val="24"/>
                <w:szCs w:val="24"/>
              </w:rPr>
              <w:t>технология</w:t>
            </w:r>
          </w:p>
        </w:tc>
        <w:tc>
          <w:tcPr>
            <w:tcW w:w="708" w:type="dxa"/>
          </w:tcPr>
          <w:p w:rsidR="005B50B3" w:rsidRPr="005B50B3" w:rsidRDefault="005B50B3" w:rsidP="004255A1">
            <w:pPr>
              <w:spacing w:after="0" w:line="240" w:lineRule="auto"/>
              <w:jc w:val="center"/>
              <w:rPr>
                <w:sz w:val="24"/>
                <w:szCs w:val="24"/>
              </w:rPr>
            </w:pPr>
            <w:r w:rsidRPr="005B50B3">
              <w:rPr>
                <w:sz w:val="24"/>
                <w:szCs w:val="24"/>
              </w:rPr>
              <w:t>9</w:t>
            </w:r>
          </w:p>
        </w:tc>
        <w:tc>
          <w:tcPr>
            <w:tcW w:w="660" w:type="dxa"/>
          </w:tcPr>
          <w:p w:rsidR="005B50B3" w:rsidRPr="005B50B3" w:rsidRDefault="005B50B3" w:rsidP="004255A1">
            <w:pPr>
              <w:spacing w:after="0" w:line="240" w:lineRule="auto"/>
              <w:jc w:val="center"/>
              <w:rPr>
                <w:sz w:val="24"/>
                <w:szCs w:val="24"/>
              </w:rPr>
            </w:pPr>
            <w:r w:rsidRPr="005B50B3">
              <w:rPr>
                <w:sz w:val="24"/>
                <w:szCs w:val="24"/>
              </w:rPr>
              <w:t>2</w:t>
            </w:r>
          </w:p>
        </w:tc>
        <w:tc>
          <w:tcPr>
            <w:tcW w:w="753" w:type="dxa"/>
          </w:tcPr>
          <w:p w:rsidR="005B50B3" w:rsidRPr="005B50B3" w:rsidRDefault="005B50B3" w:rsidP="004255A1">
            <w:pPr>
              <w:spacing w:after="0" w:line="240" w:lineRule="auto"/>
              <w:jc w:val="center"/>
              <w:rPr>
                <w:sz w:val="24"/>
                <w:szCs w:val="24"/>
              </w:rPr>
            </w:pPr>
            <w:r w:rsidRPr="005B50B3">
              <w:rPr>
                <w:sz w:val="24"/>
                <w:szCs w:val="24"/>
              </w:rPr>
              <w:t>3</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w:t>
            </w:r>
          </w:p>
        </w:tc>
        <w:tc>
          <w:tcPr>
            <w:tcW w:w="966" w:type="dxa"/>
          </w:tcPr>
          <w:p w:rsidR="005B50B3" w:rsidRPr="005B50B3" w:rsidRDefault="005B50B3" w:rsidP="004255A1">
            <w:pPr>
              <w:spacing w:after="0" w:line="240" w:lineRule="auto"/>
              <w:jc w:val="center"/>
              <w:rPr>
                <w:sz w:val="24"/>
                <w:szCs w:val="24"/>
              </w:rPr>
            </w:pPr>
            <w:r w:rsidRPr="005B50B3">
              <w:rPr>
                <w:sz w:val="24"/>
                <w:szCs w:val="24"/>
              </w:rPr>
              <w:t>77%</w:t>
            </w:r>
          </w:p>
        </w:tc>
        <w:tc>
          <w:tcPr>
            <w:tcW w:w="1730" w:type="dxa"/>
          </w:tcPr>
          <w:p w:rsidR="005B50B3" w:rsidRPr="005B50B3" w:rsidRDefault="005B50B3" w:rsidP="004255A1">
            <w:pPr>
              <w:spacing w:after="0" w:line="240" w:lineRule="auto"/>
              <w:jc w:val="center"/>
              <w:rPr>
                <w:sz w:val="24"/>
                <w:szCs w:val="24"/>
              </w:rPr>
            </w:pPr>
            <w:proofErr w:type="spellStart"/>
            <w:r w:rsidRPr="005B50B3">
              <w:rPr>
                <w:sz w:val="24"/>
                <w:szCs w:val="24"/>
              </w:rPr>
              <w:t>Нинова</w:t>
            </w:r>
            <w:proofErr w:type="spellEnd"/>
            <w:r w:rsidRPr="005B50B3">
              <w:rPr>
                <w:sz w:val="24"/>
                <w:szCs w:val="24"/>
              </w:rPr>
              <w:t xml:space="preserve"> К.И.</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14</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6</w:t>
            </w:r>
          </w:p>
        </w:tc>
        <w:tc>
          <w:tcPr>
            <w:tcW w:w="753" w:type="dxa"/>
          </w:tcPr>
          <w:p w:rsidR="005B50B3" w:rsidRPr="005B50B3" w:rsidRDefault="005B50B3" w:rsidP="004255A1">
            <w:pPr>
              <w:spacing w:after="0" w:line="240" w:lineRule="auto"/>
              <w:jc w:val="center"/>
              <w:rPr>
                <w:sz w:val="24"/>
                <w:szCs w:val="24"/>
              </w:rPr>
            </w:pPr>
            <w:r w:rsidRPr="005B50B3">
              <w:rPr>
                <w:sz w:val="24"/>
                <w:szCs w:val="24"/>
              </w:rPr>
              <w:t>6</w:t>
            </w:r>
          </w:p>
        </w:tc>
        <w:tc>
          <w:tcPr>
            <w:tcW w:w="714" w:type="dxa"/>
          </w:tcPr>
          <w:p w:rsidR="005B50B3" w:rsidRPr="005B50B3" w:rsidRDefault="005B50B3" w:rsidP="004255A1">
            <w:pPr>
              <w:spacing w:after="0" w:line="240" w:lineRule="auto"/>
              <w:jc w:val="center"/>
              <w:rPr>
                <w:sz w:val="24"/>
                <w:szCs w:val="24"/>
              </w:rPr>
            </w:pPr>
            <w:r w:rsidRPr="005B50B3">
              <w:rPr>
                <w:sz w:val="24"/>
                <w:szCs w:val="24"/>
              </w:rPr>
              <w:t>1</w:t>
            </w:r>
          </w:p>
        </w:tc>
        <w:tc>
          <w:tcPr>
            <w:tcW w:w="1075" w:type="dxa"/>
          </w:tcPr>
          <w:p w:rsidR="005B50B3" w:rsidRPr="005B50B3" w:rsidRDefault="005B50B3" w:rsidP="004255A1">
            <w:pPr>
              <w:spacing w:after="0" w:line="240" w:lineRule="auto"/>
              <w:jc w:val="center"/>
              <w:rPr>
                <w:sz w:val="24"/>
                <w:szCs w:val="24"/>
              </w:rPr>
            </w:pPr>
            <w:r w:rsidRPr="005B50B3">
              <w:rPr>
                <w:sz w:val="24"/>
                <w:szCs w:val="24"/>
              </w:rPr>
              <w:t>88 %</w:t>
            </w:r>
          </w:p>
        </w:tc>
        <w:tc>
          <w:tcPr>
            <w:tcW w:w="966" w:type="dxa"/>
          </w:tcPr>
          <w:p w:rsidR="005B50B3" w:rsidRPr="005B50B3" w:rsidRDefault="005B50B3" w:rsidP="004255A1">
            <w:pPr>
              <w:spacing w:after="0" w:line="240" w:lineRule="auto"/>
              <w:jc w:val="center"/>
              <w:rPr>
                <w:sz w:val="24"/>
                <w:szCs w:val="24"/>
              </w:rPr>
            </w:pPr>
            <w:r w:rsidRPr="005B50B3">
              <w:rPr>
                <w:sz w:val="24"/>
                <w:szCs w:val="24"/>
              </w:rPr>
              <w:t>66 %</w:t>
            </w:r>
          </w:p>
        </w:tc>
        <w:tc>
          <w:tcPr>
            <w:tcW w:w="1730" w:type="dxa"/>
          </w:tcPr>
          <w:p w:rsidR="005B50B3" w:rsidRPr="005B50B3" w:rsidRDefault="005B50B3" w:rsidP="004255A1">
            <w:pPr>
              <w:spacing w:after="0" w:line="240" w:lineRule="auto"/>
              <w:jc w:val="center"/>
              <w:rPr>
                <w:sz w:val="24"/>
                <w:szCs w:val="24"/>
              </w:rPr>
            </w:pPr>
            <w:r w:rsidRPr="005B50B3">
              <w:rPr>
                <w:sz w:val="24"/>
                <w:szCs w:val="24"/>
              </w:rPr>
              <w:t>Гребёнкина</w:t>
            </w:r>
          </w:p>
          <w:p w:rsidR="005B50B3" w:rsidRPr="005B50B3" w:rsidRDefault="005B50B3" w:rsidP="004255A1">
            <w:pPr>
              <w:spacing w:after="0" w:line="240" w:lineRule="auto"/>
              <w:jc w:val="center"/>
              <w:rPr>
                <w:sz w:val="24"/>
                <w:szCs w:val="24"/>
              </w:rPr>
            </w:pPr>
            <w:r w:rsidRPr="005B50B3">
              <w:rPr>
                <w:sz w:val="24"/>
                <w:szCs w:val="24"/>
              </w:rPr>
              <w:t>О.Ф.</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14</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p>
        </w:tc>
        <w:tc>
          <w:tcPr>
            <w:tcW w:w="660" w:type="dxa"/>
          </w:tcPr>
          <w:p w:rsidR="005B50B3" w:rsidRPr="005B50B3" w:rsidRDefault="005B50B3" w:rsidP="004255A1">
            <w:pPr>
              <w:spacing w:after="0" w:line="240" w:lineRule="auto"/>
              <w:jc w:val="center"/>
              <w:rPr>
                <w:sz w:val="24"/>
                <w:szCs w:val="24"/>
              </w:rPr>
            </w:pPr>
          </w:p>
        </w:tc>
        <w:tc>
          <w:tcPr>
            <w:tcW w:w="753" w:type="dxa"/>
          </w:tcPr>
          <w:p w:rsidR="005B50B3" w:rsidRPr="005B50B3" w:rsidRDefault="005B50B3" w:rsidP="004255A1">
            <w:pPr>
              <w:spacing w:after="0" w:line="240" w:lineRule="auto"/>
              <w:jc w:val="center"/>
              <w:rPr>
                <w:sz w:val="24"/>
                <w:szCs w:val="24"/>
              </w:rPr>
            </w:pPr>
          </w:p>
        </w:tc>
        <w:tc>
          <w:tcPr>
            <w:tcW w:w="714" w:type="dxa"/>
          </w:tcPr>
          <w:p w:rsidR="005B50B3" w:rsidRPr="005B50B3" w:rsidRDefault="005B50B3" w:rsidP="004255A1">
            <w:pPr>
              <w:spacing w:after="0" w:line="240" w:lineRule="auto"/>
              <w:jc w:val="center"/>
              <w:rPr>
                <w:sz w:val="24"/>
                <w:szCs w:val="24"/>
              </w:rPr>
            </w:pP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w:t>
            </w:r>
          </w:p>
        </w:tc>
        <w:tc>
          <w:tcPr>
            <w:tcW w:w="1730" w:type="dxa"/>
          </w:tcPr>
          <w:p w:rsidR="005B50B3" w:rsidRPr="005B50B3" w:rsidRDefault="005B50B3" w:rsidP="004255A1">
            <w:pPr>
              <w:spacing w:after="0" w:line="240" w:lineRule="auto"/>
              <w:jc w:val="center"/>
              <w:rPr>
                <w:sz w:val="24"/>
                <w:szCs w:val="24"/>
              </w:rPr>
            </w:pPr>
            <w:r w:rsidRPr="005B50B3">
              <w:rPr>
                <w:sz w:val="24"/>
                <w:szCs w:val="24"/>
              </w:rPr>
              <w:t>Иванов М.И.</w:t>
            </w:r>
          </w:p>
        </w:tc>
      </w:tr>
      <w:tr w:rsidR="005B50B3" w:rsidRPr="005B50B3" w:rsidTr="007712E7">
        <w:trPr>
          <w:trHeight w:val="663"/>
        </w:trPr>
        <w:tc>
          <w:tcPr>
            <w:tcW w:w="849" w:type="dxa"/>
            <w:vMerge w:val="restart"/>
          </w:tcPr>
          <w:p w:rsidR="005B50B3" w:rsidRPr="005B50B3" w:rsidRDefault="005B50B3" w:rsidP="004255A1">
            <w:pPr>
              <w:spacing w:after="0" w:line="240" w:lineRule="auto"/>
              <w:jc w:val="center"/>
              <w:rPr>
                <w:sz w:val="24"/>
                <w:szCs w:val="24"/>
              </w:rPr>
            </w:pPr>
            <w:r w:rsidRPr="005B50B3">
              <w:rPr>
                <w:sz w:val="24"/>
                <w:szCs w:val="24"/>
              </w:rPr>
              <w:t>10</w:t>
            </w:r>
          </w:p>
        </w:tc>
        <w:tc>
          <w:tcPr>
            <w:tcW w:w="878" w:type="dxa"/>
          </w:tcPr>
          <w:p w:rsidR="005B50B3" w:rsidRPr="005B50B3" w:rsidRDefault="005B50B3" w:rsidP="004255A1">
            <w:pPr>
              <w:spacing w:after="0" w:line="240" w:lineRule="auto"/>
              <w:jc w:val="center"/>
              <w:rPr>
                <w:sz w:val="24"/>
                <w:szCs w:val="24"/>
              </w:rPr>
            </w:pPr>
            <w:r w:rsidRPr="005B50B3">
              <w:rPr>
                <w:sz w:val="24"/>
                <w:szCs w:val="24"/>
              </w:rPr>
              <w:t>5</w:t>
            </w:r>
          </w:p>
        </w:tc>
        <w:tc>
          <w:tcPr>
            <w:tcW w:w="1642" w:type="dxa"/>
          </w:tcPr>
          <w:p w:rsidR="005B50B3" w:rsidRPr="005B50B3" w:rsidRDefault="005B50B3" w:rsidP="004255A1">
            <w:pPr>
              <w:spacing w:after="0" w:line="240" w:lineRule="auto"/>
              <w:jc w:val="center"/>
              <w:rPr>
                <w:sz w:val="24"/>
                <w:szCs w:val="24"/>
              </w:rPr>
            </w:pPr>
            <w:r w:rsidRPr="005B50B3">
              <w:rPr>
                <w:sz w:val="24"/>
                <w:szCs w:val="24"/>
              </w:rPr>
              <w:t>Русский язык</w:t>
            </w:r>
          </w:p>
        </w:tc>
        <w:tc>
          <w:tcPr>
            <w:tcW w:w="708" w:type="dxa"/>
          </w:tcPr>
          <w:p w:rsidR="005B50B3" w:rsidRPr="005B50B3" w:rsidRDefault="005B50B3" w:rsidP="004255A1">
            <w:pPr>
              <w:spacing w:after="0" w:line="240" w:lineRule="auto"/>
              <w:jc w:val="center"/>
              <w:rPr>
                <w:sz w:val="24"/>
                <w:szCs w:val="24"/>
              </w:rPr>
            </w:pPr>
            <w:r w:rsidRPr="005B50B3">
              <w:rPr>
                <w:sz w:val="24"/>
                <w:szCs w:val="24"/>
              </w:rPr>
              <w:t>-</w:t>
            </w:r>
          </w:p>
        </w:tc>
        <w:tc>
          <w:tcPr>
            <w:tcW w:w="660" w:type="dxa"/>
          </w:tcPr>
          <w:p w:rsidR="005B50B3" w:rsidRPr="005B50B3" w:rsidRDefault="005B50B3" w:rsidP="004255A1">
            <w:pPr>
              <w:spacing w:after="0" w:line="240" w:lineRule="auto"/>
              <w:jc w:val="center"/>
              <w:rPr>
                <w:sz w:val="24"/>
                <w:szCs w:val="24"/>
              </w:rPr>
            </w:pPr>
            <w:r w:rsidRPr="005B50B3">
              <w:rPr>
                <w:sz w:val="24"/>
                <w:szCs w:val="24"/>
              </w:rPr>
              <w:t>3</w:t>
            </w:r>
          </w:p>
        </w:tc>
        <w:tc>
          <w:tcPr>
            <w:tcW w:w="753" w:type="dxa"/>
          </w:tcPr>
          <w:p w:rsidR="005B50B3" w:rsidRPr="005B50B3" w:rsidRDefault="005B50B3" w:rsidP="004255A1">
            <w:pPr>
              <w:spacing w:after="0" w:line="240" w:lineRule="auto"/>
              <w:jc w:val="center"/>
              <w:rPr>
                <w:sz w:val="24"/>
                <w:szCs w:val="24"/>
              </w:rPr>
            </w:pPr>
            <w:r w:rsidRPr="005B50B3">
              <w:rPr>
                <w:sz w:val="24"/>
                <w:szCs w:val="24"/>
              </w:rPr>
              <w:t>2</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60%</w:t>
            </w:r>
          </w:p>
        </w:tc>
        <w:tc>
          <w:tcPr>
            <w:tcW w:w="1730" w:type="dxa"/>
          </w:tcPr>
          <w:p w:rsidR="005B50B3" w:rsidRPr="005B50B3" w:rsidRDefault="005B50B3" w:rsidP="004255A1">
            <w:pPr>
              <w:spacing w:after="0" w:line="240" w:lineRule="auto"/>
              <w:jc w:val="center"/>
              <w:rPr>
                <w:sz w:val="24"/>
                <w:szCs w:val="24"/>
              </w:rPr>
            </w:pPr>
            <w:r w:rsidRPr="005B50B3">
              <w:rPr>
                <w:sz w:val="24"/>
                <w:szCs w:val="24"/>
              </w:rPr>
              <w:t>Гребенкина О.Ф.</w:t>
            </w:r>
          </w:p>
        </w:tc>
      </w:tr>
      <w:tr w:rsidR="005B50B3" w:rsidRPr="005B50B3" w:rsidTr="007712E7">
        <w:trPr>
          <w:trHeight w:val="149"/>
        </w:trPr>
        <w:tc>
          <w:tcPr>
            <w:tcW w:w="849" w:type="dxa"/>
            <w:vMerge/>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r w:rsidRPr="005B50B3">
              <w:rPr>
                <w:sz w:val="24"/>
                <w:szCs w:val="24"/>
              </w:rPr>
              <w:t>5</w:t>
            </w:r>
          </w:p>
        </w:tc>
        <w:tc>
          <w:tcPr>
            <w:tcW w:w="1642" w:type="dxa"/>
          </w:tcPr>
          <w:p w:rsidR="005B50B3" w:rsidRPr="005B50B3" w:rsidRDefault="005B50B3" w:rsidP="004255A1">
            <w:pPr>
              <w:spacing w:after="0" w:line="240" w:lineRule="auto"/>
              <w:jc w:val="center"/>
              <w:rPr>
                <w:sz w:val="24"/>
                <w:szCs w:val="24"/>
              </w:rPr>
            </w:pPr>
            <w:r w:rsidRPr="005B50B3">
              <w:rPr>
                <w:sz w:val="24"/>
                <w:szCs w:val="24"/>
              </w:rPr>
              <w:t>Математика</w:t>
            </w:r>
          </w:p>
        </w:tc>
        <w:tc>
          <w:tcPr>
            <w:tcW w:w="708" w:type="dxa"/>
          </w:tcPr>
          <w:p w:rsidR="005B50B3" w:rsidRPr="005B50B3" w:rsidRDefault="005B50B3" w:rsidP="004255A1">
            <w:pPr>
              <w:spacing w:after="0" w:line="240" w:lineRule="auto"/>
              <w:jc w:val="center"/>
              <w:rPr>
                <w:sz w:val="24"/>
                <w:szCs w:val="24"/>
              </w:rPr>
            </w:pPr>
            <w:r w:rsidRPr="005B50B3">
              <w:rPr>
                <w:sz w:val="24"/>
                <w:szCs w:val="24"/>
              </w:rPr>
              <w:t>2</w:t>
            </w:r>
          </w:p>
        </w:tc>
        <w:tc>
          <w:tcPr>
            <w:tcW w:w="660" w:type="dxa"/>
          </w:tcPr>
          <w:p w:rsidR="005B50B3" w:rsidRPr="005B50B3" w:rsidRDefault="005B50B3" w:rsidP="004255A1">
            <w:pPr>
              <w:spacing w:after="0" w:line="240" w:lineRule="auto"/>
              <w:jc w:val="center"/>
              <w:rPr>
                <w:sz w:val="24"/>
                <w:szCs w:val="24"/>
              </w:rPr>
            </w:pPr>
            <w:r w:rsidRPr="005B50B3">
              <w:rPr>
                <w:sz w:val="24"/>
                <w:szCs w:val="24"/>
              </w:rPr>
              <w:t>-</w:t>
            </w:r>
          </w:p>
        </w:tc>
        <w:tc>
          <w:tcPr>
            <w:tcW w:w="753" w:type="dxa"/>
          </w:tcPr>
          <w:p w:rsidR="005B50B3" w:rsidRPr="005B50B3" w:rsidRDefault="005B50B3" w:rsidP="004255A1">
            <w:pPr>
              <w:spacing w:after="0" w:line="240" w:lineRule="auto"/>
              <w:jc w:val="center"/>
              <w:rPr>
                <w:sz w:val="24"/>
                <w:szCs w:val="24"/>
              </w:rPr>
            </w:pPr>
            <w:r w:rsidRPr="005B50B3">
              <w:rPr>
                <w:sz w:val="24"/>
                <w:szCs w:val="24"/>
              </w:rPr>
              <w:t>3</w:t>
            </w:r>
          </w:p>
        </w:tc>
        <w:tc>
          <w:tcPr>
            <w:tcW w:w="714" w:type="dxa"/>
          </w:tcPr>
          <w:p w:rsidR="005B50B3" w:rsidRPr="005B50B3" w:rsidRDefault="005B50B3" w:rsidP="004255A1">
            <w:pPr>
              <w:spacing w:after="0" w:line="240" w:lineRule="auto"/>
              <w:jc w:val="center"/>
              <w:rPr>
                <w:sz w:val="24"/>
                <w:szCs w:val="24"/>
              </w:rPr>
            </w:pPr>
            <w:r w:rsidRPr="005B50B3">
              <w:rPr>
                <w:sz w:val="24"/>
                <w:szCs w:val="24"/>
              </w:rPr>
              <w:t>-</w:t>
            </w:r>
          </w:p>
        </w:tc>
        <w:tc>
          <w:tcPr>
            <w:tcW w:w="1075" w:type="dxa"/>
          </w:tcPr>
          <w:p w:rsidR="005B50B3" w:rsidRPr="005B50B3" w:rsidRDefault="005B50B3" w:rsidP="004255A1">
            <w:pPr>
              <w:spacing w:after="0" w:line="240" w:lineRule="auto"/>
              <w:jc w:val="center"/>
              <w:rPr>
                <w:sz w:val="24"/>
                <w:szCs w:val="24"/>
              </w:rPr>
            </w:pPr>
            <w:r w:rsidRPr="005B50B3">
              <w:rPr>
                <w:sz w:val="24"/>
                <w:szCs w:val="24"/>
              </w:rPr>
              <w:t>100 %</w:t>
            </w:r>
          </w:p>
        </w:tc>
        <w:tc>
          <w:tcPr>
            <w:tcW w:w="966" w:type="dxa"/>
          </w:tcPr>
          <w:p w:rsidR="005B50B3" w:rsidRPr="005B50B3" w:rsidRDefault="005B50B3" w:rsidP="004255A1">
            <w:pPr>
              <w:spacing w:after="0" w:line="240" w:lineRule="auto"/>
              <w:jc w:val="center"/>
              <w:rPr>
                <w:sz w:val="24"/>
                <w:szCs w:val="24"/>
              </w:rPr>
            </w:pPr>
            <w:r w:rsidRPr="005B50B3">
              <w:rPr>
                <w:sz w:val="24"/>
                <w:szCs w:val="24"/>
              </w:rPr>
              <w:t>40%</w:t>
            </w:r>
          </w:p>
        </w:tc>
        <w:tc>
          <w:tcPr>
            <w:tcW w:w="1730" w:type="dxa"/>
          </w:tcPr>
          <w:p w:rsidR="005B50B3" w:rsidRPr="005B50B3" w:rsidRDefault="005B50B3" w:rsidP="004255A1">
            <w:pPr>
              <w:spacing w:after="0" w:line="240" w:lineRule="auto"/>
              <w:jc w:val="center"/>
              <w:rPr>
                <w:sz w:val="24"/>
                <w:szCs w:val="24"/>
              </w:rPr>
            </w:pPr>
            <w:r w:rsidRPr="005B50B3">
              <w:rPr>
                <w:sz w:val="24"/>
                <w:szCs w:val="24"/>
              </w:rPr>
              <w:t>Иванов М.И</w:t>
            </w:r>
          </w:p>
        </w:tc>
      </w:tr>
      <w:tr w:rsidR="005B50B3" w:rsidRPr="005B50B3" w:rsidTr="007712E7">
        <w:trPr>
          <w:trHeight w:val="345"/>
        </w:trPr>
        <w:tc>
          <w:tcPr>
            <w:tcW w:w="849" w:type="dxa"/>
          </w:tcPr>
          <w:p w:rsidR="005B50B3" w:rsidRPr="005B50B3" w:rsidRDefault="005B50B3" w:rsidP="004255A1">
            <w:pPr>
              <w:spacing w:after="0" w:line="240" w:lineRule="auto"/>
              <w:jc w:val="center"/>
              <w:rPr>
                <w:sz w:val="24"/>
                <w:szCs w:val="24"/>
              </w:rPr>
            </w:pPr>
          </w:p>
        </w:tc>
        <w:tc>
          <w:tcPr>
            <w:tcW w:w="878" w:type="dxa"/>
          </w:tcPr>
          <w:p w:rsidR="005B50B3" w:rsidRPr="005B50B3" w:rsidRDefault="005B50B3" w:rsidP="004255A1">
            <w:pPr>
              <w:spacing w:after="0" w:line="240" w:lineRule="auto"/>
              <w:jc w:val="center"/>
              <w:rPr>
                <w:sz w:val="24"/>
                <w:szCs w:val="24"/>
              </w:rPr>
            </w:pPr>
          </w:p>
        </w:tc>
        <w:tc>
          <w:tcPr>
            <w:tcW w:w="1642" w:type="dxa"/>
          </w:tcPr>
          <w:p w:rsidR="005B50B3" w:rsidRPr="005B50B3" w:rsidRDefault="005B50B3" w:rsidP="004255A1">
            <w:pPr>
              <w:spacing w:after="0" w:line="240" w:lineRule="auto"/>
              <w:jc w:val="center"/>
              <w:rPr>
                <w:sz w:val="24"/>
                <w:szCs w:val="24"/>
              </w:rPr>
            </w:pPr>
          </w:p>
        </w:tc>
        <w:tc>
          <w:tcPr>
            <w:tcW w:w="708" w:type="dxa"/>
          </w:tcPr>
          <w:p w:rsidR="005B50B3" w:rsidRPr="005B50B3" w:rsidRDefault="005B50B3" w:rsidP="004255A1">
            <w:pPr>
              <w:spacing w:after="0" w:line="240" w:lineRule="auto"/>
              <w:jc w:val="center"/>
              <w:rPr>
                <w:sz w:val="24"/>
                <w:szCs w:val="24"/>
              </w:rPr>
            </w:pPr>
          </w:p>
        </w:tc>
        <w:tc>
          <w:tcPr>
            <w:tcW w:w="660" w:type="dxa"/>
          </w:tcPr>
          <w:p w:rsidR="005B50B3" w:rsidRPr="005B50B3" w:rsidRDefault="005B50B3" w:rsidP="004255A1">
            <w:pPr>
              <w:spacing w:after="0" w:line="240" w:lineRule="auto"/>
              <w:jc w:val="center"/>
              <w:rPr>
                <w:sz w:val="24"/>
                <w:szCs w:val="24"/>
              </w:rPr>
            </w:pPr>
          </w:p>
        </w:tc>
        <w:tc>
          <w:tcPr>
            <w:tcW w:w="753" w:type="dxa"/>
          </w:tcPr>
          <w:p w:rsidR="005B50B3" w:rsidRPr="005B50B3" w:rsidRDefault="005B50B3" w:rsidP="004255A1">
            <w:pPr>
              <w:spacing w:after="0" w:line="240" w:lineRule="auto"/>
              <w:jc w:val="center"/>
              <w:rPr>
                <w:sz w:val="24"/>
                <w:szCs w:val="24"/>
              </w:rPr>
            </w:pPr>
          </w:p>
        </w:tc>
        <w:tc>
          <w:tcPr>
            <w:tcW w:w="714" w:type="dxa"/>
          </w:tcPr>
          <w:p w:rsidR="005B50B3" w:rsidRPr="005B50B3" w:rsidRDefault="005B50B3" w:rsidP="004255A1">
            <w:pPr>
              <w:spacing w:after="0" w:line="240" w:lineRule="auto"/>
              <w:jc w:val="center"/>
              <w:rPr>
                <w:sz w:val="24"/>
                <w:szCs w:val="24"/>
              </w:rPr>
            </w:pPr>
          </w:p>
        </w:tc>
        <w:tc>
          <w:tcPr>
            <w:tcW w:w="1075" w:type="dxa"/>
          </w:tcPr>
          <w:p w:rsidR="005B50B3" w:rsidRPr="005B50B3" w:rsidRDefault="005B50B3" w:rsidP="004255A1">
            <w:pPr>
              <w:spacing w:after="0" w:line="240" w:lineRule="auto"/>
              <w:jc w:val="center"/>
              <w:rPr>
                <w:sz w:val="24"/>
                <w:szCs w:val="24"/>
              </w:rPr>
            </w:pPr>
          </w:p>
        </w:tc>
        <w:tc>
          <w:tcPr>
            <w:tcW w:w="966" w:type="dxa"/>
          </w:tcPr>
          <w:p w:rsidR="005B50B3" w:rsidRPr="005B50B3" w:rsidRDefault="005B50B3" w:rsidP="004255A1">
            <w:pPr>
              <w:spacing w:after="0" w:line="240" w:lineRule="auto"/>
              <w:jc w:val="center"/>
              <w:rPr>
                <w:sz w:val="24"/>
                <w:szCs w:val="24"/>
              </w:rPr>
            </w:pPr>
          </w:p>
        </w:tc>
        <w:tc>
          <w:tcPr>
            <w:tcW w:w="1730" w:type="dxa"/>
          </w:tcPr>
          <w:p w:rsidR="005B50B3" w:rsidRPr="005B50B3" w:rsidRDefault="005B50B3" w:rsidP="004255A1">
            <w:pPr>
              <w:spacing w:after="0" w:line="240" w:lineRule="auto"/>
              <w:jc w:val="center"/>
              <w:rPr>
                <w:sz w:val="24"/>
                <w:szCs w:val="24"/>
              </w:rPr>
            </w:pPr>
          </w:p>
        </w:tc>
      </w:tr>
    </w:tbl>
    <w:p w:rsidR="00E52668" w:rsidRPr="005B50B3" w:rsidRDefault="00E52668" w:rsidP="004255A1">
      <w:pPr>
        <w:spacing w:after="0" w:line="240" w:lineRule="auto"/>
        <w:jc w:val="both"/>
        <w:rPr>
          <w:rFonts w:ascii="Times New Roman" w:hAnsi="Times New Roman"/>
          <w:b/>
          <w:bCs/>
          <w:sz w:val="24"/>
          <w:szCs w:val="24"/>
        </w:rPr>
      </w:pPr>
    </w:p>
    <w:p w:rsidR="006810F2" w:rsidRPr="006810F2" w:rsidRDefault="006810F2" w:rsidP="006810F2">
      <w:pPr>
        <w:spacing w:after="0" w:line="240" w:lineRule="auto"/>
        <w:jc w:val="both"/>
        <w:rPr>
          <w:rFonts w:ascii="Times New Roman" w:hAnsi="Times New Roman"/>
          <w:sz w:val="24"/>
          <w:szCs w:val="24"/>
        </w:rPr>
      </w:pPr>
      <w:r w:rsidRPr="006810F2">
        <w:rPr>
          <w:rFonts w:ascii="Times New Roman" w:hAnsi="Times New Roman"/>
          <w:sz w:val="24"/>
          <w:szCs w:val="24"/>
        </w:rPr>
        <w:t xml:space="preserve"> Промежуточную аттестацию проходили 62 обучающихся 2-8,10 классов. Окончили на «5» и «4» 28 человек (46 % из числа аттестованных), на «отлично»  из них - 4 учеников (8 %). Успеваемость по школе составила 98 % при качестве знаний  66 % (Колодезная Нина получила оценку «2» по русскому языку, математике). Наиболее высокие результаты качества выполнения аттестации в 8 и 7 классе. Низкий уровень качества выполнения годовой аттестации показали обучающиеся 4 класса по русскому язык,  8, 10 классов  по математике.</w:t>
      </w:r>
    </w:p>
    <w:p w:rsidR="006810F2" w:rsidRPr="006810F2" w:rsidRDefault="006810F2" w:rsidP="006810F2">
      <w:pPr>
        <w:spacing w:after="0" w:line="240" w:lineRule="auto"/>
        <w:rPr>
          <w:rFonts w:ascii="Times New Roman" w:hAnsi="Times New Roman"/>
          <w:sz w:val="24"/>
          <w:szCs w:val="24"/>
        </w:rPr>
      </w:pPr>
      <w:r w:rsidRPr="006810F2">
        <w:rPr>
          <w:rFonts w:ascii="Times New Roman" w:hAnsi="Times New Roman"/>
          <w:sz w:val="24"/>
          <w:szCs w:val="24"/>
        </w:rPr>
        <w:t xml:space="preserve">     Проанализировав результаты аттестационных испытаний по русскому языку, сравнив их с итоговыми оценками по предметам, можно сделать вывод, что учащиеся 2 , 3 класса, 5 класса показали стабильные результаты (качество знаний  60 %).Все обучающиеся подтвердили свои годовые оценки.</w:t>
      </w:r>
    </w:p>
    <w:p w:rsidR="006810F2" w:rsidRPr="006810F2" w:rsidRDefault="006810F2" w:rsidP="006810F2">
      <w:pPr>
        <w:spacing w:after="0" w:line="240" w:lineRule="auto"/>
        <w:jc w:val="both"/>
        <w:rPr>
          <w:rFonts w:ascii="Times New Roman" w:hAnsi="Times New Roman"/>
          <w:sz w:val="24"/>
          <w:szCs w:val="24"/>
        </w:rPr>
      </w:pPr>
      <w:r w:rsidRPr="006810F2">
        <w:rPr>
          <w:rFonts w:ascii="Times New Roman" w:hAnsi="Times New Roman"/>
          <w:sz w:val="24"/>
          <w:szCs w:val="24"/>
        </w:rPr>
        <w:t xml:space="preserve">  По итогам аттестационных испытаний по математике, можно сделать вывод, что обучающиеся 4 класса снизили результаты по сравнению с годовой успеваемостью на 14 %, в 5 классе на 16 %. </w:t>
      </w:r>
    </w:p>
    <w:p w:rsidR="006810F2" w:rsidRPr="006810F2" w:rsidRDefault="006810F2" w:rsidP="006810F2">
      <w:pPr>
        <w:spacing w:after="0" w:line="240" w:lineRule="auto"/>
        <w:jc w:val="both"/>
        <w:rPr>
          <w:rFonts w:ascii="Times New Roman" w:hAnsi="Times New Roman"/>
          <w:sz w:val="24"/>
          <w:szCs w:val="24"/>
        </w:rPr>
      </w:pPr>
      <w:r w:rsidRPr="006810F2">
        <w:rPr>
          <w:rFonts w:ascii="Times New Roman" w:hAnsi="Times New Roman"/>
          <w:sz w:val="24"/>
          <w:szCs w:val="24"/>
        </w:rPr>
        <w:t xml:space="preserve">    Наиболее высокие результаты по русскому языку среди учителей начальной школы показали  </w:t>
      </w:r>
      <w:proofErr w:type="spellStart"/>
      <w:r w:rsidRPr="006810F2">
        <w:rPr>
          <w:rFonts w:ascii="Times New Roman" w:hAnsi="Times New Roman"/>
          <w:sz w:val="24"/>
          <w:szCs w:val="24"/>
        </w:rPr>
        <w:t>Пороскун</w:t>
      </w:r>
      <w:proofErr w:type="spellEnd"/>
      <w:r w:rsidRPr="006810F2">
        <w:rPr>
          <w:rFonts w:ascii="Times New Roman" w:hAnsi="Times New Roman"/>
          <w:sz w:val="24"/>
          <w:szCs w:val="24"/>
        </w:rPr>
        <w:t xml:space="preserve"> О.П. и </w:t>
      </w:r>
      <w:proofErr w:type="spellStart"/>
      <w:r w:rsidRPr="006810F2">
        <w:rPr>
          <w:rFonts w:ascii="Times New Roman" w:hAnsi="Times New Roman"/>
          <w:sz w:val="24"/>
          <w:szCs w:val="24"/>
        </w:rPr>
        <w:t>Мизамова</w:t>
      </w:r>
      <w:proofErr w:type="spellEnd"/>
      <w:r w:rsidRPr="006810F2">
        <w:rPr>
          <w:rFonts w:ascii="Times New Roman" w:hAnsi="Times New Roman"/>
          <w:sz w:val="24"/>
          <w:szCs w:val="24"/>
        </w:rPr>
        <w:t xml:space="preserve"> Р.А., по математике – также. Все обучающиеся  5-8, 10 классов, кроме Колодезной Нины, выполнили обязательный минимум стандарта по русскому языку. Результаты качества выполнения контрольных работ стабилен. Средний показатель качества знаний по </w:t>
      </w:r>
      <w:r w:rsidRPr="006810F2">
        <w:rPr>
          <w:rFonts w:ascii="Times New Roman" w:hAnsi="Times New Roman"/>
          <w:sz w:val="24"/>
          <w:szCs w:val="24"/>
        </w:rPr>
        <w:lastRenderedPageBreak/>
        <w:t>математике за последние 2 года нестабилен. Наблюдается снижение качества знаний по математике Наилучший результат в 5 классе (60 %), худший в 8 классе (23 % учитель Иванов М.И.).</w:t>
      </w:r>
    </w:p>
    <w:p w:rsidR="006810F2" w:rsidRPr="006810F2" w:rsidRDefault="006810F2" w:rsidP="006810F2">
      <w:pPr>
        <w:spacing w:after="0" w:line="240" w:lineRule="auto"/>
        <w:jc w:val="both"/>
        <w:rPr>
          <w:rFonts w:ascii="Times New Roman" w:hAnsi="Times New Roman"/>
          <w:sz w:val="24"/>
          <w:szCs w:val="24"/>
        </w:rPr>
      </w:pPr>
      <w:r w:rsidRPr="006810F2">
        <w:rPr>
          <w:rFonts w:ascii="Times New Roman" w:hAnsi="Times New Roman"/>
          <w:sz w:val="24"/>
          <w:szCs w:val="24"/>
        </w:rPr>
        <w:t xml:space="preserve">     Галкин Иван (8 класс),   который обучается по специальной  коррекционной программе также успешно прошёл промежуточную аттестацию, получив положительные оценки.</w:t>
      </w:r>
    </w:p>
    <w:p w:rsidR="006810F2" w:rsidRPr="006810F2" w:rsidRDefault="006810F2" w:rsidP="006810F2">
      <w:pPr>
        <w:spacing w:after="0" w:line="240" w:lineRule="auto"/>
        <w:jc w:val="both"/>
        <w:rPr>
          <w:rFonts w:ascii="Times New Roman" w:hAnsi="Times New Roman"/>
          <w:sz w:val="24"/>
          <w:szCs w:val="24"/>
        </w:rPr>
      </w:pPr>
      <w:r w:rsidRPr="006810F2">
        <w:rPr>
          <w:rFonts w:ascii="Times New Roman" w:hAnsi="Times New Roman"/>
          <w:b/>
          <w:sz w:val="24"/>
          <w:szCs w:val="24"/>
        </w:rPr>
        <w:t xml:space="preserve">   Выводы</w:t>
      </w:r>
      <w:r w:rsidRPr="006810F2">
        <w:rPr>
          <w:rFonts w:ascii="Times New Roman" w:hAnsi="Times New Roman"/>
          <w:sz w:val="24"/>
          <w:szCs w:val="24"/>
        </w:rPr>
        <w:t>:</w:t>
      </w:r>
    </w:p>
    <w:p w:rsidR="006810F2" w:rsidRPr="006810F2" w:rsidRDefault="006810F2" w:rsidP="00BB35A3">
      <w:pPr>
        <w:pStyle w:val="af7"/>
        <w:numPr>
          <w:ilvl w:val="0"/>
          <w:numId w:val="53"/>
        </w:numPr>
        <w:suppressAutoHyphens w:val="0"/>
        <w:ind w:left="0"/>
        <w:contextualSpacing/>
        <w:jc w:val="both"/>
      </w:pPr>
      <w:r w:rsidRPr="006810F2">
        <w:t xml:space="preserve">По результатам промежуточной аттестации не все обучающиеся освоили учебные программы по общеобразовательным предметам учебного плана (Колодезная Нина, 6 </w:t>
      </w:r>
      <w:proofErr w:type="spellStart"/>
      <w:r w:rsidRPr="006810F2">
        <w:t>кл</w:t>
      </w:r>
      <w:proofErr w:type="spellEnd"/>
      <w:r w:rsidRPr="006810F2">
        <w:t xml:space="preserve">., </w:t>
      </w:r>
      <w:proofErr w:type="spellStart"/>
      <w:r w:rsidRPr="006810F2">
        <w:t>Блецко</w:t>
      </w:r>
      <w:proofErr w:type="spellEnd"/>
      <w:r w:rsidRPr="006810F2">
        <w:t xml:space="preserve"> Тимофей, Пуговкин Никита 8 </w:t>
      </w:r>
      <w:proofErr w:type="spellStart"/>
      <w:r w:rsidRPr="006810F2">
        <w:t>кл</w:t>
      </w:r>
      <w:proofErr w:type="spellEnd"/>
      <w:r w:rsidRPr="006810F2">
        <w:t>.)</w:t>
      </w:r>
    </w:p>
    <w:p w:rsidR="006810F2" w:rsidRPr="006810F2" w:rsidRDefault="006810F2" w:rsidP="00BB35A3">
      <w:pPr>
        <w:pStyle w:val="af7"/>
        <w:numPr>
          <w:ilvl w:val="0"/>
          <w:numId w:val="53"/>
        </w:numPr>
        <w:suppressAutoHyphens w:val="0"/>
        <w:ind w:left="0"/>
        <w:contextualSpacing/>
        <w:jc w:val="both"/>
      </w:pPr>
      <w:r w:rsidRPr="006810F2">
        <w:t>Средний качественный показатель на промежуточной аттестации по школе составил 57 %, что на 9 % ниже в сравнении с предыдущим годом. Успеваемость по школе – 97 %.</w:t>
      </w:r>
    </w:p>
    <w:p w:rsidR="006810F2" w:rsidRPr="006810F2" w:rsidRDefault="006810F2" w:rsidP="00BB35A3">
      <w:pPr>
        <w:pStyle w:val="af7"/>
        <w:numPr>
          <w:ilvl w:val="0"/>
          <w:numId w:val="53"/>
        </w:numPr>
        <w:suppressAutoHyphens w:val="0"/>
        <w:ind w:left="0"/>
        <w:contextualSpacing/>
        <w:jc w:val="both"/>
      </w:pPr>
      <w:r w:rsidRPr="006810F2">
        <w:t>В сравнении с годовыми результатами и аттестационными, качество знаний снизилось в 4  по русскому языку.</w:t>
      </w:r>
    </w:p>
    <w:p w:rsidR="00980DFA" w:rsidRPr="006810F2" w:rsidRDefault="006810F2" w:rsidP="006810F2">
      <w:pPr>
        <w:spacing w:after="0" w:line="240" w:lineRule="auto"/>
        <w:jc w:val="both"/>
        <w:rPr>
          <w:rFonts w:ascii="Times New Roman" w:eastAsia="Times New Roman" w:hAnsi="Times New Roman"/>
          <w:b/>
          <w:sz w:val="24"/>
          <w:szCs w:val="24"/>
        </w:rPr>
      </w:pPr>
      <w:r w:rsidRPr="006810F2">
        <w:rPr>
          <w:rFonts w:ascii="Times New Roman" w:eastAsia="Times New Roman" w:hAnsi="Times New Roman"/>
          <w:b/>
          <w:sz w:val="24"/>
          <w:szCs w:val="24"/>
        </w:rPr>
        <w:t>Рекомендации</w:t>
      </w:r>
      <w:r w:rsidR="00980DFA" w:rsidRPr="006810F2">
        <w:rPr>
          <w:rFonts w:ascii="Times New Roman" w:eastAsia="Times New Roman" w:hAnsi="Times New Roman"/>
          <w:b/>
          <w:sz w:val="24"/>
          <w:szCs w:val="24"/>
        </w:rPr>
        <w:t>:</w:t>
      </w:r>
    </w:p>
    <w:p w:rsidR="00980DFA" w:rsidRPr="006810F2" w:rsidRDefault="00980DFA" w:rsidP="006810F2">
      <w:pPr>
        <w:widowControl w:val="0"/>
        <w:numPr>
          <w:ilvl w:val="0"/>
          <w:numId w:val="15"/>
        </w:numPr>
        <w:tabs>
          <w:tab w:val="left" w:pos="1206"/>
        </w:tabs>
        <w:autoSpaceDE w:val="0"/>
        <w:autoSpaceDN w:val="0"/>
        <w:spacing w:after="0" w:line="240" w:lineRule="auto"/>
        <w:ind w:left="0" w:firstLine="566"/>
        <w:jc w:val="both"/>
        <w:rPr>
          <w:rFonts w:ascii="Times New Roman" w:eastAsia="Times New Roman" w:hAnsi="Times New Roman"/>
          <w:sz w:val="24"/>
          <w:szCs w:val="24"/>
        </w:rPr>
      </w:pPr>
      <w:r w:rsidRPr="006810F2">
        <w:rPr>
          <w:rFonts w:ascii="Times New Roman" w:eastAsia="Times New Roman" w:hAnsi="Times New Roman"/>
          <w:sz w:val="24"/>
          <w:szCs w:val="24"/>
        </w:rPr>
        <w:t>вести целенаправленную работу со всеми обучающимися (индивидуальную, групповую) по стабильности или повышению уровня обученности в соответствии с требованиями к</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выпускникам среднего</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общего</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образования;</w:t>
      </w:r>
    </w:p>
    <w:p w:rsidR="00980DFA" w:rsidRPr="006810F2" w:rsidRDefault="00980DFA" w:rsidP="006810F2">
      <w:pPr>
        <w:widowControl w:val="0"/>
        <w:numPr>
          <w:ilvl w:val="0"/>
          <w:numId w:val="15"/>
        </w:numPr>
        <w:tabs>
          <w:tab w:val="left" w:pos="1196"/>
        </w:tabs>
        <w:autoSpaceDE w:val="0"/>
        <w:autoSpaceDN w:val="0"/>
        <w:spacing w:after="0" w:line="240" w:lineRule="auto"/>
        <w:ind w:left="0" w:firstLine="566"/>
        <w:jc w:val="both"/>
        <w:rPr>
          <w:rFonts w:ascii="Times New Roman" w:eastAsia="Times New Roman" w:hAnsi="Times New Roman"/>
          <w:sz w:val="24"/>
          <w:szCs w:val="24"/>
        </w:rPr>
      </w:pPr>
      <w:r w:rsidRPr="006810F2">
        <w:rPr>
          <w:rFonts w:ascii="Times New Roman" w:eastAsia="Times New Roman" w:hAnsi="Times New Roman"/>
          <w:sz w:val="24"/>
          <w:szCs w:val="24"/>
        </w:rPr>
        <w:t xml:space="preserve">сохранить эффективность обучения учащихся за счёт системно-деятельностного </w:t>
      </w:r>
      <w:r w:rsidR="006376C9"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подхода</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к</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обучению;</w:t>
      </w:r>
    </w:p>
    <w:p w:rsidR="00980DFA" w:rsidRPr="006810F2" w:rsidRDefault="00980DFA" w:rsidP="006810F2">
      <w:pPr>
        <w:widowControl w:val="0"/>
        <w:numPr>
          <w:ilvl w:val="0"/>
          <w:numId w:val="15"/>
        </w:numPr>
        <w:tabs>
          <w:tab w:val="left" w:pos="1224"/>
        </w:tabs>
        <w:autoSpaceDE w:val="0"/>
        <w:autoSpaceDN w:val="0"/>
        <w:spacing w:after="0" w:line="240" w:lineRule="auto"/>
        <w:ind w:left="0" w:firstLine="566"/>
        <w:jc w:val="both"/>
        <w:rPr>
          <w:rFonts w:ascii="Times New Roman" w:eastAsia="Times New Roman" w:hAnsi="Times New Roman"/>
          <w:sz w:val="24"/>
          <w:szCs w:val="24"/>
        </w:rPr>
      </w:pPr>
      <w:r w:rsidRPr="006810F2">
        <w:rPr>
          <w:rFonts w:ascii="Times New Roman" w:eastAsia="Times New Roman" w:hAnsi="Times New Roman"/>
          <w:sz w:val="24"/>
          <w:szCs w:val="24"/>
        </w:rPr>
        <w:t>продолжить работу по повышению профессионального мастерства педагогического</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коллектива через</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совершенствование</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образовательных технологий;</w:t>
      </w:r>
    </w:p>
    <w:p w:rsidR="00980DFA" w:rsidRPr="006810F2" w:rsidRDefault="00980DFA" w:rsidP="006810F2">
      <w:pPr>
        <w:widowControl w:val="0"/>
        <w:numPr>
          <w:ilvl w:val="0"/>
          <w:numId w:val="15"/>
        </w:numPr>
        <w:tabs>
          <w:tab w:val="left" w:pos="1198"/>
        </w:tabs>
        <w:autoSpaceDE w:val="0"/>
        <w:autoSpaceDN w:val="0"/>
        <w:spacing w:after="0" w:line="240" w:lineRule="auto"/>
        <w:ind w:left="0" w:firstLine="566"/>
        <w:jc w:val="both"/>
        <w:rPr>
          <w:rFonts w:ascii="Times New Roman" w:eastAsia="Times New Roman" w:hAnsi="Times New Roman"/>
          <w:sz w:val="24"/>
          <w:szCs w:val="24"/>
        </w:rPr>
      </w:pPr>
      <w:r w:rsidRPr="006810F2">
        <w:rPr>
          <w:rFonts w:ascii="Times New Roman" w:eastAsia="Times New Roman" w:hAnsi="Times New Roman"/>
          <w:sz w:val="24"/>
          <w:szCs w:val="24"/>
        </w:rPr>
        <w:t>к планированию уроков подходить творчески, тщ</w:t>
      </w:r>
      <w:r w:rsidR="00180803" w:rsidRPr="006810F2">
        <w:rPr>
          <w:rFonts w:ascii="Times New Roman" w:eastAsia="Times New Roman" w:hAnsi="Times New Roman"/>
          <w:sz w:val="24"/>
          <w:szCs w:val="24"/>
        </w:rPr>
        <w:t>ательно продумывать формы, мето</w:t>
      </w:r>
      <w:r w:rsidRPr="006810F2">
        <w:rPr>
          <w:rFonts w:ascii="Times New Roman" w:eastAsia="Times New Roman" w:hAnsi="Times New Roman"/>
          <w:sz w:val="24"/>
          <w:szCs w:val="24"/>
        </w:rPr>
        <w:t>ды,</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приёмы</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обучения</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с</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учётом</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разработанных рабочих</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программ;</w:t>
      </w:r>
    </w:p>
    <w:p w:rsidR="00980DFA" w:rsidRPr="006810F2" w:rsidRDefault="00980DFA" w:rsidP="006810F2">
      <w:pPr>
        <w:widowControl w:val="0"/>
        <w:numPr>
          <w:ilvl w:val="0"/>
          <w:numId w:val="15"/>
        </w:numPr>
        <w:tabs>
          <w:tab w:val="left" w:pos="1200"/>
        </w:tabs>
        <w:autoSpaceDE w:val="0"/>
        <w:autoSpaceDN w:val="0"/>
        <w:spacing w:after="0" w:line="240" w:lineRule="auto"/>
        <w:ind w:left="0" w:firstLine="566"/>
        <w:jc w:val="both"/>
        <w:rPr>
          <w:rFonts w:ascii="Times New Roman" w:eastAsia="Times New Roman" w:hAnsi="Times New Roman"/>
          <w:sz w:val="24"/>
          <w:szCs w:val="24"/>
        </w:rPr>
      </w:pPr>
      <w:r w:rsidRPr="006810F2">
        <w:rPr>
          <w:rFonts w:ascii="Times New Roman" w:eastAsia="Times New Roman" w:hAnsi="Times New Roman"/>
          <w:sz w:val="24"/>
          <w:szCs w:val="24"/>
        </w:rPr>
        <w:t>предусмотреть оптимизацию учебной, психологиче</w:t>
      </w:r>
      <w:r w:rsidR="00180803" w:rsidRPr="006810F2">
        <w:rPr>
          <w:rFonts w:ascii="Times New Roman" w:eastAsia="Times New Roman" w:hAnsi="Times New Roman"/>
          <w:sz w:val="24"/>
          <w:szCs w:val="24"/>
        </w:rPr>
        <w:t>ской и физической нагрузок и со</w:t>
      </w:r>
      <w:r w:rsidRPr="006810F2">
        <w:rPr>
          <w:rFonts w:ascii="Times New Roman" w:eastAsia="Times New Roman" w:hAnsi="Times New Roman"/>
          <w:sz w:val="24"/>
          <w:szCs w:val="24"/>
        </w:rPr>
        <w:t>здать в</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школе условия для</w:t>
      </w:r>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сохранения и укрепления</w:t>
      </w:r>
      <w:r w:rsidR="000A487E" w:rsidRPr="006810F2">
        <w:rPr>
          <w:rFonts w:ascii="Times New Roman" w:eastAsia="Times New Roman" w:hAnsi="Times New Roman"/>
          <w:sz w:val="24"/>
          <w:szCs w:val="24"/>
        </w:rPr>
        <w:t xml:space="preserve"> </w:t>
      </w:r>
      <w:proofErr w:type="gramStart"/>
      <w:r w:rsidRPr="006810F2">
        <w:rPr>
          <w:rFonts w:ascii="Times New Roman" w:eastAsia="Times New Roman" w:hAnsi="Times New Roman"/>
          <w:sz w:val="24"/>
          <w:szCs w:val="24"/>
        </w:rPr>
        <w:t>здоровья</w:t>
      </w:r>
      <w:proofErr w:type="gramEnd"/>
      <w:r w:rsidR="000A48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обучающихся</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за</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счёт:</w:t>
      </w:r>
    </w:p>
    <w:p w:rsidR="00980DFA" w:rsidRPr="006810F2" w:rsidRDefault="00980DFA" w:rsidP="006810F2">
      <w:pPr>
        <w:widowControl w:val="0"/>
        <w:autoSpaceDE w:val="0"/>
        <w:autoSpaceDN w:val="0"/>
        <w:spacing w:after="0" w:line="240" w:lineRule="auto"/>
        <w:jc w:val="both"/>
        <w:rPr>
          <w:rFonts w:ascii="Times New Roman" w:eastAsia="Times New Roman" w:hAnsi="Times New Roman"/>
          <w:sz w:val="24"/>
          <w:szCs w:val="24"/>
        </w:rPr>
      </w:pPr>
      <w:r w:rsidRPr="006810F2">
        <w:rPr>
          <w:rFonts w:ascii="Times New Roman" w:eastAsia="Times New Roman" w:hAnsi="Times New Roman"/>
          <w:sz w:val="24"/>
          <w:szCs w:val="24"/>
        </w:rPr>
        <w:t>а)</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использования</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эффективных</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методов</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обучения;</w:t>
      </w:r>
    </w:p>
    <w:p w:rsidR="00180803" w:rsidRPr="006810F2" w:rsidRDefault="00980DFA" w:rsidP="006810F2">
      <w:pPr>
        <w:widowControl w:val="0"/>
        <w:autoSpaceDE w:val="0"/>
        <w:autoSpaceDN w:val="0"/>
        <w:spacing w:after="0" w:line="240" w:lineRule="auto"/>
        <w:jc w:val="both"/>
        <w:rPr>
          <w:rFonts w:ascii="Times New Roman" w:eastAsia="Times New Roman" w:hAnsi="Times New Roman"/>
          <w:spacing w:val="-58"/>
          <w:sz w:val="24"/>
          <w:szCs w:val="24"/>
        </w:rPr>
      </w:pPr>
      <w:r w:rsidRPr="006810F2">
        <w:rPr>
          <w:rFonts w:ascii="Times New Roman" w:eastAsia="Times New Roman" w:hAnsi="Times New Roman"/>
          <w:sz w:val="24"/>
          <w:szCs w:val="24"/>
        </w:rPr>
        <w:t>б) организации мониторинга состояния здоровья обучающихся;</w:t>
      </w:r>
    </w:p>
    <w:p w:rsidR="00980DFA" w:rsidRPr="006810F2" w:rsidRDefault="00980DFA" w:rsidP="006810F2">
      <w:pPr>
        <w:widowControl w:val="0"/>
        <w:autoSpaceDE w:val="0"/>
        <w:autoSpaceDN w:val="0"/>
        <w:spacing w:after="0" w:line="240" w:lineRule="auto"/>
        <w:jc w:val="both"/>
        <w:rPr>
          <w:rFonts w:ascii="Times New Roman" w:eastAsia="Times New Roman" w:hAnsi="Times New Roman"/>
          <w:sz w:val="24"/>
          <w:szCs w:val="24"/>
        </w:rPr>
      </w:pPr>
      <w:r w:rsidRPr="006810F2">
        <w:rPr>
          <w:rFonts w:ascii="Times New Roman" w:eastAsia="Times New Roman" w:hAnsi="Times New Roman"/>
          <w:sz w:val="24"/>
          <w:szCs w:val="24"/>
        </w:rPr>
        <w:t>в)</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улучшения</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организации</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питания</w:t>
      </w:r>
      <w:r w:rsidR="0038057E" w:rsidRPr="006810F2">
        <w:rPr>
          <w:rFonts w:ascii="Times New Roman" w:eastAsia="Times New Roman" w:hAnsi="Times New Roman"/>
          <w:sz w:val="24"/>
          <w:szCs w:val="24"/>
        </w:rPr>
        <w:t xml:space="preserve"> </w:t>
      </w:r>
      <w:proofErr w:type="gramStart"/>
      <w:r w:rsidRPr="006810F2">
        <w:rPr>
          <w:rFonts w:ascii="Times New Roman" w:eastAsia="Times New Roman" w:hAnsi="Times New Roman"/>
          <w:sz w:val="24"/>
          <w:szCs w:val="24"/>
        </w:rPr>
        <w:t>обучающихся</w:t>
      </w:r>
      <w:proofErr w:type="gramEnd"/>
      <w:r w:rsidRPr="006810F2">
        <w:rPr>
          <w:rFonts w:ascii="Times New Roman" w:eastAsia="Times New Roman" w:hAnsi="Times New Roman"/>
          <w:sz w:val="24"/>
          <w:szCs w:val="24"/>
        </w:rPr>
        <w:t>.</w:t>
      </w:r>
    </w:p>
    <w:p w:rsidR="00980DFA" w:rsidRPr="006810F2" w:rsidRDefault="00980DFA" w:rsidP="006810F2">
      <w:pPr>
        <w:widowControl w:val="0"/>
        <w:autoSpaceDE w:val="0"/>
        <w:autoSpaceDN w:val="0"/>
        <w:spacing w:after="0" w:line="240" w:lineRule="auto"/>
        <w:ind w:hanging="283"/>
        <w:jc w:val="both"/>
        <w:rPr>
          <w:rFonts w:ascii="Times New Roman" w:eastAsia="Times New Roman" w:hAnsi="Times New Roman"/>
          <w:sz w:val="24"/>
          <w:szCs w:val="24"/>
        </w:rPr>
      </w:pPr>
      <w:r w:rsidRPr="006810F2">
        <w:rPr>
          <w:rFonts w:ascii="Times New Roman" w:eastAsia="Times New Roman" w:hAnsi="Times New Roman"/>
          <w:sz w:val="24"/>
          <w:szCs w:val="24"/>
        </w:rPr>
        <w:t>В школе постоянно проводится мониторинг обязательных</w:t>
      </w:r>
      <w:r w:rsidR="00180803" w:rsidRPr="006810F2">
        <w:rPr>
          <w:rFonts w:ascii="Times New Roman" w:eastAsia="Times New Roman" w:hAnsi="Times New Roman"/>
          <w:sz w:val="24"/>
          <w:szCs w:val="24"/>
        </w:rPr>
        <w:t xml:space="preserve"> результатов обучения по</w:t>
      </w:r>
      <w:r w:rsidR="0038057E" w:rsidRPr="006810F2">
        <w:rPr>
          <w:rFonts w:ascii="Times New Roman" w:eastAsia="Times New Roman" w:hAnsi="Times New Roman"/>
          <w:sz w:val="24"/>
          <w:szCs w:val="24"/>
        </w:rPr>
        <w:t xml:space="preserve"> </w:t>
      </w:r>
      <w:r w:rsidR="00180803" w:rsidRPr="006810F2">
        <w:rPr>
          <w:rFonts w:ascii="Times New Roman" w:eastAsia="Times New Roman" w:hAnsi="Times New Roman"/>
          <w:sz w:val="24"/>
          <w:szCs w:val="24"/>
        </w:rPr>
        <w:t>предме</w:t>
      </w:r>
      <w:r w:rsidRPr="006810F2">
        <w:rPr>
          <w:rFonts w:ascii="Times New Roman" w:eastAsia="Times New Roman" w:hAnsi="Times New Roman"/>
          <w:sz w:val="24"/>
          <w:szCs w:val="24"/>
        </w:rPr>
        <w:t>там в форме итоговых контрольных работ, тестов, зачёто</w:t>
      </w:r>
      <w:r w:rsidR="00180803" w:rsidRPr="006810F2">
        <w:rPr>
          <w:rFonts w:ascii="Times New Roman" w:eastAsia="Times New Roman" w:hAnsi="Times New Roman"/>
          <w:sz w:val="24"/>
          <w:szCs w:val="24"/>
        </w:rPr>
        <w:t>в для отслеживания динамики обу</w:t>
      </w:r>
      <w:r w:rsidRPr="006810F2">
        <w:rPr>
          <w:rFonts w:ascii="Times New Roman" w:eastAsia="Times New Roman" w:hAnsi="Times New Roman"/>
          <w:sz w:val="24"/>
          <w:szCs w:val="24"/>
        </w:rPr>
        <w:t>ченности обучающихся, прогнозирования результативнос</w:t>
      </w:r>
      <w:r w:rsidR="00180803" w:rsidRPr="006810F2">
        <w:rPr>
          <w:rFonts w:ascii="Times New Roman" w:eastAsia="Times New Roman" w:hAnsi="Times New Roman"/>
          <w:sz w:val="24"/>
          <w:szCs w:val="24"/>
        </w:rPr>
        <w:t>ти дальнейшего обучения, выявле</w:t>
      </w:r>
      <w:r w:rsidRPr="006810F2">
        <w:rPr>
          <w:rFonts w:ascii="Times New Roman" w:eastAsia="Times New Roman" w:hAnsi="Times New Roman"/>
          <w:sz w:val="24"/>
          <w:szCs w:val="24"/>
        </w:rPr>
        <w:t>ния недостатков в работе. Образовательные достижения обучающихся школы анализируются</w:t>
      </w:r>
      <w:r w:rsidR="0038057E" w:rsidRPr="006810F2">
        <w:rPr>
          <w:rFonts w:ascii="Times New Roman" w:eastAsia="Times New Roman" w:hAnsi="Times New Roman"/>
          <w:sz w:val="24"/>
          <w:szCs w:val="24"/>
        </w:rPr>
        <w:t xml:space="preserve"> </w:t>
      </w:r>
      <w:r w:rsidRPr="006810F2">
        <w:rPr>
          <w:rFonts w:ascii="Times New Roman" w:eastAsia="Times New Roman" w:hAnsi="Times New Roman"/>
          <w:sz w:val="24"/>
          <w:szCs w:val="24"/>
        </w:rPr>
        <w:t>в системе проводимого независимого мониторинга. По и</w:t>
      </w:r>
      <w:r w:rsidR="00180803" w:rsidRPr="006810F2">
        <w:rPr>
          <w:rFonts w:ascii="Times New Roman" w:eastAsia="Times New Roman" w:hAnsi="Times New Roman"/>
          <w:sz w:val="24"/>
          <w:szCs w:val="24"/>
        </w:rPr>
        <w:t>тогам тестирования, мониторинго</w:t>
      </w:r>
      <w:r w:rsidRPr="006810F2">
        <w:rPr>
          <w:rFonts w:ascii="Times New Roman" w:eastAsia="Times New Roman" w:hAnsi="Times New Roman"/>
          <w:sz w:val="24"/>
          <w:szCs w:val="24"/>
        </w:rPr>
        <w:t>вых исследований составляются аналитические справки, даются рекомендации учителям -предметникам.</w:t>
      </w:r>
    </w:p>
    <w:p w:rsidR="00180803" w:rsidRPr="006810F2" w:rsidRDefault="00980DFA" w:rsidP="006810F2">
      <w:pPr>
        <w:widowControl w:val="0"/>
        <w:autoSpaceDE w:val="0"/>
        <w:autoSpaceDN w:val="0"/>
        <w:spacing w:after="0" w:line="240" w:lineRule="auto"/>
        <w:jc w:val="both"/>
        <w:rPr>
          <w:rFonts w:ascii="Times New Roman" w:eastAsia="Times New Roman" w:hAnsi="Times New Roman"/>
          <w:b/>
          <w:sz w:val="24"/>
          <w:szCs w:val="24"/>
        </w:rPr>
      </w:pPr>
      <w:r w:rsidRPr="006810F2">
        <w:rPr>
          <w:rFonts w:ascii="Times New Roman" w:eastAsia="Times New Roman" w:hAnsi="Times New Roman"/>
          <w:b/>
          <w:sz w:val="24"/>
          <w:szCs w:val="24"/>
        </w:rPr>
        <w:t>Подводя основ</w:t>
      </w:r>
      <w:r w:rsidR="00180803" w:rsidRPr="006810F2">
        <w:rPr>
          <w:rFonts w:ascii="Times New Roman" w:eastAsia="Times New Roman" w:hAnsi="Times New Roman"/>
          <w:b/>
          <w:sz w:val="24"/>
          <w:szCs w:val="24"/>
        </w:rPr>
        <w:t>ные итоги за 202</w:t>
      </w:r>
      <w:r w:rsidR="006810F2" w:rsidRPr="006810F2">
        <w:rPr>
          <w:rFonts w:ascii="Times New Roman" w:eastAsia="Times New Roman" w:hAnsi="Times New Roman"/>
          <w:b/>
          <w:sz w:val="24"/>
          <w:szCs w:val="24"/>
        </w:rPr>
        <w:t>2</w:t>
      </w:r>
      <w:r w:rsidR="00180803" w:rsidRPr="006810F2">
        <w:rPr>
          <w:rFonts w:ascii="Times New Roman" w:eastAsia="Times New Roman" w:hAnsi="Times New Roman"/>
          <w:b/>
          <w:sz w:val="24"/>
          <w:szCs w:val="24"/>
        </w:rPr>
        <w:t>/202</w:t>
      </w:r>
      <w:r w:rsidR="006810F2" w:rsidRPr="006810F2">
        <w:rPr>
          <w:rFonts w:ascii="Times New Roman" w:eastAsia="Times New Roman" w:hAnsi="Times New Roman"/>
          <w:b/>
          <w:sz w:val="24"/>
          <w:szCs w:val="24"/>
        </w:rPr>
        <w:t>3</w:t>
      </w:r>
      <w:r w:rsidRPr="006810F2">
        <w:rPr>
          <w:rFonts w:ascii="Times New Roman" w:eastAsia="Times New Roman" w:hAnsi="Times New Roman"/>
          <w:b/>
          <w:sz w:val="24"/>
          <w:szCs w:val="24"/>
        </w:rPr>
        <w:t xml:space="preserve"> учебный год можно сделать вывод:</w:t>
      </w:r>
    </w:p>
    <w:p w:rsidR="00980DFA" w:rsidRPr="006810F2" w:rsidRDefault="0038057E" w:rsidP="006810F2">
      <w:pPr>
        <w:widowControl w:val="0"/>
        <w:autoSpaceDE w:val="0"/>
        <w:autoSpaceDN w:val="0"/>
        <w:spacing w:after="0" w:line="240" w:lineRule="auto"/>
        <w:jc w:val="both"/>
        <w:rPr>
          <w:rFonts w:ascii="Times New Roman" w:eastAsia="Times New Roman" w:hAnsi="Times New Roman"/>
          <w:sz w:val="24"/>
          <w:szCs w:val="24"/>
        </w:rPr>
      </w:pPr>
      <w:r w:rsidRPr="006810F2">
        <w:rPr>
          <w:rFonts w:ascii="Times New Roman" w:eastAsia="Times New Roman" w:hAnsi="Times New Roman"/>
          <w:sz w:val="24"/>
          <w:szCs w:val="24"/>
        </w:rPr>
        <w:t>К</w:t>
      </w:r>
      <w:r w:rsidR="00980DFA" w:rsidRPr="006810F2">
        <w:rPr>
          <w:rFonts w:ascii="Times New Roman" w:eastAsia="Times New Roman" w:hAnsi="Times New Roman"/>
          <w:sz w:val="24"/>
          <w:szCs w:val="24"/>
        </w:rPr>
        <w:t>оллектив</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 xml:space="preserve">педагогов и обучающихся работал стабильно; </w:t>
      </w:r>
      <w:r w:rsidR="0056590C"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учебный материал по</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программам основной</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школы</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усвоили</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все учащиеся</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и</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переведены</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в</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следующий</w:t>
      </w:r>
      <w:r w:rsidRPr="006810F2">
        <w:rPr>
          <w:rFonts w:ascii="Times New Roman" w:eastAsia="Times New Roman" w:hAnsi="Times New Roman"/>
          <w:sz w:val="24"/>
          <w:szCs w:val="24"/>
        </w:rPr>
        <w:t xml:space="preserve"> </w:t>
      </w:r>
      <w:r w:rsidR="00980DFA" w:rsidRPr="006810F2">
        <w:rPr>
          <w:rFonts w:ascii="Times New Roman" w:eastAsia="Times New Roman" w:hAnsi="Times New Roman"/>
          <w:sz w:val="24"/>
          <w:szCs w:val="24"/>
        </w:rPr>
        <w:t>класс</w:t>
      </w:r>
      <w:proofErr w:type="gramStart"/>
      <w:r w:rsidR="00980DFA" w:rsidRPr="006810F2">
        <w:rPr>
          <w:rFonts w:ascii="Times New Roman" w:eastAsia="Times New Roman" w:hAnsi="Times New Roman"/>
          <w:sz w:val="24"/>
          <w:szCs w:val="24"/>
        </w:rPr>
        <w:t>..</w:t>
      </w:r>
      <w:proofErr w:type="gramEnd"/>
    </w:p>
    <w:p w:rsidR="0038057E" w:rsidRDefault="0038057E" w:rsidP="006F2220">
      <w:pPr>
        <w:widowControl w:val="0"/>
        <w:autoSpaceDE w:val="0"/>
        <w:autoSpaceDN w:val="0"/>
        <w:spacing w:after="0" w:line="240" w:lineRule="auto"/>
        <w:jc w:val="both"/>
        <w:outlineLvl w:val="1"/>
        <w:rPr>
          <w:rFonts w:ascii="Times New Roman" w:eastAsia="Times New Roman" w:hAnsi="Times New Roman"/>
          <w:b/>
          <w:bCs/>
          <w:sz w:val="24"/>
          <w:szCs w:val="24"/>
        </w:rPr>
      </w:pPr>
    </w:p>
    <w:p w:rsidR="00980DFA" w:rsidRDefault="00980DFA"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В</w:t>
      </w:r>
      <w:r w:rsidR="0038057E">
        <w:rPr>
          <w:rFonts w:ascii="Times New Roman" w:eastAsia="Times New Roman" w:hAnsi="Times New Roman"/>
          <w:b/>
          <w:bCs/>
          <w:sz w:val="24"/>
          <w:szCs w:val="24"/>
        </w:rPr>
        <w:t xml:space="preserve">   </w:t>
      </w:r>
      <w:r w:rsidR="00180803" w:rsidRPr="006F2220">
        <w:rPr>
          <w:rFonts w:ascii="Times New Roman" w:eastAsia="Times New Roman" w:hAnsi="Times New Roman"/>
          <w:b/>
          <w:bCs/>
          <w:sz w:val="24"/>
          <w:szCs w:val="24"/>
        </w:rPr>
        <w:t>202</w:t>
      </w:r>
      <w:r w:rsidR="006810F2">
        <w:rPr>
          <w:rFonts w:ascii="Times New Roman" w:eastAsia="Times New Roman" w:hAnsi="Times New Roman"/>
          <w:b/>
          <w:bCs/>
          <w:sz w:val="24"/>
          <w:szCs w:val="24"/>
        </w:rPr>
        <w:t>4</w:t>
      </w:r>
      <w:r w:rsidR="0038057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году</w:t>
      </w:r>
      <w:r w:rsidR="0038057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необходимо</w:t>
      </w:r>
      <w:r w:rsidR="0038057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уделить</w:t>
      </w:r>
      <w:r w:rsidR="0038057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внимание</w:t>
      </w:r>
      <w:r w:rsidR="0038057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следующим</w:t>
      </w:r>
      <w:r w:rsidR="0038057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направлениям:</w:t>
      </w:r>
    </w:p>
    <w:p w:rsidR="0057604F" w:rsidRPr="0057604F" w:rsidRDefault="0057604F" w:rsidP="009C23A3">
      <w:pPr>
        <w:widowControl w:val="0"/>
        <w:numPr>
          <w:ilvl w:val="2"/>
          <w:numId w:val="17"/>
        </w:numPr>
        <w:tabs>
          <w:tab w:val="left" w:pos="851"/>
        </w:tabs>
        <w:autoSpaceDE w:val="0"/>
        <w:autoSpaceDN w:val="0"/>
        <w:spacing w:after="0" w:line="293" w:lineRule="exact"/>
        <w:ind w:left="851" w:hanging="425"/>
        <w:jc w:val="both"/>
        <w:rPr>
          <w:rFonts w:ascii="Times New Roman" w:eastAsia="Times New Roman" w:hAnsi="Times New Roman"/>
          <w:sz w:val="24"/>
        </w:rPr>
      </w:pPr>
      <w:r w:rsidRPr="0057604F">
        <w:rPr>
          <w:rFonts w:ascii="Times New Roman" w:eastAsia="Times New Roman" w:hAnsi="Times New Roman"/>
          <w:sz w:val="24"/>
        </w:rPr>
        <w:t>повышать</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научное</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и</w:t>
      </w:r>
      <w:r w:rsidRPr="0057604F">
        <w:rPr>
          <w:rFonts w:ascii="Times New Roman" w:eastAsia="Times New Roman" w:hAnsi="Times New Roman"/>
          <w:spacing w:val="-6"/>
          <w:sz w:val="24"/>
        </w:rPr>
        <w:t xml:space="preserve"> </w:t>
      </w:r>
      <w:r w:rsidRPr="0057604F">
        <w:rPr>
          <w:rFonts w:ascii="Times New Roman" w:eastAsia="Times New Roman" w:hAnsi="Times New Roman"/>
          <w:sz w:val="24"/>
        </w:rPr>
        <w:t>педагогическое</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мастерство</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педагогов;</w:t>
      </w:r>
    </w:p>
    <w:p w:rsidR="0057604F" w:rsidRPr="0057604F" w:rsidRDefault="0057604F" w:rsidP="009C23A3">
      <w:pPr>
        <w:widowControl w:val="0"/>
        <w:numPr>
          <w:ilvl w:val="2"/>
          <w:numId w:val="17"/>
        </w:numPr>
        <w:tabs>
          <w:tab w:val="left" w:pos="851"/>
        </w:tabs>
        <w:autoSpaceDE w:val="0"/>
        <w:autoSpaceDN w:val="0"/>
        <w:spacing w:after="0" w:line="240" w:lineRule="auto"/>
        <w:ind w:left="851" w:right="726" w:hanging="425"/>
        <w:jc w:val="both"/>
        <w:rPr>
          <w:rFonts w:ascii="Times New Roman" w:eastAsia="Times New Roman" w:hAnsi="Times New Roman"/>
          <w:sz w:val="24"/>
        </w:rPr>
      </w:pPr>
      <w:r w:rsidRPr="0057604F">
        <w:rPr>
          <w:rFonts w:ascii="Times New Roman" w:eastAsia="Times New Roman" w:hAnsi="Times New Roman"/>
          <w:sz w:val="24"/>
        </w:rPr>
        <w:t>вести четкий учет пробелов в знаниях учащихся, развивать навыки воспитанников по</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самоконтролю, выработке орфографической зоркости обучающихся, применять правила</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в практической</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деятельности;</w:t>
      </w:r>
    </w:p>
    <w:p w:rsidR="0057604F" w:rsidRPr="0057604F" w:rsidRDefault="0057604F" w:rsidP="009C23A3">
      <w:pPr>
        <w:widowControl w:val="0"/>
        <w:numPr>
          <w:ilvl w:val="2"/>
          <w:numId w:val="17"/>
        </w:numPr>
        <w:tabs>
          <w:tab w:val="left" w:pos="851"/>
        </w:tabs>
        <w:autoSpaceDE w:val="0"/>
        <w:autoSpaceDN w:val="0"/>
        <w:spacing w:after="0" w:line="240" w:lineRule="auto"/>
        <w:ind w:left="851" w:hanging="425"/>
        <w:jc w:val="both"/>
        <w:rPr>
          <w:rFonts w:ascii="Times New Roman" w:eastAsia="Times New Roman" w:hAnsi="Times New Roman"/>
          <w:sz w:val="24"/>
        </w:rPr>
      </w:pPr>
      <w:r w:rsidRPr="0057604F">
        <w:rPr>
          <w:rFonts w:ascii="Times New Roman" w:eastAsia="Times New Roman" w:hAnsi="Times New Roman"/>
          <w:sz w:val="24"/>
        </w:rPr>
        <w:t>использовать</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разные</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формы</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и</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методы</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при</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достижении</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знаний,</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умений,</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навыков;</w:t>
      </w:r>
    </w:p>
    <w:p w:rsidR="0057604F" w:rsidRPr="0057604F" w:rsidRDefault="0057604F" w:rsidP="009C23A3">
      <w:pPr>
        <w:widowControl w:val="0"/>
        <w:numPr>
          <w:ilvl w:val="2"/>
          <w:numId w:val="17"/>
        </w:numPr>
        <w:tabs>
          <w:tab w:val="left" w:pos="851"/>
        </w:tabs>
        <w:autoSpaceDE w:val="0"/>
        <w:autoSpaceDN w:val="0"/>
        <w:spacing w:after="0" w:line="240" w:lineRule="auto"/>
        <w:ind w:left="851" w:right="726" w:hanging="425"/>
        <w:jc w:val="both"/>
        <w:rPr>
          <w:rFonts w:ascii="Times New Roman" w:eastAsia="Times New Roman" w:hAnsi="Times New Roman"/>
          <w:sz w:val="24"/>
        </w:rPr>
      </w:pPr>
      <w:r w:rsidRPr="0057604F">
        <w:rPr>
          <w:rFonts w:ascii="Times New Roman" w:eastAsia="Times New Roman" w:hAnsi="Times New Roman"/>
          <w:sz w:val="24"/>
        </w:rPr>
        <w:t>продолжить развитие процесса обучения на основе внедрения разноуровневого подхода</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к</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обучению</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и оценке</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знаний</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обучающихся,</w:t>
      </w:r>
    </w:p>
    <w:p w:rsidR="0057604F" w:rsidRPr="0057604F" w:rsidRDefault="0057604F" w:rsidP="009C23A3">
      <w:pPr>
        <w:widowControl w:val="0"/>
        <w:numPr>
          <w:ilvl w:val="2"/>
          <w:numId w:val="17"/>
        </w:numPr>
        <w:tabs>
          <w:tab w:val="left" w:pos="851"/>
        </w:tabs>
        <w:autoSpaceDE w:val="0"/>
        <w:autoSpaceDN w:val="0"/>
        <w:spacing w:after="0" w:line="240" w:lineRule="auto"/>
        <w:ind w:left="851" w:hanging="425"/>
        <w:jc w:val="both"/>
        <w:rPr>
          <w:rFonts w:ascii="Times New Roman" w:eastAsia="Times New Roman" w:hAnsi="Times New Roman"/>
          <w:sz w:val="24"/>
        </w:rPr>
      </w:pPr>
      <w:r w:rsidRPr="0057604F">
        <w:rPr>
          <w:rFonts w:ascii="Times New Roman" w:eastAsia="Times New Roman" w:hAnsi="Times New Roman"/>
          <w:sz w:val="24"/>
        </w:rPr>
        <w:t>оптимально</w:t>
      </w:r>
      <w:r w:rsidRPr="0057604F">
        <w:rPr>
          <w:rFonts w:ascii="Times New Roman" w:eastAsia="Times New Roman" w:hAnsi="Times New Roman"/>
          <w:spacing w:val="-5"/>
          <w:sz w:val="24"/>
        </w:rPr>
        <w:t xml:space="preserve"> </w:t>
      </w:r>
      <w:r w:rsidRPr="0057604F">
        <w:rPr>
          <w:rFonts w:ascii="Times New Roman" w:eastAsia="Times New Roman" w:hAnsi="Times New Roman"/>
          <w:sz w:val="24"/>
        </w:rPr>
        <w:t>сочетать</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различные</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системы</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обучения;</w:t>
      </w:r>
    </w:p>
    <w:p w:rsidR="0057604F" w:rsidRPr="0057604F" w:rsidRDefault="0057604F" w:rsidP="009C23A3">
      <w:pPr>
        <w:widowControl w:val="0"/>
        <w:numPr>
          <w:ilvl w:val="2"/>
          <w:numId w:val="17"/>
        </w:numPr>
        <w:tabs>
          <w:tab w:val="left" w:pos="851"/>
        </w:tabs>
        <w:autoSpaceDE w:val="0"/>
        <w:autoSpaceDN w:val="0"/>
        <w:spacing w:after="0" w:line="240" w:lineRule="auto"/>
        <w:ind w:left="851" w:right="737" w:hanging="425"/>
        <w:jc w:val="both"/>
        <w:rPr>
          <w:rFonts w:ascii="Times New Roman" w:eastAsia="Times New Roman" w:hAnsi="Times New Roman"/>
          <w:sz w:val="24"/>
        </w:rPr>
      </w:pPr>
      <w:r w:rsidRPr="0057604F">
        <w:rPr>
          <w:rFonts w:ascii="Times New Roman" w:eastAsia="Times New Roman" w:hAnsi="Times New Roman"/>
          <w:sz w:val="24"/>
        </w:rPr>
        <w:t>продолжать развивать</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у детей</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психические</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функции</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внимания,</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памяти,</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мышления,</w:t>
      </w:r>
      <w:r w:rsidRPr="0057604F">
        <w:rPr>
          <w:rFonts w:ascii="Times New Roman" w:eastAsia="Times New Roman" w:hAnsi="Times New Roman"/>
          <w:spacing w:val="-57"/>
          <w:sz w:val="24"/>
        </w:rPr>
        <w:t xml:space="preserve"> </w:t>
      </w:r>
      <w:r w:rsidRPr="0057604F">
        <w:rPr>
          <w:rFonts w:ascii="Times New Roman" w:eastAsia="Times New Roman" w:hAnsi="Times New Roman"/>
          <w:sz w:val="24"/>
        </w:rPr>
        <w:t>восприятия, воображения,</w:t>
      </w:r>
    </w:p>
    <w:p w:rsidR="0057604F" w:rsidRPr="0057604F" w:rsidRDefault="0057604F" w:rsidP="009C23A3">
      <w:pPr>
        <w:widowControl w:val="0"/>
        <w:numPr>
          <w:ilvl w:val="2"/>
          <w:numId w:val="17"/>
        </w:numPr>
        <w:tabs>
          <w:tab w:val="left" w:pos="851"/>
        </w:tabs>
        <w:autoSpaceDE w:val="0"/>
        <w:autoSpaceDN w:val="0"/>
        <w:spacing w:after="0" w:line="240" w:lineRule="auto"/>
        <w:ind w:left="851" w:right="726" w:hanging="425"/>
        <w:jc w:val="both"/>
        <w:rPr>
          <w:rFonts w:ascii="Times New Roman" w:eastAsia="Times New Roman" w:hAnsi="Times New Roman"/>
          <w:sz w:val="24"/>
        </w:rPr>
      </w:pPr>
      <w:r w:rsidRPr="0057604F">
        <w:rPr>
          <w:rFonts w:ascii="Times New Roman" w:eastAsia="Times New Roman" w:hAnsi="Times New Roman"/>
          <w:sz w:val="24"/>
        </w:rPr>
        <w:t>включая</w:t>
      </w:r>
      <w:r w:rsidRPr="0057604F">
        <w:rPr>
          <w:rFonts w:ascii="Times New Roman" w:eastAsia="Times New Roman" w:hAnsi="Times New Roman"/>
          <w:spacing w:val="53"/>
          <w:sz w:val="24"/>
        </w:rPr>
        <w:t xml:space="preserve"> </w:t>
      </w:r>
      <w:r w:rsidRPr="0057604F">
        <w:rPr>
          <w:rFonts w:ascii="Times New Roman" w:eastAsia="Times New Roman" w:hAnsi="Times New Roman"/>
          <w:sz w:val="24"/>
        </w:rPr>
        <w:t>в</w:t>
      </w:r>
      <w:r w:rsidRPr="0057604F">
        <w:rPr>
          <w:rFonts w:ascii="Times New Roman" w:eastAsia="Times New Roman" w:hAnsi="Times New Roman"/>
          <w:spacing w:val="50"/>
          <w:sz w:val="24"/>
        </w:rPr>
        <w:t xml:space="preserve"> </w:t>
      </w:r>
      <w:r w:rsidRPr="0057604F">
        <w:rPr>
          <w:rFonts w:ascii="Times New Roman" w:eastAsia="Times New Roman" w:hAnsi="Times New Roman"/>
          <w:sz w:val="24"/>
        </w:rPr>
        <w:t>содержание</w:t>
      </w:r>
      <w:r w:rsidRPr="0057604F">
        <w:rPr>
          <w:rFonts w:ascii="Times New Roman" w:eastAsia="Times New Roman" w:hAnsi="Times New Roman"/>
          <w:spacing w:val="53"/>
          <w:sz w:val="24"/>
        </w:rPr>
        <w:t xml:space="preserve"> </w:t>
      </w:r>
      <w:r w:rsidRPr="0057604F">
        <w:rPr>
          <w:rFonts w:ascii="Times New Roman" w:eastAsia="Times New Roman" w:hAnsi="Times New Roman"/>
          <w:sz w:val="24"/>
        </w:rPr>
        <w:t>урока</w:t>
      </w:r>
      <w:r w:rsidRPr="0057604F">
        <w:rPr>
          <w:rFonts w:ascii="Times New Roman" w:eastAsia="Times New Roman" w:hAnsi="Times New Roman"/>
          <w:spacing w:val="52"/>
          <w:sz w:val="24"/>
        </w:rPr>
        <w:t xml:space="preserve"> </w:t>
      </w:r>
      <w:r w:rsidRPr="0057604F">
        <w:rPr>
          <w:rFonts w:ascii="Times New Roman" w:eastAsia="Times New Roman" w:hAnsi="Times New Roman"/>
          <w:sz w:val="24"/>
        </w:rPr>
        <w:t>разнообразные</w:t>
      </w:r>
      <w:r w:rsidRPr="0057604F">
        <w:rPr>
          <w:rFonts w:ascii="Times New Roman" w:eastAsia="Times New Roman" w:hAnsi="Times New Roman"/>
          <w:spacing w:val="53"/>
          <w:sz w:val="24"/>
        </w:rPr>
        <w:t xml:space="preserve"> </w:t>
      </w:r>
      <w:r w:rsidRPr="0057604F">
        <w:rPr>
          <w:rFonts w:ascii="Times New Roman" w:eastAsia="Times New Roman" w:hAnsi="Times New Roman"/>
          <w:sz w:val="24"/>
        </w:rPr>
        <w:t>виды</w:t>
      </w:r>
      <w:r w:rsidRPr="0057604F">
        <w:rPr>
          <w:rFonts w:ascii="Times New Roman" w:eastAsia="Times New Roman" w:hAnsi="Times New Roman"/>
          <w:spacing w:val="50"/>
          <w:sz w:val="24"/>
        </w:rPr>
        <w:t xml:space="preserve"> </w:t>
      </w:r>
      <w:r w:rsidRPr="0057604F">
        <w:rPr>
          <w:rFonts w:ascii="Times New Roman" w:eastAsia="Times New Roman" w:hAnsi="Times New Roman"/>
          <w:sz w:val="24"/>
        </w:rPr>
        <w:t>коррекционно-развивающей</w:t>
      </w:r>
      <w:r w:rsidRPr="0057604F">
        <w:rPr>
          <w:rFonts w:ascii="Times New Roman" w:eastAsia="Times New Roman" w:hAnsi="Times New Roman"/>
          <w:spacing w:val="53"/>
          <w:sz w:val="24"/>
        </w:rPr>
        <w:t xml:space="preserve"> </w:t>
      </w:r>
      <w:r w:rsidRPr="0057604F">
        <w:rPr>
          <w:rFonts w:ascii="Times New Roman" w:eastAsia="Times New Roman" w:hAnsi="Times New Roman"/>
          <w:sz w:val="24"/>
        </w:rPr>
        <w:t>деятельности обучающихся,</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формы работы,</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приёмы, упражнения,</w:t>
      </w:r>
    </w:p>
    <w:p w:rsidR="0057604F" w:rsidRPr="0057604F" w:rsidRDefault="0057604F" w:rsidP="009C23A3">
      <w:pPr>
        <w:widowControl w:val="0"/>
        <w:numPr>
          <w:ilvl w:val="2"/>
          <w:numId w:val="17"/>
        </w:numPr>
        <w:tabs>
          <w:tab w:val="left" w:pos="851"/>
        </w:tabs>
        <w:autoSpaceDE w:val="0"/>
        <w:autoSpaceDN w:val="0"/>
        <w:spacing w:after="0" w:line="240" w:lineRule="auto"/>
        <w:ind w:left="851" w:hanging="425"/>
        <w:jc w:val="both"/>
        <w:rPr>
          <w:rFonts w:ascii="Times New Roman" w:eastAsia="Times New Roman" w:hAnsi="Times New Roman"/>
          <w:sz w:val="24"/>
        </w:rPr>
      </w:pPr>
      <w:r w:rsidRPr="0057604F">
        <w:rPr>
          <w:rFonts w:ascii="Times New Roman" w:eastAsia="Times New Roman" w:hAnsi="Times New Roman"/>
          <w:sz w:val="24"/>
        </w:rPr>
        <w:t>повышающие</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их</w:t>
      </w:r>
      <w:r w:rsidRPr="0057604F">
        <w:rPr>
          <w:rFonts w:ascii="Times New Roman" w:eastAsia="Times New Roman" w:hAnsi="Times New Roman"/>
          <w:spacing w:val="-5"/>
          <w:sz w:val="24"/>
        </w:rPr>
        <w:t xml:space="preserve"> </w:t>
      </w:r>
      <w:r w:rsidRPr="0057604F">
        <w:rPr>
          <w:rFonts w:ascii="Times New Roman" w:eastAsia="Times New Roman" w:hAnsi="Times New Roman"/>
          <w:sz w:val="24"/>
        </w:rPr>
        <w:t>познавательную</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активность</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и</w:t>
      </w:r>
      <w:r w:rsidRPr="0057604F">
        <w:rPr>
          <w:rFonts w:ascii="Times New Roman" w:eastAsia="Times New Roman" w:hAnsi="Times New Roman"/>
          <w:spacing w:val="-5"/>
          <w:sz w:val="24"/>
        </w:rPr>
        <w:t xml:space="preserve"> </w:t>
      </w:r>
      <w:r w:rsidRPr="0057604F">
        <w:rPr>
          <w:rFonts w:ascii="Times New Roman" w:eastAsia="Times New Roman" w:hAnsi="Times New Roman"/>
          <w:sz w:val="24"/>
        </w:rPr>
        <w:t>мотивацию;</w:t>
      </w:r>
    </w:p>
    <w:p w:rsidR="0057604F" w:rsidRPr="0057604F" w:rsidRDefault="0057604F" w:rsidP="009C23A3">
      <w:pPr>
        <w:widowControl w:val="0"/>
        <w:numPr>
          <w:ilvl w:val="2"/>
          <w:numId w:val="17"/>
        </w:numPr>
        <w:tabs>
          <w:tab w:val="left" w:pos="851"/>
        </w:tabs>
        <w:autoSpaceDE w:val="0"/>
        <w:autoSpaceDN w:val="0"/>
        <w:spacing w:after="0" w:line="240" w:lineRule="auto"/>
        <w:ind w:left="851" w:right="724" w:hanging="425"/>
        <w:jc w:val="both"/>
        <w:rPr>
          <w:rFonts w:ascii="Times New Roman" w:eastAsia="Times New Roman" w:hAnsi="Times New Roman"/>
          <w:sz w:val="24"/>
        </w:rPr>
      </w:pPr>
      <w:r w:rsidRPr="0057604F">
        <w:rPr>
          <w:rFonts w:ascii="Times New Roman" w:eastAsia="Times New Roman" w:hAnsi="Times New Roman"/>
          <w:sz w:val="24"/>
        </w:rPr>
        <w:t xml:space="preserve">работать в направлении обучающихся и семьей «Группы риска», своевременно </w:t>
      </w:r>
      <w:r w:rsidRPr="0057604F">
        <w:rPr>
          <w:rFonts w:ascii="Times New Roman" w:eastAsia="Times New Roman" w:hAnsi="Times New Roman"/>
          <w:sz w:val="24"/>
        </w:rPr>
        <w:lastRenderedPageBreak/>
        <w:t>выявлять семьи, склонные к нетрезвому образу жизни, безразличному отношению к воспитанию</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ребёнка;</w:t>
      </w:r>
    </w:p>
    <w:p w:rsidR="0057604F" w:rsidRPr="0057604F" w:rsidRDefault="0057604F" w:rsidP="009C23A3">
      <w:pPr>
        <w:widowControl w:val="0"/>
        <w:numPr>
          <w:ilvl w:val="2"/>
          <w:numId w:val="17"/>
        </w:numPr>
        <w:tabs>
          <w:tab w:val="left" w:pos="851"/>
        </w:tabs>
        <w:autoSpaceDE w:val="0"/>
        <w:autoSpaceDN w:val="0"/>
        <w:spacing w:after="0" w:line="240" w:lineRule="auto"/>
        <w:ind w:left="851" w:hanging="425"/>
        <w:jc w:val="both"/>
        <w:rPr>
          <w:rFonts w:ascii="Times New Roman" w:eastAsia="Times New Roman" w:hAnsi="Times New Roman"/>
          <w:sz w:val="24"/>
        </w:rPr>
      </w:pPr>
      <w:r w:rsidRPr="0057604F">
        <w:rPr>
          <w:rFonts w:ascii="Times New Roman" w:eastAsia="Times New Roman" w:hAnsi="Times New Roman"/>
          <w:sz w:val="24"/>
        </w:rPr>
        <w:t>не</w:t>
      </w:r>
      <w:r w:rsidRPr="0057604F">
        <w:rPr>
          <w:rFonts w:ascii="Times New Roman" w:eastAsia="Times New Roman" w:hAnsi="Times New Roman"/>
          <w:spacing w:val="-6"/>
          <w:sz w:val="24"/>
        </w:rPr>
        <w:t xml:space="preserve"> </w:t>
      </w:r>
      <w:r w:rsidRPr="0057604F">
        <w:rPr>
          <w:rFonts w:ascii="Times New Roman" w:eastAsia="Times New Roman" w:hAnsi="Times New Roman"/>
          <w:sz w:val="24"/>
        </w:rPr>
        <w:t>допускать</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перегрузки</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обучающихся</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во</w:t>
      </w:r>
      <w:r w:rsidRPr="0057604F">
        <w:rPr>
          <w:rFonts w:ascii="Times New Roman" w:eastAsia="Times New Roman" w:hAnsi="Times New Roman"/>
          <w:spacing w:val="-5"/>
          <w:sz w:val="24"/>
        </w:rPr>
        <w:t xml:space="preserve"> </w:t>
      </w:r>
      <w:r w:rsidRPr="0057604F">
        <w:rPr>
          <w:rFonts w:ascii="Times New Roman" w:eastAsia="Times New Roman" w:hAnsi="Times New Roman"/>
          <w:sz w:val="24"/>
        </w:rPr>
        <w:t>время</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учебно-воспитательного</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процесса;</w:t>
      </w:r>
    </w:p>
    <w:p w:rsidR="0057604F" w:rsidRPr="0057604F" w:rsidRDefault="0057604F" w:rsidP="009C23A3">
      <w:pPr>
        <w:widowControl w:val="0"/>
        <w:numPr>
          <w:ilvl w:val="2"/>
          <w:numId w:val="17"/>
        </w:numPr>
        <w:tabs>
          <w:tab w:val="left" w:pos="851"/>
        </w:tabs>
        <w:autoSpaceDE w:val="0"/>
        <w:autoSpaceDN w:val="0"/>
        <w:spacing w:after="0" w:line="240" w:lineRule="auto"/>
        <w:ind w:left="851" w:hanging="425"/>
        <w:jc w:val="both"/>
        <w:rPr>
          <w:rFonts w:ascii="Times New Roman" w:eastAsia="Times New Roman" w:hAnsi="Times New Roman"/>
          <w:sz w:val="24"/>
        </w:rPr>
      </w:pPr>
      <w:r w:rsidRPr="0057604F">
        <w:rPr>
          <w:rFonts w:ascii="Times New Roman" w:eastAsia="Times New Roman" w:hAnsi="Times New Roman"/>
          <w:sz w:val="24"/>
        </w:rPr>
        <w:t>организовать</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круглые</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столы</w:t>
      </w:r>
      <w:r w:rsidRPr="0057604F">
        <w:rPr>
          <w:rFonts w:ascii="Times New Roman" w:eastAsia="Times New Roman" w:hAnsi="Times New Roman"/>
          <w:spacing w:val="-2"/>
          <w:sz w:val="24"/>
        </w:rPr>
        <w:t xml:space="preserve"> </w:t>
      </w:r>
      <w:r w:rsidRPr="0057604F">
        <w:rPr>
          <w:rFonts w:ascii="Times New Roman" w:eastAsia="Times New Roman" w:hAnsi="Times New Roman"/>
          <w:sz w:val="24"/>
        </w:rPr>
        <w:t>для</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родителей</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с</w:t>
      </w:r>
      <w:r w:rsidRPr="0057604F">
        <w:rPr>
          <w:rFonts w:ascii="Times New Roman" w:eastAsia="Times New Roman" w:hAnsi="Times New Roman"/>
          <w:spacing w:val="-4"/>
          <w:sz w:val="24"/>
        </w:rPr>
        <w:t xml:space="preserve"> </w:t>
      </w:r>
      <w:r w:rsidRPr="0057604F">
        <w:rPr>
          <w:rFonts w:ascii="Times New Roman" w:eastAsia="Times New Roman" w:hAnsi="Times New Roman"/>
          <w:sz w:val="24"/>
        </w:rPr>
        <w:t>целью</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обучения</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их,</w:t>
      </w:r>
    </w:p>
    <w:p w:rsidR="0057604F" w:rsidRPr="0057604F" w:rsidRDefault="0057604F" w:rsidP="009C23A3">
      <w:pPr>
        <w:widowControl w:val="0"/>
        <w:numPr>
          <w:ilvl w:val="2"/>
          <w:numId w:val="17"/>
        </w:numPr>
        <w:tabs>
          <w:tab w:val="left" w:pos="851"/>
        </w:tabs>
        <w:autoSpaceDE w:val="0"/>
        <w:autoSpaceDN w:val="0"/>
        <w:spacing w:after="0" w:line="240" w:lineRule="auto"/>
        <w:ind w:left="851" w:right="734" w:hanging="425"/>
        <w:jc w:val="both"/>
        <w:rPr>
          <w:rFonts w:ascii="Times New Roman" w:eastAsia="Times New Roman" w:hAnsi="Times New Roman"/>
          <w:sz w:val="24"/>
        </w:rPr>
      </w:pPr>
      <w:r w:rsidRPr="0057604F">
        <w:rPr>
          <w:rFonts w:ascii="Times New Roman" w:eastAsia="Times New Roman" w:hAnsi="Times New Roman"/>
          <w:sz w:val="24"/>
        </w:rPr>
        <w:t>осуществлять контроль за выполнением прохождения объема</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программ по записям в</w:t>
      </w:r>
      <w:r w:rsidRPr="0057604F">
        <w:rPr>
          <w:rFonts w:ascii="Times New Roman" w:eastAsia="Times New Roman" w:hAnsi="Times New Roman"/>
          <w:spacing w:val="1"/>
          <w:sz w:val="24"/>
        </w:rPr>
        <w:t xml:space="preserve"> </w:t>
      </w:r>
      <w:r w:rsidRPr="0057604F">
        <w:rPr>
          <w:rFonts w:ascii="Times New Roman" w:eastAsia="Times New Roman" w:hAnsi="Times New Roman"/>
          <w:sz w:val="24"/>
        </w:rPr>
        <w:t>классных журналах, календарных</w:t>
      </w:r>
      <w:r w:rsidRPr="0057604F">
        <w:rPr>
          <w:rFonts w:ascii="Times New Roman" w:eastAsia="Times New Roman" w:hAnsi="Times New Roman"/>
          <w:spacing w:val="3"/>
          <w:sz w:val="24"/>
        </w:rPr>
        <w:t xml:space="preserve"> </w:t>
      </w:r>
      <w:r w:rsidRPr="0057604F">
        <w:rPr>
          <w:rFonts w:ascii="Times New Roman" w:eastAsia="Times New Roman" w:hAnsi="Times New Roman"/>
          <w:sz w:val="24"/>
        </w:rPr>
        <w:t>планах;</w:t>
      </w:r>
    </w:p>
    <w:p w:rsidR="0057604F" w:rsidRDefault="0057604F" w:rsidP="0057604F">
      <w:pPr>
        <w:widowControl w:val="0"/>
        <w:autoSpaceDE w:val="0"/>
        <w:autoSpaceDN w:val="0"/>
        <w:spacing w:after="0" w:line="240" w:lineRule="auto"/>
        <w:jc w:val="both"/>
        <w:outlineLvl w:val="1"/>
        <w:rPr>
          <w:rFonts w:ascii="Times New Roman" w:eastAsia="Times New Roman" w:hAnsi="Times New Roman"/>
          <w:b/>
          <w:bCs/>
          <w:sz w:val="24"/>
          <w:szCs w:val="24"/>
        </w:rPr>
      </w:pPr>
    </w:p>
    <w:p w:rsidR="00AB6151" w:rsidRDefault="00980DFA" w:rsidP="009C23A3">
      <w:pPr>
        <w:widowControl w:val="0"/>
        <w:numPr>
          <w:ilvl w:val="1"/>
          <w:numId w:val="17"/>
        </w:numPr>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Результаты</w:t>
      </w:r>
      <w:r w:rsidR="0057604F">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Всероссийских</w:t>
      </w:r>
      <w:r w:rsidR="0057604F">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проверочных</w:t>
      </w:r>
      <w:r w:rsidR="0057604F">
        <w:rPr>
          <w:rFonts w:ascii="Times New Roman" w:eastAsia="Times New Roman" w:hAnsi="Times New Roman"/>
          <w:b/>
          <w:bCs/>
          <w:sz w:val="24"/>
          <w:szCs w:val="24"/>
        </w:rPr>
        <w:t xml:space="preserve"> </w:t>
      </w:r>
      <w:r w:rsidR="00AB6151">
        <w:rPr>
          <w:rFonts w:ascii="Times New Roman" w:eastAsia="Times New Roman" w:hAnsi="Times New Roman"/>
          <w:b/>
          <w:bCs/>
          <w:sz w:val="24"/>
          <w:szCs w:val="24"/>
        </w:rPr>
        <w:t>работ</w:t>
      </w:r>
    </w:p>
    <w:p w:rsidR="00AB6151" w:rsidRPr="00AB6151" w:rsidRDefault="00AB6151" w:rsidP="00AB6151">
      <w:pPr>
        <w:widowControl w:val="0"/>
        <w:autoSpaceDE w:val="0"/>
        <w:autoSpaceDN w:val="0"/>
        <w:spacing w:after="0" w:line="240" w:lineRule="auto"/>
        <w:ind w:left="1162"/>
        <w:jc w:val="both"/>
        <w:outlineLvl w:val="1"/>
        <w:rPr>
          <w:rFonts w:ascii="Times New Roman" w:eastAsia="Times New Roman" w:hAnsi="Times New Roman"/>
          <w:b/>
          <w:bCs/>
          <w:sz w:val="24"/>
          <w:szCs w:val="24"/>
        </w:rPr>
      </w:pPr>
    </w:p>
    <w:p w:rsidR="004B59C9" w:rsidRPr="004B59C9" w:rsidRDefault="004B59C9" w:rsidP="004B59C9">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59C9">
        <w:rPr>
          <w:rFonts w:ascii="Times New Roman" w:hAnsi="Times New Roman"/>
          <w:sz w:val="24"/>
          <w:szCs w:val="24"/>
        </w:rPr>
        <w:t xml:space="preserve">В соответствии со статьей 97 Федерального закона от 29.12.2012 №27З-ФЗ «Об образовании в Российской Федерации», Правилами осуществления мониторинга системы образования, утвержденными постановлением Правительства Российской Федерации от 05.08.2013 № 662,  На основании приказа Федеральной службы по надзору в сфере образования и науки от 16.08.2021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 от 28.03.2022 № 467 «О внесении изменений в приказ Федеральной службы по надзору в сфере образования и науки от 16.08.2021 № 1139», письмом Рособрнадзора от 02.08.2022 № 08-197 «О проведении всероссийских проверочных работ осенью 2022 года»,  на основании приказа управления образования Прохоровского района № 534 от 07.03.2023 г . «О проведении всероссийских проверочных работ в общеобразовательных школах Прохоровского района в 2023 г.»  в МБОУ «Кривошеевская СОШ» </w:t>
      </w:r>
      <w:proofErr w:type="gramStart"/>
      <w:r w:rsidRPr="004B59C9">
        <w:rPr>
          <w:rFonts w:ascii="Times New Roman" w:hAnsi="Times New Roman"/>
          <w:sz w:val="24"/>
          <w:szCs w:val="24"/>
        </w:rPr>
        <w:t>согласно</w:t>
      </w:r>
      <w:proofErr w:type="gramEnd"/>
      <w:r w:rsidRPr="004B59C9">
        <w:rPr>
          <w:rFonts w:ascii="Times New Roman" w:hAnsi="Times New Roman"/>
          <w:sz w:val="24"/>
          <w:szCs w:val="24"/>
        </w:rPr>
        <w:t xml:space="preserve"> утвержденного  графика  в марте – апреле 2023 г были проведены ВПР среди обучающихся 4-8  классов.</w:t>
      </w:r>
    </w:p>
    <w:p w:rsidR="004B59C9" w:rsidRPr="004B59C9" w:rsidRDefault="004B59C9" w:rsidP="004B59C9">
      <w:pPr>
        <w:spacing w:after="0" w:line="240" w:lineRule="auto"/>
        <w:ind w:left="142"/>
        <w:jc w:val="both"/>
        <w:rPr>
          <w:rFonts w:ascii="Times New Roman" w:hAnsi="Times New Roman"/>
          <w:b/>
          <w:bCs/>
          <w:sz w:val="24"/>
          <w:szCs w:val="24"/>
        </w:rPr>
      </w:pPr>
      <w:r w:rsidRPr="004B59C9">
        <w:rPr>
          <w:rFonts w:ascii="Times New Roman" w:hAnsi="Times New Roman"/>
          <w:sz w:val="24"/>
          <w:szCs w:val="24"/>
        </w:rPr>
        <w:t xml:space="preserve">      ВПР. проводились в целях:</w:t>
      </w:r>
      <w:r w:rsidRPr="004B59C9">
        <w:rPr>
          <w:rFonts w:ascii="Times New Roman" w:hAnsi="Times New Roman"/>
          <w:b/>
          <w:bCs/>
          <w:sz w:val="24"/>
          <w:szCs w:val="24"/>
        </w:rPr>
        <w:t xml:space="preserve"> </w:t>
      </w:r>
    </w:p>
    <w:p w:rsidR="004B59C9" w:rsidRPr="004B59C9" w:rsidRDefault="004B59C9" w:rsidP="004B59C9">
      <w:pPr>
        <w:spacing w:after="0" w:line="240" w:lineRule="auto"/>
        <w:jc w:val="both"/>
        <w:rPr>
          <w:rFonts w:ascii="Times New Roman" w:hAnsi="Times New Roman"/>
          <w:sz w:val="24"/>
          <w:szCs w:val="24"/>
        </w:rPr>
      </w:pPr>
      <w:r w:rsidRPr="004B59C9">
        <w:rPr>
          <w:rFonts w:ascii="Times New Roman" w:hAnsi="Times New Roman"/>
          <w:sz w:val="24"/>
          <w:szCs w:val="24"/>
        </w:rPr>
        <w:t>- выявление уровня подготовки и определение качества образования обучающихся 4-8 классов.</w:t>
      </w:r>
    </w:p>
    <w:p w:rsidR="004B59C9" w:rsidRPr="004B59C9" w:rsidRDefault="004B59C9" w:rsidP="004B59C9">
      <w:pPr>
        <w:spacing w:after="0" w:line="240" w:lineRule="auto"/>
        <w:jc w:val="both"/>
        <w:rPr>
          <w:rFonts w:ascii="Times New Roman" w:hAnsi="Times New Roman"/>
          <w:sz w:val="24"/>
          <w:szCs w:val="24"/>
        </w:rPr>
      </w:pPr>
      <w:r w:rsidRPr="004B59C9">
        <w:rPr>
          <w:rFonts w:ascii="Times New Roman" w:hAnsi="Times New Roman"/>
          <w:sz w:val="24"/>
          <w:szCs w:val="24"/>
        </w:rPr>
        <w:t xml:space="preserve"> -осуществления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p w:rsidR="004B59C9" w:rsidRPr="004B59C9" w:rsidRDefault="004B59C9" w:rsidP="004B59C9">
      <w:pPr>
        <w:spacing w:after="0" w:line="240" w:lineRule="auto"/>
        <w:jc w:val="both"/>
        <w:rPr>
          <w:rFonts w:ascii="Times New Roman" w:hAnsi="Times New Roman"/>
          <w:sz w:val="24"/>
          <w:szCs w:val="24"/>
        </w:rPr>
      </w:pPr>
      <w:r w:rsidRPr="004B59C9">
        <w:rPr>
          <w:rFonts w:ascii="Times New Roman" w:hAnsi="Times New Roman"/>
          <w:sz w:val="24"/>
          <w:szCs w:val="24"/>
        </w:rPr>
        <w:t xml:space="preserve"> -совершенствования преподавания учебных предметов и повышения качества образования в образовательных организациях;</w:t>
      </w:r>
    </w:p>
    <w:p w:rsidR="004B59C9" w:rsidRPr="004B59C9" w:rsidRDefault="004B59C9" w:rsidP="004B59C9">
      <w:pPr>
        <w:spacing w:after="0" w:line="240" w:lineRule="auto"/>
        <w:jc w:val="both"/>
        <w:rPr>
          <w:rFonts w:ascii="Times New Roman" w:hAnsi="Times New Roman"/>
          <w:sz w:val="24"/>
          <w:szCs w:val="24"/>
        </w:rPr>
      </w:pPr>
      <w:r w:rsidRPr="004B59C9">
        <w:rPr>
          <w:rFonts w:ascii="Times New Roman" w:hAnsi="Times New Roman"/>
          <w:sz w:val="24"/>
          <w:szCs w:val="24"/>
        </w:rPr>
        <w:t xml:space="preserve"> -корректировки организации образовательного процесса по учебным предметам на 2022/2023 учебный год.</w:t>
      </w:r>
    </w:p>
    <w:p w:rsidR="004B59C9" w:rsidRPr="004B59C9" w:rsidRDefault="004B59C9" w:rsidP="004B59C9">
      <w:pPr>
        <w:pStyle w:val="Default"/>
        <w:jc w:val="both"/>
        <w:rPr>
          <w:rFonts w:ascii="Times New Roman" w:hAnsi="Times New Roman" w:cs="Times New Roman"/>
          <w:color w:val="auto"/>
          <w:sz w:val="22"/>
          <w:szCs w:val="22"/>
        </w:rPr>
      </w:pPr>
      <w:r w:rsidRPr="004B59C9">
        <w:rPr>
          <w:rFonts w:ascii="Times New Roman" w:hAnsi="Times New Roman" w:cs="Times New Roman"/>
          <w:color w:val="auto"/>
          <w:sz w:val="22"/>
          <w:szCs w:val="22"/>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4B59C9" w:rsidRPr="004B59C9" w:rsidRDefault="004B59C9" w:rsidP="004B59C9">
      <w:pPr>
        <w:pStyle w:val="Default"/>
        <w:jc w:val="both"/>
        <w:rPr>
          <w:rFonts w:ascii="Times New Roman" w:hAnsi="Times New Roman" w:cs="Times New Roman"/>
          <w:color w:val="auto"/>
          <w:sz w:val="22"/>
          <w:szCs w:val="22"/>
        </w:rPr>
      </w:pPr>
      <w:r w:rsidRPr="004B59C9">
        <w:rPr>
          <w:rFonts w:ascii="Times New Roman" w:hAnsi="Times New Roman" w:cs="Times New Roman"/>
          <w:color w:val="auto"/>
          <w:sz w:val="22"/>
          <w:szCs w:val="22"/>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4B59C9" w:rsidRPr="004B59C9" w:rsidRDefault="004B59C9" w:rsidP="004B59C9">
      <w:pPr>
        <w:pStyle w:val="Default"/>
        <w:rPr>
          <w:rFonts w:ascii="Times New Roman" w:hAnsi="Times New Roman" w:cs="Times New Roman"/>
          <w:color w:val="auto"/>
          <w:sz w:val="22"/>
          <w:szCs w:val="22"/>
        </w:rPr>
      </w:pPr>
      <w:r w:rsidRPr="004B59C9">
        <w:rPr>
          <w:rFonts w:ascii="Times New Roman" w:hAnsi="Times New Roman" w:cs="Times New Roman"/>
        </w:rPr>
        <w:t>При проведении и проверке всех работ присутствовали общественные наблюдатели из числа родителей. 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w:t>
      </w:r>
    </w:p>
    <w:p w:rsidR="004B59C9" w:rsidRPr="004B59C9" w:rsidRDefault="004B59C9" w:rsidP="00213C5B">
      <w:pPr>
        <w:pStyle w:val="Default"/>
        <w:jc w:val="both"/>
        <w:rPr>
          <w:rFonts w:ascii="Times New Roman" w:hAnsi="Times New Roman" w:cs="Times New Roman"/>
          <w:sz w:val="22"/>
          <w:szCs w:val="22"/>
        </w:rPr>
      </w:pPr>
      <w:r w:rsidRPr="004B59C9">
        <w:rPr>
          <w:rFonts w:ascii="Times New Roman" w:hAnsi="Times New Roman" w:cs="Times New Roman"/>
          <w:color w:val="auto"/>
          <w:sz w:val="22"/>
          <w:szCs w:val="22"/>
        </w:rPr>
        <w:t xml:space="preserve">Полученные результаты ВПР направлены для анализа учителям-предметникам и классным руководителям.  Результаты каждого обучающегося в срок до 20.05.2023  были направлены классными руководителями ученикам и их родителям (законным представителям) индивидуально через   личные сообщения.  </w:t>
      </w:r>
      <w:r w:rsidRPr="004B59C9">
        <w:rPr>
          <w:rFonts w:ascii="Times New Roman" w:hAnsi="Times New Roman" w:cs="Times New Roman"/>
          <w:sz w:val="22"/>
          <w:szCs w:val="22"/>
        </w:rPr>
        <w:t>Загрузка форм сбора результатов в ФИС ОКО осуществлялась в установленные сроки.</w:t>
      </w:r>
    </w:p>
    <w:p w:rsidR="004B59C9" w:rsidRPr="004B59C9" w:rsidRDefault="004B59C9" w:rsidP="00213C5B">
      <w:pPr>
        <w:shd w:val="clear" w:color="auto" w:fill="FFFFFF"/>
        <w:spacing w:after="0" w:line="240" w:lineRule="auto"/>
        <w:jc w:val="both"/>
        <w:rPr>
          <w:rFonts w:ascii="Times New Roman" w:hAnsi="Times New Roman"/>
          <w:sz w:val="24"/>
          <w:szCs w:val="24"/>
        </w:rPr>
      </w:pPr>
      <w:r w:rsidRPr="004B59C9">
        <w:rPr>
          <w:rFonts w:ascii="Times New Roman" w:hAnsi="Times New Roman"/>
          <w:sz w:val="24"/>
          <w:szCs w:val="24"/>
        </w:rPr>
        <w:t xml:space="preserve">Во время проведения мониторинга ни одного нарушения зафиксировано не было.  </w:t>
      </w:r>
    </w:p>
    <w:p w:rsidR="00FF5C02" w:rsidRDefault="00FF5C02" w:rsidP="00FF5C02">
      <w:pPr>
        <w:spacing w:after="0" w:line="240" w:lineRule="auto"/>
        <w:jc w:val="center"/>
        <w:rPr>
          <w:rFonts w:ascii="Times New Roman" w:hAnsi="Times New Roman"/>
          <w:b/>
          <w:sz w:val="24"/>
          <w:szCs w:val="24"/>
        </w:rPr>
      </w:pPr>
    </w:p>
    <w:p w:rsidR="00FF5C02" w:rsidRPr="00B86FB3" w:rsidRDefault="00FF5C02" w:rsidP="00FF5C02">
      <w:pPr>
        <w:spacing w:after="0" w:line="240" w:lineRule="auto"/>
        <w:jc w:val="center"/>
        <w:rPr>
          <w:rFonts w:ascii="Times New Roman" w:hAnsi="Times New Roman"/>
          <w:b/>
          <w:sz w:val="24"/>
          <w:szCs w:val="24"/>
        </w:rPr>
      </w:pPr>
      <w:r w:rsidRPr="00B86FB3">
        <w:rPr>
          <w:rFonts w:ascii="Times New Roman" w:hAnsi="Times New Roman"/>
          <w:b/>
          <w:sz w:val="24"/>
          <w:szCs w:val="24"/>
        </w:rPr>
        <w:t xml:space="preserve">Результаты ВПР в  </w:t>
      </w:r>
      <w:r>
        <w:rPr>
          <w:rFonts w:ascii="Times New Roman" w:hAnsi="Times New Roman"/>
          <w:b/>
          <w:sz w:val="24"/>
          <w:szCs w:val="24"/>
        </w:rPr>
        <w:t xml:space="preserve"> 4 </w:t>
      </w:r>
      <w:r w:rsidRPr="00B86FB3">
        <w:rPr>
          <w:rFonts w:ascii="Times New Roman" w:hAnsi="Times New Roman"/>
          <w:b/>
          <w:sz w:val="24"/>
          <w:szCs w:val="24"/>
        </w:rPr>
        <w:t>классе</w:t>
      </w:r>
    </w:p>
    <w:p w:rsidR="00FF5C02" w:rsidRPr="00B86FB3" w:rsidRDefault="00FF5C02" w:rsidP="00FF5C02">
      <w:pPr>
        <w:spacing w:after="0" w:line="240" w:lineRule="auto"/>
        <w:jc w:val="center"/>
        <w:rPr>
          <w:rFonts w:ascii="Times New Roman" w:hAnsi="Times New Roman"/>
          <w:b/>
          <w:sz w:val="24"/>
          <w:szCs w:val="24"/>
        </w:rPr>
      </w:pPr>
      <w:r w:rsidRPr="00B86FB3">
        <w:rPr>
          <w:rFonts w:ascii="Times New Roman" w:hAnsi="Times New Roman"/>
          <w:b/>
          <w:sz w:val="24"/>
          <w:szCs w:val="24"/>
        </w:rPr>
        <w:t>Индивидуальные результаты участников,</w:t>
      </w:r>
    </w:p>
    <w:p w:rsidR="00FF5C02" w:rsidRPr="00B86FB3" w:rsidRDefault="00FF5C02" w:rsidP="00FF5C02">
      <w:pPr>
        <w:spacing w:after="0" w:line="240" w:lineRule="auto"/>
        <w:jc w:val="center"/>
        <w:rPr>
          <w:rFonts w:ascii="Times New Roman" w:hAnsi="Times New Roman"/>
          <w:b/>
          <w:sz w:val="24"/>
          <w:szCs w:val="24"/>
        </w:rPr>
      </w:pPr>
      <w:r w:rsidRPr="00B86FB3">
        <w:rPr>
          <w:rFonts w:ascii="Times New Roman" w:hAnsi="Times New Roman"/>
          <w:b/>
          <w:sz w:val="24"/>
          <w:szCs w:val="24"/>
        </w:rPr>
        <w:t>качество знаний по предметам</w:t>
      </w:r>
    </w:p>
    <w:tbl>
      <w:tblPr>
        <w:tblStyle w:val="aff1"/>
        <w:tblW w:w="0" w:type="auto"/>
        <w:tblLayout w:type="fixed"/>
        <w:tblLook w:val="04A0" w:firstRow="1" w:lastRow="0" w:firstColumn="1" w:lastColumn="0" w:noHBand="0" w:noVBand="1"/>
      </w:tblPr>
      <w:tblGrid>
        <w:gridCol w:w="817"/>
        <w:gridCol w:w="2835"/>
        <w:gridCol w:w="1473"/>
        <w:gridCol w:w="1691"/>
        <w:gridCol w:w="1971"/>
        <w:gridCol w:w="784"/>
      </w:tblGrid>
      <w:tr w:rsidR="00FF5C02" w:rsidRPr="00B86FB3" w:rsidTr="00165000">
        <w:tc>
          <w:tcPr>
            <w:tcW w:w="817" w:type="dxa"/>
            <w:vMerge w:val="restart"/>
          </w:tcPr>
          <w:p w:rsidR="00FF5C02" w:rsidRPr="00B86FB3" w:rsidRDefault="00FF5C02" w:rsidP="00FF5C02">
            <w:pPr>
              <w:spacing w:after="0" w:line="240" w:lineRule="auto"/>
              <w:jc w:val="center"/>
              <w:rPr>
                <w:b/>
                <w:sz w:val="24"/>
                <w:szCs w:val="24"/>
              </w:rPr>
            </w:pPr>
            <w:r w:rsidRPr="00B86FB3">
              <w:rPr>
                <w:b/>
                <w:sz w:val="24"/>
                <w:szCs w:val="24"/>
              </w:rPr>
              <w:t xml:space="preserve">№ </w:t>
            </w:r>
            <w:r w:rsidRPr="00B86FB3">
              <w:rPr>
                <w:b/>
                <w:sz w:val="24"/>
                <w:szCs w:val="24"/>
              </w:rPr>
              <w:lastRenderedPageBreak/>
              <w:t>п/п</w:t>
            </w:r>
          </w:p>
        </w:tc>
        <w:tc>
          <w:tcPr>
            <w:tcW w:w="2835" w:type="dxa"/>
            <w:vMerge w:val="restart"/>
          </w:tcPr>
          <w:p w:rsidR="00FF5C02" w:rsidRPr="00B86FB3" w:rsidRDefault="00FF5C02" w:rsidP="00FF5C02">
            <w:pPr>
              <w:spacing w:after="0" w:line="240" w:lineRule="auto"/>
              <w:jc w:val="center"/>
              <w:rPr>
                <w:b/>
                <w:sz w:val="24"/>
                <w:szCs w:val="24"/>
              </w:rPr>
            </w:pPr>
            <w:r w:rsidRPr="00B86FB3">
              <w:rPr>
                <w:b/>
                <w:sz w:val="24"/>
                <w:szCs w:val="24"/>
              </w:rPr>
              <w:lastRenderedPageBreak/>
              <w:t>Ф.И.О обучающегося</w:t>
            </w:r>
          </w:p>
        </w:tc>
        <w:tc>
          <w:tcPr>
            <w:tcW w:w="5919" w:type="dxa"/>
            <w:gridSpan w:val="4"/>
          </w:tcPr>
          <w:p w:rsidR="00FF5C02" w:rsidRPr="00B86FB3" w:rsidRDefault="00FF5C02" w:rsidP="00FF5C02">
            <w:pPr>
              <w:spacing w:after="0" w:line="240" w:lineRule="auto"/>
              <w:jc w:val="center"/>
              <w:rPr>
                <w:b/>
                <w:sz w:val="24"/>
                <w:szCs w:val="24"/>
              </w:rPr>
            </w:pPr>
            <w:r w:rsidRPr="00B86FB3">
              <w:rPr>
                <w:b/>
                <w:sz w:val="24"/>
                <w:szCs w:val="24"/>
              </w:rPr>
              <w:t>предмет</w:t>
            </w:r>
          </w:p>
        </w:tc>
      </w:tr>
      <w:tr w:rsidR="00FF5C02" w:rsidRPr="00B86FB3" w:rsidTr="00165000">
        <w:tc>
          <w:tcPr>
            <w:tcW w:w="817" w:type="dxa"/>
            <w:vMerge/>
          </w:tcPr>
          <w:p w:rsidR="00FF5C02" w:rsidRPr="00B86FB3" w:rsidRDefault="00FF5C02" w:rsidP="00FF5C02">
            <w:pPr>
              <w:spacing w:after="0" w:line="240" w:lineRule="auto"/>
              <w:jc w:val="center"/>
              <w:rPr>
                <w:b/>
                <w:sz w:val="24"/>
                <w:szCs w:val="24"/>
              </w:rPr>
            </w:pPr>
          </w:p>
        </w:tc>
        <w:tc>
          <w:tcPr>
            <w:tcW w:w="2835" w:type="dxa"/>
            <w:vMerge/>
          </w:tcPr>
          <w:p w:rsidR="00FF5C02" w:rsidRPr="00B86FB3" w:rsidRDefault="00FF5C02" w:rsidP="00FF5C02">
            <w:pPr>
              <w:spacing w:after="0" w:line="240" w:lineRule="auto"/>
              <w:jc w:val="center"/>
              <w:rPr>
                <w:b/>
                <w:sz w:val="24"/>
                <w:szCs w:val="24"/>
              </w:rPr>
            </w:pPr>
          </w:p>
        </w:tc>
        <w:tc>
          <w:tcPr>
            <w:tcW w:w="1473" w:type="dxa"/>
          </w:tcPr>
          <w:p w:rsidR="00FF5C02" w:rsidRPr="00B86FB3" w:rsidRDefault="00FF5C02" w:rsidP="00FF5C02">
            <w:pPr>
              <w:spacing w:after="0" w:line="240" w:lineRule="auto"/>
              <w:jc w:val="center"/>
              <w:rPr>
                <w:b/>
                <w:sz w:val="24"/>
                <w:szCs w:val="24"/>
              </w:rPr>
            </w:pPr>
            <w:r w:rsidRPr="00B86FB3">
              <w:rPr>
                <w:b/>
                <w:sz w:val="24"/>
                <w:szCs w:val="24"/>
              </w:rPr>
              <w:t>Русский язык</w:t>
            </w:r>
          </w:p>
        </w:tc>
        <w:tc>
          <w:tcPr>
            <w:tcW w:w="1691" w:type="dxa"/>
          </w:tcPr>
          <w:p w:rsidR="00FF5C02" w:rsidRPr="00B86FB3" w:rsidRDefault="00FF5C02" w:rsidP="00FF5C02">
            <w:pPr>
              <w:spacing w:after="0" w:line="240" w:lineRule="auto"/>
              <w:jc w:val="center"/>
              <w:rPr>
                <w:b/>
                <w:sz w:val="24"/>
                <w:szCs w:val="24"/>
              </w:rPr>
            </w:pPr>
            <w:r w:rsidRPr="00B86FB3">
              <w:rPr>
                <w:b/>
                <w:sz w:val="24"/>
                <w:szCs w:val="24"/>
              </w:rPr>
              <w:t>математика</w:t>
            </w:r>
          </w:p>
        </w:tc>
        <w:tc>
          <w:tcPr>
            <w:tcW w:w="1971" w:type="dxa"/>
          </w:tcPr>
          <w:p w:rsidR="00FF5C02" w:rsidRPr="00B86FB3" w:rsidRDefault="00FF5C02" w:rsidP="00FF5C02">
            <w:pPr>
              <w:spacing w:after="0" w:line="240" w:lineRule="auto"/>
              <w:jc w:val="center"/>
              <w:rPr>
                <w:b/>
                <w:sz w:val="24"/>
                <w:szCs w:val="24"/>
              </w:rPr>
            </w:pPr>
            <w:r w:rsidRPr="00B86FB3">
              <w:rPr>
                <w:b/>
                <w:sz w:val="24"/>
                <w:szCs w:val="24"/>
              </w:rPr>
              <w:t>Окружающий мир</w:t>
            </w:r>
          </w:p>
        </w:tc>
        <w:tc>
          <w:tcPr>
            <w:tcW w:w="784" w:type="dxa"/>
          </w:tcPr>
          <w:p w:rsidR="00FF5C02" w:rsidRPr="00B86FB3" w:rsidRDefault="00FF5C02" w:rsidP="00FF5C02">
            <w:pPr>
              <w:spacing w:after="0" w:line="240" w:lineRule="auto"/>
              <w:jc w:val="center"/>
              <w:rPr>
                <w:b/>
                <w:sz w:val="24"/>
                <w:szCs w:val="24"/>
              </w:rPr>
            </w:pPr>
          </w:p>
        </w:tc>
      </w:tr>
      <w:tr w:rsidR="00FF5C02" w:rsidRPr="00B86FB3" w:rsidTr="00165000">
        <w:tc>
          <w:tcPr>
            <w:tcW w:w="817" w:type="dxa"/>
          </w:tcPr>
          <w:p w:rsidR="00FF5C02" w:rsidRPr="00B86FB3" w:rsidRDefault="00FF5C02" w:rsidP="00FF5C02">
            <w:pPr>
              <w:spacing w:after="0" w:line="240" w:lineRule="auto"/>
              <w:jc w:val="center"/>
              <w:rPr>
                <w:sz w:val="24"/>
                <w:szCs w:val="24"/>
              </w:rPr>
            </w:pPr>
            <w:r w:rsidRPr="00B86FB3">
              <w:rPr>
                <w:sz w:val="24"/>
                <w:szCs w:val="24"/>
              </w:rPr>
              <w:lastRenderedPageBreak/>
              <w:t>1</w:t>
            </w:r>
          </w:p>
        </w:tc>
        <w:tc>
          <w:tcPr>
            <w:tcW w:w="2835" w:type="dxa"/>
          </w:tcPr>
          <w:p w:rsidR="00FF5C02" w:rsidRPr="00B86FB3" w:rsidRDefault="00FF5C02" w:rsidP="00FF5C02">
            <w:pPr>
              <w:spacing w:after="0" w:line="240" w:lineRule="auto"/>
              <w:rPr>
                <w:sz w:val="24"/>
                <w:szCs w:val="24"/>
              </w:rPr>
            </w:pPr>
            <w:r>
              <w:rPr>
                <w:sz w:val="24"/>
                <w:szCs w:val="24"/>
              </w:rPr>
              <w:t>Алиева Альбина</w:t>
            </w:r>
          </w:p>
        </w:tc>
        <w:tc>
          <w:tcPr>
            <w:tcW w:w="1473" w:type="dxa"/>
          </w:tcPr>
          <w:p w:rsidR="00FF5C02" w:rsidRPr="00640516" w:rsidRDefault="00FF5C02" w:rsidP="00FF5C02">
            <w:pPr>
              <w:spacing w:after="0" w:line="240" w:lineRule="auto"/>
              <w:jc w:val="center"/>
              <w:rPr>
                <w:sz w:val="24"/>
                <w:szCs w:val="24"/>
              </w:rPr>
            </w:pPr>
            <w:r w:rsidRPr="00640516">
              <w:rPr>
                <w:sz w:val="24"/>
                <w:szCs w:val="24"/>
              </w:rPr>
              <w:t>37б - 5</w:t>
            </w:r>
          </w:p>
        </w:tc>
        <w:tc>
          <w:tcPr>
            <w:tcW w:w="1691" w:type="dxa"/>
          </w:tcPr>
          <w:p w:rsidR="00FF5C02" w:rsidRPr="00640516" w:rsidRDefault="00FF5C02" w:rsidP="00FF5C02">
            <w:pPr>
              <w:spacing w:after="0" w:line="240" w:lineRule="auto"/>
              <w:jc w:val="center"/>
              <w:rPr>
                <w:sz w:val="24"/>
                <w:szCs w:val="24"/>
              </w:rPr>
            </w:pPr>
            <w:r w:rsidRPr="00640516">
              <w:rPr>
                <w:sz w:val="24"/>
                <w:szCs w:val="24"/>
              </w:rPr>
              <w:t>11 б- 4</w:t>
            </w:r>
          </w:p>
        </w:tc>
        <w:tc>
          <w:tcPr>
            <w:tcW w:w="1971" w:type="dxa"/>
          </w:tcPr>
          <w:p w:rsidR="00FF5C02" w:rsidRPr="00640516" w:rsidRDefault="00FF5C02" w:rsidP="00FF5C02">
            <w:pPr>
              <w:spacing w:after="0" w:line="240" w:lineRule="auto"/>
              <w:jc w:val="center"/>
              <w:rPr>
                <w:sz w:val="24"/>
                <w:szCs w:val="24"/>
              </w:rPr>
            </w:pPr>
            <w:r w:rsidRPr="00640516">
              <w:rPr>
                <w:sz w:val="24"/>
                <w:szCs w:val="24"/>
              </w:rPr>
              <w:t>23б - 4</w:t>
            </w:r>
          </w:p>
        </w:tc>
        <w:tc>
          <w:tcPr>
            <w:tcW w:w="784" w:type="dxa"/>
          </w:tcPr>
          <w:p w:rsidR="00FF5C02" w:rsidRPr="00B86FB3" w:rsidRDefault="00FF5C02" w:rsidP="00FF5C02">
            <w:pPr>
              <w:spacing w:after="0" w:line="240" w:lineRule="auto"/>
              <w:jc w:val="center"/>
              <w:rPr>
                <w:b/>
                <w:sz w:val="24"/>
                <w:szCs w:val="24"/>
              </w:rPr>
            </w:pPr>
          </w:p>
        </w:tc>
      </w:tr>
      <w:tr w:rsidR="00FF5C02" w:rsidRPr="00B86FB3" w:rsidTr="00165000">
        <w:tc>
          <w:tcPr>
            <w:tcW w:w="817" w:type="dxa"/>
          </w:tcPr>
          <w:p w:rsidR="00FF5C02" w:rsidRPr="00B86FB3" w:rsidRDefault="00FF5C02" w:rsidP="00FF5C02">
            <w:pPr>
              <w:spacing w:after="0" w:line="240" w:lineRule="auto"/>
              <w:jc w:val="center"/>
              <w:rPr>
                <w:sz w:val="24"/>
                <w:szCs w:val="24"/>
              </w:rPr>
            </w:pPr>
            <w:r w:rsidRPr="00B86FB3">
              <w:rPr>
                <w:sz w:val="24"/>
                <w:szCs w:val="24"/>
              </w:rPr>
              <w:t>2</w:t>
            </w:r>
          </w:p>
        </w:tc>
        <w:tc>
          <w:tcPr>
            <w:tcW w:w="2835" w:type="dxa"/>
          </w:tcPr>
          <w:p w:rsidR="00FF5C02" w:rsidRPr="00B86FB3" w:rsidRDefault="00FF5C02" w:rsidP="00FF5C02">
            <w:pPr>
              <w:spacing w:after="0" w:line="240" w:lineRule="auto"/>
              <w:rPr>
                <w:sz w:val="24"/>
                <w:szCs w:val="24"/>
              </w:rPr>
            </w:pPr>
            <w:r>
              <w:rPr>
                <w:sz w:val="24"/>
                <w:szCs w:val="24"/>
              </w:rPr>
              <w:t>Рябцев Олег</w:t>
            </w:r>
          </w:p>
        </w:tc>
        <w:tc>
          <w:tcPr>
            <w:tcW w:w="1473" w:type="dxa"/>
          </w:tcPr>
          <w:p w:rsidR="00FF5C02" w:rsidRPr="00D3490B" w:rsidRDefault="00FF5C02" w:rsidP="00FF5C02">
            <w:pPr>
              <w:spacing w:after="0" w:line="240" w:lineRule="auto"/>
              <w:jc w:val="center"/>
              <w:rPr>
                <w:sz w:val="24"/>
                <w:szCs w:val="24"/>
              </w:rPr>
            </w:pPr>
            <w:r w:rsidRPr="00D3490B">
              <w:rPr>
                <w:sz w:val="24"/>
                <w:szCs w:val="24"/>
              </w:rPr>
              <w:t>26 б -4</w:t>
            </w:r>
          </w:p>
        </w:tc>
        <w:tc>
          <w:tcPr>
            <w:tcW w:w="1691" w:type="dxa"/>
          </w:tcPr>
          <w:p w:rsidR="00FF5C02" w:rsidRPr="00640516" w:rsidRDefault="00FF5C02" w:rsidP="00FF5C02">
            <w:pPr>
              <w:spacing w:after="0" w:line="240" w:lineRule="auto"/>
              <w:jc w:val="center"/>
              <w:rPr>
                <w:sz w:val="24"/>
                <w:szCs w:val="24"/>
              </w:rPr>
            </w:pPr>
            <w:r w:rsidRPr="00640516">
              <w:rPr>
                <w:sz w:val="24"/>
                <w:szCs w:val="24"/>
              </w:rPr>
              <w:t>20</w:t>
            </w:r>
            <w:r>
              <w:rPr>
                <w:sz w:val="24"/>
                <w:szCs w:val="24"/>
              </w:rPr>
              <w:t xml:space="preserve"> </w:t>
            </w:r>
            <w:r w:rsidRPr="00640516">
              <w:rPr>
                <w:sz w:val="24"/>
                <w:szCs w:val="24"/>
              </w:rPr>
              <w:t xml:space="preserve">б – 5 </w:t>
            </w:r>
          </w:p>
        </w:tc>
        <w:tc>
          <w:tcPr>
            <w:tcW w:w="1971" w:type="dxa"/>
          </w:tcPr>
          <w:p w:rsidR="00FF5C02" w:rsidRPr="00640516" w:rsidRDefault="00FF5C02" w:rsidP="00FF5C02">
            <w:pPr>
              <w:spacing w:after="0" w:line="240" w:lineRule="auto"/>
              <w:jc w:val="center"/>
              <w:rPr>
                <w:sz w:val="24"/>
                <w:szCs w:val="24"/>
              </w:rPr>
            </w:pPr>
            <w:r w:rsidRPr="00640516">
              <w:rPr>
                <w:sz w:val="24"/>
                <w:szCs w:val="24"/>
              </w:rPr>
              <w:t>27 б -5</w:t>
            </w:r>
          </w:p>
        </w:tc>
        <w:tc>
          <w:tcPr>
            <w:tcW w:w="784" w:type="dxa"/>
          </w:tcPr>
          <w:p w:rsidR="00FF5C02" w:rsidRPr="00B86FB3" w:rsidRDefault="00FF5C02" w:rsidP="00FF5C02">
            <w:pPr>
              <w:spacing w:after="0" w:line="240" w:lineRule="auto"/>
              <w:jc w:val="center"/>
              <w:rPr>
                <w:b/>
                <w:sz w:val="24"/>
                <w:szCs w:val="24"/>
              </w:rPr>
            </w:pPr>
          </w:p>
        </w:tc>
      </w:tr>
      <w:tr w:rsidR="00FF5C02" w:rsidRPr="00B86FB3" w:rsidTr="00165000">
        <w:tc>
          <w:tcPr>
            <w:tcW w:w="817" w:type="dxa"/>
          </w:tcPr>
          <w:p w:rsidR="00FF5C02" w:rsidRPr="00B86FB3" w:rsidRDefault="00FF5C02" w:rsidP="00FF5C02">
            <w:pPr>
              <w:spacing w:after="0" w:line="240" w:lineRule="auto"/>
              <w:jc w:val="center"/>
              <w:rPr>
                <w:sz w:val="24"/>
                <w:szCs w:val="24"/>
              </w:rPr>
            </w:pPr>
            <w:r w:rsidRPr="00B86FB3">
              <w:rPr>
                <w:sz w:val="24"/>
                <w:szCs w:val="24"/>
              </w:rPr>
              <w:t>3</w:t>
            </w:r>
          </w:p>
        </w:tc>
        <w:tc>
          <w:tcPr>
            <w:tcW w:w="2835" w:type="dxa"/>
          </w:tcPr>
          <w:p w:rsidR="00FF5C02" w:rsidRPr="00B86FB3" w:rsidRDefault="00FF5C02" w:rsidP="00FF5C02">
            <w:pPr>
              <w:spacing w:after="0" w:line="240" w:lineRule="auto"/>
              <w:rPr>
                <w:sz w:val="24"/>
                <w:szCs w:val="24"/>
              </w:rPr>
            </w:pPr>
            <w:r>
              <w:rPr>
                <w:sz w:val="24"/>
                <w:szCs w:val="24"/>
              </w:rPr>
              <w:t>Филиппова Дарья</w:t>
            </w:r>
          </w:p>
        </w:tc>
        <w:tc>
          <w:tcPr>
            <w:tcW w:w="1473" w:type="dxa"/>
          </w:tcPr>
          <w:p w:rsidR="00FF5C02" w:rsidRPr="00B86FB3" w:rsidRDefault="00FF5C02" w:rsidP="00FF5C02">
            <w:pPr>
              <w:spacing w:after="0" w:line="240" w:lineRule="auto"/>
              <w:jc w:val="center"/>
              <w:rPr>
                <w:sz w:val="24"/>
                <w:szCs w:val="24"/>
              </w:rPr>
            </w:pPr>
            <w:r w:rsidRPr="00B86FB3">
              <w:rPr>
                <w:sz w:val="24"/>
                <w:szCs w:val="24"/>
              </w:rPr>
              <w:t>2</w:t>
            </w:r>
            <w:r>
              <w:rPr>
                <w:sz w:val="24"/>
                <w:szCs w:val="24"/>
              </w:rPr>
              <w:t>5б -  4</w:t>
            </w:r>
          </w:p>
        </w:tc>
        <w:tc>
          <w:tcPr>
            <w:tcW w:w="1691" w:type="dxa"/>
          </w:tcPr>
          <w:p w:rsidR="00FF5C02" w:rsidRPr="00B86FB3" w:rsidRDefault="00FF5C02" w:rsidP="00FF5C02">
            <w:pPr>
              <w:spacing w:after="0" w:line="240" w:lineRule="auto"/>
              <w:jc w:val="center"/>
              <w:rPr>
                <w:sz w:val="24"/>
                <w:szCs w:val="24"/>
              </w:rPr>
            </w:pPr>
            <w:r>
              <w:rPr>
                <w:sz w:val="24"/>
                <w:szCs w:val="24"/>
              </w:rPr>
              <w:t>12 б - 4</w:t>
            </w:r>
          </w:p>
        </w:tc>
        <w:tc>
          <w:tcPr>
            <w:tcW w:w="1971" w:type="dxa"/>
          </w:tcPr>
          <w:p w:rsidR="00FF5C02" w:rsidRPr="00B86FB3" w:rsidRDefault="00FF5C02" w:rsidP="00FF5C02">
            <w:pPr>
              <w:spacing w:after="0" w:line="240" w:lineRule="auto"/>
              <w:jc w:val="center"/>
              <w:rPr>
                <w:b/>
                <w:sz w:val="24"/>
                <w:szCs w:val="24"/>
              </w:rPr>
            </w:pPr>
            <w:r>
              <w:rPr>
                <w:b/>
                <w:sz w:val="24"/>
                <w:szCs w:val="24"/>
              </w:rPr>
              <w:t>19 б - 4</w:t>
            </w:r>
          </w:p>
        </w:tc>
        <w:tc>
          <w:tcPr>
            <w:tcW w:w="784" w:type="dxa"/>
          </w:tcPr>
          <w:p w:rsidR="00FF5C02" w:rsidRPr="00B86FB3" w:rsidRDefault="00FF5C02" w:rsidP="00FF5C02">
            <w:pPr>
              <w:spacing w:after="0" w:line="240" w:lineRule="auto"/>
              <w:jc w:val="center"/>
              <w:rPr>
                <w:b/>
                <w:sz w:val="24"/>
                <w:szCs w:val="24"/>
              </w:rPr>
            </w:pPr>
          </w:p>
        </w:tc>
      </w:tr>
      <w:tr w:rsidR="00FF5C02" w:rsidRPr="00B86FB3" w:rsidTr="00165000">
        <w:tc>
          <w:tcPr>
            <w:tcW w:w="817" w:type="dxa"/>
          </w:tcPr>
          <w:p w:rsidR="00FF5C02" w:rsidRPr="00B86FB3" w:rsidRDefault="00FF5C02" w:rsidP="00FF5C02">
            <w:pPr>
              <w:spacing w:after="0" w:line="240" w:lineRule="auto"/>
              <w:jc w:val="center"/>
              <w:rPr>
                <w:sz w:val="24"/>
                <w:szCs w:val="24"/>
              </w:rPr>
            </w:pPr>
            <w:r w:rsidRPr="00B86FB3">
              <w:rPr>
                <w:sz w:val="24"/>
                <w:szCs w:val="24"/>
              </w:rPr>
              <w:t>4</w:t>
            </w:r>
          </w:p>
        </w:tc>
        <w:tc>
          <w:tcPr>
            <w:tcW w:w="2835" w:type="dxa"/>
          </w:tcPr>
          <w:p w:rsidR="00FF5C02" w:rsidRPr="00B86FB3" w:rsidRDefault="00FF5C02" w:rsidP="00FF5C02">
            <w:pPr>
              <w:spacing w:after="0" w:line="240" w:lineRule="auto"/>
              <w:rPr>
                <w:sz w:val="24"/>
                <w:szCs w:val="24"/>
              </w:rPr>
            </w:pPr>
            <w:r>
              <w:rPr>
                <w:sz w:val="24"/>
                <w:szCs w:val="24"/>
              </w:rPr>
              <w:t>Шевченко Станислав</w:t>
            </w:r>
          </w:p>
        </w:tc>
        <w:tc>
          <w:tcPr>
            <w:tcW w:w="1473" w:type="dxa"/>
          </w:tcPr>
          <w:p w:rsidR="00FF5C02" w:rsidRPr="00B86FB3" w:rsidRDefault="00FF5C02" w:rsidP="00FF5C02">
            <w:pPr>
              <w:spacing w:after="0" w:line="240" w:lineRule="auto"/>
              <w:jc w:val="center"/>
              <w:rPr>
                <w:sz w:val="24"/>
                <w:szCs w:val="24"/>
              </w:rPr>
            </w:pPr>
            <w:r>
              <w:rPr>
                <w:sz w:val="24"/>
                <w:szCs w:val="24"/>
              </w:rPr>
              <w:t>25б - 4</w:t>
            </w:r>
          </w:p>
        </w:tc>
        <w:tc>
          <w:tcPr>
            <w:tcW w:w="1691" w:type="dxa"/>
          </w:tcPr>
          <w:p w:rsidR="00FF5C02" w:rsidRPr="00B86FB3" w:rsidRDefault="00FF5C02" w:rsidP="00FF5C02">
            <w:pPr>
              <w:spacing w:after="0" w:line="240" w:lineRule="auto"/>
              <w:jc w:val="center"/>
              <w:rPr>
                <w:sz w:val="24"/>
                <w:szCs w:val="24"/>
              </w:rPr>
            </w:pPr>
            <w:r>
              <w:rPr>
                <w:sz w:val="24"/>
                <w:szCs w:val="24"/>
              </w:rPr>
              <w:t>12б - 4</w:t>
            </w:r>
          </w:p>
        </w:tc>
        <w:tc>
          <w:tcPr>
            <w:tcW w:w="1971" w:type="dxa"/>
          </w:tcPr>
          <w:p w:rsidR="00FF5C02" w:rsidRPr="00B86FB3" w:rsidRDefault="00FF5C02" w:rsidP="00FF5C02">
            <w:pPr>
              <w:spacing w:after="0" w:line="240" w:lineRule="auto"/>
              <w:jc w:val="center"/>
              <w:rPr>
                <w:sz w:val="24"/>
                <w:szCs w:val="24"/>
              </w:rPr>
            </w:pPr>
            <w:r>
              <w:rPr>
                <w:sz w:val="24"/>
                <w:szCs w:val="24"/>
              </w:rPr>
              <w:t>19б - 4</w:t>
            </w:r>
          </w:p>
        </w:tc>
        <w:tc>
          <w:tcPr>
            <w:tcW w:w="784" w:type="dxa"/>
          </w:tcPr>
          <w:p w:rsidR="00FF5C02" w:rsidRPr="00B86FB3" w:rsidRDefault="00FF5C02" w:rsidP="00FF5C02">
            <w:pPr>
              <w:spacing w:after="0" w:line="240" w:lineRule="auto"/>
              <w:jc w:val="center"/>
              <w:rPr>
                <w:b/>
                <w:sz w:val="24"/>
                <w:szCs w:val="24"/>
              </w:rPr>
            </w:pPr>
          </w:p>
        </w:tc>
      </w:tr>
      <w:tr w:rsidR="00FF5C02" w:rsidRPr="00B86FB3" w:rsidTr="00165000">
        <w:trPr>
          <w:trHeight w:val="382"/>
        </w:trPr>
        <w:tc>
          <w:tcPr>
            <w:tcW w:w="817" w:type="dxa"/>
          </w:tcPr>
          <w:p w:rsidR="00FF5C02" w:rsidRPr="00B86FB3" w:rsidRDefault="00FF5C02" w:rsidP="00FF5C02">
            <w:pPr>
              <w:spacing w:after="0" w:line="240" w:lineRule="auto"/>
              <w:jc w:val="center"/>
              <w:rPr>
                <w:sz w:val="24"/>
                <w:szCs w:val="24"/>
              </w:rPr>
            </w:pPr>
          </w:p>
        </w:tc>
        <w:tc>
          <w:tcPr>
            <w:tcW w:w="2835" w:type="dxa"/>
          </w:tcPr>
          <w:p w:rsidR="00FF5C02" w:rsidRPr="00B86FB3" w:rsidRDefault="00FF5C02" w:rsidP="00FF5C02">
            <w:pPr>
              <w:spacing w:after="0" w:line="240" w:lineRule="auto"/>
              <w:rPr>
                <w:b/>
                <w:sz w:val="24"/>
                <w:szCs w:val="24"/>
              </w:rPr>
            </w:pPr>
            <w:r w:rsidRPr="00B86FB3">
              <w:rPr>
                <w:b/>
                <w:sz w:val="24"/>
                <w:szCs w:val="24"/>
              </w:rPr>
              <w:t>Качество</w:t>
            </w:r>
          </w:p>
        </w:tc>
        <w:tc>
          <w:tcPr>
            <w:tcW w:w="1473" w:type="dxa"/>
          </w:tcPr>
          <w:p w:rsidR="00FF5C02" w:rsidRPr="00B86FB3" w:rsidRDefault="00FF5C02" w:rsidP="00FF5C02">
            <w:pPr>
              <w:spacing w:after="0" w:line="240" w:lineRule="auto"/>
              <w:jc w:val="center"/>
              <w:rPr>
                <w:b/>
                <w:sz w:val="24"/>
                <w:szCs w:val="24"/>
              </w:rPr>
            </w:pPr>
            <w:r>
              <w:rPr>
                <w:b/>
                <w:sz w:val="24"/>
                <w:szCs w:val="24"/>
              </w:rPr>
              <w:t>100</w:t>
            </w:r>
            <w:r w:rsidRPr="00B86FB3">
              <w:rPr>
                <w:b/>
                <w:sz w:val="24"/>
                <w:szCs w:val="24"/>
              </w:rPr>
              <w:t>%</w:t>
            </w:r>
          </w:p>
        </w:tc>
        <w:tc>
          <w:tcPr>
            <w:tcW w:w="1691" w:type="dxa"/>
          </w:tcPr>
          <w:p w:rsidR="00FF5C02" w:rsidRPr="00B86FB3" w:rsidRDefault="00FF5C02" w:rsidP="00FF5C02">
            <w:pPr>
              <w:spacing w:after="0" w:line="240" w:lineRule="auto"/>
              <w:jc w:val="center"/>
              <w:rPr>
                <w:b/>
                <w:sz w:val="24"/>
                <w:szCs w:val="24"/>
              </w:rPr>
            </w:pPr>
            <w:r>
              <w:rPr>
                <w:b/>
                <w:sz w:val="24"/>
                <w:szCs w:val="24"/>
              </w:rPr>
              <w:t>100</w:t>
            </w:r>
            <w:r w:rsidRPr="00B86FB3">
              <w:rPr>
                <w:b/>
                <w:sz w:val="24"/>
                <w:szCs w:val="24"/>
              </w:rPr>
              <w:t>%</w:t>
            </w:r>
          </w:p>
        </w:tc>
        <w:tc>
          <w:tcPr>
            <w:tcW w:w="1971" w:type="dxa"/>
          </w:tcPr>
          <w:p w:rsidR="00FF5C02" w:rsidRPr="00B86FB3" w:rsidRDefault="00FF5C02" w:rsidP="00FF5C02">
            <w:pPr>
              <w:spacing w:after="0" w:line="240" w:lineRule="auto"/>
              <w:jc w:val="center"/>
              <w:rPr>
                <w:b/>
                <w:sz w:val="24"/>
                <w:szCs w:val="24"/>
              </w:rPr>
            </w:pPr>
            <w:r>
              <w:rPr>
                <w:b/>
                <w:sz w:val="24"/>
                <w:szCs w:val="24"/>
              </w:rPr>
              <w:t>10</w:t>
            </w:r>
            <w:r w:rsidRPr="00B86FB3">
              <w:rPr>
                <w:b/>
                <w:sz w:val="24"/>
                <w:szCs w:val="24"/>
              </w:rPr>
              <w:t>0%</w:t>
            </w:r>
          </w:p>
        </w:tc>
        <w:tc>
          <w:tcPr>
            <w:tcW w:w="784" w:type="dxa"/>
          </w:tcPr>
          <w:p w:rsidR="00FF5C02" w:rsidRPr="00B86FB3" w:rsidRDefault="00FF5C02" w:rsidP="00FF5C02">
            <w:pPr>
              <w:spacing w:after="0" w:line="240" w:lineRule="auto"/>
              <w:jc w:val="center"/>
              <w:rPr>
                <w:b/>
                <w:sz w:val="24"/>
                <w:szCs w:val="24"/>
              </w:rPr>
            </w:pPr>
          </w:p>
        </w:tc>
      </w:tr>
      <w:tr w:rsidR="00FF5C02" w:rsidRPr="00B86FB3" w:rsidTr="00165000">
        <w:trPr>
          <w:trHeight w:val="251"/>
        </w:trPr>
        <w:tc>
          <w:tcPr>
            <w:tcW w:w="817" w:type="dxa"/>
          </w:tcPr>
          <w:p w:rsidR="00FF5C02" w:rsidRPr="00B86FB3" w:rsidRDefault="00FF5C02" w:rsidP="00FF5C02">
            <w:pPr>
              <w:spacing w:after="0" w:line="240" w:lineRule="auto"/>
              <w:jc w:val="center"/>
              <w:rPr>
                <w:sz w:val="24"/>
                <w:szCs w:val="24"/>
              </w:rPr>
            </w:pPr>
          </w:p>
        </w:tc>
        <w:tc>
          <w:tcPr>
            <w:tcW w:w="2835" w:type="dxa"/>
          </w:tcPr>
          <w:p w:rsidR="00FF5C02" w:rsidRPr="00B86FB3" w:rsidRDefault="00FF5C02" w:rsidP="00FF5C02">
            <w:pPr>
              <w:spacing w:after="0" w:line="240" w:lineRule="auto"/>
              <w:rPr>
                <w:b/>
                <w:sz w:val="24"/>
                <w:szCs w:val="24"/>
              </w:rPr>
            </w:pPr>
            <w:r w:rsidRPr="00B86FB3">
              <w:rPr>
                <w:b/>
                <w:sz w:val="24"/>
                <w:szCs w:val="24"/>
              </w:rPr>
              <w:t>Средний балл</w:t>
            </w:r>
          </w:p>
        </w:tc>
        <w:tc>
          <w:tcPr>
            <w:tcW w:w="1473" w:type="dxa"/>
          </w:tcPr>
          <w:p w:rsidR="00FF5C02" w:rsidRPr="00B86FB3" w:rsidRDefault="00FF5C02" w:rsidP="00FF5C02">
            <w:pPr>
              <w:spacing w:after="0" w:line="240" w:lineRule="auto"/>
              <w:jc w:val="center"/>
              <w:rPr>
                <w:b/>
                <w:sz w:val="24"/>
                <w:szCs w:val="24"/>
              </w:rPr>
            </w:pPr>
            <w:r>
              <w:rPr>
                <w:b/>
                <w:sz w:val="24"/>
                <w:szCs w:val="24"/>
              </w:rPr>
              <w:t>4,2</w:t>
            </w:r>
          </w:p>
        </w:tc>
        <w:tc>
          <w:tcPr>
            <w:tcW w:w="1691" w:type="dxa"/>
          </w:tcPr>
          <w:p w:rsidR="00FF5C02" w:rsidRPr="00B86FB3" w:rsidRDefault="00FF5C02" w:rsidP="00FF5C02">
            <w:pPr>
              <w:spacing w:after="0" w:line="240" w:lineRule="auto"/>
              <w:jc w:val="center"/>
              <w:rPr>
                <w:b/>
                <w:sz w:val="24"/>
                <w:szCs w:val="24"/>
              </w:rPr>
            </w:pPr>
            <w:r>
              <w:rPr>
                <w:b/>
                <w:sz w:val="24"/>
                <w:szCs w:val="24"/>
              </w:rPr>
              <w:t>4</w:t>
            </w:r>
            <w:r w:rsidRPr="00B86FB3">
              <w:rPr>
                <w:b/>
                <w:sz w:val="24"/>
                <w:szCs w:val="24"/>
              </w:rPr>
              <w:t>,</w:t>
            </w:r>
            <w:r>
              <w:rPr>
                <w:b/>
                <w:sz w:val="24"/>
                <w:szCs w:val="24"/>
              </w:rPr>
              <w:t>2</w:t>
            </w:r>
          </w:p>
        </w:tc>
        <w:tc>
          <w:tcPr>
            <w:tcW w:w="1971" w:type="dxa"/>
          </w:tcPr>
          <w:p w:rsidR="00FF5C02" w:rsidRPr="00B86FB3" w:rsidRDefault="00FF5C02" w:rsidP="00FF5C02">
            <w:pPr>
              <w:spacing w:after="0" w:line="240" w:lineRule="auto"/>
              <w:jc w:val="center"/>
              <w:rPr>
                <w:b/>
                <w:sz w:val="24"/>
                <w:szCs w:val="24"/>
              </w:rPr>
            </w:pPr>
            <w:r>
              <w:rPr>
                <w:b/>
                <w:sz w:val="24"/>
                <w:szCs w:val="24"/>
              </w:rPr>
              <w:t>4</w:t>
            </w:r>
            <w:r w:rsidRPr="00B86FB3">
              <w:rPr>
                <w:b/>
                <w:sz w:val="24"/>
                <w:szCs w:val="24"/>
              </w:rPr>
              <w:t>,</w:t>
            </w:r>
            <w:r>
              <w:rPr>
                <w:b/>
                <w:sz w:val="24"/>
                <w:szCs w:val="24"/>
              </w:rPr>
              <w:t>2</w:t>
            </w:r>
          </w:p>
        </w:tc>
        <w:tc>
          <w:tcPr>
            <w:tcW w:w="784" w:type="dxa"/>
          </w:tcPr>
          <w:p w:rsidR="00FF5C02" w:rsidRPr="00B86FB3" w:rsidRDefault="00FF5C02" w:rsidP="00FF5C02">
            <w:pPr>
              <w:spacing w:after="0" w:line="240" w:lineRule="auto"/>
              <w:jc w:val="center"/>
              <w:rPr>
                <w:b/>
                <w:sz w:val="24"/>
                <w:szCs w:val="24"/>
              </w:rPr>
            </w:pPr>
          </w:p>
        </w:tc>
      </w:tr>
    </w:tbl>
    <w:p w:rsidR="00FF5C02" w:rsidRDefault="00FF5C02" w:rsidP="00FF5C02">
      <w:pPr>
        <w:spacing w:after="0" w:line="240" w:lineRule="auto"/>
        <w:jc w:val="center"/>
        <w:rPr>
          <w:rFonts w:ascii="Times New Roman" w:hAnsi="Times New Roman"/>
          <w:b/>
          <w:sz w:val="24"/>
          <w:szCs w:val="24"/>
        </w:rPr>
      </w:pPr>
    </w:p>
    <w:p w:rsidR="00B95D91" w:rsidRDefault="00B95D91" w:rsidP="00213C5B">
      <w:pPr>
        <w:shd w:val="clear" w:color="auto" w:fill="FFFFFF"/>
        <w:spacing w:after="0" w:line="240" w:lineRule="auto"/>
        <w:jc w:val="both"/>
        <w:rPr>
          <w:rFonts w:ascii="Times New Roman" w:hAnsi="Times New Roman"/>
          <w:b/>
          <w:sz w:val="24"/>
          <w:szCs w:val="24"/>
        </w:rPr>
      </w:pPr>
    </w:p>
    <w:p w:rsidR="00B95D91" w:rsidRDefault="00B95D91" w:rsidP="00213C5B">
      <w:pPr>
        <w:shd w:val="clear" w:color="auto" w:fill="FFFFFF"/>
        <w:spacing w:after="0" w:line="240" w:lineRule="auto"/>
        <w:jc w:val="both"/>
        <w:rPr>
          <w:rFonts w:ascii="Times New Roman" w:hAnsi="Times New Roman"/>
          <w:b/>
          <w:sz w:val="24"/>
          <w:szCs w:val="24"/>
        </w:rPr>
      </w:pPr>
    </w:p>
    <w:p w:rsidR="00213C5B" w:rsidRPr="00B86FB3" w:rsidRDefault="00213C5B" w:rsidP="00213C5B">
      <w:pPr>
        <w:spacing w:after="0" w:line="240" w:lineRule="auto"/>
        <w:jc w:val="center"/>
        <w:rPr>
          <w:rFonts w:ascii="Times New Roman" w:hAnsi="Times New Roman"/>
          <w:b/>
          <w:sz w:val="24"/>
          <w:szCs w:val="24"/>
        </w:rPr>
      </w:pPr>
      <w:r w:rsidRPr="00B86FB3">
        <w:rPr>
          <w:rFonts w:ascii="Times New Roman" w:hAnsi="Times New Roman"/>
          <w:b/>
          <w:sz w:val="24"/>
          <w:szCs w:val="24"/>
        </w:rPr>
        <w:t>Результаты ВПР в  5 классе</w:t>
      </w:r>
    </w:p>
    <w:p w:rsidR="00213C5B" w:rsidRPr="00B86FB3" w:rsidRDefault="00213C5B" w:rsidP="00213C5B">
      <w:pPr>
        <w:spacing w:after="0" w:line="240" w:lineRule="auto"/>
        <w:rPr>
          <w:rFonts w:ascii="Times New Roman" w:hAnsi="Times New Roman"/>
          <w:b/>
          <w:sz w:val="24"/>
          <w:szCs w:val="24"/>
        </w:rPr>
      </w:pPr>
      <w:r w:rsidRPr="00B86FB3">
        <w:rPr>
          <w:rFonts w:ascii="Times New Roman" w:hAnsi="Times New Roman"/>
          <w:b/>
          <w:sz w:val="24"/>
          <w:szCs w:val="24"/>
        </w:rPr>
        <w:t>Индивидуальные результаты участников, качество знаний по предметам</w:t>
      </w:r>
    </w:p>
    <w:p w:rsidR="00213C5B" w:rsidRPr="00B86FB3" w:rsidRDefault="00213C5B" w:rsidP="00213C5B">
      <w:pPr>
        <w:spacing w:after="0" w:line="240" w:lineRule="auto"/>
        <w:jc w:val="center"/>
        <w:rPr>
          <w:rFonts w:ascii="Times New Roman" w:hAnsi="Times New Roman"/>
          <w:b/>
          <w:sz w:val="24"/>
          <w:szCs w:val="24"/>
        </w:rPr>
      </w:pPr>
    </w:p>
    <w:tbl>
      <w:tblPr>
        <w:tblStyle w:val="aff1"/>
        <w:tblpPr w:leftFromText="180" w:rightFromText="180" w:vertAnchor="text" w:tblpY="1"/>
        <w:tblOverlap w:val="never"/>
        <w:tblW w:w="0" w:type="auto"/>
        <w:tblLayout w:type="fixed"/>
        <w:tblLook w:val="04A0" w:firstRow="1" w:lastRow="0" w:firstColumn="1" w:lastColumn="0" w:noHBand="0" w:noVBand="1"/>
      </w:tblPr>
      <w:tblGrid>
        <w:gridCol w:w="817"/>
        <w:gridCol w:w="2835"/>
        <w:gridCol w:w="1473"/>
        <w:gridCol w:w="1362"/>
        <w:gridCol w:w="1701"/>
        <w:gridCol w:w="1383"/>
      </w:tblGrid>
      <w:tr w:rsidR="00213C5B" w:rsidRPr="00B86FB3" w:rsidTr="00213C5B">
        <w:tc>
          <w:tcPr>
            <w:tcW w:w="817" w:type="dxa"/>
            <w:vMerge w:val="restart"/>
          </w:tcPr>
          <w:p w:rsidR="00213C5B" w:rsidRPr="00B86FB3" w:rsidRDefault="00213C5B" w:rsidP="00213C5B">
            <w:pPr>
              <w:spacing w:after="0" w:line="240" w:lineRule="auto"/>
              <w:jc w:val="center"/>
              <w:rPr>
                <w:b/>
                <w:sz w:val="24"/>
                <w:szCs w:val="24"/>
              </w:rPr>
            </w:pPr>
            <w:r w:rsidRPr="00B86FB3">
              <w:rPr>
                <w:b/>
                <w:sz w:val="24"/>
                <w:szCs w:val="24"/>
              </w:rPr>
              <w:t>№ п/п</w:t>
            </w:r>
          </w:p>
        </w:tc>
        <w:tc>
          <w:tcPr>
            <w:tcW w:w="2835" w:type="dxa"/>
            <w:vMerge w:val="restart"/>
          </w:tcPr>
          <w:p w:rsidR="00213C5B" w:rsidRPr="00B86FB3" w:rsidRDefault="00213C5B" w:rsidP="00213C5B">
            <w:pPr>
              <w:spacing w:after="0" w:line="240" w:lineRule="auto"/>
              <w:jc w:val="center"/>
              <w:rPr>
                <w:b/>
                <w:sz w:val="24"/>
                <w:szCs w:val="24"/>
              </w:rPr>
            </w:pPr>
            <w:r w:rsidRPr="00B86FB3">
              <w:rPr>
                <w:b/>
                <w:sz w:val="24"/>
                <w:szCs w:val="24"/>
              </w:rPr>
              <w:t>Ф.И.О обучающегося</w:t>
            </w:r>
          </w:p>
        </w:tc>
        <w:tc>
          <w:tcPr>
            <w:tcW w:w="5919" w:type="dxa"/>
            <w:gridSpan w:val="4"/>
          </w:tcPr>
          <w:p w:rsidR="00213C5B" w:rsidRPr="00B86FB3" w:rsidRDefault="00213C5B" w:rsidP="00213C5B">
            <w:pPr>
              <w:spacing w:after="0" w:line="240" w:lineRule="auto"/>
              <w:jc w:val="center"/>
              <w:rPr>
                <w:b/>
                <w:sz w:val="24"/>
                <w:szCs w:val="24"/>
              </w:rPr>
            </w:pPr>
            <w:r w:rsidRPr="00B86FB3">
              <w:rPr>
                <w:b/>
                <w:sz w:val="24"/>
                <w:szCs w:val="24"/>
              </w:rPr>
              <w:t>предмет</w:t>
            </w:r>
          </w:p>
        </w:tc>
      </w:tr>
      <w:tr w:rsidR="00213C5B" w:rsidRPr="00B86FB3" w:rsidTr="00213C5B">
        <w:tc>
          <w:tcPr>
            <w:tcW w:w="817" w:type="dxa"/>
            <w:vMerge/>
          </w:tcPr>
          <w:p w:rsidR="00213C5B" w:rsidRPr="00B86FB3" w:rsidRDefault="00213C5B" w:rsidP="00213C5B">
            <w:pPr>
              <w:spacing w:after="0" w:line="240" w:lineRule="auto"/>
              <w:jc w:val="center"/>
              <w:rPr>
                <w:b/>
                <w:sz w:val="24"/>
                <w:szCs w:val="24"/>
              </w:rPr>
            </w:pPr>
          </w:p>
        </w:tc>
        <w:tc>
          <w:tcPr>
            <w:tcW w:w="2835" w:type="dxa"/>
            <w:vMerge/>
          </w:tcPr>
          <w:p w:rsidR="00213C5B" w:rsidRPr="00B86FB3" w:rsidRDefault="00213C5B" w:rsidP="00213C5B">
            <w:pPr>
              <w:spacing w:after="0" w:line="240" w:lineRule="auto"/>
              <w:jc w:val="center"/>
              <w:rPr>
                <w:b/>
                <w:sz w:val="24"/>
                <w:szCs w:val="24"/>
              </w:rPr>
            </w:pPr>
          </w:p>
        </w:tc>
        <w:tc>
          <w:tcPr>
            <w:tcW w:w="1473" w:type="dxa"/>
          </w:tcPr>
          <w:p w:rsidR="00213C5B" w:rsidRPr="00B86FB3" w:rsidRDefault="00213C5B" w:rsidP="00213C5B">
            <w:pPr>
              <w:spacing w:after="0" w:line="240" w:lineRule="auto"/>
              <w:jc w:val="center"/>
              <w:rPr>
                <w:b/>
                <w:sz w:val="24"/>
                <w:szCs w:val="24"/>
              </w:rPr>
            </w:pPr>
            <w:r w:rsidRPr="00B86FB3">
              <w:rPr>
                <w:b/>
                <w:sz w:val="24"/>
                <w:szCs w:val="24"/>
              </w:rPr>
              <w:t>Русский язык</w:t>
            </w:r>
          </w:p>
        </w:tc>
        <w:tc>
          <w:tcPr>
            <w:tcW w:w="1362" w:type="dxa"/>
          </w:tcPr>
          <w:p w:rsidR="00213C5B" w:rsidRPr="00B86FB3" w:rsidRDefault="00213C5B" w:rsidP="00213C5B">
            <w:pPr>
              <w:spacing w:after="0" w:line="240" w:lineRule="auto"/>
              <w:jc w:val="center"/>
              <w:rPr>
                <w:b/>
                <w:sz w:val="24"/>
                <w:szCs w:val="24"/>
              </w:rPr>
            </w:pPr>
            <w:r w:rsidRPr="00B86FB3">
              <w:rPr>
                <w:b/>
                <w:sz w:val="24"/>
                <w:szCs w:val="24"/>
              </w:rPr>
              <w:t>математика</w:t>
            </w:r>
          </w:p>
        </w:tc>
        <w:tc>
          <w:tcPr>
            <w:tcW w:w="1701" w:type="dxa"/>
          </w:tcPr>
          <w:p w:rsidR="00213C5B" w:rsidRPr="00B86FB3" w:rsidRDefault="00213C5B" w:rsidP="00213C5B">
            <w:pPr>
              <w:spacing w:after="0" w:line="240" w:lineRule="auto"/>
              <w:rPr>
                <w:b/>
                <w:sz w:val="24"/>
                <w:szCs w:val="24"/>
              </w:rPr>
            </w:pPr>
            <w:r>
              <w:rPr>
                <w:b/>
                <w:sz w:val="24"/>
                <w:szCs w:val="24"/>
              </w:rPr>
              <w:t>биология</w:t>
            </w:r>
          </w:p>
        </w:tc>
        <w:tc>
          <w:tcPr>
            <w:tcW w:w="1383" w:type="dxa"/>
          </w:tcPr>
          <w:p w:rsidR="00213C5B" w:rsidRPr="00B86FB3" w:rsidRDefault="00213C5B" w:rsidP="00213C5B">
            <w:pPr>
              <w:spacing w:after="0" w:line="240" w:lineRule="auto"/>
              <w:jc w:val="center"/>
              <w:rPr>
                <w:b/>
                <w:sz w:val="24"/>
                <w:szCs w:val="24"/>
              </w:rPr>
            </w:pPr>
            <w:r>
              <w:rPr>
                <w:b/>
                <w:sz w:val="24"/>
                <w:szCs w:val="24"/>
              </w:rPr>
              <w:t>история</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1</w:t>
            </w:r>
          </w:p>
        </w:tc>
        <w:tc>
          <w:tcPr>
            <w:tcW w:w="2835" w:type="dxa"/>
          </w:tcPr>
          <w:p w:rsidR="00213C5B" w:rsidRPr="00B86FB3" w:rsidRDefault="00213C5B" w:rsidP="00213C5B">
            <w:pPr>
              <w:spacing w:after="0" w:line="240" w:lineRule="auto"/>
              <w:rPr>
                <w:sz w:val="24"/>
                <w:szCs w:val="24"/>
              </w:rPr>
            </w:pPr>
            <w:proofErr w:type="spellStart"/>
            <w:r w:rsidRPr="00B86FB3">
              <w:rPr>
                <w:sz w:val="24"/>
                <w:szCs w:val="24"/>
              </w:rPr>
              <w:t>Гадирли</w:t>
            </w:r>
            <w:proofErr w:type="spellEnd"/>
            <w:r w:rsidRPr="00B86FB3">
              <w:rPr>
                <w:sz w:val="24"/>
                <w:szCs w:val="24"/>
              </w:rPr>
              <w:t xml:space="preserve"> </w:t>
            </w:r>
            <w:proofErr w:type="spellStart"/>
            <w:r w:rsidRPr="00B86FB3">
              <w:rPr>
                <w:sz w:val="24"/>
                <w:szCs w:val="24"/>
              </w:rPr>
              <w:t>Айдан</w:t>
            </w:r>
            <w:proofErr w:type="spellEnd"/>
          </w:p>
        </w:tc>
        <w:tc>
          <w:tcPr>
            <w:tcW w:w="1473" w:type="dxa"/>
          </w:tcPr>
          <w:p w:rsidR="00213C5B" w:rsidRPr="00F42D3A" w:rsidRDefault="00213C5B" w:rsidP="00213C5B">
            <w:pPr>
              <w:spacing w:after="0" w:line="240" w:lineRule="auto"/>
              <w:jc w:val="center"/>
              <w:rPr>
                <w:sz w:val="24"/>
                <w:szCs w:val="24"/>
              </w:rPr>
            </w:pPr>
            <w:r w:rsidRPr="00F42D3A">
              <w:rPr>
                <w:sz w:val="24"/>
                <w:szCs w:val="24"/>
              </w:rPr>
              <w:t>22б - 3</w:t>
            </w:r>
          </w:p>
        </w:tc>
        <w:tc>
          <w:tcPr>
            <w:tcW w:w="1362" w:type="dxa"/>
          </w:tcPr>
          <w:p w:rsidR="00213C5B" w:rsidRPr="00F42D3A" w:rsidRDefault="00213C5B" w:rsidP="00213C5B">
            <w:pPr>
              <w:spacing w:after="0" w:line="240" w:lineRule="auto"/>
              <w:jc w:val="center"/>
              <w:rPr>
                <w:sz w:val="24"/>
                <w:szCs w:val="24"/>
              </w:rPr>
            </w:pPr>
            <w:r w:rsidRPr="00F42D3A">
              <w:rPr>
                <w:sz w:val="24"/>
                <w:szCs w:val="24"/>
              </w:rPr>
              <w:t>5б/3</w:t>
            </w:r>
          </w:p>
        </w:tc>
        <w:tc>
          <w:tcPr>
            <w:tcW w:w="1701" w:type="dxa"/>
          </w:tcPr>
          <w:p w:rsidR="00213C5B" w:rsidRPr="00F42D3A" w:rsidRDefault="00213C5B" w:rsidP="00213C5B">
            <w:pPr>
              <w:spacing w:after="0" w:line="240" w:lineRule="auto"/>
              <w:jc w:val="center"/>
              <w:rPr>
                <w:sz w:val="24"/>
                <w:szCs w:val="24"/>
              </w:rPr>
            </w:pPr>
            <w:r w:rsidRPr="00F42D3A">
              <w:rPr>
                <w:sz w:val="24"/>
                <w:szCs w:val="24"/>
              </w:rPr>
              <w:t>-</w:t>
            </w:r>
          </w:p>
        </w:tc>
        <w:tc>
          <w:tcPr>
            <w:tcW w:w="1383" w:type="dxa"/>
          </w:tcPr>
          <w:p w:rsidR="00213C5B" w:rsidRPr="00FC017D" w:rsidRDefault="00213C5B" w:rsidP="00213C5B">
            <w:pPr>
              <w:spacing w:after="0" w:line="240" w:lineRule="auto"/>
              <w:jc w:val="center"/>
              <w:rPr>
                <w:sz w:val="24"/>
                <w:szCs w:val="24"/>
              </w:rPr>
            </w:pPr>
            <w:r w:rsidRPr="00FC017D">
              <w:rPr>
                <w:sz w:val="24"/>
                <w:szCs w:val="24"/>
              </w:rPr>
              <w:t>9б/4</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2</w:t>
            </w:r>
          </w:p>
        </w:tc>
        <w:tc>
          <w:tcPr>
            <w:tcW w:w="2835" w:type="dxa"/>
          </w:tcPr>
          <w:p w:rsidR="00213C5B" w:rsidRPr="00B86FB3" w:rsidRDefault="00213C5B" w:rsidP="00213C5B">
            <w:pPr>
              <w:spacing w:after="0" w:line="240" w:lineRule="auto"/>
              <w:rPr>
                <w:sz w:val="24"/>
                <w:szCs w:val="24"/>
              </w:rPr>
            </w:pPr>
            <w:proofErr w:type="spellStart"/>
            <w:r w:rsidRPr="00B86FB3">
              <w:rPr>
                <w:sz w:val="24"/>
                <w:szCs w:val="24"/>
              </w:rPr>
              <w:t>Исмаилова</w:t>
            </w:r>
            <w:proofErr w:type="spellEnd"/>
            <w:r w:rsidRPr="00B86FB3">
              <w:rPr>
                <w:sz w:val="24"/>
                <w:szCs w:val="24"/>
              </w:rPr>
              <w:t xml:space="preserve"> </w:t>
            </w:r>
            <w:proofErr w:type="spellStart"/>
            <w:r w:rsidRPr="00B86FB3">
              <w:rPr>
                <w:sz w:val="24"/>
                <w:szCs w:val="24"/>
              </w:rPr>
              <w:t>Айтац</w:t>
            </w:r>
            <w:proofErr w:type="spellEnd"/>
          </w:p>
        </w:tc>
        <w:tc>
          <w:tcPr>
            <w:tcW w:w="1473" w:type="dxa"/>
          </w:tcPr>
          <w:p w:rsidR="00213C5B" w:rsidRPr="00F42D3A" w:rsidRDefault="00213C5B" w:rsidP="00213C5B">
            <w:pPr>
              <w:spacing w:after="0" w:line="240" w:lineRule="auto"/>
              <w:jc w:val="center"/>
              <w:rPr>
                <w:sz w:val="24"/>
                <w:szCs w:val="24"/>
              </w:rPr>
            </w:pPr>
            <w:r w:rsidRPr="00F42D3A">
              <w:rPr>
                <w:sz w:val="24"/>
                <w:szCs w:val="24"/>
              </w:rPr>
              <w:t>21б - 3</w:t>
            </w:r>
          </w:p>
        </w:tc>
        <w:tc>
          <w:tcPr>
            <w:tcW w:w="1362" w:type="dxa"/>
          </w:tcPr>
          <w:p w:rsidR="00213C5B" w:rsidRPr="00F42D3A" w:rsidRDefault="00213C5B" w:rsidP="00213C5B">
            <w:pPr>
              <w:spacing w:after="0" w:line="240" w:lineRule="auto"/>
              <w:jc w:val="center"/>
              <w:rPr>
                <w:sz w:val="24"/>
                <w:szCs w:val="24"/>
              </w:rPr>
            </w:pPr>
            <w:r w:rsidRPr="00F42D3A">
              <w:rPr>
                <w:sz w:val="24"/>
                <w:szCs w:val="24"/>
              </w:rPr>
              <w:t>5б/3</w:t>
            </w:r>
          </w:p>
        </w:tc>
        <w:tc>
          <w:tcPr>
            <w:tcW w:w="1701" w:type="dxa"/>
          </w:tcPr>
          <w:p w:rsidR="00213C5B" w:rsidRPr="00F42D3A" w:rsidRDefault="00213C5B" w:rsidP="00213C5B">
            <w:pPr>
              <w:spacing w:after="0" w:line="240" w:lineRule="auto"/>
              <w:rPr>
                <w:sz w:val="24"/>
                <w:szCs w:val="24"/>
              </w:rPr>
            </w:pPr>
            <w:r w:rsidRPr="00F42D3A">
              <w:rPr>
                <w:sz w:val="24"/>
                <w:szCs w:val="24"/>
              </w:rPr>
              <w:t xml:space="preserve">        12б/3</w:t>
            </w:r>
          </w:p>
        </w:tc>
        <w:tc>
          <w:tcPr>
            <w:tcW w:w="1383" w:type="dxa"/>
          </w:tcPr>
          <w:p w:rsidR="00213C5B" w:rsidRPr="00FC017D" w:rsidRDefault="00213C5B" w:rsidP="00213C5B">
            <w:pPr>
              <w:spacing w:after="0" w:line="240" w:lineRule="auto"/>
              <w:jc w:val="center"/>
              <w:rPr>
                <w:sz w:val="24"/>
                <w:szCs w:val="24"/>
              </w:rPr>
            </w:pPr>
            <w:r w:rsidRPr="00FC017D">
              <w:rPr>
                <w:sz w:val="24"/>
                <w:szCs w:val="24"/>
              </w:rPr>
              <w:t>7б/3</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3</w:t>
            </w:r>
          </w:p>
        </w:tc>
        <w:tc>
          <w:tcPr>
            <w:tcW w:w="2835" w:type="dxa"/>
          </w:tcPr>
          <w:p w:rsidR="00213C5B" w:rsidRPr="00B86FB3" w:rsidRDefault="00213C5B" w:rsidP="00213C5B">
            <w:pPr>
              <w:spacing w:after="0" w:line="240" w:lineRule="auto"/>
              <w:rPr>
                <w:sz w:val="24"/>
                <w:szCs w:val="24"/>
              </w:rPr>
            </w:pPr>
            <w:r w:rsidRPr="00B86FB3">
              <w:rPr>
                <w:sz w:val="24"/>
                <w:szCs w:val="24"/>
              </w:rPr>
              <w:t>Козлова Юлия</w:t>
            </w:r>
          </w:p>
        </w:tc>
        <w:tc>
          <w:tcPr>
            <w:tcW w:w="1473" w:type="dxa"/>
          </w:tcPr>
          <w:p w:rsidR="00213C5B" w:rsidRPr="00B86FB3" w:rsidRDefault="00213C5B" w:rsidP="00213C5B">
            <w:pPr>
              <w:spacing w:after="0" w:line="240" w:lineRule="auto"/>
              <w:jc w:val="center"/>
              <w:rPr>
                <w:sz w:val="24"/>
                <w:szCs w:val="24"/>
              </w:rPr>
            </w:pPr>
            <w:r w:rsidRPr="00B86FB3">
              <w:rPr>
                <w:sz w:val="24"/>
                <w:szCs w:val="24"/>
              </w:rPr>
              <w:t>2</w:t>
            </w:r>
            <w:r>
              <w:rPr>
                <w:sz w:val="24"/>
                <w:szCs w:val="24"/>
              </w:rPr>
              <w:t>7</w:t>
            </w:r>
            <w:r w:rsidRPr="00B86FB3">
              <w:rPr>
                <w:sz w:val="24"/>
                <w:szCs w:val="24"/>
              </w:rPr>
              <w:t>б/3</w:t>
            </w:r>
          </w:p>
        </w:tc>
        <w:tc>
          <w:tcPr>
            <w:tcW w:w="1362" w:type="dxa"/>
          </w:tcPr>
          <w:p w:rsidR="00213C5B" w:rsidRPr="00B86FB3" w:rsidRDefault="00213C5B" w:rsidP="00213C5B">
            <w:pPr>
              <w:spacing w:after="0" w:line="240" w:lineRule="auto"/>
              <w:jc w:val="center"/>
              <w:rPr>
                <w:sz w:val="24"/>
                <w:szCs w:val="24"/>
              </w:rPr>
            </w:pPr>
            <w:r>
              <w:rPr>
                <w:sz w:val="24"/>
                <w:szCs w:val="24"/>
              </w:rPr>
              <w:t>6</w:t>
            </w:r>
            <w:r w:rsidRPr="00B86FB3">
              <w:rPr>
                <w:sz w:val="24"/>
                <w:szCs w:val="24"/>
              </w:rPr>
              <w:t xml:space="preserve"> б /3</w:t>
            </w:r>
          </w:p>
        </w:tc>
        <w:tc>
          <w:tcPr>
            <w:tcW w:w="1701" w:type="dxa"/>
          </w:tcPr>
          <w:p w:rsidR="00213C5B" w:rsidRPr="00B86FB3" w:rsidRDefault="00213C5B" w:rsidP="00213C5B">
            <w:pPr>
              <w:spacing w:after="0" w:line="240" w:lineRule="auto"/>
              <w:jc w:val="center"/>
              <w:rPr>
                <w:b/>
                <w:sz w:val="24"/>
                <w:szCs w:val="24"/>
              </w:rPr>
            </w:pPr>
            <w:r>
              <w:rPr>
                <w:b/>
                <w:sz w:val="24"/>
                <w:szCs w:val="24"/>
              </w:rPr>
              <w:t>12б /3</w:t>
            </w:r>
          </w:p>
        </w:tc>
        <w:tc>
          <w:tcPr>
            <w:tcW w:w="1383" w:type="dxa"/>
          </w:tcPr>
          <w:p w:rsidR="00213C5B" w:rsidRPr="00FC017D" w:rsidRDefault="00213C5B" w:rsidP="00213C5B">
            <w:pPr>
              <w:spacing w:after="0" w:line="240" w:lineRule="auto"/>
              <w:jc w:val="center"/>
              <w:rPr>
                <w:sz w:val="24"/>
                <w:szCs w:val="24"/>
              </w:rPr>
            </w:pPr>
            <w:r w:rsidRPr="00FC017D">
              <w:rPr>
                <w:sz w:val="24"/>
                <w:szCs w:val="24"/>
              </w:rPr>
              <w:t>6б /3</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4</w:t>
            </w:r>
          </w:p>
        </w:tc>
        <w:tc>
          <w:tcPr>
            <w:tcW w:w="2835" w:type="dxa"/>
          </w:tcPr>
          <w:p w:rsidR="00213C5B" w:rsidRPr="00B86FB3" w:rsidRDefault="00213C5B" w:rsidP="00213C5B">
            <w:pPr>
              <w:spacing w:after="0" w:line="240" w:lineRule="auto"/>
              <w:rPr>
                <w:sz w:val="24"/>
                <w:szCs w:val="24"/>
              </w:rPr>
            </w:pPr>
            <w:r w:rsidRPr="00B86FB3">
              <w:rPr>
                <w:sz w:val="24"/>
                <w:szCs w:val="24"/>
              </w:rPr>
              <w:t>Комар Вера</w:t>
            </w:r>
          </w:p>
        </w:tc>
        <w:tc>
          <w:tcPr>
            <w:tcW w:w="1473" w:type="dxa"/>
          </w:tcPr>
          <w:p w:rsidR="00213C5B" w:rsidRPr="00B86FB3" w:rsidRDefault="00213C5B" w:rsidP="00213C5B">
            <w:pPr>
              <w:spacing w:after="0" w:line="240" w:lineRule="auto"/>
              <w:jc w:val="center"/>
              <w:rPr>
                <w:sz w:val="24"/>
                <w:szCs w:val="24"/>
              </w:rPr>
            </w:pPr>
            <w:r w:rsidRPr="00B86FB3">
              <w:rPr>
                <w:sz w:val="24"/>
                <w:szCs w:val="24"/>
              </w:rPr>
              <w:t>1</w:t>
            </w:r>
            <w:r>
              <w:rPr>
                <w:sz w:val="24"/>
                <w:szCs w:val="24"/>
              </w:rPr>
              <w:t>8</w:t>
            </w:r>
            <w:r w:rsidRPr="00B86FB3">
              <w:rPr>
                <w:sz w:val="24"/>
                <w:szCs w:val="24"/>
              </w:rPr>
              <w:t xml:space="preserve"> б/3</w:t>
            </w:r>
          </w:p>
        </w:tc>
        <w:tc>
          <w:tcPr>
            <w:tcW w:w="1362" w:type="dxa"/>
          </w:tcPr>
          <w:p w:rsidR="00213C5B" w:rsidRPr="00B86FB3" w:rsidRDefault="00213C5B" w:rsidP="00213C5B">
            <w:pPr>
              <w:spacing w:after="0" w:line="240" w:lineRule="auto"/>
              <w:jc w:val="center"/>
              <w:rPr>
                <w:sz w:val="24"/>
                <w:szCs w:val="24"/>
              </w:rPr>
            </w:pPr>
            <w:r>
              <w:rPr>
                <w:sz w:val="24"/>
                <w:szCs w:val="24"/>
              </w:rPr>
              <w:t>6</w:t>
            </w:r>
            <w:r w:rsidRPr="00B86FB3">
              <w:rPr>
                <w:sz w:val="24"/>
                <w:szCs w:val="24"/>
              </w:rPr>
              <w:t xml:space="preserve"> б /3</w:t>
            </w:r>
          </w:p>
        </w:tc>
        <w:tc>
          <w:tcPr>
            <w:tcW w:w="1701" w:type="dxa"/>
          </w:tcPr>
          <w:p w:rsidR="00213C5B" w:rsidRPr="00B86FB3" w:rsidRDefault="00213C5B" w:rsidP="00213C5B">
            <w:pPr>
              <w:spacing w:after="0" w:line="240" w:lineRule="auto"/>
              <w:jc w:val="center"/>
              <w:rPr>
                <w:sz w:val="24"/>
                <w:szCs w:val="24"/>
              </w:rPr>
            </w:pPr>
            <w:r>
              <w:rPr>
                <w:sz w:val="24"/>
                <w:szCs w:val="24"/>
              </w:rPr>
              <w:t>12</w:t>
            </w:r>
            <w:r w:rsidRPr="00B86FB3">
              <w:rPr>
                <w:sz w:val="24"/>
                <w:szCs w:val="24"/>
              </w:rPr>
              <w:t xml:space="preserve"> б/3</w:t>
            </w:r>
          </w:p>
        </w:tc>
        <w:tc>
          <w:tcPr>
            <w:tcW w:w="1383" w:type="dxa"/>
          </w:tcPr>
          <w:p w:rsidR="00213C5B" w:rsidRPr="00FC017D" w:rsidRDefault="00213C5B" w:rsidP="00213C5B">
            <w:pPr>
              <w:spacing w:after="0" w:line="240" w:lineRule="auto"/>
              <w:jc w:val="center"/>
              <w:rPr>
                <w:sz w:val="24"/>
                <w:szCs w:val="24"/>
              </w:rPr>
            </w:pPr>
            <w:r w:rsidRPr="00FC017D">
              <w:rPr>
                <w:sz w:val="24"/>
                <w:szCs w:val="24"/>
              </w:rPr>
              <w:t>6б/3</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5</w:t>
            </w:r>
          </w:p>
        </w:tc>
        <w:tc>
          <w:tcPr>
            <w:tcW w:w="2835" w:type="dxa"/>
          </w:tcPr>
          <w:p w:rsidR="00213C5B" w:rsidRPr="00B86FB3" w:rsidRDefault="00213C5B" w:rsidP="00213C5B">
            <w:pPr>
              <w:spacing w:after="0" w:line="240" w:lineRule="auto"/>
              <w:rPr>
                <w:sz w:val="24"/>
                <w:szCs w:val="24"/>
              </w:rPr>
            </w:pPr>
            <w:r w:rsidRPr="00B86FB3">
              <w:rPr>
                <w:sz w:val="24"/>
                <w:szCs w:val="24"/>
              </w:rPr>
              <w:t>Прокофьева Ксения</w:t>
            </w:r>
          </w:p>
        </w:tc>
        <w:tc>
          <w:tcPr>
            <w:tcW w:w="1473" w:type="dxa"/>
          </w:tcPr>
          <w:p w:rsidR="00213C5B" w:rsidRPr="00B86FB3" w:rsidRDefault="00213C5B" w:rsidP="00213C5B">
            <w:pPr>
              <w:spacing w:after="0" w:line="240" w:lineRule="auto"/>
              <w:jc w:val="center"/>
              <w:rPr>
                <w:sz w:val="24"/>
                <w:szCs w:val="24"/>
              </w:rPr>
            </w:pPr>
            <w:r>
              <w:rPr>
                <w:sz w:val="24"/>
                <w:szCs w:val="24"/>
              </w:rPr>
              <w:t>27</w:t>
            </w:r>
            <w:r w:rsidRPr="00B86FB3">
              <w:rPr>
                <w:sz w:val="24"/>
                <w:szCs w:val="24"/>
              </w:rPr>
              <w:t xml:space="preserve"> б/3</w:t>
            </w:r>
          </w:p>
        </w:tc>
        <w:tc>
          <w:tcPr>
            <w:tcW w:w="1362" w:type="dxa"/>
          </w:tcPr>
          <w:p w:rsidR="00213C5B" w:rsidRPr="00B86FB3" w:rsidRDefault="00213C5B" w:rsidP="00213C5B">
            <w:pPr>
              <w:spacing w:after="0" w:line="240" w:lineRule="auto"/>
              <w:jc w:val="center"/>
              <w:rPr>
                <w:sz w:val="24"/>
                <w:szCs w:val="24"/>
              </w:rPr>
            </w:pPr>
            <w:r w:rsidRPr="00B86FB3">
              <w:rPr>
                <w:sz w:val="24"/>
                <w:szCs w:val="24"/>
              </w:rPr>
              <w:t>1</w:t>
            </w:r>
            <w:r>
              <w:rPr>
                <w:sz w:val="24"/>
                <w:szCs w:val="24"/>
              </w:rPr>
              <w:t>0</w:t>
            </w:r>
            <w:r w:rsidRPr="00B86FB3">
              <w:rPr>
                <w:sz w:val="24"/>
                <w:szCs w:val="24"/>
              </w:rPr>
              <w:t xml:space="preserve"> б /4</w:t>
            </w:r>
          </w:p>
        </w:tc>
        <w:tc>
          <w:tcPr>
            <w:tcW w:w="1701" w:type="dxa"/>
          </w:tcPr>
          <w:p w:rsidR="00213C5B" w:rsidRPr="00B86FB3" w:rsidRDefault="00213C5B" w:rsidP="00213C5B">
            <w:pPr>
              <w:spacing w:after="0" w:line="240" w:lineRule="auto"/>
              <w:jc w:val="center"/>
              <w:rPr>
                <w:sz w:val="24"/>
                <w:szCs w:val="24"/>
              </w:rPr>
            </w:pPr>
            <w:r w:rsidRPr="00B86FB3">
              <w:rPr>
                <w:sz w:val="24"/>
                <w:szCs w:val="24"/>
              </w:rPr>
              <w:t>1</w:t>
            </w:r>
            <w:r>
              <w:rPr>
                <w:sz w:val="24"/>
                <w:szCs w:val="24"/>
              </w:rPr>
              <w:t>8</w:t>
            </w:r>
            <w:r w:rsidRPr="00B86FB3">
              <w:rPr>
                <w:sz w:val="24"/>
                <w:szCs w:val="24"/>
              </w:rPr>
              <w:t>б/</w:t>
            </w:r>
            <w:r>
              <w:rPr>
                <w:sz w:val="24"/>
                <w:szCs w:val="24"/>
              </w:rPr>
              <w:t>4</w:t>
            </w:r>
          </w:p>
        </w:tc>
        <w:tc>
          <w:tcPr>
            <w:tcW w:w="1383" w:type="dxa"/>
          </w:tcPr>
          <w:p w:rsidR="00213C5B" w:rsidRPr="00FC017D" w:rsidRDefault="00213C5B" w:rsidP="00213C5B">
            <w:pPr>
              <w:spacing w:after="0" w:line="240" w:lineRule="auto"/>
              <w:jc w:val="center"/>
              <w:rPr>
                <w:sz w:val="24"/>
                <w:szCs w:val="24"/>
              </w:rPr>
            </w:pPr>
            <w:r w:rsidRPr="00FC017D">
              <w:rPr>
                <w:sz w:val="24"/>
                <w:szCs w:val="24"/>
              </w:rPr>
              <w:t>9б/4</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6</w:t>
            </w:r>
          </w:p>
        </w:tc>
        <w:tc>
          <w:tcPr>
            <w:tcW w:w="2835" w:type="dxa"/>
          </w:tcPr>
          <w:p w:rsidR="00213C5B" w:rsidRPr="00B86FB3" w:rsidRDefault="00213C5B" w:rsidP="00213C5B">
            <w:pPr>
              <w:spacing w:after="0" w:line="240" w:lineRule="auto"/>
              <w:rPr>
                <w:sz w:val="24"/>
                <w:szCs w:val="24"/>
              </w:rPr>
            </w:pPr>
            <w:r>
              <w:rPr>
                <w:sz w:val="24"/>
                <w:szCs w:val="24"/>
              </w:rPr>
              <w:t>Пятаков Николай</w:t>
            </w:r>
          </w:p>
        </w:tc>
        <w:tc>
          <w:tcPr>
            <w:tcW w:w="1473" w:type="dxa"/>
          </w:tcPr>
          <w:p w:rsidR="00213C5B" w:rsidRPr="00B86FB3" w:rsidRDefault="00213C5B" w:rsidP="00213C5B">
            <w:pPr>
              <w:spacing w:after="0" w:line="240" w:lineRule="auto"/>
              <w:jc w:val="center"/>
              <w:rPr>
                <w:sz w:val="24"/>
                <w:szCs w:val="24"/>
              </w:rPr>
            </w:pPr>
            <w:r w:rsidRPr="00B86FB3">
              <w:rPr>
                <w:sz w:val="24"/>
                <w:szCs w:val="24"/>
              </w:rPr>
              <w:t>2</w:t>
            </w:r>
            <w:r>
              <w:rPr>
                <w:sz w:val="24"/>
                <w:szCs w:val="24"/>
              </w:rPr>
              <w:t>9</w:t>
            </w:r>
            <w:r w:rsidRPr="00B86FB3">
              <w:rPr>
                <w:sz w:val="24"/>
                <w:szCs w:val="24"/>
              </w:rPr>
              <w:t xml:space="preserve"> б/ </w:t>
            </w:r>
            <w:r>
              <w:rPr>
                <w:sz w:val="24"/>
                <w:szCs w:val="24"/>
              </w:rPr>
              <w:t>4</w:t>
            </w:r>
          </w:p>
        </w:tc>
        <w:tc>
          <w:tcPr>
            <w:tcW w:w="1362" w:type="dxa"/>
          </w:tcPr>
          <w:p w:rsidR="00213C5B" w:rsidRPr="00B86FB3" w:rsidRDefault="00213C5B" w:rsidP="00213C5B">
            <w:pPr>
              <w:spacing w:after="0" w:line="240" w:lineRule="auto"/>
              <w:jc w:val="center"/>
              <w:rPr>
                <w:sz w:val="24"/>
                <w:szCs w:val="24"/>
              </w:rPr>
            </w:pPr>
            <w:r>
              <w:rPr>
                <w:sz w:val="24"/>
                <w:szCs w:val="24"/>
              </w:rPr>
              <w:t>7</w:t>
            </w:r>
            <w:r w:rsidRPr="00B86FB3">
              <w:rPr>
                <w:sz w:val="24"/>
                <w:szCs w:val="24"/>
              </w:rPr>
              <w:t xml:space="preserve"> б/</w:t>
            </w:r>
            <w:r>
              <w:rPr>
                <w:sz w:val="24"/>
                <w:szCs w:val="24"/>
              </w:rPr>
              <w:t xml:space="preserve"> 3</w:t>
            </w:r>
          </w:p>
        </w:tc>
        <w:tc>
          <w:tcPr>
            <w:tcW w:w="1701" w:type="dxa"/>
          </w:tcPr>
          <w:p w:rsidR="00213C5B" w:rsidRPr="00B86FB3" w:rsidRDefault="00213C5B" w:rsidP="00213C5B">
            <w:pPr>
              <w:spacing w:after="0" w:line="240" w:lineRule="auto"/>
              <w:jc w:val="center"/>
              <w:rPr>
                <w:sz w:val="24"/>
                <w:szCs w:val="24"/>
              </w:rPr>
            </w:pPr>
            <w:r>
              <w:rPr>
                <w:sz w:val="24"/>
                <w:szCs w:val="24"/>
              </w:rPr>
              <w:t>-</w:t>
            </w:r>
          </w:p>
        </w:tc>
        <w:tc>
          <w:tcPr>
            <w:tcW w:w="1383" w:type="dxa"/>
          </w:tcPr>
          <w:p w:rsidR="00213C5B" w:rsidRPr="00FC017D" w:rsidRDefault="00213C5B" w:rsidP="00213C5B">
            <w:pPr>
              <w:spacing w:after="0" w:line="240" w:lineRule="auto"/>
              <w:jc w:val="center"/>
              <w:rPr>
                <w:sz w:val="24"/>
                <w:szCs w:val="24"/>
              </w:rPr>
            </w:pPr>
            <w:r w:rsidRPr="00FC017D">
              <w:rPr>
                <w:sz w:val="24"/>
                <w:szCs w:val="24"/>
              </w:rPr>
              <w:t>9б/4</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7</w:t>
            </w:r>
          </w:p>
        </w:tc>
        <w:tc>
          <w:tcPr>
            <w:tcW w:w="2835" w:type="dxa"/>
          </w:tcPr>
          <w:p w:rsidR="00213C5B" w:rsidRPr="00B86FB3" w:rsidRDefault="00213C5B" w:rsidP="00213C5B">
            <w:pPr>
              <w:spacing w:after="0" w:line="240" w:lineRule="auto"/>
              <w:rPr>
                <w:sz w:val="24"/>
                <w:szCs w:val="24"/>
              </w:rPr>
            </w:pPr>
            <w:r w:rsidRPr="00B86FB3">
              <w:rPr>
                <w:sz w:val="24"/>
                <w:szCs w:val="24"/>
              </w:rPr>
              <w:t>Трошкина Дарья</w:t>
            </w:r>
          </w:p>
        </w:tc>
        <w:tc>
          <w:tcPr>
            <w:tcW w:w="1473" w:type="dxa"/>
          </w:tcPr>
          <w:p w:rsidR="00213C5B" w:rsidRPr="00B86FB3" w:rsidRDefault="00213C5B" w:rsidP="00213C5B">
            <w:pPr>
              <w:spacing w:after="0" w:line="240" w:lineRule="auto"/>
              <w:jc w:val="center"/>
              <w:rPr>
                <w:sz w:val="24"/>
                <w:szCs w:val="24"/>
              </w:rPr>
            </w:pPr>
            <w:r>
              <w:rPr>
                <w:sz w:val="24"/>
                <w:szCs w:val="24"/>
              </w:rPr>
              <w:t>30</w:t>
            </w:r>
            <w:r w:rsidRPr="00B86FB3">
              <w:rPr>
                <w:sz w:val="24"/>
                <w:szCs w:val="24"/>
              </w:rPr>
              <w:t xml:space="preserve"> б/</w:t>
            </w:r>
            <w:r>
              <w:rPr>
                <w:sz w:val="24"/>
                <w:szCs w:val="24"/>
              </w:rPr>
              <w:t>4</w:t>
            </w:r>
          </w:p>
        </w:tc>
        <w:tc>
          <w:tcPr>
            <w:tcW w:w="1362" w:type="dxa"/>
          </w:tcPr>
          <w:p w:rsidR="00213C5B" w:rsidRPr="00B86FB3" w:rsidRDefault="00213C5B" w:rsidP="00213C5B">
            <w:pPr>
              <w:spacing w:after="0" w:line="240" w:lineRule="auto"/>
              <w:jc w:val="center"/>
              <w:rPr>
                <w:sz w:val="24"/>
                <w:szCs w:val="24"/>
              </w:rPr>
            </w:pPr>
            <w:r>
              <w:rPr>
                <w:sz w:val="24"/>
                <w:szCs w:val="24"/>
              </w:rPr>
              <w:t xml:space="preserve">9 </w:t>
            </w:r>
            <w:r w:rsidRPr="00B86FB3">
              <w:rPr>
                <w:sz w:val="24"/>
                <w:szCs w:val="24"/>
              </w:rPr>
              <w:t>б /4</w:t>
            </w:r>
          </w:p>
        </w:tc>
        <w:tc>
          <w:tcPr>
            <w:tcW w:w="1701" w:type="dxa"/>
          </w:tcPr>
          <w:p w:rsidR="00213C5B" w:rsidRPr="00B86FB3" w:rsidRDefault="00213C5B" w:rsidP="00213C5B">
            <w:pPr>
              <w:spacing w:after="0" w:line="240" w:lineRule="auto"/>
              <w:jc w:val="center"/>
              <w:rPr>
                <w:sz w:val="24"/>
                <w:szCs w:val="24"/>
              </w:rPr>
            </w:pPr>
            <w:r>
              <w:rPr>
                <w:sz w:val="24"/>
                <w:szCs w:val="24"/>
              </w:rPr>
              <w:t xml:space="preserve">18 </w:t>
            </w:r>
            <w:r w:rsidRPr="00B86FB3">
              <w:rPr>
                <w:sz w:val="24"/>
                <w:szCs w:val="24"/>
              </w:rPr>
              <w:t>б/4</w:t>
            </w:r>
          </w:p>
        </w:tc>
        <w:tc>
          <w:tcPr>
            <w:tcW w:w="1383" w:type="dxa"/>
          </w:tcPr>
          <w:p w:rsidR="00213C5B" w:rsidRPr="00FC017D" w:rsidRDefault="00213C5B" w:rsidP="00213C5B">
            <w:pPr>
              <w:spacing w:after="0" w:line="240" w:lineRule="auto"/>
              <w:jc w:val="center"/>
              <w:rPr>
                <w:sz w:val="24"/>
                <w:szCs w:val="24"/>
              </w:rPr>
            </w:pPr>
            <w:r w:rsidRPr="00FC017D">
              <w:rPr>
                <w:sz w:val="24"/>
                <w:szCs w:val="24"/>
              </w:rPr>
              <w:t>9б/4</w:t>
            </w:r>
          </w:p>
        </w:tc>
      </w:tr>
      <w:tr w:rsidR="00213C5B" w:rsidRPr="00B86FB3" w:rsidTr="00213C5B">
        <w:tc>
          <w:tcPr>
            <w:tcW w:w="817" w:type="dxa"/>
          </w:tcPr>
          <w:p w:rsidR="00213C5B" w:rsidRPr="00B86FB3" w:rsidRDefault="00213C5B" w:rsidP="00213C5B">
            <w:pPr>
              <w:spacing w:after="0" w:line="240" w:lineRule="auto"/>
              <w:jc w:val="center"/>
              <w:rPr>
                <w:sz w:val="24"/>
                <w:szCs w:val="24"/>
              </w:rPr>
            </w:pPr>
            <w:r w:rsidRPr="00B86FB3">
              <w:rPr>
                <w:sz w:val="24"/>
                <w:szCs w:val="24"/>
              </w:rPr>
              <w:t>8</w:t>
            </w:r>
          </w:p>
        </w:tc>
        <w:tc>
          <w:tcPr>
            <w:tcW w:w="2835" w:type="dxa"/>
          </w:tcPr>
          <w:p w:rsidR="00213C5B" w:rsidRPr="00B86FB3" w:rsidRDefault="00213C5B" w:rsidP="00213C5B">
            <w:pPr>
              <w:spacing w:after="0" w:line="240" w:lineRule="auto"/>
              <w:rPr>
                <w:sz w:val="24"/>
                <w:szCs w:val="24"/>
              </w:rPr>
            </w:pPr>
            <w:r w:rsidRPr="00B86FB3">
              <w:rPr>
                <w:sz w:val="24"/>
                <w:szCs w:val="24"/>
              </w:rPr>
              <w:t>Шевченко</w:t>
            </w:r>
            <w:r>
              <w:rPr>
                <w:sz w:val="24"/>
                <w:szCs w:val="24"/>
              </w:rPr>
              <w:t xml:space="preserve"> Александр</w:t>
            </w:r>
            <w:r w:rsidRPr="00B86FB3">
              <w:rPr>
                <w:sz w:val="24"/>
                <w:szCs w:val="24"/>
              </w:rPr>
              <w:t xml:space="preserve">                                                         </w:t>
            </w:r>
          </w:p>
        </w:tc>
        <w:tc>
          <w:tcPr>
            <w:tcW w:w="1473" w:type="dxa"/>
          </w:tcPr>
          <w:p w:rsidR="00213C5B" w:rsidRPr="00B86FB3" w:rsidRDefault="00213C5B" w:rsidP="00213C5B">
            <w:pPr>
              <w:spacing w:after="0" w:line="240" w:lineRule="auto"/>
              <w:jc w:val="center"/>
              <w:rPr>
                <w:sz w:val="24"/>
                <w:szCs w:val="24"/>
              </w:rPr>
            </w:pPr>
            <w:r w:rsidRPr="00B86FB3">
              <w:rPr>
                <w:sz w:val="24"/>
                <w:szCs w:val="24"/>
              </w:rPr>
              <w:t>3</w:t>
            </w:r>
            <w:r>
              <w:rPr>
                <w:sz w:val="24"/>
                <w:szCs w:val="24"/>
              </w:rPr>
              <w:t>4</w:t>
            </w:r>
            <w:r w:rsidRPr="00B86FB3">
              <w:rPr>
                <w:sz w:val="24"/>
                <w:szCs w:val="24"/>
              </w:rPr>
              <w:t xml:space="preserve"> б/4</w:t>
            </w:r>
          </w:p>
        </w:tc>
        <w:tc>
          <w:tcPr>
            <w:tcW w:w="1362" w:type="dxa"/>
          </w:tcPr>
          <w:p w:rsidR="00213C5B" w:rsidRPr="00B86FB3" w:rsidRDefault="00213C5B" w:rsidP="00213C5B">
            <w:pPr>
              <w:spacing w:after="0" w:line="240" w:lineRule="auto"/>
              <w:jc w:val="center"/>
              <w:rPr>
                <w:sz w:val="24"/>
                <w:szCs w:val="24"/>
              </w:rPr>
            </w:pPr>
            <w:r w:rsidRPr="00B86FB3">
              <w:rPr>
                <w:sz w:val="24"/>
                <w:szCs w:val="24"/>
              </w:rPr>
              <w:t>13 б/</w:t>
            </w:r>
            <w:r>
              <w:rPr>
                <w:sz w:val="24"/>
                <w:szCs w:val="24"/>
              </w:rPr>
              <w:t>5</w:t>
            </w:r>
          </w:p>
        </w:tc>
        <w:tc>
          <w:tcPr>
            <w:tcW w:w="1701" w:type="dxa"/>
          </w:tcPr>
          <w:p w:rsidR="00213C5B" w:rsidRPr="00B86FB3" w:rsidRDefault="00213C5B" w:rsidP="00213C5B">
            <w:pPr>
              <w:spacing w:after="0" w:line="240" w:lineRule="auto"/>
              <w:jc w:val="center"/>
              <w:rPr>
                <w:sz w:val="24"/>
                <w:szCs w:val="24"/>
              </w:rPr>
            </w:pPr>
            <w:r w:rsidRPr="00B86FB3">
              <w:rPr>
                <w:sz w:val="24"/>
                <w:szCs w:val="24"/>
              </w:rPr>
              <w:t>1</w:t>
            </w:r>
            <w:r>
              <w:rPr>
                <w:sz w:val="24"/>
                <w:szCs w:val="24"/>
              </w:rPr>
              <w:t>5</w:t>
            </w:r>
            <w:r w:rsidRPr="00B86FB3">
              <w:rPr>
                <w:sz w:val="24"/>
                <w:szCs w:val="24"/>
              </w:rPr>
              <w:t xml:space="preserve"> б/3</w:t>
            </w:r>
          </w:p>
        </w:tc>
        <w:tc>
          <w:tcPr>
            <w:tcW w:w="1383" w:type="dxa"/>
          </w:tcPr>
          <w:p w:rsidR="00213C5B" w:rsidRPr="00FC017D" w:rsidRDefault="00213C5B" w:rsidP="00213C5B">
            <w:pPr>
              <w:spacing w:after="0" w:line="240" w:lineRule="auto"/>
              <w:jc w:val="center"/>
              <w:rPr>
                <w:sz w:val="24"/>
                <w:szCs w:val="24"/>
              </w:rPr>
            </w:pPr>
            <w:r w:rsidRPr="00FC017D">
              <w:rPr>
                <w:sz w:val="24"/>
                <w:szCs w:val="24"/>
              </w:rPr>
              <w:t>15б/5</w:t>
            </w:r>
          </w:p>
        </w:tc>
      </w:tr>
      <w:tr w:rsidR="00213C5B" w:rsidRPr="00B86FB3" w:rsidTr="00213C5B">
        <w:trPr>
          <w:trHeight w:val="382"/>
        </w:trPr>
        <w:tc>
          <w:tcPr>
            <w:tcW w:w="817" w:type="dxa"/>
          </w:tcPr>
          <w:p w:rsidR="00213C5B" w:rsidRPr="00B86FB3" w:rsidRDefault="00213C5B" w:rsidP="00213C5B">
            <w:pPr>
              <w:spacing w:after="0" w:line="240" w:lineRule="auto"/>
              <w:jc w:val="center"/>
              <w:rPr>
                <w:sz w:val="24"/>
                <w:szCs w:val="24"/>
              </w:rPr>
            </w:pPr>
          </w:p>
        </w:tc>
        <w:tc>
          <w:tcPr>
            <w:tcW w:w="2835" w:type="dxa"/>
          </w:tcPr>
          <w:p w:rsidR="00213C5B" w:rsidRPr="00B86FB3" w:rsidRDefault="00213C5B" w:rsidP="00213C5B">
            <w:pPr>
              <w:spacing w:after="0" w:line="240" w:lineRule="auto"/>
              <w:rPr>
                <w:b/>
                <w:sz w:val="24"/>
                <w:szCs w:val="24"/>
              </w:rPr>
            </w:pPr>
            <w:r w:rsidRPr="00B86FB3">
              <w:rPr>
                <w:b/>
                <w:sz w:val="24"/>
                <w:szCs w:val="24"/>
              </w:rPr>
              <w:t>качество</w:t>
            </w:r>
          </w:p>
        </w:tc>
        <w:tc>
          <w:tcPr>
            <w:tcW w:w="1473" w:type="dxa"/>
          </w:tcPr>
          <w:p w:rsidR="00213C5B" w:rsidRPr="00B86FB3" w:rsidRDefault="00213C5B" w:rsidP="00213C5B">
            <w:pPr>
              <w:spacing w:after="0" w:line="240" w:lineRule="auto"/>
              <w:jc w:val="center"/>
              <w:rPr>
                <w:b/>
                <w:sz w:val="24"/>
                <w:szCs w:val="24"/>
              </w:rPr>
            </w:pPr>
            <w:r w:rsidRPr="00B86FB3">
              <w:rPr>
                <w:b/>
                <w:sz w:val="24"/>
                <w:szCs w:val="24"/>
              </w:rPr>
              <w:t>3</w:t>
            </w:r>
            <w:r>
              <w:rPr>
                <w:b/>
                <w:sz w:val="24"/>
                <w:szCs w:val="24"/>
              </w:rPr>
              <w:t>7</w:t>
            </w:r>
            <w:r w:rsidRPr="00B86FB3">
              <w:rPr>
                <w:b/>
                <w:sz w:val="24"/>
                <w:szCs w:val="24"/>
              </w:rPr>
              <w:t>%</w:t>
            </w:r>
          </w:p>
        </w:tc>
        <w:tc>
          <w:tcPr>
            <w:tcW w:w="1362" w:type="dxa"/>
          </w:tcPr>
          <w:p w:rsidR="00213C5B" w:rsidRPr="00B86FB3" w:rsidRDefault="00213C5B" w:rsidP="00213C5B">
            <w:pPr>
              <w:spacing w:after="0" w:line="240" w:lineRule="auto"/>
              <w:jc w:val="center"/>
              <w:rPr>
                <w:b/>
                <w:sz w:val="24"/>
                <w:szCs w:val="24"/>
              </w:rPr>
            </w:pPr>
            <w:r>
              <w:rPr>
                <w:b/>
                <w:sz w:val="24"/>
                <w:szCs w:val="24"/>
              </w:rPr>
              <w:t xml:space="preserve">37 </w:t>
            </w:r>
            <w:r w:rsidRPr="00B86FB3">
              <w:rPr>
                <w:b/>
                <w:sz w:val="24"/>
                <w:szCs w:val="24"/>
              </w:rPr>
              <w:t>%</w:t>
            </w:r>
          </w:p>
        </w:tc>
        <w:tc>
          <w:tcPr>
            <w:tcW w:w="1701" w:type="dxa"/>
          </w:tcPr>
          <w:p w:rsidR="00213C5B" w:rsidRPr="00B86FB3" w:rsidRDefault="00213C5B" w:rsidP="00213C5B">
            <w:pPr>
              <w:spacing w:after="0" w:line="240" w:lineRule="auto"/>
              <w:jc w:val="center"/>
              <w:rPr>
                <w:b/>
                <w:sz w:val="24"/>
                <w:szCs w:val="24"/>
              </w:rPr>
            </w:pPr>
            <w:r w:rsidRPr="00B86FB3">
              <w:rPr>
                <w:b/>
                <w:sz w:val="24"/>
                <w:szCs w:val="24"/>
              </w:rPr>
              <w:t>40%</w:t>
            </w:r>
          </w:p>
        </w:tc>
        <w:tc>
          <w:tcPr>
            <w:tcW w:w="1383" w:type="dxa"/>
          </w:tcPr>
          <w:p w:rsidR="00213C5B" w:rsidRPr="00B86FB3" w:rsidRDefault="00213C5B" w:rsidP="00213C5B">
            <w:pPr>
              <w:spacing w:after="0" w:line="240" w:lineRule="auto"/>
              <w:jc w:val="center"/>
              <w:rPr>
                <w:b/>
                <w:sz w:val="24"/>
                <w:szCs w:val="24"/>
              </w:rPr>
            </w:pPr>
            <w:r>
              <w:rPr>
                <w:b/>
                <w:sz w:val="24"/>
                <w:szCs w:val="24"/>
              </w:rPr>
              <w:t>65%</w:t>
            </w:r>
          </w:p>
        </w:tc>
      </w:tr>
      <w:tr w:rsidR="00213C5B" w:rsidRPr="00B86FB3" w:rsidTr="00213C5B">
        <w:trPr>
          <w:trHeight w:val="571"/>
        </w:trPr>
        <w:tc>
          <w:tcPr>
            <w:tcW w:w="817" w:type="dxa"/>
          </w:tcPr>
          <w:p w:rsidR="00213C5B" w:rsidRPr="00B86FB3" w:rsidRDefault="00213C5B" w:rsidP="00213C5B">
            <w:pPr>
              <w:spacing w:after="0" w:line="240" w:lineRule="auto"/>
              <w:jc w:val="center"/>
              <w:rPr>
                <w:sz w:val="24"/>
                <w:szCs w:val="24"/>
              </w:rPr>
            </w:pPr>
          </w:p>
        </w:tc>
        <w:tc>
          <w:tcPr>
            <w:tcW w:w="2835" w:type="dxa"/>
          </w:tcPr>
          <w:p w:rsidR="00213C5B" w:rsidRPr="00B86FB3" w:rsidRDefault="00213C5B" w:rsidP="00213C5B">
            <w:pPr>
              <w:spacing w:after="0" w:line="240" w:lineRule="auto"/>
              <w:rPr>
                <w:b/>
                <w:sz w:val="24"/>
                <w:szCs w:val="24"/>
              </w:rPr>
            </w:pPr>
            <w:r w:rsidRPr="00B86FB3">
              <w:rPr>
                <w:b/>
                <w:sz w:val="24"/>
                <w:szCs w:val="24"/>
              </w:rPr>
              <w:t>Средний балл</w:t>
            </w:r>
          </w:p>
        </w:tc>
        <w:tc>
          <w:tcPr>
            <w:tcW w:w="1473" w:type="dxa"/>
          </w:tcPr>
          <w:p w:rsidR="00213C5B" w:rsidRPr="00B86FB3" w:rsidRDefault="00213C5B" w:rsidP="00213C5B">
            <w:pPr>
              <w:spacing w:after="0" w:line="240" w:lineRule="auto"/>
              <w:jc w:val="center"/>
              <w:rPr>
                <w:b/>
                <w:sz w:val="24"/>
                <w:szCs w:val="24"/>
              </w:rPr>
            </w:pPr>
            <w:r w:rsidRPr="00B86FB3">
              <w:rPr>
                <w:b/>
                <w:sz w:val="24"/>
                <w:szCs w:val="24"/>
              </w:rPr>
              <w:t>3,3</w:t>
            </w:r>
          </w:p>
        </w:tc>
        <w:tc>
          <w:tcPr>
            <w:tcW w:w="1362" w:type="dxa"/>
          </w:tcPr>
          <w:p w:rsidR="00213C5B" w:rsidRPr="00B86FB3" w:rsidRDefault="00213C5B" w:rsidP="00213C5B">
            <w:pPr>
              <w:spacing w:after="0" w:line="240" w:lineRule="auto"/>
              <w:jc w:val="center"/>
              <w:rPr>
                <w:b/>
                <w:sz w:val="24"/>
                <w:szCs w:val="24"/>
              </w:rPr>
            </w:pPr>
            <w:r w:rsidRPr="00B86FB3">
              <w:rPr>
                <w:b/>
                <w:sz w:val="24"/>
                <w:szCs w:val="24"/>
              </w:rPr>
              <w:t>3,3</w:t>
            </w:r>
          </w:p>
        </w:tc>
        <w:tc>
          <w:tcPr>
            <w:tcW w:w="1701" w:type="dxa"/>
          </w:tcPr>
          <w:p w:rsidR="00213C5B" w:rsidRPr="00B86FB3" w:rsidRDefault="00213C5B" w:rsidP="00213C5B">
            <w:pPr>
              <w:spacing w:after="0" w:line="240" w:lineRule="auto"/>
              <w:jc w:val="center"/>
              <w:rPr>
                <w:b/>
                <w:sz w:val="24"/>
                <w:szCs w:val="24"/>
              </w:rPr>
            </w:pPr>
            <w:r w:rsidRPr="00B86FB3">
              <w:rPr>
                <w:b/>
                <w:sz w:val="24"/>
                <w:szCs w:val="24"/>
              </w:rPr>
              <w:t>3,4</w:t>
            </w:r>
          </w:p>
        </w:tc>
        <w:tc>
          <w:tcPr>
            <w:tcW w:w="1383" w:type="dxa"/>
          </w:tcPr>
          <w:p w:rsidR="00213C5B" w:rsidRPr="00B86FB3" w:rsidRDefault="00213C5B" w:rsidP="00213C5B">
            <w:pPr>
              <w:spacing w:after="0" w:line="240" w:lineRule="auto"/>
              <w:jc w:val="center"/>
              <w:rPr>
                <w:b/>
                <w:sz w:val="24"/>
                <w:szCs w:val="24"/>
              </w:rPr>
            </w:pPr>
            <w:r>
              <w:rPr>
                <w:b/>
                <w:sz w:val="24"/>
                <w:szCs w:val="24"/>
              </w:rPr>
              <w:t>3,6</w:t>
            </w:r>
          </w:p>
        </w:tc>
      </w:tr>
    </w:tbl>
    <w:p w:rsidR="00213C5B" w:rsidRDefault="00213C5B" w:rsidP="00213C5B">
      <w:pPr>
        <w:spacing w:after="0" w:line="240" w:lineRule="auto"/>
        <w:jc w:val="both"/>
        <w:rPr>
          <w:rFonts w:ascii="Times New Roman" w:hAnsi="Times New Roman"/>
          <w:sz w:val="24"/>
          <w:szCs w:val="24"/>
        </w:rPr>
      </w:pPr>
      <w:r>
        <w:rPr>
          <w:rFonts w:ascii="Times New Roman" w:hAnsi="Times New Roman"/>
          <w:sz w:val="24"/>
          <w:szCs w:val="24"/>
        </w:rPr>
        <w:br w:type="textWrapping" w:clear="all"/>
      </w:r>
    </w:p>
    <w:p w:rsidR="00C87441" w:rsidRPr="007E2541" w:rsidRDefault="00C87441" w:rsidP="00C87441">
      <w:pPr>
        <w:spacing w:after="0" w:line="240" w:lineRule="auto"/>
        <w:jc w:val="center"/>
        <w:rPr>
          <w:rFonts w:ascii="Times New Roman" w:hAnsi="Times New Roman"/>
          <w:b/>
          <w:sz w:val="24"/>
          <w:szCs w:val="24"/>
        </w:rPr>
      </w:pPr>
      <w:r w:rsidRPr="007E2541">
        <w:rPr>
          <w:rFonts w:ascii="Times New Roman" w:hAnsi="Times New Roman"/>
          <w:b/>
          <w:sz w:val="24"/>
          <w:szCs w:val="24"/>
        </w:rPr>
        <w:t>Результаты ВПР в  6 классе</w:t>
      </w:r>
    </w:p>
    <w:p w:rsidR="00C87441" w:rsidRPr="007E2541" w:rsidRDefault="00C87441" w:rsidP="00C87441">
      <w:pPr>
        <w:spacing w:after="0" w:line="240" w:lineRule="auto"/>
        <w:jc w:val="center"/>
        <w:rPr>
          <w:rFonts w:ascii="Times New Roman" w:hAnsi="Times New Roman"/>
          <w:b/>
          <w:sz w:val="24"/>
          <w:szCs w:val="24"/>
        </w:rPr>
      </w:pPr>
      <w:r w:rsidRPr="007E2541">
        <w:rPr>
          <w:rFonts w:ascii="Times New Roman" w:hAnsi="Times New Roman"/>
          <w:b/>
          <w:sz w:val="24"/>
          <w:szCs w:val="24"/>
        </w:rPr>
        <w:t>Индивидуальные результаты участников, качество знаний по предметам</w:t>
      </w:r>
    </w:p>
    <w:p w:rsidR="00C87441" w:rsidRPr="007E2541" w:rsidRDefault="00C87441" w:rsidP="00C87441">
      <w:pPr>
        <w:spacing w:after="0" w:line="240" w:lineRule="auto"/>
        <w:jc w:val="center"/>
        <w:rPr>
          <w:rFonts w:ascii="Times New Roman" w:hAnsi="Times New Roman"/>
          <w:b/>
          <w:sz w:val="24"/>
          <w:szCs w:val="24"/>
        </w:rPr>
      </w:pPr>
    </w:p>
    <w:tbl>
      <w:tblPr>
        <w:tblStyle w:val="aff1"/>
        <w:tblW w:w="0" w:type="auto"/>
        <w:tblLayout w:type="fixed"/>
        <w:tblLook w:val="04A0" w:firstRow="1" w:lastRow="0" w:firstColumn="1" w:lastColumn="0" w:noHBand="0" w:noVBand="1"/>
      </w:tblPr>
      <w:tblGrid>
        <w:gridCol w:w="817"/>
        <w:gridCol w:w="2977"/>
        <w:gridCol w:w="1134"/>
        <w:gridCol w:w="1559"/>
        <w:gridCol w:w="1418"/>
        <w:gridCol w:w="1417"/>
        <w:gridCol w:w="249"/>
      </w:tblGrid>
      <w:tr w:rsidR="00C87441" w:rsidRPr="007E2541" w:rsidTr="00C87441">
        <w:tc>
          <w:tcPr>
            <w:tcW w:w="817" w:type="dxa"/>
          </w:tcPr>
          <w:p w:rsidR="00C87441" w:rsidRPr="007E2541" w:rsidRDefault="00C87441" w:rsidP="00C87441">
            <w:pPr>
              <w:spacing w:after="0" w:line="240" w:lineRule="auto"/>
              <w:rPr>
                <w:b/>
                <w:sz w:val="24"/>
                <w:szCs w:val="24"/>
              </w:rPr>
            </w:pPr>
          </w:p>
        </w:tc>
        <w:tc>
          <w:tcPr>
            <w:tcW w:w="2977" w:type="dxa"/>
          </w:tcPr>
          <w:p w:rsidR="00C87441" w:rsidRPr="007E2541" w:rsidRDefault="00C87441" w:rsidP="00C87441">
            <w:pPr>
              <w:spacing w:after="0" w:line="240" w:lineRule="auto"/>
              <w:rPr>
                <w:b/>
                <w:sz w:val="24"/>
                <w:szCs w:val="24"/>
              </w:rPr>
            </w:pPr>
            <w:r w:rsidRPr="007E2541">
              <w:rPr>
                <w:b/>
                <w:sz w:val="24"/>
                <w:szCs w:val="24"/>
              </w:rPr>
              <w:t>ФИО обучающегося</w:t>
            </w:r>
          </w:p>
        </w:tc>
        <w:tc>
          <w:tcPr>
            <w:tcW w:w="5777" w:type="dxa"/>
            <w:gridSpan w:val="5"/>
          </w:tcPr>
          <w:p w:rsidR="00C87441" w:rsidRPr="007E2541" w:rsidRDefault="00C87441" w:rsidP="00C87441">
            <w:pPr>
              <w:spacing w:after="0" w:line="240" w:lineRule="auto"/>
              <w:jc w:val="center"/>
              <w:rPr>
                <w:b/>
                <w:sz w:val="24"/>
                <w:szCs w:val="24"/>
              </w:rPr>
            </w:pPr>
            <w:r w:rsidRPr="007E2541">
              <w:rPr>
                <w:b/>
                <w:sz w:val="24"/>
                <w:szCs w:val="24"/>
              </w:rPr>
              <w:t>Дата</w:t>
            </w:r>
          </w:p>
        </w:tc>
      </w:tr>
      <w:tr w:rsidR="00C87441" w:rsidRPr="007E2541" w:rsidTr="00C87441">
        <w:tc>
          <w:tcPr>
            <w:tcW w:w="817" w:type="dxa"/>
          </w:tcPr>
          <w:p w:rsidR="00C87441" w:rsidRPr="007E2541" w:rsidRDefault="00C87441" w:rsidP="00C87441">
            <w:pPr>
              <w:spacing w:after="0" w:line="240" w:lineRule="auto"/>
              <w:rPr>
                <w:b/>
                <w:sz w:val="24"/>
                <w:szCs w:val="24"/>
              </w:rPr>
            </w:pPr>
          </w:p>
        </w:tc>
        <w:tc>
          <w:tcPr>
            <w:tcW w:w="2977" w:type="dxa"/>
          </w:tcPr>
          <w:p w:rsidR="00C87441" w:rsidRPr="007E2541" w:rsidRDefault="00C87441" w:rsidP="00C87441">
            <w:pPr>
              <w:spacing w:after="0" w:line="240" w:lineRule="auto"/>
              <w:rPr>
                <w:b/>
                <w:sz w:val="24"/>
                <w:szCs w:val="24"/>
              </w:rPr>
            </w:pPr>
          </w:p>
        </w:tc>
        <w:tc>
          <w:tcPr>
            <w:tcW w:w="5777" w:type="dxa"/>
            <w:gridSpan w:val="5"/>
          </w:tcPr>
          <w:p w:rsidR="00C87441" w:rsidRPr="007E2541" w:rsidRDefault="00C87441" w:rsidP="00C87441">
            <w:pPr>
              <w:spacing w:after="0" w:line="240" w:lineRule="auto"/>
              <w:jc w:val="center"/>
              <w:rPr>
                <w:b/>
                <w:sz w:val="24"/>
                <w:szCs w:val="24"/>
              </w:rPr>
            </w:pPr>
            <w:r w:rsidRPr="007E2541">
              <w:rPr>
                <w:b/>
                <w:sz w:val="24"/>
                <w:szCs w:val="24"/>
              </w:rPr>
              <w:t>Предмет</w:t>
            </w:r>
          </w:p>
        </w:tc>
      </w:tr>
      <w:tr w:rsidR="00C87441" w:rsidRPr="007E2541" w:rsidTr="00C87441">
        <w:tc>
          <w:tcPr>
            <w:tcW w:w="817" w:type="dxa"/>
          </w:tcPr>
          <w:p w:rsidR="00C87441" w:rsidRPr="007E2541" w:rsidRDefault="00C87441" w:rsidP="00C87441">
            <w:pPr>
              <w:spacing w:after="0" w:line="240" w:lineRule="auto"/>
              <w:rPr>
                <w:b/>
                <w:sz w:val="24"/>
                <w:szCs w:val="24"/>
              </w:rPr>
            </w:pPr>
            <w:r w:rsidRPr="007E2541">
              <w:rPr>
                <w:b/>
                <w:sz w:val="24"/>
                <w:szCs w:val="24"/>
              </w:rPr>
              <w:t xml:space="preserve">6 </w:t>
            </w:r>
            <w:proofErr w:type="spellStart"/>
            <w:r w:rsidRPr="007E2541">
              <w:rPr>
                <w:b/>
                <w:sz w:val="24"/>
                <w:szCs w:val="24"/>
              </w:rPr>
              <w:t>кл</w:t>
            </w:r>
            <w:proofErr w:type="spellEnd"/>
            <w:r w:rsidRPr="007E2541">
              <w:rPr>
                <w:b/>
                <w:sz w:val="24"/>
                <w:szCs w:val="24"/>
              </w:rPr>
              <w:t>.</w:t>
            </w:r>
          </w:p>
        </w:tc>
        <w:tc>
          <w:tcPr>
            <w:tcW w:w="2977" w:type="dxa"/>
          </w:tcPr>
          <w:p w:rsidR="00C87441" w:rsidRPr="007E2541" w:rsidRDefault="00C87441" w:rsidP="00C87441">
            <w:pPr>
              <w:spacing w:after="0" w:line="240" w:lineRule="auto"/>
              <w:rPr>
                <w:sz w:val="24"/>
                <w:szCs w:val="24"/>
              </w:rPr>
            </w:pPr>
          </w:p>
        </w:tc>
        <w:tc>
          <w:tcPr>
            <w:tcW w:w="1134" w:type="dxa"/>
          </w:tcPr>
          <w:p w:rsidR="00C87441" w:rsidRPr="007E2541" w:rsidRDefault="00C87441" w:rsidP="00C87441">
            <w:pPr>
              <w:spacing w:after="0" w:line="240" w:lineRule="auto"/>
              <w:rPr>
                <w:b/>
                <w:sz w:val="24"/>
                <w:szCs w:val="24"/>
              </w:rPr>
            </w:pPr>
            <w:r w:rsidRPr="007E2541">
              <w:rPr>
                <w:b/>
                <w:sz w:val="24"/>
                <w:szCs w:val="24"/>
              </w:rPr>
              <w:t>русс. язык</w:t>
            </w:r>
          </w:p>
        </w:tc>
        <w:tc>
          <w:tcPr>
            <w:tcW w:w="1559" w:type="dxa"/>
          </w:tcPr>
          <w:p w:rsidR="00C87441" w:rsidRPr="007E2541" w:rsidRDefault="00C87441" w:rsidP="00C87441">
            <w:pPr>
              <w:spacing w:after="0" w:line="240" w:lineRule="auto"/>
              <w:rPr>
                <w:b/>
                <w:sz w:val="24"/>
                <w:szCs w:val="24"/>
              </w:rPr>
            </w:pPr>
            <w:r w:rsidRPr="007E2541">
              <w:rPr>
                <w:b/>
                <w:sz w:val="24"/>
                <w:szCs w:val="24"/>
              </w:rPr>
              <w:t>математика</w:t>
            </w:r>
          </w:p>
        </w:tc>
        <w:tc>
          <w:tcPr>
            <w:tcW w:w="1418" w:type="dxa"/>
          </w:tcPr>
          <w:p w:rsidR="00C87441" w:rsidRPr="007E2541" w:rsidRDefault="00C87441" w:rsidP="00C87441">
            <w:pPr>
              <w:spacing w:after="0" w:line="240" w:lineRule="auto"/>
              <w:rPr>
                <w:b/>
                <w:sz w:val="24"/>
                <w:szCs w:val="24"/>
              </w:rPr>
            </w:pPr>
            <w:r w:rsidRPr="007E2541">
              <w:rPr>
                <w:b/>
                <w:sz w:val="24"/>
                <w:szCs w:val="24"/>
              </w:rPr>
              <w:t>биология</w:t>
            </w:r>
          </w:p>
        </w:tc>
        <w:tc>
          <w:tcPr>
            <w:tcW w:w="1417" w:type="dxa"/>
          </w:tcPr>
          <w:p w:rsidR="00C87441" w:rsidRPr="007E2541" w:rsidRDefault="00C87441" w:rsidP="00C87441">
            <w:pPr>
              <w:spacing w:after="0" w:line="240" w:lineRule="auto"/>
              <w:rPr>
                <w:b/>
                <w:sz w:val="24"/>
                <w:szCs w:val="24"/>
              </w:rPr>
            </w:pPr>
            <w:r w:rsidRPr="007E2541">
              <w:rPr>
                <w:b/>
                <w:sz w:val="24"/>
                <w:szCs w:val="24"/>
              </w:rPr>
              <w:t>история</w:t>
            </w:r>
          </w:p>
        </w:tc>
        <w:tc>
          <w:tcPr>
            <w:tcW w:w="249" w:type="dxa"/>
          </w:tcPr>
          <w:p w:rsidR="00C87441" w:rsidRPr="007E2541" w:rsidRDefault="00C87441" w:rsidP="00C87441">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sz w:val="24"/>
                <w:szCs w:val="24"/>
              </w:rPr>
            </w:pPr>
            <w:r w:rsidRPr="007E2541">
              <w:rPr>
                <w:sz w:val="24"/>
                <w:szCs w:val="24"/>
              </w:rPr>
              <w:t>1</w:t>
            </w:r>
          </w:p>
        </w:tc>
        <w:tc>
          <w:tcPr>
            <w:tcW w:w="2977" w:type="dxa"/>
          </w:tcPr>
          <w:p w:rsidR="00213C5B" w:rsidRPr="007E2541" w:rsidRDefault="00213C5B" w:rsidP="00213C5B">
            <w:pPr>
              <w:spacing w:after="0" w:line="240" w:lineRule="auto"/>
              <w:rPr>
                <w:sz w:val="24"/>
                <w:szCs w:val="24"/>
              </w:rPr>
            </w:pPr>
            <w:r w:rsidRPr="007E2541">
              <w:rPr>
                <w:sz w:val="24"/>
                <w:szCs w:val="24"/>
              </w:rPr>
              <w:t>Аскарова Айнура</w:t>
            </w:r>
          </w:p>
        </w:tc>
        <w:tc>
          <w:tcPr>
            <w:tcW w:w="1134" w:type="dxa"/>
          </w:tcPr>
          <w:p w:rsidR="00213C5B" w:rsidRPr="007E2541" w:rsidRDefault="00213C5B" w:rsidP="00213C5B">
            <w:pPr>
              <w:spacing w:after="0" w:line="240" w:lineRule="auto"/>
              <w:rPr>
                <w:sz w:val="24"/>
                <w:szCs w:val="24"/>
              </w:rPr>
            </w:pPr>
            <w:r>
              <w:rPr>
                <w:sz w:val="24"/>
                <w:szCs w:val="24"/>
              </w:rPr>
              <w:t>35</w:t>
            </w:r>
            <w:r w:rsidRPr="007E2541">
              <w:rPr>
                <w:sz w:val="24"/>
                <w:szCs w:val="24"/>
              </w:rPr>
              <w:t xml:space="preserve"> б/</w:t>
            </w:r>
            <w:r>
              <w:rPr>
                <w:sz w:val="24"/>
                <w:szCs w:val="24"/>
              </w:rPr>
              <w:t>4</w:t>
            </w:r>
          </w:p>
        </w:tc>
        <w:tc>
          <w:tcPr>
            <w:tcW w:w="1559" w:type="dxa"/>
          </w:tcPr>
          <w:p w:rsidR="00213C5B" w:rsidRPr="007E2541" w:rsidRDefault="00213C5B" w:rsidP="00213C5B">
            <w:pPr>
              <w:spacing w:after="0" w:line="240" w:lineRule="auto"/>
              <w:rPr>
                <w:sz w:val="24"/>
                <w:szCs w:val="24"/>
              </w:rPr>
            </w:pPr>
            <w:r>
              <w:rPr>
                <w:sz w:val="24"/>
                <w:szCs w:val="24"/>
              </w:rPr>
              <w:t>7</w:t>
            </w:r>
            <w:r w:rsidRPr="007E2541">
              <w:rPr>
                <w:sz w:val="24"/>
                <w:szCs w:val="24"/>
              </w:rPr>
              <w:t xml:space="preserve"> б/3</w:t>
            </w:r>
          </w:p>
        </w:tc>
        <w:tc>
          <w:tcPr>
            <w:tcW w:w="1418" w:type="dxa"/>
          </w:tcPr>
          <w:p w:rsidR="00213C5B" w:rsidRPr="007E2541" w:rsidRDefault="00213C5B" w:rsidP="00213C5B">
            <w:pPr>
              <w:spacing w:after="0" w:line="240" w:lineRule="auto"/>
              <w:rPr>
                <w:sz w:val="24"/>
                <w:szCs w:val="24"/>
              </w:rPr>
            </w:pPr>
            <w:r w:rsidRPr="007E2541">
              <w:rPr>
                <w:sz w:val="24"/>
                <w:szCs w:val="24"/>
              </w:rPr>
              <w:t>1</w:t>
            </w:r>
            <w:r>
              <w:rPr>
                <w:sz w:val="24"/>
                <w:szCs w:val="24"/>
              </w:rPr>
              <w:t>0</w:t>
            </w:r>
            <w:r w:rsidRPr="007E2541">
              <w:rPr>
                <w:sz w:val="24"/>
                <w:szCs w:val="24"/>
              </w:rPr>
              <w:t xml:space="preserve"> б/3</w:t>
            </w:r>
          </w:p>
        </w:tc>
        <w:tc>
          <w:tcPr>
            <w:tcW w:w="1417" w:type="dxa"/>
          </w:tcPr>
          <w:p w:rsidR="00213C5B" w:rsidRPr="007E2541" w:rsidRDefault="00213C5B" w:rsidP="00213C5B">
            <w:pPr>
              <w:spacing w:after="0" w:line="240" w:lineRule="auto"/>
              <w:rPr>
                <w:sz w:val="24"/>
                <w:szCs w:val="24"/>
              </w:rPr>
            </w:pPr>
            <w:r>
              <w:rPr>
                <w:sz w:val="24"/>
                <w:szCs w:val="24"/>
              </w:rPr>
              <w:t>4</w:t>
            </w:r>
            <w:r w:rsidRPr="007E2541">
              <w:rPr>
                <w:sz w:val="24"/>
                <w:szCs w:val="24"/>
              </w:rPr>
              <w:t>б/3</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sz w:val="24"/>
                <w:szCs w:val="24"/>
              </w:rPr>
            </w:pPr>
            <w:r w:rsidRPr="007E2541">
              <w:rPr>
                <w:sz w:val="24"/>
                <w:szCs w:val="24"/>
              </w:rPr>
              <w:t>2</w:t>
            </w:r>
          </w:p>
        </w:tc>
        <w:tc>
          <w:tcPr>
            <w:tcW w:w="2977" w:type="dxa"/>
          </w:tcPr>
          <w:p w:rsidR="00213C5B" w:rsidRPr="007E2541" w:rsidRDefault="00213C5B" w:rsidP="00213C5B">
            <w:pPr>
              <w:spacing w:after="0" w:line="240" w:lineRule="auto"/>
              <w:rPr>
                <w:sz w:val="24"/>
                <w:szCs w:val="24"/>
              </w:rPr>
            </w:pPr>
            <w:proofErr w:type="spellStart"/>
            <w:r w:rsidRPr="007E2541">
              <w:rPr>
                <w:sz w:val="24"/>
                <w:szCs w:val="24"/>
              </w:rPr>
              <w:t>Арустамян</w:t>
            </w:r>
            <w:proofErr w:type="spellEnd"/>
            <w:r w:rsidRPr="007E2541">
              <w:rPr>
                <w:sz w:val="24"/>
                <w:szCs w:val="24"/>
              </w:rPr>
              <w:t xml:space="preserve"> Маргарита</w:t>
            </w:r>
          </w:p>
        </w:tc>
        <w:tc>
          <w:tcPr>
            <w:tcW w:w="1134" w:type="dxa"/>
          </w:tcPr>
          <w:p w:rsidR="00213C5B" w:rsidRPr="007E2541" w:rsidRDefault="00213C5B" w:rsidP="00213C5B">
            <w:pPr>
              <w:spacing w:after="0" w:line="240" w:lineRule="auto"/>
              <w:rPr>
                <w:sz w:val="24"/>
                <w:szCs w:val="24"/>
              </w:rPr>
            </w:pPr>
            <w:r w:rsidRPr="007E2541">
              <w:rPr>
                <w:sz w:val="24"/>
                <w:szCs w:val="24"/>
              </w:rPr>
              <w:t>3</w:t>
            </w:r>
            <w:r>
              <w:rPr>
                <w:sz w:val="24"/>
                <w:szCs w:val="24"/>
              </w:rPr>
              <w:t>6</w:t>
            </w:r>
            <w:r w:rsidRPr="007E2541">
              <w:rPr>
                <w:sz w:val="24"/>
                <w:szCs w:val="24"/>
              </w:rPr>
              <w:t xml:space="preserve"> б/4</w:t>
            </w:r>
          </w:p>
        </w:tc>
        <w:tc>
          <w:tcPr>
            <w:tcW w:w="1559" w:type="dxa"/>
          </w:tcPr>
          <w:p w:rsidR="00213C5B" w:rsidRPr="007E2541" w:rsidRDefault="00213C5B" w:rsidP="00213C5B">
            <w:pPr>
              <w:spacing w:after="0" w:line="240" w:lineRule="auto"/>
              <w:rPr>
                <w:sz w:val="24"/>
                <w:szCs w:val="24"/>
              </w:rPr>
            </w:pPr>
            <w:r w:rsidRPr="007E2541">
              <w:rPr>
                <w:sz w:val="24"/>
                <w:szCs w:val="24"/>
              </w:rPr>
              <w:t>1</w:t>
            </w:r>
            <w:r>
              <w:rPr>
                <w:sz w:val="24"/>
                <w:szCs w:val="24"/>
              </w:rPr>
              <w:t>0</w:t>
            </w:r>
            <w:r w:rsidRPr="007E2541">
              <w:rPr>
                <w:sz w:val="24"/>
                <w:szCs w:val="24"/>
              </w:rPr>
              <w:t xml:space="preserve"> б/4</w:t>
            </w:r>
          </w:p>
        </w:tc>
        <w:tc>
          <w:tcPr>
            <w:tcW w:w="1418" w:type="dxa"/>
          </w:tcPr>
          <w:p w:rsidR="00213C5B" w:rsidRPr="007E2541" w:rsidRDefault="00213C5B" w:rsidP="00213C5B">
            <w:pPr>
              <w:spacing w:after="0" w:line="240" w:lineRule="auto"/>
              <w:rPr>
                <w:sz w:val="24"/>
                <w:szCs w:val="24"/>
              </w:rPr>
            </w:pPr>
            <w:r w:rsidRPr="007E2541">
              <w:rPr>
                <w:sz w:val="24"/>
                <w:szCs w:val="24"/>
              </w:rPr>
              <w:t>1</w:t>
            </w:r>
            <w:r>
              <w:rPr>
                <w:sz w:val="24"/>
                <w:szCs w:val="24"/>
              </w:rPr>
              <w:t>5</w:t>
            </w:r>
            <w:r w:rsidRPr="007E2541">
              <w:rPr>
                <w:sz w:val="24"/>
                <w:szCs w:val="24"/>
              </w:rPr>
              <w:t xml:space="preserve"> б/</w:t>
            </w:r>
            <w:r>
              <w:rPr>
                <w:sz w:val="24"/>
                <w:szCs w:val="24"/>
              </w:rPr>
              <w:t>4</w:t>
            </w:r>
          </w:p>
        </w:tc>
        <w:tc>
          <w:tcPr>
            <w:tcW w:w="1417" w:type="dxa"/>
          </w:tcPr>
          <w:p w:rsidR="00213C5B" w:rsidRPr="007E2541" w:rsidRDefault="00213C5B" w:rsidP="00213C5B">
            <w:pPr>
              <w:spacing w:after="0" w:line="240" w:lineRule="auto"/>
              <w:rPr>
                <w:sz w:val="24"/>
                <w:szCs w:val="24"/>
              </w:rPr>
            </w:pPr>
            <w:r>
              <w:rPr>
                <w:sz w:val="24"/>
                <w:szCs w:val="24"/>
              </w:rPr>
              <w:t>6</w:t>
            </w:r>
            <w:r w:rsidRPr="007E2541">
              <w:rPr>
                <w:sz w:val="24"/>
                <w:szCs w:val="24"/>
              </w:rPr>
              <w:t xml:space="preserve"> б/</w:t>
            </w:r>
            <w:r>
              <w:rPr>
                <w:sz w:val="24"/>
                <w:szCs w:val="24"/>
              </w:rPr>
              <w:t>3</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sz w:val="24"/>
                <w:szCs w:val="24"/>
              </w:rPr>
            </w:pPr>
            <w:r w:rsidRPr="007E2541">
              <w:rPr>
                <w:sz w:val="24"/>
                <w:szCs w:val="24"/>
              </w:rPr>
              <w:t>3</w:t>
            </w:r>
          </w:p>
        </w:tc>
        <w:tc>
          <w:tcPr>
            <w:tcW w:w="2977" w:type="dxa"/>
          </w:tcPr>
          <w:p w:rsidR="00213C5B" w:rsidRPr="007E2541" w:rsidRDefault="00213C5B" w:rsidP="00213C5B">
            <w:pPr>
              <w:spacing w:after="0" w:line="240" w:lineRule="auto"/>
              <w:rPr>
                <w:sz w:val="24"/>
                <w:szCs w:val="24"/>
              </w:rPr>
            </w:pPr>
            <w:r w:rsidRPr="007E2541">
              <w:rPr>
                <w:sz w:val="24"/>
                <w:szCs w:val="24"/>
              </w:rPr>
              <w:t>Волков Олег</w:t>
            </w:r>
          </w:p>
        </w:tc>
        <w:tc>
          <w:tcPr>
            <w:tcW w:w="1134" w:type="dxa"/>
          </w:tcPr>
          <w:p w:rsidR="00213C5B" w:rsidRPr="007E2541" w:rsidRDefault="00213C5B" w:rsidP="00213C5B">
            <w:pPr>
              <w:spacing w:after="0" w:line="240" w:lineRule="auto"/>
              <w:rPr>
                <w:sz w:val="24"/>
                <w:szCs w:val="24"/>
              </w:rPr>
            </w:pPr>
            <w:r>
              <w:rPr>
                <w:sz w:val="24"/>
                <w:szCs w:val="24"/>
              </w:rPr>
              <w:t xml:space="preserve">27 </w:t>
            </w:r>
            <w:r w:rsidRPr="007E2541">
              <w:rPr>
                <w:sz w:val="24"/>
                <w:szCs w:val="24"/>
              </w:rPr>
              <w:t>б/3</w:t>
            </w:r>
          </w:p>
        </w:tc>
        <w:tc>
          <w:tcPr>
            <w:tcW w:w="1559" w:type="dxa"/>
          </w:tcPr>
          <w:p w:rsidR="00213C5B" w:rsidRPr="007E2541" w:rsidRDefault="00213C5B" w:rsidP="00213C5B">
            <w:pPr>
              <w:spacing w:after="0" w:line="240" w:lineRule="auto"/>
              <w:rPr>
                <w:sz w:val="24"/>
                <w:szCs w:val="24"/>
              </w:rPr>
            </w:pPr>
            <w:r>
              <w:rPr>
                <w:sz w:val="24"/>
                <w:szCs w:val="24"/>
              </w:rPr>
              <w:t>6</w:t>
            </w:r>
            <w:r w:rsidRPr="007E2541">
              <w:rPr>
                <w:sz w:val="24"/>
                <w:szCs w:val="24"/>
              </w:rPr>
              <w:t xml:space="preserve"> б/3</w:t>
            </w:r>
          </w:p>
        </w:tc>
        <w:tc>
          <w:tcPr>
            <w:tcW w:w="1418" w:type="dxa"/>
          </w:tcPr>
          <w:p w:rsidR="00213C5B" w:rsidRPr="007E2541" w:rsidRDefault="00213C5B" w:rsidP="00213C5B">
            <w:pPr>
              <w:spacing w:after="0" w:line="240" w:lineRule="auto"/>
              <w:rPr>
                <w:sz w:val="24"/>
                <w:szCs w:val="24"/>
              </w:rPr>
            </w:pPr>
            <w:r w:rsidRPr="007E2541">
              <w:rPr>
                <w:sz w:val="24"/>
                <w:szCs w:val="24"/>
              </w:rPr>
              <w:t>1</w:t>
            </w:r>
            <w:r>
              <w:rPr>
                <w:sz w:val="24"/>
                <w:szCs w:val="24"/>
              </w:rPr>
              <w:t>0</w:t>
            </w:r>
            <w:r w:rsidRPr="007E2541">
              <w:rPr>
                <w:sz w:val="24"/>
                <w:szCs w:val="24"/>
              </w:rPr>
              <w:t xml:space="preserve"> б/3</w:t>
            </w:r>
          </w:p>
        </w:tc>
        <w:tc>
          <w:tcPr>
            <w:tcW w:w="1417" w:type="dxa"/>
          </w:tcPr>
          <w:p w:rsidR="00213C5B" w:rsidRPr="007E2541" w:rsidRDefault="00213C5B" w:rsidP="00213C5B">
            <w:pPr>
              <w:spacing w:after="0" w:line="240" w:lineRule="auto"/>
              <w:rPr>
                <w:sz w:val="24"/>
                <w:szCs w:val="24"/>
              </w:rPr>
            </w:pPr>
            <w:r>
              <w:rPr>
                <w:sz w:val="24"/>
                <w:szCs w:val="24"/>
              </w:rPr>
              <w:t>7</w:t>
            </w:r>
            <w:r w:rsidRPr="007E2541">
              <w:rPr>
                <w:sz w:val="24"/>
                <w:szCs w:val="24"/>
              </w:rPr>
              <w:t xml:space="preserve"> б/3</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sz w:val="24"/>
                <w:szCs w:val="24"/>
              </w:rPr>
            </w:pPr>
            <w:r w:rsidRPr="007E2541">
              <w:rPr>
                <w:sz w:val="24"/>
                <w:szCs w:val="24"/>
              </w:rPr>
              <w:t>4</w:t>
            </w:r>
          </w:p>
        </w:tc>
        <w:tc>
          <w:tcPr>
            <w:tcW w:w="2977" w:type="dxa"/>
          </w:tcPr>
          <w:p w:rsidR="00213C5B" w:rsidRPr="007E2541" w:rsidRDefault="00213C5B" w:rsidP="00213C5B">
            <w:pPr>
              <w:spacing w:after="0" w:line="240" w:lineRule="auto"/>
              <w:rPr>
                <w:sz w:val="24"/>
                <w:szCs w:val="24"/>
              </w:rPr>
            </w:pPr>
            <w:proofErr w:type="spellStart"/>
            <w:r w:rsidRPr="007E2541">
              <w:rPr>
                <w:sz w:val="24"/>
                <w:szCs w:val="24"/>
              </w:rPr>
              <w:t>Заказнов</w:t>
            </w:r>
            <w:proofErr w:type="spellEnd"/>
            <w:r w:rsidRPr="007E2541">
              <w:rPr>
                <w:sz w:val="24"/>
                <w:szCs w:val="24"/>
              </w:rPr>
              <w:t xml:space="preserve"> Даниил</w:t>
            </w:r>
          </w:p>
        </w:tc>
        <w:tc>
          <w:tcPr>
            <w:tcW w:w="1134" w:type="dxa"/>
          </w:tcPr>
          <w:p w:rsidR="00213C5B" w:rsidRPr="007E2541" w:rsidRDefault="00213C5B" w:rsidP="00213C5B">
            <w:pPr>
              <w:spacing w:after="0" w:line="240" w:lineRule="auto"/>
              <w:rPr>
                <w:sz w:val="24"/>
                <w:szCs w:val="24"/>
              </w:rPr>
            </w:pPr>
            <w:r>
              <w:rPr>
                <w:sz w:val="24"/>
                <w:szCs w:val="24"/>
              </w:rPr>
              <w:t>38</w:t>
            </w:r>
            <w:r w:rsidRPr="007E2541">
              <w:rPr>
                <w:sz w:val="24"/>
                <w:szCs w:val="24"/>
              </w:rPr>
              <w:t xml:space="preserve"> б/4</w:t>
            </w:r>
          </w:p>
        </w:tc>
        <w:tc>
          <w:tcPr>
            <w:tcW w:w="1559" w:type="dxa"/>
          </w:tcPr>
          <w:p w:rsidR="00213C5B" w:rsidRPr="007E2541" w:rsidRDefault="00213C5B" w:rsidP="00213C5B">
            <w:pPr>
              <w:spacing w:after="0" w:line="240" w:lineRule="auto"/>
              <w:rPr>
                <w:sz w:val="24"/>
                <w:szCs w:val="24"/>
              </w:rPr>
            </w:pPr>
            <w:r>
              <w:rPr>
                <w:sz w:val="24"/>
                <w:szCs w:val="24"/>
              </w:rPr>
              <w:t>11б/4</w:t>
            </w:r>
          </w:p>
        </w:tc>
        <w:tc>
          <w:tcPr>
            <w:tcW w:w="1418" w:type="dxa"/>
          </w:tcPr>
          <w:p w:rsidR="00213C5B" w:rsidRPr="007E2541" w:rsidRDefault="00213C5B" w:rsidP="00213C5B">
            <w:pPr>
              <w:spacing w:after="0" w:line="240" w:lineRule="auto"/>
              <w:rPr>
                <w:sz w:val="24"/>
                <w:szCs w:val="24"/>
              </w:rPr>
            </w:pPr>
            <w:r w:rsidRPr="007E2541">
              <w:rPr>
                <w:sz w:val="24"/>
                <w:szCs w:val="24"/>
              </w:rPr>
              <w:t>1</w:t>
            </w:r>
            <w:r>
              <w:rPr>
                <w:sz w:val="24"/>
                <w:szCs w:val="24"/>
              </w:rPr>
              <w:t>5</w:t>
            </w:r>
            <w:r w:rsidRPr="007E2541">
              <w:rPr>
                <w:sz w:val="24"/>
                <w:szCs w:val="24"/>
              </w:rPr>
              <w:t xml:space="preserve"> б/4</w:t>
            </w:r>
          </w:p>
        </w:tc>
        <w:tc>
          <w:tcPr>
            <w:tcW w:w="1417" w:type="dxa"/>
          </w:tcPr>
          <w:p w:rsidR="00213C5B" w:rsidRPr="007E2541" w:rsidRDefault="00213C5B" w:rsidP="00213C5B">
            <w:pPr>
              <w:spacing w:after="0" w:line="240" w:lineRule="auto"/>
              <w:rPr>
                <w:sz w:val="24"/>
                <w:szCs w:val="24"/>
              </w:rPr>
            </w:pPr>
            <w:r>
              <w:rPr>
                <w:sz w:val="24"/>
                <w:szCs w:val="24"/>
              </w:rPr>
              <w:t xml:space="preserve">11 </w:t>
            </w:r>
            <w:r w:rsidRPr="007E2541">
              <w:rPr>
                <w:sz w:val="24"/>
                <w:szCs w:val="24"/>
              </w:rPr>
              <w:t>б/4</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sz w:val="24"/>
                <w:szCs w:val="24"/>
              </w:rPr>
            </w:pPr>
            <w:r w:rsidRPr="007E2541">
              <w:rPr>
                <w:sz w:val="24"/>
                <w:szCs w:val="24"/>
              </w:rPr>
              <w:t>5</w:t>
            </w:r>
          </w:p>
        </w:tc>
        <w:tc>
          <w:tcPr>
            <w:tcW w:w="2977" w:type="dxa"/>
          </w:tcPr>
          <w:p w:rsidR="00213C5B" w:rsidRPr="007E2541" w:rsidRDefault="00213C5B" w:rsidP="00213C5B">
            <w:pPr>
              <w:spacing w:after="0" w:line="240" w:lineRule="auto"/>
              <w:rPr>
                <w:sz w:val="24"/>
                <w:szCs w:val="24"/>
              </w:rPr>
            </w:pPr>
            <w:proofErr w:type="spellStart"/>
            <w:r w:rsidRPr="007E2541">
              <w:rPr>
                <w:sz w:val="24"/>
                <w:szCs w:val="24"/>
              </w:rPr>
              <w:t>Исмаилова</w:t>
            </w:r>
            <w:proofErr w:type="spellEnd"/>
            <w:r w:rsidRPr="007E2541">
              <w:rPr>
                <w:sz w:val="24"/>
                <w:szCs w:val="24"/>
              </w:rPr>
              <w:t xml:space="preserve">  Ксения</w:t>
            </w:r>
          </w:p>
        </w:tc>
        <w:tc>
          <w:tcPr>
            <w:tcW w:w="1134" w:type="dxa"/>
          </w:tcPr>
          <w:p w:rsidR="00213C5B" w:rsidRPr="007E2541" w:rsidRDefault="00213C5B" w:rsidP="00213C5B">
            <w:pPr>
              <w:spacing w:after="0" w:line="240" w:lineRule="auto"/>
              <w:rPr>
                <w:sz w:val="24"/>
                <w:szCs w:val="24"/>
              </w:rPr>
            </w:pPr>
            <w:r w:rsidRPr="007E2541">
              <w:rPr>
                <w:sz w:val="24"/>
                <w:szCs w:val="24"/>
              </w:rPr>
              <w:t>2</w:t>
            </w:r>
            <w:r>
              <w:rPr>
                <w:sz w:val="24"/>
                <w:szCs w:val="24"/>
              </w:rPr>
              <w:t xml:space="preserve">7 </w:t>
            </w:r>
            <w:r w:rsidRPr="007E2541">
              <w:rPr>
                <w:sz w:val="24"/>
                <w:szCs w:val="24"/>
              </w:rPr>
              <w:t>б/3</w:t>
            </w:r>
          </w:p>
        </w:tc>
        <w:tc>
          <w:tcPr>
            <w:tcW w:w="1559" w:type="dxa"/>
          </w:tcPr>
          <w:p w:rsidR="00213C5B" w:rsidRPr="007E2541" w:rsidRDefault="00213C5B" w:rsidP="00213C5B">
            <w:pPr>
              <w:spacing w:after="0" w:line="240" w:lineRule="auto"/>
              <w:rPr>
                <w:sz w:val="24"/>
                <w:szCs w:val="24"/>
              </w:rPr>
            </w:pPr>
            <w:r>
              <w:rPr>
                <w:sz w:val="24"/>
                <w:szCs w:val="24"/>
              </w:rPr>
              <w:t>6б/3</w:t>
            </w:r>
          </w:p>
        </w:tc>
        <w:tc>
          <w:tcPr>
            <w:tcW w:w="1418" w:type="dxa"/>
          </w:tcPr>
          <w:p w:rsidR="00213C5B" w:rsidRPr="007E2541" w:rsidRDefault="00213C5B" w:rsidP="00213C5B">
            <w:pPr>
              <w:spacing w:after="0" w:line="240" w:lineRule="auto"/>
              <w:rPr>
                <w:sz w:val="24"/>
                <w:szCs w:val="24"/>
              </w:rPr>
            </w:pPr>
            <w:r>
              <w:rPr>
                <w:sz w:val="24"/>
                <w:szCs w:val="24"/>
              </w:rPr>
              <w:t>10б/3</w:t>
            </w:r>
          </w:p>
        </w:tc>
        <w:tc>
          <w:tcPr>
            <w:tcW w:w="1417" w:type="dxa"/>
          </w:tcPr>
          <w:p w:rsidR="00213C5B" w:rsidRPr="007E2541" w:rsidRDefault="00213C5B" w:rsidP="00213C5B">
            <w:pPr>
              <w:spacing w:after="0" w:line="240" w:lineRule="auto"/>
              <w:rPr>
                <w:sz w:val="24"/>
                <w:szCs w:val="24"/>
              </w:rPr>
            </w:pPr>
            <w:r>
              <w:rPr>
                <w:sz w:val="24"/>
                <w:szCs w:val="24"/>
              </w:rPr>
              <w:t xml:space="preserve">9б </w:t>
            </w:r>
            <w:r w:rsidRPr="007E2541">
              <w:rPr>
                <w:sz w:val="24"/>
                <w:szCs w:val="24"/>
              </w:rPr>
              <w:t>/3</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sz w:val="24"/>
                <w:szCs w:val="24"/>
              </w:rPr>
            </w:pPr>
            <w:r w:rsidRPr="007E2541">
              <w:rPr>
                <w:sz w:val="24"/>
                <w:szCs w:val="24"/>
              </w:rPr>
              <w:t>6</w:t>
            </w:r>
          </w:p>
        </w:tc>
        <w:tc>
          <w:tcPr>
            <w:tcW w:w="2977" w:type="dxa"/>
          </w:tcPr>
          <w:p w:rsidR="00213C5B" w:rsidRPr="007E2541" w:rsidRDefault="00213C5B" w:rsidP="00213C5B">
            <w:pPr>
              <w:spacing w:after="0" w:line="240" w:lineRule="auto"/>
              <w:rPr>
                <w:sz w:val="24"/>
                <w:szCs w:val="24"/>
              </w:rPr>
            </w:pPr>
            <w:r w:rsidRPr="007E2541">
              <w:rPr>
                <w:sz w:val="24"/>
                <w:szCs w:val="24"/>
              </w:rPr>
              <w:t>Колодезная Нина</w:t>
            </w:r>
          </w:p>
        </w:tc>
        <w:tc>
          <w:tcPr>
            <w:tcW w:w="1134" w:type="dxa"/>
          </w:tcPr>
          <w:p w:rsidR="00213C5B" w:rsidRPr="007E2541" w:rsidRDefault="00213C5B" w:rsidP="00213C5B">
            <w:pPr>
              <w:spacing w:after="0" w:line="240" w:lineRule="auto"/>
              <w:rPr>
                <w:sz w:val="24"/>
                <w:szCs w:val="24"/>
              </w:rPr>
            </w:pPr>
            <w:r w:rsidRPr="007E2541">
              <w:rPr>
                <w:sz w:val="24"/>
                <w:szCs w:val="24"/>
              </w:rPr>
              <w:t>н</w:t>
            </w:r>
          </w:p>
        </w:tc>
        <w:tc>
          <w:tcPr>
            <w:tcW w:w="1559" w:type="dxa"/>
          </w:tcPr>
          <w:p w:rsidR="00213C5B" w:rsidRPr="007E2541" w:rsidRDefault="00213C5B" w:rsidP="00213C5B">
            <w:pPr>
              <w:spacing w:after="0" w:line="240" w:lineRule="auto"/>
              <w:rPr>
                <w:sz w:val="24"/>
                <w:szCs w:val="24"/>
              </w:rPr>
            </w:pPr>
            <w:r>
              <w:rPr>
                <w:sz w:val="24"/>
                <w:szCs w:val="24"/>
              </w:rPr>
              <w:t>н</w:t>
            </w:r>
          </w:p>
        </w:tc>
        <w:tc>
          <w:tcPr>
            <w:tcW w:w="1418" w:type="dxa"/>
          </w:tcPr>
          <w:p w:rsidR="00213C5B" w:rsidRPr="007E2541" w:rsidRDefault="00213C5B" w:rsidP="00213C5B">
            <w:pPr>
              <w:spacing w:after="0" w:line="240" w:lineRule="auto"/>
              <w:rPr>
                <w:sz w:val="24"/>
                <w:szCs w:val="24"/>
              </w:rPr>
            </w:pPr>
            <w:r>
              <w:rPr>
                <w:sz w:val="24"/>
                <w:szCs w:val="24"/>
              </w:rPr>
              <w:t>10б/3</w:t>
            </w:r>
          </w:p>
        </w:tc>
        <w:tc>
          <w:tcPr>
            <w:tcW w:w="1417" w:type="dxa"/>
          </w:tcPr>
          <w:p w:rsidR="00213C5B" w:rsidRPr="007E2541" w:rsidRDefault="00213C5B" w:rsidP="00213C5B">
            <w:pPr>
              <w:spacing w:after="0" w:line="240" w:lineRule="auto"/>
              <w:rPr>
                <w:sz w:val="24"/>
                <w:szCs w:val="24"/>
              </w:rPr>
            </w:pPr>
            <w:r>
              <w:rPr>
                <w:sz w:val="24"/>
                <w:szCs w:val="24"/>
              </w:rPr>
              <w:t>4б/3</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b/>
                <w:sz w:val="24"/>
                <w:szCs w:val="24"/>
              </w:rPr>
            </w:pPr>
          </w:p>
        </w:tc>
        <w:tc>
          <w:tcPr>
            <w:tcW w:w="2977" w:type="dxa"/>
          </w:tcPr>
          <w:p w:rsidR="00213C5B" w:rsidRPr="007E2541" w:rsidRDefault="00213C5B" w:rsidP="00213C5B">
            <w:pPr>
              <w:spacing w:after="0" w:line="240" w:lineRule="auto"/>
              <w:rPr>
                <w:sz w:val="24"/>
                <w:szCs w:val="24"/>
              </w:rPr>
            </w:pPr>
            <w:r w:rsidRPr="007E2541">
              <w:rPr>
                <w:b/>
                <w:sz w:val="24"/>
                <w:szCs w:val="24"/>
              </w:rPr>
              <w:t>качество</w:t>
            </w:r>
          </w:p>
        </w:tc>
        <w:tc>
          <w:tcPr>
            <w:tcW w:w="1134" w:type="dxa"/>
          </w:tcPr>
          <w:p w:rsidR="00213C5B" w:rsidRPr="00551524" w:rsidRDefault="00213C5B" w:rsidP="00213C5B">
            <w:pPr>
              <w:spacing w:after="0" w:line="240" w:lineRule="auto"/>
              <w:rPr>
                <w:b/>
                <w:sz w:val="24"/>
                <w:szCs w:val="24"/>
              </w:rPr>
            </w:pPr>
            <w:r>
              <w:rPr>
                <w:b/>
                <w:sz w:val="24"/>
                <w:szCs w:val="24"/>
              </w:rPr>
              <w:t>60</w:t>
            </w:r>
            <w:r w:rsidRPr="00551524">
              <w:rPr>
                <w:b/>
                <w:sz w:val="24"/>
                <w:szCs w:val="24"/>
              </w:rPr>
              <w:t xml:space="preserve"> %</w:t>
            </w:r>
          </w:p>
        </w:tc>
        <w:tc>
          <w:tcPr>
            <w:tcW w:w="1559" w:type="dxa"/>
          </w:tcPr>
          <w:p w:rsidR="00213C5B" w:rsidRPr="00551524" w:rsidRDefault="00213C5B" w:rsidP="00213C5B">
            <w:pPr>
              <w:spacing w:after="0" w:line="240" w:lineRule="auto"/>
              <w:rPr>
                <w:b/>
                <w:sz w:val="24"/>
                <w:szCs w:val="24"/>
              </w:rPr>
            </w:pPr>
            <w:r>
              <w:rPr>
                <w:b/>
                <w:sz w:val="24"/>
                <w:szCs w:val="24"/>
              </w:rPr>
              <w:t xml:space="preserve"> 40 </w:t>
            </w:r>
            <w:r w:rsidRPr="00551524">
              <w:rPr>
                <w:b/>
                <w:sz w:val="24"/>
                <w:szCs w:val="24"/>
              </w:rPr>
              <w:t>%</w:t>
            </w:r>
          </w:p>
        </w:tc>
        <w:tc>
          <w:tcPr>
            <w:tcW w:w="1418" w:type="dxa"/>
          </w:tcPr>
          <w:p w:rsidR="00213C5B" w:rsidRPr="00551524" w:rsidRDefault="00213C5B" w:rsidP="00213C5B">
            <w:pPr>
              <w:spacing w:after="0" w:line="240" w:lineRule="auto"/>
              <w:rPr>
                <w:b/>
                <w:sz w:val="24"/>
                <w:szCs w:val="24"/>
              </w:rPr>
            </w:pPr>
            <w:r>
              <w:rPr>
                <w:b/>
                <w:sz w:val="24"/>
                <w:szCs w:val="24"/>
              </w:rPr>
              <w:t xml:space="preserve">33 </w:t>
            </w:r>
            <w:r w:rsidRPr="00551524">
              <w:rPr>
                <w:b/>
                <w:sz w:val="24"/>
                <w:szCs w:val="24"/>
              </w:rPr>
              <w:t>%</w:t>
            </w:r>
          </w:p>
        </w:tc>
        <w:tc>
          <w:tcPr>
            <w:tcW w:w="1417" w:type="dxa"/>
          </w:tcPr>
          <w:p w:rsidR="00213C5B" w:rsidRPr="00551524" w:rsidRDefault="00213C5B" w:rsidP="00213C5B">
            <w:pPr>
              <w:spacing w:after="0" w:line="240" w:lineRule="auto"/>
              <w:rPr>
                <w:b/>
                <w:sz w:val="24"/>
                <w:szCs w:val="24"/>
              </w:rPr>
            </w:pPr>
            <w:r>
              <w:rPr>
                <w:b/>
                <w:sz w:val="24"/>
                <w:szCs w:val="24"/>
              </w:rPr>
              <w:t xml:space="preserve">16 </w:t>
            </w:r>
            <w:r w:rsidRPr="00551524">
              <w:rPr>
                <w:b/>
                <w:sz w:val="24"/>
                <w:szCs w:val="24"/>
              </w:rPr>
              <w:t>%</w:t>
            </w:r>
          </w:p>
        </w:tc>
        <w:tc>
          <w:tcPr>
            <w:tcW w:w="249" w:type="dxa"/>
          </w:tcPr>
          <w:p w:rsidR="00213C5B" w:rsidRPr="007E2541" w:rsidRDefault="00213C5B" w:rsidP="00213C5B">
            <w:pPr>
              <w:spacing w:after="0" w:line="240" w:lineRule="auto"/>
              <w:rPr>
                <w:sz w:val="24"/>
                <w:szCs w:val="24"/>
              </w:rPr>
            </w:pPr>
          </w:p>
        </w:tc>
      </w:tr>
      <w:tr w:rsidR="00213C5B" w:rsidRPr="007E2541" w:rsidTr="00C87441">
        <w:tc>
          <w:tcPr>
            <w:tcW w:w="817" w:type="dxa"/>
          </w:tcPr>
          <w:p w:rsidR="00213C5B" w:rsidRPr="007E2541" w:rsidRDefault="00213C5B" w:rsidP="00213C5B">
            <w:pPr>
              <w:spacing w:after="0" w:line="240" w:lineRule="auto"/>
              <w:rPr>
                <w:b/>
                <w:sz w:val="24"/>
                <w:szCs w:val="24"/>
              </w:rPr>
            </w:pPr>
          </w:p>
        </w:tc>
        <w:tc>
          <w:tcPr>
            <w:tcW w:w="2977" w:type="dxa"/>
          </w:tcPr>
          <w:p w:rsidR="00213C5B" w:rsidRPr="007E2541" w:rsidRDefault="00213C5B" w:rsidP="00213C5B">
            <w:pPr>
              <w:spacing w:after="0" w:line="240" w:lineRule="auto"/>
              <w:rPr>
                <w:sz w:val="24"/>
                <w:szCs w:val="24"/>
              </w:rPr>
            </w:pPr>
            <w:r>
              <w:rPr>
                <w:b/>
                <w:sz w:val="24"/>
                <w:szCs w:val="24"/>
              </w:rPr>
              <w:t>Средний балл</w:t>
            </w:r>
          </w:p>
        </w:tc>
        <w:tc>
          <w:tcPr>
            <w:tcW w:w="1134" w:type="dxa"/>
          </w:tcPr>
          <w:p w:rsidR="00213C5B" w:rsidRPr="00551524" w:rsidRDefault="00213C5B" w:rsidP="00213C5B">
            <w:pPr>
              <w:spacing w:after="0" w:line="240" w:lineRule="auto"/>
              <w:rPr>
                <w:b/>
                <w:sz w:val="24"/>
                <w:szCs w:val="24"/>
              </w:rPr>
            </w:pPr>
            <w:r w:rsidRPr="00551524">
              <w:rPr>
                <w:b/>
                <w:sz w:val="24"/>
                <w:szCs w:val="24"/>
              </w:rPr>
              <w:t>3,4</w:t>
            </w:r>
          </w:p>
        </w:tc>
        <w:tc>
          <w:tcPr>
            <w:tcW w:w="1559" w:type="dxa"/>
          </w:tcPr>
          <w:p w:rsidR="00213C5B" w:rsidRPr="00551524" w:rsidRDefault="00213C5B" w:rsidP="00213C5B">
            <w:pPr>
              <w:spacing w:after="0" w:line="240" w:lineRule="auto"/>
              <w:rPr>
                <w:b/>
                <w:sz w:val="24"/>
                <w:szCs w:val="24"/>
              </w:rPr>
            </w:pPr>
            <w:r w:rsidRPr="00551524">
              <w:rPr>
                <w:b/>
                <w:sz w:val="24"/>
                <w:szCs w:val="24"/>
              </w:rPr>
              <w:t>3,3</w:t>
            </w:r>
          </w:p>
        </w:tc>
        <w:tc>
          <w:tcPr>
            <w:tcW w:w="1418" w:type="dxa"/>
          </w:tcPr>
          <w:p w:rsidR="00213C5B" w:rsidRPr="00551524" w:rsidRDefault="00213C5B" w:rsidP="00213C5B">
            <w:pPr>
              <w:spacing w:after="0" w:line="240" w:lineRule="auto"/>
              <w:rPr>
                <w:b/>
                <w:sz w:val="24"/>
                <w:szCs w:val="24"/>
              </w:rPr>
            </w:pPr>
            <w:r w:rsidRPr="00551524">
              <w:rPr>
                <w:b/>
                <w:sz w:val="24"/>
                <w:szCs w:val="24"/>
              </w:rPr>
              <w:t>3,2</w:t>
            </w:r>
          </w:p>
        </w:tc>
        <w:tc>
          <w:tcPr>
            <w:tcW w:w="1417" w:type="dxa"/>
          </w:tcPr>
          <w:p w:rsidR="00213C5B" w:rsidRPr="00551524" w:rsidRDefault="00213C5B" w:rsidP="00213C5B">
            <w:pPr>
              <w:spacing w:after="0" w:line="240" w:lineRule="auto"/>
              <w:rPr>
                <w:b/>
                <w:sz w:val="24"/>
                <w:szCs w:val="24"/>
              </w:rPr>
            </w:pPr>
            <w:r w:rsidRPr="00551524">
              <w:rPr>
                <w:b/>
                <w:sz w:val="24"/>
                <w:szCs w:val="24"/>
              </w:rPr>
              <w:t>3,4</w:t>
            </w:r>
          </w:p>
        </w:tc>
        <w:tc>
          <w:tcPr>
            <w:tcW w:w="249" w:type="dxa"/>
          </w:tcPr>
          <w:p w:rsidR="00213C5B" w:rsidRPr="007E2541" w:rsidRDefault="00213C5B" w:rsidP="00213C5B">
            <w:pPr>
              <w:spacing w:after="0" w:line="240" w:lineRule="auto"/>
              <w:rPr>
                <w:sz w:val="24"/>
                <w:szCs w:val="24"/>
              </w:rPr>
            </w:pPr>
          </w:p>
        </w:tc>
      </w:tr>
    </w:tbl>
    <w:p w:rsidR="00C87441" w:rsidRDefault="00C87441" w:rsidP="00C87441">
      <w:pPr>
        <w:spacing w:after="0" w:line="240" w:lineRule="auto"/>
        <w:jc w:val="both"/>
        <w:rPr>
          <w:rFonts w:ascii="Times New Roman" w:hAnsi="Times New Roman"/>
          <w:b/>
          <w:sz w:val="24"/>
          <w:szCs w:val="24"/>
        </w:rPr>
      </w:pPr>
    </w:p>
    <w:p w:rsidR="00C87441" w:rsidRPr="00F4098F" w:rsidRDefault="00C87441" w:rsidP="00213C5B">
      <w:pPr>
        <w:spacing w:after="0" w:line="240" w:lineRule="auto"/>
        <w:jc w:val="center"/>
        <w:rPr>
          <w:rFonts w:ascii="Times New Roman" w:hAnsi="Times New Roman"/>
          <w:b/>
          <w:sz w:val="24"/>
          <w:szCs w:val="24"/>
        </w:rPr>
      </w:pPr>
      <w:r w:rsidRPr="00F4098F">
        <w:rPr>
          <w:rFonts w:ascii="Times New Roman" w:hAnsi="Times New Roman"/>
          <w:b/>
          <w:sz w:val="24"/>
          <w:szCs w:val="24"/>
        </w:rPr>
        <w:t>Результаты ВПР в  7 классе</w:t>
      </w:r>
    </w:p>
    <w:p w:rsidR="00C87441" w:rsidRPr="00F4098F" w:rsidRDefault="00C87441" w:rsidP="00213C5B">
      <w:pPr>
        <w:spacing w:after="0" w:line="240" w:lineRule="auto"/>
        <w:jc w:val="center"/>
        <w:rPr>
          <w:rFonts w:ascii="Times New Roman" w:hAnsi="Times New Roman"/>
          <w:b/>
          <w:sz w:val="24"/>
          <w:szCs w:val="24"/>
        </w:rPr>
      </w:pPr>
      <w:r w:rsidRPr="00F4098F">
        <w:rPr>
          <w:rFonts w:ascii="Times New Roman" w:hAnsi="Times New Roman"/>
          <w:b/>
          <w:sz w:val="24"/>
          <w:szCs w:val="24"/>
        </w:rPr>
        <w:t>Индивидуальные результаты участников, качество знаний по предметам</w:t>
      </w:r>
    </w:p>
    <w:p w:rsidR="00C87441" w:rsidRPr="00F4098F" w:rsidRDefault="00C87441" w:rsidP="00C87441">
      <w:pPr>
        <w:spacing w:after="0" w:line="240" w:lineRule="auto"/>
        <w:jc w:val="both"/>
        <w:rPr>
          <w:rFonts w:ascii="Times New Roman" w:hAnsi="Times New Roman"/>
          <w:b/>
          <w:sz w:val="24"/>
          <w:szCs w:val="24"/>
        </w:rPr>
      </w:pPr>
    </w:p>
    <w:tbl>
      <w:tblPr>
        <w:tblStyle w:val="aff1"/>
        <w:tblW w:w="0" w:type="auto"/>
        <w:tblLayout w:type="fixed"/>
        <w:tblLook w:val="04A0" w:firstRow="1" w:lastRow="0" w:firstColumn="1" w:lastColumn="0" w:noHBand="0" w:noVBand="1"/>
      </w:tblPr>
      <w:tblGrid>
        <w:gridCol w:w="959"/>
        <w:gridCol w:w="2693"/>
        <w:gridCol w:w="1134"/>
        <w:gridCol w:w="1559"/>
        <w:gridCol w:w="1560"/>
        <w:gridCol w:w="1417"/>
        <w:gridCol w:w="249"/>
      </w:tblGrid>
      <w:tr w:rsidR="00C87441" w:rsidRPr="00F4098F" w:rsidTr="00C87441">
        <w:tc>
          <w:tcPr>
            <w:tcW w:w="959" w:type="dxa"/>
          </w:tcPr>
          <w:p w:rsidR="00C87441" w:rsidRPr="00F4098F" w:rsidRDefault="00C87441" w:rsidP="00C87441">
            <w:pPr>
              <w:spacing w:after="0" w:line="240" w:lineRule="auto"/>
              <w:jc w:val="both"/>
              <w:rPr>
                <w:b/>
                <w:sz w:val="24"/>
                <w:szCs w:val="24"/>
              </w:rPr>
            </w:pPr>
          </w:p>
        </w:tc>
        <w:tc>
          <w:tcPr>
            <w:tcW w:w="2693" w:type="dxa"/>
          </w:tcPr>
          <w:p w:rsidR="00C87441" w:rsidRPr="00F4098F" w:rsidRDefault="00C87441" w:rsidP="00C87441">
            <w:pPr>
              <w:spacing w:after="0" w:line="240" w:lineRule="auto"/>
              <w:jc w:val="both"/>
              <w:rPr>
                <w:b/>
                <w:sz w:val="24"/>
                <w:szCs w:val="24"/>
              </w:rPr>
            </w:pPr>
            <w:r w:rsidRPr="00F4098F">
              <w:rPr>
                <w:b/>
                <w:sz w:val="24"/>
                <w:szCs w:val="24"/>
              </w:rPr>
              <w:t>ФИО обучающегося</w:t>
            </w:r>
          </w:p>
        </w:tc>
        <w:tc>
          <w:tcPr>
            <w:tcW w:w="5919" w:type="dxa"/>
            <w:gridSpan w:val="5"/>
          </w:tcPr>
          <w:p w:rsidR="00C87441" w:rsidRPr="00F4098F" w:rsidRDefault="00C87441" w:rsidP="00C87441">
            <w:pPr>
              <w:spacing w:after="0" w:line="240" w:lineRule="auto"/>
              <w:jc w:val="both"/>
              <w:rPr>
                <w:b/>
                <w:sz w:val="24"/>
                <w:szCs w:val="24"/>
              </w:rPr>
            </w:pPr>
            <w:r w:rsidRPr="00F4098F">
              <w:rPr>
                <w:b/>
                <w:sz w:val="24"/>
                <w:szCs w:val="24"/>
              </w:rPr>
              <w:t>Дата</w:t>
            </w:r>
          </w:p>
        </w:tc>
      </w:tr>
      <w:tr w:rsidR="00C87441" w:rsidRPr="00F4098F" w:rsidTr="00C87441">
        <w:tc>
          <w:tcPr>
            <w:tcW w:w="959" w:type="dxa"/>
          </w:tcPr>
          <w:p w:rsidR="00C87441" w:rsidRPr="00F4098F" w:rsidRDefault="00C87441" w:rsidP="00C87441">
            <w:pPr>
              <w:spacing w:after="0" w:line="240" w:lineRule="auto"/>
              <w:jc w:val="both"/>
              <w:rPr>
                <w:b/>
                <w:sz w:val="24"/>
                <w:szCs w:val="24"/>
              </w:rPr>
            </w:pPr>
          </w:p>
        </w:tc>
        <w:tc>
          <w:tcPr>
            <w:tcW w:w="2693" w:type="dxa"/>
          </w:tcPr>
          <w:p w:rsidR="00C87441" w:rsidRPr="00F4098F" w:rsidRDefault="00C87441" w:rsidP="00C87441">
            <w:pPr>
              <w:spacing w:after="0" w:line="240" w:lineRule="auto"/>
              <w:jc w:val="both"/>
              <w:rPr>
                <w:b/>
                <w:sz w:val="24"/>
                <w:szCs w:val="24"/>
              </w:rPr>
            </w:pPr>
          </w:p>
        </w:tc>
        <w:tc>
          <w:tcPr>
            <w:tcW w:w="5919" w:type="dxa"/>
            <w:gridSpan w:val="5"/>
          </w:tcPr>
          <w:p w:rsidR="00C87441" w:rsidRPr="00F4098F" w:rsidRDefault="00C87441" w:rsidP="00C87441">
            <w:pPr>
              <w:spacing w:after="0" w:line="240" w:lineRule="auto"/>
              <w:jc w:val="both"/>
              <w:rPr>
                <w:b/>
                <w:sz w:val="24"/>
                <w:szCs w:val="24"/>
              </w:rPr>
            </w:pPr>
            <w:r w:rsidRPr="00F4098F">
              <w:rPr>
                <w:b/>
                <w:sz w:val="24"/>
                <w:szCs w:val="24"/>
              </w:rPr>
              <w:t>Предмет</w:t>
            </w:r>
          </w:p>
        </w:tc>
      </w:tr>
      <w:tr w:rsidR="00C87441" w:rsidRPr="00F4098F" w:rsidTr="00C87441">
        <w:tc>
          <w:tcPr>
            <w:tcW w:w="959" w:type="dxa"/>
          </w:tcPr>
          <w:p w:rsidR="00C87441" w:rsidRPr="00F4098F" w:rsidRDefault="00C87441" w:rsidP="00C87441">
            <w:pPr>
              <w:spacing w:after="0" w:line="240" w:lineRule="auto"/>
              <w:jc w:val="both"/>
              <w:rPr>
                <w:b/>
                <w:sz w:val="24"/>
                <w:szCs w:val="24"/>
              </w:rPr>
            </w:pPr>
            <w:r w:rsidRPr="00F4098F">
              <w:rPr>
                <w:b/>
                <w:sz w:val="24"/>
                <w:szCs w:val="24"/>
              </w:rPr>
              <w:t xml:space="preserve">5 </w:t>
            </w:r>
            <w:r w:rsidRPr="00F4098F">
              <w:rPr>
                <w:b/>
                <w:sz w:val="24"/>
                <w:szCs w:val="24"/>
              </w:rPr>
              <w:lastRenderedPageBreak/>
              <w:t>класс</w:t>
            </w:r>
          </w:p>
        </w:tc>
        <w:tc>
          <w:tcPr>
            <w:tcW w:w="2693" w:type="dxa"/>
          </w:tcPr>
          <w:p w:rsidR="00C87441" w:rsidRPr="00F4098F" w:rsidRDefault="00C87441" w:rsidP="00C87441">
            <w:pPr>
              <w:spacing w:after="0" w:line="240" w:lineRule="auto"/>
              <w:jc w:val="both"/>
              <w:rPr>
                <w:sz w:val="24"/>
                <w:szCs w:val="24"/>
              </w:rPr>
            </w:pPr>
          </w:p>
        </w:tc>
        <w:tc>
          <w:tcPr>
            <w:tcW w:w="1134" w:type="dxa"/>
          </w:tcPr>
          <w:p w:rsidR="00C87441" w:rsidRPr="00F4098F" w:rsidRDefault="00C87441" w:rsidP="00C87441">
            <w:pPr>
              <w:spacing w:after="0" w:line="240" w:lineRule="auto"/>
              <w:jc w:val="both"/>
              <w:rPr>
                <w:b/>
                <w:sz w:val="24"/>
                <w:szCs w:val="24"/>
              </w:rPr>
            </w:pPr>
            <w:r w:rsidRPr="00F4098F">
              <w:rPr>
                <w:b/>
                <w:sz w:val="24"/>
                <w:szCs w:val="24"/>
              </w:rPr>
              <w:t xml:space="preserve">русс. </w:t>
            </w:r>
            <w:r w:rsidRPr="00F4098F">
              <w:rPr>
                <w:b/>
                <w:sz w:val="24"/>
                <w:szCs w:val="24"/>
              </w:rPr>
              <w:lastRenderedPageBreak/>
              <w:t>язык</w:t>
            </w:r>
          </w:p>
        </w:tc>
        <w:tc>
          <w:tcPr>
            <w:tcW w:w="1559" w:type="dxa"/>
          </w:tcPr>
          <w:p w:rsidR="00C87441" w:rsidRPr="00F4098F" w:rsidRDefault="00C87441" w:rsidP="00C87441">
            <w:pPr>
              <w:spacing w:after="0" w:line="240" w:lineRule="auto"/>
              <w:jc w:val="both"/>
              <w:rPr>
                <w:b/>
                <w:sz w:val="24"/>
                <w:szCs w:val="24"/>
              </w:rPr>
            </w:pPr>
            <w:r w:rsidRPr="00F4098F">
              <w:rPr>
                <w:b/>
                <w:sz w:val="24"/>
                <w:szCs w:val="24"/>
              </w:rPr>
              <w:lastRenderedPageBreak/>
              <w:t>математика</w:t>
            </w:r>
          </w:p>
        </w:tc>
        <w:tc>
          <w:tcPr>
            <w:tcW w:w="1560" w:type="dxa"/>
          </w:tcPr>
          <w:p w:rsidR="00C87441" w:rsidRPr="00F4098F" w:rsidRDefault="0056590C" w:rsidP="00C87441">
            <w:pPr>
              <w:spacing w:after="0" w:line="240" w:lineRule="auto"/>
              <w:jc w:val="both"/>
              <w:rPr>
                <w:b/>
                <w:sz w:val="24"/>
                <w:szCs w:val="24"/>
              </w:rPr>
            </w:pPr>
            <w:r w:rsidRPr="00F4098F">
              <w:rPr>
                <w:b/>
                <w:sz w:val="24"/>
                <w:szCs w:val="24"/>
              </w:rPr>
              <w:t>Б</w:t>
            </w:r>
            <w:r w:rsidR="00C87441" w:rsidRPr="00F4098F">
              <w:rPr>
                <w:b/>
                <w:sz w:val="24"/>
                <w:szCs w:val="24"/>
              </w:rPr>
              <w:t>иология</w:t>
            </w:r>
          </w:p>
        </w:tc>
        <w:tc>
          <w:tcPr>
            <w:tcW w:w="1417" w:type="dxa"/>
          </w:tcPr>
          <w:p w:rsidR="00C87441" w:rsidRPr="00F4098F" w:rsidRDefault="00C87441" w:rsidP="00C87441">
            <w:pPr>
              <w:spacing w:after="0" w:line="240" w:lineRule="auto"/>
              <w:jc w:val="both"/>
              <w:rPr>
                <w:b/>
                <w:sz w:val="24"/>
                <w:szCs w:val="24"/>
              </w:rPr>
            </w:pPr>
            <w:r w:rsidRPr="00F4098F">
              <w:rPr>
                <w:b/>
                <w:sz w:val="24"/>
                <w:szCs w:val="24"/>
              </w:rPr>
              <w:t>общество</w:t>
            </w:r>
          </w:p>
        </w:tc>
        <w:tc>
          <w:tcPr>
            <w:tcW w:w="249" w:type="dxa"/>
          </w:tcPr>
          <w:p w:rsidR="00C87441" w:rsidRPr="00F4098F" w:rsidRDefault="00C87441" w:rsidP="00C87441">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lastRenderedPageBreak/>
              <w:t>1</w:t>
            </w:r>
          </w:p>
        </w:tc>
        <w:tc>
          <w:tcPr>
            <w:tcW w:w="2693" w:type="dxa"/>
          </w:tcPr>
          <w:p w:rsidR="00213C5B" w:rsidRPr="00F4098F" w:rsidRDefault="00213C5B" w:rsidP="00213C5B">
            <w:pPr>
              <w:spacing w:after="0" w:line="240" w:lineRule="auto"/>
              <w:jc w:val="both"/>
              <w:rPr>
                <w:sz w:val="24"/>
                <w:szCs w:val="24"/>
              </w:rPr>
            </w:pPr>
            <w:r w:rsidRPr="00F4098F">
              <w:rPr>
                <w:sz w:val="24"/>
                <w:szCs w:val="24"/>
              </w:rPr>
              <w:t>Бояринцев Иван</w:t>
            </w:r>
          </w:p>
        </w:tc>
        <w:tc>
          <w:tcPr>
            <w:tcW w:w="1134" w:type="dxa"/>
          </w:tcPr>
          <w:p w:rsidR="00213C5B" w:rsidRPr="00F4098F" w:rsidRDefault="00213C5B" w:rsidP="00213C5B">
            <w:pPr>
              <w:spacing w:after="0" w:line="240" w:lineRule="auto"/>
              <w:jc w:val="both"/>
              <w:rPr>
                <w:sz w:val="24"/>
                <w:szCs w:val="24"/>
              </w:rPr>
            </w:pPr>
            <w:r>
              <w:rPr>
                <w:sz w:val="24"/>
                <w:szCs w:val="24"/>
              </w:rPr>
              <w:t>31б/3</w:t>
            </w:r>
          </w:p>
        </w:tc>
        <w:tc>
          <w:tcPr>
            <w:tcW w:w="1559" w:type="dxa"/>
          </w:tcPr>
          <w:p w:rsidR="00213C5B" w:rsidRPr="00F4098F" w:rsidRDefault="00213C5B" w:rsidP="00213C5B">
            <w:pPr>
              <w:spacing w:after="0" w:line="240" w:lineRule="auto"/>
              <w:jc w:val="both"/>
              <w:rPr>
                <w:sz w:val="24"/>
                <w:szCs w:val="24"/>
              </w:rPr>
            </w:pPr>
            <w:r>
              <w:rPr>
                <w:sz w:val="24"/>
                <w:szCs w:val="24"/>
              </w:rPr>
              <w:t>8 б /3</w:t>
            </w:r>
          </w:p>
        </w:tc>
        <w:tc>
          <w:tcPr>
            <w:tcW w:w="1560" w:type="dxa"/>
          </w:tcPr>
          <w:p w:rsidR="00213C5B" w:rsidRPr="00F4098F" w:rsidRDefault="00213C5B" w:rsidP="00213C5B">
            <w:pPr>
              <w:spacing w:after="0" w:line="240" w:lineRule="auto"/>
              <w:jc w:val="both"/>
              <w:rPr>
                <w:sz w:val="24"/>
                <w:szCs w:val="24"/>
              </w:rPr>
            </w:pPr>
            <w:r>
              <w:rPr>
                <w:sz w:val="24"/>
                <w:szCs w:val="24"/>
              </w:rPr>
              <w:t>11б/3</w:t>
            </w:r>
          </w:p>
        </w:tc>
        <w:tc>
          <w:tcPr>
            <w:tcW w:w="1417" w:type="dxa"/>
          </w:tcPr>
          <w:p w:rsidR="00213C5B" w:rsidRPr="00F4098F" w:rsidRDefault="00213C5B" w:rsidP="00213C5B">
            <w:pPr>
              <w:spacing w:after="0" w:line="240" w:lineRule="auto"/>
              <w:jc w:val="both"/>
              <w:rPr>
                <w:sz w:val="24"/>
                <w:szCs w:val="24"/>
              </w:rPr>
            </w:pPr>
            <w:r w:rsidRPr="00F4098F">
              <w:rPr>
                <w:sz w:val="24"/>
                <w:szCs w:val="24"/>
              </w:rPr>
              <w:t>-</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t>2</w:t>
            </w:r>
          </w:p>
        </w:tc>
        <w:tc>
          <w:tcPr>
            <w:tcW w:w="2693" w:type="dxa"/>
          </w:tcPr>
          <w:p w:rsidR="00213C5B" w:rsidRPr="00F4098F" w:rsidRDefault="00213C5B" w:rsidP="00213C5B">
            <w:pPr>
              <w:spacing w:after="0" w:line="240" w:lineRule="auto"/>
              <w:jc w:val="both"/>
              <w:rPr>
                <w:sz w:val="24"/>
                <w:szCs w:val="24"/>
              </w:rPr>
            </w:pPr>
            <w:r w:rsidRPr="00F4098F">
              <w:rPr>
                <w:sz w:val="24"/>
                <w:szCs w:val="24"/>
              </w:rPr>
              <w:t>Звягина Елизавета</w:t>
            </w:r>
          </w:p>
        </w:tc>
        <w:tc>
          <w:tcPr>
            <w:tcW w:w="1134" w:type="dxa"/>
          </w:tcPr>
          <w:p w:rsidR="00213C5B" w:rsidRPr="00F4098F" w:rsidRDefault="00213C5B" w:rsidP="00213C5B">
            <w:pPr>
              <w:spacing w:after="0" w:line="240" w:lineRule="auto"/>
              <w:jc w:val="both"/>
              <w:rPr>
                <w:sz w:val="24"/>
                <w:szCs w:val="24"/>
              </w:rPr>
            </w:pPr>
            <w:r w:rsidRPr="00F4098F">
              <w:rPr>
                <w:sz w:val="24"/>
                <w:szCs w:val="24"/>
              </w:rPr>
              <w:t>3</w:t>
            </w:r>
            <w:r>
              <w:rPr>
                <w:sz w:val="24"/>
                <w:szCs w:val="24"/>
              </w:rPr>
              <w:t>6</w:t>
            </w:r>
            <w:r w:rsidRPr="00F4098F">
              <w:rPr>
                <w:sz w:val="24"/>
                <w:szCs w:val="24"/>
              </w:rPr>
              <w:t xml:space="preserve"> б/</w:t>
            </w:r>
            <w:r>
              <w:rPr>
                <w:sz w:val="24"/>
                <w:szCs w:val="24"/>
              </w:rPr>
              <w:t>4</w:t>
            </w:r>
          </w:p>
        </w:tc>
        <w:tc>
          <w:tcPr>
            <w:tcW w:w="1559" w:type="dxa"/>
          </w:tcPr>
          <w:p w:rsidR="00213C5B" w:rsidRPr="00F4098F" w:rsidRDefault="00213C5B" w:rsidP="00213C5B">
            <w:pPr>
              <w:spacing w:after="0" w:line="240" w:lineRule="auto"/>
              <w:jc w:val="both"/>
              <w:rPr>
                <w:sz w:val="24"/>
                <w:szCs w:val="24"/>
              </w:rPr>
            </w:pPr>
            <w:r w:rsidRPr="00F4098F">
              <w:rPr>
                <w:sz w:val="24"/>
                <w:szCs w:val="24"/>
              </w:rPr>
              <w:t>1</w:t>
            </w:r>
            <w:r>
              <w:rPr>
                <w:sz w:val="24"/>
                <w:szCs w:val="24"/>
              </w:rPr>
              <w:t>2</w:t>
            </w:r>
            <w:r w:rsidRPr="00F4098F">
              <w:rPr>
                <w:sz w:val="24"/>
                <w:szCs w:val="24"/>
              </w:rPr>
              <w:t xml:space="preserve"> б/4</w:t>
            </w:r>
          </w:p>
        </w:tc>
        <w:tc>
          <w:tcPr>
            <w:tcW w:w="1560" w:type="dxa"/>
          </w:tcPr>
          <w:p w:rsidR="00213C5B" w:rsidRPr="00F4098F" w:rsidRDefault="00213C5B" w:rsidP="00213C5B">
            <w:pPr>
              <w:spacing w:after="0" w:line="240" w:lineRule="auto"/>
              <w:jc w:val="both"/>
              <w:rPr>
                <w:sz w:val="24"/>
                <w:szCs w:val="24"/>
              </w:rPr>
            </w:pPr>
            <w:r>
              <w:rPr>
                <w:sz w:val="24"/>
                <w:szCs w:val="24"/>
              </w:rPr>
              <w:t>20</w:t>
            </w:r>
            <w:r w:rsidRPr="00F4098F">
              <w:rPr>
                <w:sz w:val="24"/>
                <w:szCs w:val="24"/>
              </w:rPr>
              <w:t xml:space="preserve"> б/</w:t>
            </w:r>
            <w:r>
              <w:rPr>
                <w:sz w:val="24"/>
                <w:szCs w:val="24"/>
              </w:rPr>
              <w:t>3</w:t>
            </w:r>
          </w:p>
        </w:tc>
        <w:tc>
          <w:tcPr>
            <w:tcW w:w="1417" w:type="dxa"/>
          </w:tcPr>
          <w:p w:rsidR="00213C5B" w:rsidRPr="00F4098F" w:rsidRDefault="00213C5B" w:rsidP="00213C5B">
            <w:pPr>
              <w:spacing w:after="0" w:line="240" w:lineRule="auto"/>
              <w:jc w:val="both"/>
              <w:rPr>
                <w:sz w:val="24"/>
                <w:szCs w:val="24"/>
              </w:rPr>
            </w:pPr>
            <w:r>
              <w:rPr>
                <w:sz w:val="24"/>
                <w:szCs w:val="24"/>
              </w:rPr>
              <w:t>8</w:t>
            </w:r>
            <w:r w:rsidRPr="00F4098F">
              <w:rPr>
                <w:sz w:val="24"/>
                <w:szCs w:val="24"/>
              </w:rPr>
              <w:t xml:space="preserve"> б/</w:t>
            </w:r>
            <w:r>
              <w:rPr>
                <w:sz w:val="24"/>
                <w:szCs w:val="24"/>
              </w:rPr>
              <w:t>4</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t>3</w:t>
            </w:r>
          </w:p>
        </w:tc>
        <w:tc>
          <w:tcPr>
            <w:tcW w:w="2693" w:type="dxa"/>
          </w:tcPr>
          <w:p w:rsidR="00213C5B" w:rsidRPr="00F4098F" w:rsidRDefault="00213C5B" w:rsidP="00213C5B">
            <w:pPr>
              <w:spacing w:after="0" w:line="240" w:lineRule="auto"/>
              <w:jc w:val="both"/>
              <w:rPr>
                <w:sz w:val="24"/>
                <w:szCs w:val="24"/>
              </w:rPr>
            </w:pPr>
            <w:r w:rsidRPr="00F4098F">
              <w:rPr>
                <w:sz w:val="24"/>
                <w:szCs w:val="24"/>
              </w:rPr>
              <w:t>Комар Валерия</w:t>
            </w:r>
          </w:p>
        </w:tc>
        <w:tc>
          <w:tcPr>
            <w:tcW w:w="1134" w:type="dxa"/>
          </w:tcPr>
          <w:p w:rsidR="00213C5B" w:rsidRPr="00F4098F" w:rsidRDefault="00213C5B" w:rsidP="00213C5B">
            <w:pPr>
              <w:spacing w:after="0" w:line="240" w:lineRule="auto"/>
              <w:jc w:val="both"/>
              <w:rPr>
                <w:sz w:val="24"/>
                <w:szCs w:val="24"/>
              </w:rPr>
            </w:pPr>
            <w:r>
              <w:rPr>
                <w:sz w:val="24"/>
                <w:szCs w:val="24"/>
              </w:rPr>
              <w:t>26б/3</w:t>
            </w:r>
          </w:p>
        </w:tc>
        <w:tc>
          <w:tcPr>
            <w:tcW w:w="1559" w:type="dxa"/>
          </w:tcPr>
          <w:p w:rsidR="00213C5B" w:rsidRPr="00F4098F" w:rsidRDefault="00213C5B" w:rsidP="00213C5B">
            <w:pPr>
              <w:spacing w:after="0" w:line="240" w:lineRule="auto"/>
              <w:jc w:val="both"/>
              <w:rPr>
                <w:sz w:val="24"/>
                <w:szCs w:val="24"/>
              </w:rPr>
            </w:pPr>
            <w:r>
              <w:rPr>
                <w:sz w:val="24"/>
                <w:szCs w:val="24"/>
              </w:rPr>
              <w:t>7</w:t>
            </w:r>
            <w:r w:rsidRPr="00F4098F">
              <w:rPr>
                <w:sz w:val="24"/>
                <w:szCs w:val="24"/>
              </w:rPr>
              <w:t xml:space="preserve"> б/3</w:t>
            </w:r>
          </w:p>
        </w:tc>
        <w:tc>
          <w:tcPr>
            <w:tcW w:w="1560" w:type="dxa"/>
          </w:tcPr>
          <w:p w:rsidR="00213C5B" w:rsidRPr="00F4098F" w:rsidRDefault="00213C5B" w:rsidP="00213C5B">
            <w:pPr>
              <w:spacing w:after="0" w:line="240" w:lineRule="auto"/>
              <w:jc w:val="both"/>
              <w:rPr>
                <w:sz w:val="24"/>
                <w:szCs w:val="24"/>
              </w:rPr>
            </w:pPr>
            <w:r w:rsidRPr="00F4098F">
              <w:rPr>
                <w:sz w:val="24"/>
                <w:szCs w:val="24"/>
              </w:rPr>
              <w:t>1</w:t>
            </w:r>
            <w:r>
              <w:rPr>
                <w:sz w:val="24"/>
                <w:szCs w:val="24"/>
              </w:rPr>
              <w:t>4</w:t>
            </w:r>
            <w:r w:rsidRPr="00F4098F">
              <w:rPr>
                <w:sz w:val="24"/>
                <w:szCs w:val="24"/>
              </w:rPr>
              <w:t xml:space="preserve"> б/3</w:t>
            </w:r>
          </w:p>
        </w:tc>
        <w:tc>
          <w:tcPr>
            <w:tcW w:w="1417" w:type="dxa"/>
          </w:tcPr>
          <w:p w:rsidR="00213C5B" w:rsidRPr="00F4098F" w:rsidRDefault="00213C5B" w:rsidP="00213C5B">
            <w:pPr>
              <w:spacing w:after="0" w:line="240" w:lineRule="auto"/>
              <w:jc w:val="both"/>
              <w:rPr>
                <w:sz w:val="24"/>
                <w:szCs w:val="24"/>
              </w:rPr>
            </w:pPr>
            <w:r>
              <w:rPr>
                <w:sz w:val="24"/>
                <w:szCs w:val="24"/>
              </w:rPr>
              <w:t>6</w:t>
            </w:r>
            <w:r w:rsidRPr="00F4098F">
              <w:rPr>
                <w:sz w:val="24"/>
                <w:szCs w:val="24"/>
              </w:rPr>
              <w:t xml:space="preserve"> б/3</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t>4</w:t>
            </w:r>
          </w:p>
        </w:tc>
        <w:tc>
          <w:tcPr>
            <w:tcW w:w="2693" w:type="dxa"/>
          </w:tcPr>
          <w:p w:rsidR="00213C5B" w:rsidRPr="00F4098F" w:rsidRDefault="00213C5B" w:rsidP="00213C5B">
            <w:pPr>
              <w:spacing w:after="0" w:line="240" w:lineRule="auto"/>
              <w:jc w:val="both"/>
              <w:rPr>
                <w:sz w:val="24"/>
                <w:szCs w:val="24"/>
              </w:rPr>
            </w:pPr>
            <w:proofErr w:type="spellStart"/>
            <w:r w:rsidRPr="00F4098F">
              <w:rPr>
                <w:sz w:val="24"/>
                <w:szCs w:val="24"/>
              </w:rPr>
              <w:t>Ярмолюк</w:t>
            </w:r>
            <w:proofErr w:type="spellEnd"/>
            <w:r w:rsidRPr="00F4098F">
              <w:rPr>
                <w:sz w:val="24"/>
                <w:szCs w:val="24"/>
              </w:rPr>
              <w:t xml:space="preserve"> Снежана</w:t>
            </w:r>
          </w:p>
        </w:tc>
        <w:tc>
          <w:tcPr>
            <w:tcW w:w="1134" w:type="dxa"/>
          </w:tcPr>
          <w:p w:rsidR="00213C5B" w:rsidRPr="00F4098F" w:rsidRDefault="00213C5B" w:rsidP="00213C5B">
            <w:pPr>
              <w:spacing w:after="0" w:line="240" w:lineRule="auto"/>
              <w:jc w:val="both"/>
              <w:rPr>
                <w:sz w:val="24"/>
                <w:szCs w:val="24"/>
              </w:rPr>
            </w:pPr>
            <w:r>
              <w:rPr>
                <w:sz w:val="24"/>
                <w:szCs w:val="24"/>
              </w:rPr>
              <w:t>-</w:t>
            </w:r>
          </w:p>
        </w:tc>
        <w:tc>
          <w:tcPr>
            <w:tcW w:w="1559" w:type="dxa"/>
          </w:tcPr>
          <w:p w:rsidR="00213C5B" w:rsidRPr="00F4098F" w:rsidRDefault="00213C5B" w:rsidP="00213C5B">
            <w:pPr>
              <w:spacing w:after="0" w:line="240" w:lineRule="auto"/>
              <w:jc w:val="both"/>
              <w:rPr>
                <w:sz w:val="24"/>
                <w:szCs w:val="24"/>
              </w:rPr>
            </w:pPr>
            <w:r>
              <w:rPr>
                <w:sz w:val="24"/>
                <w:szCs w:val="24"/>
              </w:rPr>
              <w:t xml:space="preserve">7 </w:t>
            </w:r>
            <w:r w:rsidRPr="00F4098F">
              <w:rPr>
                <w:sz w:val="24"/>
                <w:szCs w:val="24"/>
              </w:rPr>
              <w:t>б /</w:t>
            </w:r>
            <w:r>
              <w:rPr>
                <w:sz w:val="24"/>
                <w:szCs w:val="24"/>
              </w:rPr>
              <w:t>3</w:t>
            </w:r>
          </w:p>
        </w:tc>
        <w:tc>
          <w:tcPr>
            <w:tcW w:w="1560" w:type="dxa"/>
          </w:tcPr>
          <w:p w:rsidR="00213C5B" w:rsidRPr="00F4098F" w:rsidRDefault="00213C5B" w:rsidP="00213C5B">
            <w:pPr>
              <w:spacing w:after="0" w:line="240" w:lineRule="auto"/>
              <w:jc w:val="both"/>
              <w:rPr>
                <w:sz w:val="24"/>
                <w:szCs w:val="24"/>
              </w:rPr>
            </w:pPr>
            <w:r w:rsidRPr="00F4098F">
              <w:rPr>
                <w:sz w:val="24"/>
                <w:szCs w:val="24"/>
              </w:rPr>
              <w:t>1</w:t>
            </w:r>
            <w:r>
              <w:rPr>
                <w:sz w:val="24"/>
                <w:szCs w:val="24"/>
              </w:rPr>
              <w:t>3</w:t>
            </w:r>
            <w:r w:rsidRPr="00F4098F">
              <w:rPr>
                <w:sz w:val="24"/>
                <w:szCs w:val="24"/>
              </w:rPr>
              <w:t xml:space="preserve"> б/</w:t>
            </w:r>
            <w:r>
              <w:rPr>
                <w:sz w:val="24"/>
                <w:szCs w:val="24"/>
              </w:rPr>
              <w:t>3</w:t>
            </w:r>
          </w:p>
        </w:tc>
        <w:tc>
          <w:tcPr>
            <w:tcW w:w="1417" w:type="dxa"/>
          </w:tcPr>
          <w:p w:rsidR="00213C5B" w:rsidRPr="00F4098F" w:rsidRDefault="00213C5B" w:rsidP="00213C5B">
            <w:pPr>
              <w:spacing w:after="0" w:line="240" w:lineRule="auto"/>
              <w:jc w:val="both"/>
              <w:rPr>
                <w:sz w:val="24"/>
                <w:szCs w:val="24"/>
              </w:rPr>
            </w:pPr>
            <w:r w:rsidRPr="00F4098F">
              <w:rPr>
                <w:sz w:val="24"/>
                <w:szCs w:val="24"/>
              </w:rPr>
              <w:t>6 б/</w:t>
            </w:r>
            <w:r>
              <w:rPr>
                <w:sz w:val="24"/>
                <w:szCs w:val="24"/>
              </w:rPr>
              <w:t>3</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t>5</w:t>
            </w:r>
          </w:p>
        </w:tc>
        <w:tc>
          <w:tcPr>
            <w:tcW w:w="2693" w:type="dxa"/>
          </w:tcPr>
          <w:p w:rsidR="00213C5B" w:rsidRPr="00F4098F" w:rsidRDefault="00213C5B" w:rsidP="00213C5B">
            <w:pPr>
              <w:spacing w:after="0" w:line="240" w:lineRule="auto"/>
              <w:jc w:val="both"/>
              <w:rPr>
                <w:sz w:val="24"/>
                <w:szCs w:val="24"/>
              </w:rPr>
            </w:pPr>
            <w:r w:rsidRPr="00F4098F">
              <w:rPr>
                <w:sz w:val="24"/>
                <w:szCs w:val="24"/>
              </w:rPr>
              <w:t>Романова Анастасия</w:t>
            </w:r>
          </w:p>
        </w:tc>
        <w:tc>
          <w:tcPr>
            <w:tcW w:w="1134" w:type="dxa"/>
          </w:tcPr>
          <w:p w:rsidR="00213C5B" w:rsidRPr="00F4098F" w:rsidRDefault="00213C5B" w:rsidP="00213C5B">
            <w:pPr>
              <w:spacing w:after="0" w:line="240" w:lineRule="auto"/>
              <w:jc w:val="both"/>
              <w:rPr>
                <w:sz w:val="24"/>
                <w:szCs w:val="24"/>
              </w:rPr>
            </w:pPr>
            <w:r w:rsidRPr="00F4098F">
              <w:rPr>
                <w:sz w:val="24"/>
                <w:szCs w:val="24"/>
              </w:rPr>
              <w:t>4</w:t>
            </w:r>
            <w:r>
              <w:rPr>
                <w:sz w:val="24"/>
                <w:szCs w:val="24"/>
              </w:rPr>
              <w:t>2</w:t>
            </w:r>
            <w:r w:rsidRPr="00F4098F">
              <w:rPr>
                <w:sz w:val="24"/>
                <w:szCs w:val="24"/>
              </w:rPr>
              <w:t xml:space="preserve">б/ </w:t>
            </w:r>
            <w:r>
              <w:rPr>
                <w:sz w:val="24"/>
                <w:szCs w:val="24"/>
              </w:rPr>
              <w:t>5</w:t>
            </w:r>
          </w:p>
        </w:tc>
        <w:tc>
          <w:tcPr>
            <w:tcW w:w="1559" w:type="dxa"/>
          </w:tcPr>
          <w:p w:rsidR="00213C5B" w:rsidRPr="00F4098F" w:rsidRDefault="00213C5B" w:rsidP="00213C5B">
            <w:pPr>
              <w:spacing w:after="0" w:line="240" w:lineRule="auto"/>
              <w:jc w:val="both"/>
              <w:rPr>
                <w:sz w:val="24"/>
                <w:szCs w:val="24"/>
              </w:rPr>
            </w:pPr>
            <w:r w:rsidRPr="00F4098F">
              <w:rPr>
                <w:sz w:val="24"/>
                <w:szCs w:val="24"/>
              </w:rPr>
              <w:t>1</w:t>
            </w:r>
            <w:r>
              <w:rPr>
                <w:sz w:val="24"/>
                <w:szCs w:val="24"/>
              </w:rPr>
              <w:t>2</w:t>
            </w:r>
            <w:r w:rsidRPr="00F4098F">
              <w:rPr>
                <w:sz w:val="24"/>
                <w:szCs w:val="24"/>
              </w:rPr>
              <w:t xml:space="preserve"> б/4</w:t>
            </w:r>
          </w:p>
        </w:tc>
        <w:tc>
          <w:tcPr>
            <w:tcW w:w="1560" w:type="dxa"/>
          </w:tcPr>
          <w:p w:rsidR="00213C5B" w:rsidRPr="00F4098F" w:rsidRDefault="00213C5B" w:rsidP="00213C5B">
            <w:pPr>
              <w:spacing w:after="0" w:line="240" w:lineRule="auto"/>
              <w:jc w:val="both"/>
              <w:rPr>
                <w:sz w:val="24"/>
                <w:szCs w:val="24"/>
              </w:rPr>
            </w:pPr>
            <w:r w:rsidRPr="00F4098F">
              <w:rPr>
                <w:sz w:val="24"/>
                <w:szCs w:val="24"/>
              </w:rPr>
              <w:t>1б/3</w:t>
            </w:r>
          </w:p>
        </w:tc>
        <w:tc>
          <w:tcPr>
            <w:tcW w:w="1417" w:type="dxa"/>
          </w:tcPr>
          <w:p w:rsidR="00213C5B" w:rsidRPr="00F4098F" w:rsidRDefault="00213C5B" w:rsidP="00213C5B">
            <w:pPr>
              <w:spacing w:after="0" w:line="240" w:lineRule="auto"/>
              <w:jc w:val="both"/>
              <w:rPr>
                <w:sz w:val="24"/>
                <w:szCs w:val="24"/>
              </w:rPr>
            </w:pPr>
            <w:r>
              <w:rPr>
                <w:sz w:val="24"/>
                <w:szCs w:val="24"/>
              </w:rPr>
              <w:t>8</w:t>
            </w:r>
            <w:r w:rsidRPr="00F4098F">
              <w:rPr>
                <w:sz w:val="24"/>
                <w:szCs w:val="24"/>
              </w:rPr>
              <w:t>б/4</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t>6</w:t>
            </w:r>
          </w:p>
        </w:tc>
        <w:tc>
          <w:tcPr>
            <w:tcW w:w="2693" w:type="dxa"/>
          </w:tcPr>
          <w:p w:rsidR="00213C5B" w:rsidRPr="00F4098F" w:rsidRDefault="00213C5B" w:rsidP="00213C5B">
            <w:pPr>
              <w:spacing w:after="0" w:line="240" w:lineRule="auto"/>
              <w:jc w:val="both"/>
              <w:rPr>
                <w:sz w:val="24"/>
                <w:szCs w:val="24"/>
              </w:rPr>
            </w:pPr>
            <w:r w:rsidRPr="00F4098F">
              <w:rPr>
                <w:sz w:val="24"/>
                <w:szCs w:val="24"/>
              </w:rPr>
              <w:t>Охрименко Егор</w:t>
            </w:r>
          </w:p>
        </w:tc>
        <w:tc>
          <w:tcPr>
            <w:tcW w:w="1134" w:type="dxa"/>
          </w:tcPr>
          <w:p w:rsidR="00213C5B" w:rsidRPr="00F4098F" w:rsidRDefault="00213C5B" w:rsidP="00213C5B">
            <w:pPr>
              <w:spacing w:after="0" w:line="240" w:lineRule="auto"/>
              <w:jc w:val="both"/>
              <w:rPr>
                <w:sz w:val="24"/>
                <w:szCs w:val="24"/>
              </w:rPr>
            </w:pPr>
            <w:r>
              <w:rPr>
                <w:sz w:val="24"/>
                <w:szCs w:val="24"/>
              </w:rPr>
              <w:t>34/4</w:t>
            </w:r>
          </w:p>
        </w:tc>
        <w:tc>
          <w:tcPr>
            <w:tcW w:w="1559" w:type="dxa"/>
          </w:tcPr>
          <w:p w:rsidR="00213C5B" w:rsidRPr="00F4098F" w:rsidRDefault="00213C5B" w:rsidP="00213C5B">
            <w:pPr>
              <w:spacing w:after="0" w:line="240" w:lineRule="auto"/>
              <w:jc w:val="both"/>
              <w:rPr>
                <w:sz w:val="24"/>
                <w:szCs w:val="24"/>
              </w:rPr>
            </w:pPr>
            <w:r>
              <w:rPr>
                <w:sz w:val="24"/>
                <w:szCs w:val="24"/>
              </w:rPr>
              <w:t>8</w:t>
            </w:r>
            <w:r w:rsidRPr="00F4098F">
              <w:rPr>
                <w:sz w:val="24"/>
                <w:szCs w:val="24"/>
              </w:rPr>
              <w:t xml:space="preserve"> б /3</w:t>
            </w:r>
          </w:p>
        </w:tc>
        <w:tc>
          <w:tcPr>
            <w:tcW w:w="1560" w:type="dxa"/>
          </w:tcPr>
          <w:p w:rsidR="00213C5B" w:rsidRPr="00F4098F" w:rsidRDefault="00213C5B" w:rsidP="00213C5B">
            <w:pPr>
              <w:spacing w:after="0" w:line="240" w:lineRule="auto"/>
              <w:jc w:val="both"/>
              <w:rPr>
                <w:sz w:val="24"/>
                <w:szCs w:val="24"/>
              </w:rPr>
            </w:pPr>
            <w:r w:rsidRPr="00F4098F">
              <w:rPr>
                <w:sz w:val="24"/>
                <w:szCs w:val="24"/>
              </w:rPr>
              <w:t>1б/3</w:t>
            </w:r>
          </w:p>
        </w:tc>
        <w:tc>
          <w:tcPr>
            <w:tcW w:w="1417" w:type="dxa"/>
          </w:tcPr>
          <w:p w:rsidR="00213C5B" w:rsidRPr="00F4098F" w:rsidRDefault="00213C5B" w:rsidP="00213C5B">
            <w:pPr>
              <w:spacing w:after="0" w:line="240" w:lineRule="auto"/>
              <w:jc w:val="both"/>
              <w:rPr>
                <w:sz w:val="24"/>
                <w:szCs w:val="24"/>
              </w:rPr>
            </w:pPr>
            <w:r>
              <w:rPr>
                <w:sz w:val="24"/>
                <w:szCs w:val="24"/>
              </w:rPr>
              <w:t>8</w:t>
            </w:r>
            <w:r w:rsidRPr="00F4098F">
              <w:rPr>
                <w:sz w:val="24"/>
                <w:szCs w:val="24"/>
              </w:rPr>
              <w:t>б/</w:t>
            </w:r>
            <w:r>
              <w:rPr>
                <w:sz w:val="24"/>
                <w:szCs w:val="24"/>
              </w:rPr>
              <w:t>4</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sz w:val="24"/>
                <w:szCs w:val="24"/>
              </w:rPr>
            </w:pPr>
            <w:r w:rsidRPr="00F4098F">
              <w:rPr>
                <w:sz w:val="24"/>
                <w:szCs w:val="24"/>
              </w:rPr>
              <w:t>7</w:t>
            </w:r>
          </w:p>
        </w:tc>
        <w:tc>
          <w:tcPr>
            <w:tcW w:w="2693" w:type="dxa"/>
          </w:tcPr>
          <w:p w:rsidR="00213C5B" w:rsidRPr="00F4098F" w:rsidRDefault="00213C5B" w:rsidP="00213C5B">
            <w:pPr>
              <w:spacing w:after="0" w:line="240" w:lineRule="auto"/>
              <w:jc w:val="both"/>
              <w:rPr>
                <w:sz w:val="24"/>
                <w:szCs w:val="24"/>
              </w:rPr>
            </w:pPr>
            <w:r w:rsidRPr="00F4098F">
              <w:rPr>
                <w:sz w:val="24"/>
                <w:szCs w:val="24"/>
              </w:rPr>
              <w:t>Шахова Светлана</w:t>
            </w:r>
          </w:p>
        </w:tc>
        <w:tc>
          <w:tcPr>
            <w:tcW w:w="1134" w:type="dxa"/>
          </w:tcPr>
          <w:p w:rsidR="00213C5B" w:rsidRPr="00F4098F" w:rsidRDefault="00213C5B" w:rsidP="00213C5B">
            <w:pPr>
              <w:spacing w:after="0" w:line="240" w:lineRule="auto"/>
              <w:jc w:val="both"/>
              <w:rPr>
                <w:sz w:val="24"/>
                <w:szCs w:val="24"/>
              </w:rPr>
            </w:pPr>
            <w:r>
              <w:rPr>
                <w:sz w:val="24"/>
                <w:szCs w:val="24"/>
              </w:rPr>
              <w:t>37б/4</w:t>
            </w:r>
          </w:p>
        </w:tc>
        <w:tc>
          <w:tcPr>
            <w:tcW w:w="1559" w:type="dxa"/>
          </w:tcPr>
          <w:p w:rsidR="00213C5B" w:rsidRPr="00F4098F" w:rsidRDefault="00213C5B" w:rsidP="00213C5B">
            <w:pPr>
              <w:spacing w:after="0" w:line="240" w:lineRule="auto"/>
              <w:jc w:val="both"/>
              <w:rPr>
                <w:sz w:val="24"/>
                <w:szCs w:val="24"/>
              </w:rPr>
            </w:pPr>
            <w:r>
              <w:rPr>
                <w:sz w:val="24"/>
                <w:szCs w:val="24"/>
              </w:rPr>
              <w:t>8б/3</w:t>
            </w:r>
          </w:p>
        </w:tc>
        <w:tc>
          <w:tcPr>
            <w:tcW w:w="1560" w:type="dxa"/>
          </w:tcPr>
          <w:p w:rsidR="00213C5B" w:rsidRPr="00F4098F" w:rsidRDefault="00213C5B" w:rsidP="00213C5B">
            <w:pPr>
              <w:spacing w:after="0" w:line="240" w:lineRule="auto"/>
              <w:jc w:val="both"/>
              <w:rPr>
                <w:sz w:val="24"/>
                <w:szCs w:val="24"/>
              </w:rPr>
            </w:pPr>
            <w:r>
              <w:rPr>
                <w:sz w:val="24"/>
                <w:szCs w:val="24"/>
              </w:rPr>
              <w:t>20б/3</w:t>
            </w:r>
          </w:p>
        </w:tc>
        <w:tc>
          <w:tcPr>
            <w:tcW w:w="1417" w:type="dxa"/>
          </w:tcPr>
          <w:p w:rsidR="00213C5B" w:rsidRPr="00F4098F" w:rsidRDefault="00213C5B" w:rsidP="00213C5B">
            <w:pPr>
              <w:spacing w:after="0" w:line="240" w:lineRule="auto"/>
              <w:jc w:val="both"/>
              <w:rPr>
                <w:sz w:val="24"/>
                <w:szCs w:val="24"/>
              </w:rPr>
            </w:pPr>
            <w:r>
              <w:rPr>
                <w:sz w:val="24"/>
                <w:szCs w:val="24"/>
              </w:rPr>
              <w:t>5б/3</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b/>
                <w:sz w:val="24"/>
                <w:szCs w:val="24"/>
              </w:rPr>
            </w:pPr>
            <w:r w:rsidRPr="00F4098F">
              <w:rPr>
                <w:b/>
                <w:sz w:val="24"/>
                <w:szCs w:val="24"/>
              </w:rPr>
              <w:t>качество</w:t>
            </w:r>
          </w:p>
        </w:tc>
        <w:tc>
          <w:tcPr>
            <w:tcW w:w="2693" w:type="dxa"/>
          </w:tcPr>
          <w:p w:rsidR="00213C5B" w:rsidRPr="00F4098F" w:rsidRDefault="00213C5B" w:rsidP="00213C5B">
            <w:pPr>
              <w:spacing w:after="0" w:line="240" w:lineRule="auto"/>
              <w:jc w:val="both"/>
              <w:rPr>
                <w:sz w:val="24"/>
                <w:szCs w:val="24"/>
              </w:rPr>
            </w:pPr>
          </w:p>
        </w:tc>
        <w:tc>
          <w:tcPr>
            <w:tcW w:w="1134" w:type="dxa"/>
          </w:tcPr>
          <w:p w:rsidR="00213C5B" w:rsidRPr="00F4098F" w:rsidRDefault="00213C5B" w:rsidP="00213C5B">
            <w:pPr>
              <w:spacing w:after="0" w:line="240" w:lineRule="auto"/>
              <w:jc w:val="both"/>
              <w:rPr>
                <w:b/>
                <w:sz w:val="24"/>
                <w:szCs w:val="24"/>
              </w:rPr>
            </w:pPr>
            <w:r w:rsidRPr="00F4098F">
              <w:rPr>
                <w:b/>
                <w:sz w:val="24"/>
                <w:szCs w:val="24"/>
              </w:rPr>
              <w:t>66 %</w:t>
            </w:r>
          </w:p>
        </w:tc>
        <w:tc>
          <w:tcPr>
            <w:tcW w:w="1559" w:type="dxa"/>
          </w:tcPr>
          <w:p w:rsidR="00213C5B" w:rsidRPr="00F4098F" w:rsidRDefault="00213C5B" w:rsidP="00213C5B">
            <w:pPr>
              <w:spacing w:after="0" w:line="240" w:lineRule="auto"/>
              <w:jc w:val="both"/>
              <w:rPr>
                <w:b/>
                <w:sz w:val="24"/>
                <w:szCs w:val="24"/>
              </w:rPr>
            </w:pPr>
            <w:r>
              <w:rPr>
                <w:b/>
                <w:sz w:val="24"/>
                <w:szCs w:val="24"/>
              </w:rPr>
              <w:t xml:space="preserve">28 </w:t>
            </w:r>
            <w:r w:rsidRPr="00F4098F">
              <w:rPr>
                <w:b/>
                <w:sz w:val="24"/>
                <w:szCs w:val="24"/>
              </w:rPr>
              <w:t>%</w:t>
            </w:r>
          </w:p>
        </w:tc>
        <w:tc>
          <w:tcPr>
            <w:tcW w:w="1560" w:type="dxa"/>
          </w:tcPr>
          <w:p w:rsidR="00213C5B" w:rsidRPr="00F4098F" w:rsidRDefault="00213C5B" w:rsidP="00213C5B">
            <w:pPr>
              <w:spacing w:after="0" w:line="240" w:lineRule="auto"/>
              <w:jc w:val="both"/>
              <w:rPr>
                <w:b/>
                <w:sz w:val="24"/>
                <w:szCs w:val="24"/>
              </w:rPr>
            </w:pPr>
            <w:r>
              <w:rPr>
                <w:b/>
                <w:sz w:val="24"/>
                <w:szCs w:val="24"/>
              </w:rPr>
              <w:t xml:space="preserve">   </w:t>
            </w:r>
            <w:r w:rsidRPr="00F4098F">
              <w:rPr>
                <w:b/>
                <w:sz w:val="24"/>
                <w:szCs w:val="24"/>
              </w:rPr>
              <w:t>0 %</w:t>
            </w:r>
          </w:p>
        </w:tc>
        <w:tc>
          <w:tcPr>
            <w:tcW w:w="1417" w:type="dxa"/>
          </w:tcPr>
          <w:p w:rsidR="00213C5B" w:rsidRPr="00F4098F" w:rsidRDefault="00213C5B" w:rsidP="00213C5B">
            <w:pPr>
              <w:spacing w:after="0" w:line="240" w:lineRule="auto"/>
              <w:jc w:val="both"/>
              <w:rPr>
                <w:b/>
                <w:sz w:val="24"/>
                <w:szCs w:val="24"/>
              </w:rPr>
            </w:pPr>
            <w:r>
              <w:rPr>
                <w:b/>
                <w:sz w:val="24"/>
                <w:szCs w:val="24"/>
              </w:rPr>
              <w:t>5</w:t>
            </w:r>
            <w:r w:rsidRPr="00F4098F">
              <w:rPr>
                <w:b/>
                <w:sz w:val="24"/>
                <w:szCs w:val="24"/>
              </w:rPr>
              <w:t>0 %</w:t>
            </w:r>
          </w:p>
        </w:tc>
        <w:tc>
          <w:tcPr>
            <w:tcW w:w="249" w:type="dxa"/>
          </w:tcPr>
          <w:p w:rsidR="00213C5B" w:rsidRPr="00F4098F" w:rsidRDefault="00213C5B" w:rsidP="00213C5B">
            <w:pPr>
              <w:spacing w:after="0" w:line="240" w:lineRule="auto"/>
              <w:jc w:val="both"/>
              <w:rPr>
                <w:sz w:val="24"/>
                <w:szCs w:val="24"/>
              </w:rPr>
            </w:pPr>
          </w:p>
        </w:tc>
      </w:tr>
      <w:tr w:rsidR="00213C5B" w:rsidRPr="00F4098F" w:rsidTr="00C87441">
        <w:tc>
          <w:tcPr>
            <w:tcW w:w="959" w:type="dxa"/>
          </w:tcPr>
          <w:p w:rsidR="00213C5B" w:rsidRPr="00F4098F" w:rsidRDefault="00213C5B" w:rsidP="00213C5B">
            <w:pPr>
              <w:spacing w:after="0" w:line="240" w:lineRule="auto"/>
              <w:jc w:val="both"/>
              <w:rPr>
                <w:b/>
                <w:sz w:val="24"/>
                <w:szCs w:val="24"/>
              </w:rPr>
            </w:pPr>
            <w:r w:rsidRPr="00F4098F">
              <w:rPr>
                <w:b/>
                <w:sz w:val="24"/>
                <w:szCs w:val="24"/>
              </w:rPr>
              <w:t>ср.</w:t>
            </w:r>
            <w:r>
              <w:rPr>
                <w:b/>
                <w:sz w:val="24"/>
                <w:szCs w:val="24"/>
              </w:rPr>
              <w:t xml:space="preserve">  </w:t>
            </w:r>
            <w:r w:rsidRPr="00F4098F">
              <w:rPr>
                <w:b/>
                <w:sz w:val="24"/>
                <w:szCs w:val="24"/>
              </w:rPr>
              <w:t>б.</w:t>
            </w:r>
          </w:p>
        </w:tc>
        <w:tc>
          <w:tcPr>
            <w:tcW w:w="2693" w:type="dxa"/>
          </w:tcPr>
          <w:p w:rsidR="00213C5B" w:rsidRPr="00F4098F" w:rsidRDefault="00213C5B" w:rsidP="00213C5B">
            <w:pPr>
              <w:spacing w:after="0" w:line="240" w:lineRule="auto"/>
              <w:jc w:val="both"/>
              <w:rPr>
                <w:sz w:val="24"/>
                <w:szCs w:val="24"/>
              </w:rPr>
            </w:pPr>
            <w:r w:rsidRPr="00F4098F">
              <w:rPr>
                <w:sz w:val="24"/>
                <w:szCs w:val="24"/>
              </w:rPr>
              <w:t>3</w:t>
            </w:r>
          </w:p>
        </w:tc>
        <w:tc>
          <w:tcPr>
            <w:tcW w:w="1134" w:type="dxa"/>
          </w:tcPr>
          <w:p w:rsidR="00213C5B" w:rsidRPr="00F4098F" w:rsidRDefault="00213C5B" w:rsidP="00213C5B">
            <w:pPr>
              <w:spacing w:after="0" w:line="240" w:lineRule="auto"/>
              <w:jc w:val="both"/>
              <w:rPr>
                <w:b/>
                <w:sz w:val="24"/>
                <w:szCs w:val="24"/>
              </w:rPr>
            </w:pPr>
            <w:r>
              <w:rPr>
                <w:b/>
                <w:sz w:val="24"/>
                <w:szCs w:val="24"/>
              </w:rPr>
              <w:t>3,6</w:t>
            </w:r>
          </w:p>
        </w:tc>
        <w:tc>
          <w:tcPr>
            <w:tcW w:w="1559" w:type="dxa"/>
          </w:tcPr>
          <w:p w:rsidR="00213C5B" w:rsidRPr="00F4098F" w:rsidRDefault="00213C5B" w:rsidP="00213C5B">
            <w:pPr>
              <w:spacing w:after="0" w:line="240" w:lineRule="auto"/>
              <w:jc w:val="both"/>
              <w:rPr>
                <w:b/>
                <w:sz w:val="24"/>
                <w:szCs w:val="24"/>
              </w:rPr>
            </w:pPr>
            <w:r w:rsidRPr="00F4098F">
              <w:rPr>
                <w:b/>
                <w:sz w:val="24"/>
                <w:szCs w:val="24"/>
              </w:rPr>
              <w:t>3,</w:t>
            </w:r>
            <w:r>
              <w:rPr>
                <w:b/>
                <w:sz w:val="24"/>
                <w:szCs w:val="24"/>
              </w:rPr>
              <w:t>2</w:t>
            </w:r>
          </w:p>
        </w:tc>
        <w:tc>
          <w:tcPr>
            <w:tcW w:w="1560" w:type="dxa"/>
          </w:tcPr>
          <w:p w:rsidR="00213C5B" w:rsidRPr="00F4098F" w:rsidRDefault="00213C5B" w:rsidP="00213C5B">
            <w:pPr>
              <w:spacing w:after="0" w:line="240" w:lineRule="auto"/>
              <w:jc w:val="both"/>
              <w:rPr>
                <w:b/>
                <w:sz w:val="24"/>
                <w:szCs w:val="24"/>
              </w:rPr>
            </w:pPr>
            <w:r w:rsidRPr="00F4098F">
              <w:rPr>
                <w:b/>
                <w:sz w:val="24"/>
                <w:szCs w:val="24"/>
              </w:rPr>
              <w:t>3</w:t>
            </w:r>
          </w:p>
        </w:tc>
        <w:tc>
          <w:tcPr>
            <w:tcW w:w="1417" w:type="dxa"/>
          </w:tcPr>
          <w:p w:rsidR="00213C5B" w:rsidRPr="00F4098F" w:rsidRDefault="00213C5B" w:rsidP="00213C5B">
            <w:pPr>
              <w:spacing w:after="0" w:line="240" w:lineRule="auto"/>
              <w:jc w:val="both"/>
              <w:rPr>
                <w:b/>
                <w:sz w:val="24"/>
                <w:szCs w:val="24"/>
              </w:rPr>
            </w:pPr>
            <w:r w:rsidRPr="00F4098F">
              <w:rPr>
                <w:b/>
                <w:sz w:val="24"/>
                <w:szCs w:val="24"/>
              </w:rPr>
              <w:t>3</w:t>
            </w:r>
            <w:r>
              <w:rPr>
                <w:b/>
                <w:sz w:val="24"/>
                <w:szCs w:val="24"/>
              </w:rPr>
              <w:t>,6</w:t>
            </w:r>
          </w:p>
        </w:tc>
        <w:tc>
          <w:tcPr>
            <w:tcW w:w="249" w:type="dxa"/>
          </w:tcPr>
          <w:p w:rsidR="00213C5B" w:rsidRPr="00F4098F" w:rsidRDefault="00213C5B" w:rsidP="00213C5B">
            <w:pPr>
              <w:spacing w:after="0" w:line="240" w:lineRule="auto"/>
              <w:jc w:val="both"/>
              <w:rPr>
                <w:sz w:val="24"/>
                <w:szCs w:val="24"/>
              </w:rPr>
            </w:pPr>
          </w:p>
        </w:tc>
      </w:tr>
    </w:tbl>
    <w:p w:rsidR="00C87441" w:rsidRDefault="00C87441" w:rsidP="00C87441">
      <w:pPr>
        <w:spacing w:after="0" w:line="240" w:lineRule="auto"/>
        <w:jc w:val="both"/>
        <w:rPr>
          <w:rFonts w:ascii="Times New Roman" w:hAnsi="Times New Roman"/>
          <w:b/>
          <w:sz w:val="24"/>
          <w:szCs w:val="24"/>
        </w:rPr>
      </w:pPr>
    </w:p>
    <w:p w:rsidR="00C87441" w:rsidRPr="005F5A4C" w:rsidRDefault="00C87441" w:rsidP="00BA03A7">
      <w:pPr>
        <w:spacing w:after="0" w:line="240" w:lineRule="auto"/>
        <w:jc w:val="center"/>
        <w:rPr>
          <w:rFonts w:ascii="Times New Roman" w:hAnsi="Times New Roman"/>
          <w:b/>
          <w:sz w:val="24"/>
          <w:szCs w:val="24"/>
        </w:rPr>
      </w:pPr>
      <w:r w:rsidRPr="005F5A4C">
        <w:rPr>
          <w:rFonts w:ascii="Times New Roman" w:hAnsi="Times New Roman"/>
          <w:b/>
          <w:sz w:val="24"/>
          <w:szCs w:val="24"/>
        </w:rPr>
        <w:t>Результаты ВПР в  8 классе</w:t>
      </w:r>
    </w:p>
    <w:p w:rsidR="00C87441" w:rsidRDefault="00C87441" w:rsidP="00BA03A7">
      <w:pPr>
        <w:spacing w:after="0" w:line="240" w:lineRule="auto"/>
        <w:jc w:val="center"/>
        <w:rPr>
          <w:rFonts w:ascii="Times New Roman" w:hAnsi="Times New Roman"/>
          <w:b/>
          <w:sz w:val="24"/>
          <w:szCs w:val="24"/>
        </w:rPr>
      </w:pPr>
      <w:r w:rsidRPr="005F5A4C">
        <w:rPr>
          <w:rFonts w:ascii="Times New Roman" w:hAnsi="Times New Roman"/>
          <w:b/>
          <w:sz w:val="24"/>
          <w:szCs w:val="24"/>
        </w:rPr>
        <w:t>Индивидуальные результаты участников, качество знаний по предметам</w:t>
      </w:r>
    </w:p>
    <w:p w:rsidR="00BA03A7" w:rsidRPr="005F5A4C" w:rsidRDefault="00BA03A7" w:rsidP="00BA03A7">
      <w:pPr>
        <w:spacing w:after="0" w:line="240" w:lineRule="auto"/>
        <w:jc w:val="both"/>
        <w:rPr>
          <w:rFonts w:ascii="Times New Roman" w:hAnsi="Times New Roman"/>
          <w:b/>
          <w:sz w:val="24"/>
          <w:szCs w:val="24"/>
        </w:rPr>
      </w:pPr>
    </w:p>
    <w:tbl>
      <w:tblPr>
        <w:tblStyle w:val="aff1"/>
        <w:tblW w:w="0" w:type="auto"/>
        <w:tblLayout w:type="fixed"/>
        <w:tblLook w:val="04A0" w:firstRow="1" w:lastRow="0" w:firstColumn="1" w:lastColumn="0" w:noHBand="0" w:noVBand="1"/>
      </w:tblPr>
      <w:tblGrid>
        <w:gridCol w:w="959"/>
        <w:gridCol w:w="2602"/>
        <w:gridCol w:w="1367"/>
        <w:gridCol w:w="1276"/>
        <w:gridCol w:w="1417"/>
        <w:gridCol w:w="1134"/>
        <w:gridCol w:w="816"/>
      </w:tblGrid>
      <w:tr w:rsidR="00BA03A7" w:rsidRPr="00AE0E82" w:rsidTr="00165000">
        <w:tc>
          <w:tcPr>
            <w:tcW w:w="959" w:type="dxa"/>
          </w:tcPr>
          <w:p w:rsidR="00BA03A7" w:rsidRPr="00653F7E" w:rsidRDefault="00BA03A7" w:rsidP="00BA03A7">
            <w:pPr>
              <w:spacing w:after="0" w:line="240" w:lineRule="auto"/>
              <w:jc w:val="both"/>
              <w:rPr>
                <w:b/>
                <w:sz w:val="24"/>
                <w:szCs w:val="24"/>
              </w:rPr>
            </w:pPr>
          </w:p>
        </w:tc>
        <w:tc>
          <w:tcPr>
            <w:tcW w:w="2602" w:type="dxa"/>
          </w:tcPr>
          <w:p w:rsidR="00BA03A7" w:rsidRPr="00653F7E" w:rsidRDefault="00BA03A7" w:rsidP="00BA03A7">
            <w:pPr>
              <w:spacing w:after="0" w:line="240" w:lineRule="auto"/>
              <w:jc w:val="both"/>
              <w:rPr>
                <w:b/>
                <w:sz w:val="24"/>
                <w:szCs w:val="24"/>
              </w:rPr>
            </w:pPr>
            <w:r w:rsidRPr="00653F7E">
              <w:rPr>
                <w:b/>
                <w:sz w:val="24"/>
                <w:szCs w:val="24"/>
              </w:rPr>
              <w:t>ФИО обучающегося</w:t>
            </w:r>
          </w:p>
        </w:tc>
        <w:tc>
          <w:tcPr>
            <w:tcW w:w="6010" w:type="dxa"/>
            <w:gridSpan w:val="5"/>
          </w:tcPr>
          <w:p w:rsidR="00BA03A7" w:rsidRPr="00653F7E" w:rsidRDefault="00BA03A7" w:rsidP="00BA03A7">
            <w:pPr>
              <w:spacing w:after="0" w:line="240" w:lineRule="auto"/>
              <w:jc w:val="both"/>
              <w:rPr>
                <w:b/>
                <w:sz w:val="24"/>
                <w:szCs w:val="24"/>
              </w:rPr>
            </w:pPr>
            <w:r w:rsidRPr="00653F7E">
              <w:rPr>
                <w:b/>
                <w:sz w:val="24"/>
                <w:szCs w:val="24"/>
              </w:rPr>
              <w:t>Дата</w:t>
            </w:r>
          </w:p>
        </w:tc>
      </w:tr>
      <w:tr w:rsidR="00BA03A7" w:rsidRPr="00AE0E82" w:rsidTr="00165000">
        <w:tc>
          <w:tcPr>
            <w:tcW w:w="959" w:type="dxa"/>
          </w:tcPr>
          <w:p w:rsidR="00BA03A7" w:rsidRPr="00653F7E" w:rsidRDefault="00BA03A7" w:rsidP="00BA03A7">
            <w:pPr>
              <w:spacing w:after="0" w:line="240" w:lineRule="auto"/>
              <w:jc w:val="both"/>
              <w:rPr>
                <w:b/>
                <w:sz w:val="24"/>
                <w:szCs w:val="24"/>
              </w:rPr>
            </w:pPr>
          </w:p>
        </w:tc>
        <w:tc>
          <w:tcPr>
            <w:tcW w:w="2602" w:type="dxa"/>
          </w:tcPr>
          <w:p w:rsidR="00BA03A7" w:rsidRPr="00653F7E" w:rsidRDefault="00BA03A7" w:rsidP="00BA03A7">
            <w:pPr>
              <w:spacing w:after="0" w:line="240" w:lineRule="auto"/>
              <w:jc w:val="both"/>
              <w:rPr>
                <w:b/>
                <w:sz w:val="24"/>
                <w:szCs w:val="24"/>
              </w:rPr>
            </w:pPr>
          </w:p>
        </w:tc>
        <w:tc>
          <w:tcPr>
            <w:tcW w:w="6010" w:type="dxa"/>
            <w:gridSpan w:val="5"/>
          </w:tcPr>
          <w:p w:rsidR="00BA03A7" w:rsidRPr="00653F7E" w:rsidRDefault="00BA03A7" w:rsidP="00BA03A7">
            <w:pPr>
              <w:spacing w:after="0" w:line="240" w:lineRule="auto"/>
              <w:jc w:val="both"/>
              <w:rPr>
                <w:b/>
                <w:sz w:val="24"/>
                <w:szCs w:val="24"/>
              </w:rPr>
            </w:pPr>
            <w:r w:rsidRPr="00653F7E">
              <w:rPr>
                <w:b/>
                <w:sz w:val="24"/>
                <w:szCs w:val="24"/>
              </w:rPr>
              <w:t>Предмет</w:t>
            </w:r>
          </w:p>
        </w:tc>
      </w:tr>
      <w:tr w:rsidR="00BA03A7" w:rsidRPr="0015426C" w:rsidTr="00165000">
        <w:tc>
          <w:tcPr>
            <w:tcW w:w="959" w:type="dxa"/>
          </w:tcPr>
          <w:p w:rsidR="00BA03A7" w:rsidRPr="00653F7E" w:rsidRDefault="00BA03A7" w:rsidP="00BA03A7">
            <w:pPr>
              <w:spacing w:after="0" w:line="240" w:lineRule="auto"/>
              <w:jc w:val="both"/>
              <w:rPr>
                <w:b/>
                <w:sz w:val="24"/>
                <w:szCs w:val="24"/>
              </w:rPr>
            </w:pPr>
            <w:r w:rsidRPr="00653F7E">
              <w:rPr>
                <w:b/>
                <w:sz w:val="24"/>
                <w:szCs w:val="24"/>
              </w:rPr>
              <w:t>6 класс</w:t>
            </w:r>
          </w:p>
        </w:tc>
        <w:tc>
          <w:tcPr>
            <w:tcW w:w="2602" w:type="dxa"/>
          </w:tcPr>
          <w:p w:rsidR="00BA03A7" w:rsidRPr="00653F7E" w:rsidRDefault="00BA03A7" w:rsidP="00BA03A7">
            <w:pPr>
              <w:spacing w:after="0" w:line="240" w:lineRule="auto"/>
              <w:jc w:val="both"/>
              <w:rPr>
                <w:sz w:val="24"/>
                <w:szCs w:val="24"/>
              </w:rPr>
            </w:pPr>
          </w:p>
        </w:tc>
        <w:tc>
          <w:tcPr>
            <w:tcW w:w="1367" w:type="dxa"/>
          </w:tcPr>
          <w:p w:rsidR="00BA03A7" w:rsidRPr="00653F7E" w:rsidRDefault="00BA03A7" w:rsidP="00BA03A7">
            <w:pPr>
              <w:spacing w:after="0" w:line="240" w:lineRule="auto"/>
              <w:jc w:val="both"/>
              <w:rPr>
                <w:b/>
                <w:sz w:val="24"/>
                <w:szCs w:val="24"/>
              </w:rPr>
            </w:pPr>
            <w:r w:rsidRPr="00653F7E">
              <w:rPr>
                <w:b/>
                <w:sz w:val="24"/>
                <w:szCs w:val="24"/>
              </w:rPr>
              <w:t>русс. язык</w:t>
            </w:r>
          </w:p>
        </w:tc>
        <w:tc>
          <w:tcPr>
            <w:tcW w:w="1276" w:type="dxa"/>
          </w:tcPr>
          <w:p w:rsidR="00BA03A7" w:rsidRPr="00653F7E" w:rsidRDefault="00BA03A7" w:rsidP="00BA03A7">
            <w:pPr>
              <w:spacing w:after="0" w:line="240" w:lineRule="auto"/>
              <w:jc w:val="both"/>
              <w:rPr>
                <w:b/>
                <w:sz w:val="24"/>
                <w:szCs w:val="24"/>
              </w:rPr>
            </w:pPr>
            <w:r w:rsidRPr="00653F7E">
              <w:rPr>
                <w:b/>
                <w:sz w:val="24"/>
                <w:szCs w:val="24"/>
              </w:rPr>
              <w:t>математика</w:t>
            </w:r>
          </w:p>
        </w:tc>
        <w:tc>
          <w:tcPr>
            <w:tcW w:w="1417" w:type="dxa"/>
          </w:tcPr>
          <w:p w:rsidR="00BA03A7" w:rsidRPr="00653F7E" w:rsidRDefault="00BA03A7" w:rsidP="00BA03A7">
            <w:pPr>
              <w:spacing w:after="0" w:line="240" w:lineRule="auto"/>
              <w:jc w:val="both"/>
              <w:rPr>
                <w:b/>
                <w:sz w:val="24"/>
                <w:szCs w:val="24"/>
              </w:rPr>
            </w:pPr>
            <w:r>
              <w:rPr>
                <w:b/>
                <w:sz w:val="24"/>
                <w:szCs w:val="24"/>
              </w:rPr>
              <w:t>химия</w:t>
            </w:r>
          </w:p>
        </w:tc>
        <w:tc>
          <w:tcPr>
            <w:tcW w:w="1134" w:type="dxa"/>
          </w:tcPr>
          <w:p w:rsidR="00BA03A7" w:rsidRPr="00653F7E" w:rsidRDefault="00BA03A7" w:rsidP="00BA03A7">
            <w:pPr>
              <w:spacing w:after="0" w:line="240" w:lineRule="auto"/>
              <w:jc w:val="both"/>
              <w:rPr>
                <w:b/>
                <w:sz w:val="24"/>
                <w:szCs w:val="24"/>
              </w:rPr>
            </w:pPr>
            <w:r w:rsidRPr="00653F7E">
              <w:rPr>
                <w:b/>
                <w:sz w:val="24"/>
                <w:szCs w:val="24"/>
              </w:rPr>
              <w:t>история</w:t>
            </w:r>
          </w:p>
        </w:tc>
        <w:tc>
          <w:tcPr>
            <w:tcW w:w="816" w:type="dxa"/>
          </w:tcPr>
          <w:p w:rsidR="00BA03A7" w:rsidRPr="00653F7E" w:rsidRDefault="00BA03A7" w:rsidP="00BA03A7">
            <w:pPr>
              <w:spacing w:after="0" w:line="240" w:lineRule="auto"/>
              <w:jc w:val="both"/>
              <w:rPr>
                <w:b/>
                <w:sz w:val="24"/>
                <w:szCs w:val="24"/>
              </w:rPr>
            </w:pPr>
            <w:r>
              <w:rPr>
                <w:b/>
                <w:sz w:val="24"/>
                <w:szCs w:val="24"/>
              </w:rPr>
              <w:t>а</w:t>
            </w:r>
            <w:r w:rsidRPr="00653F7E">
              <w:rPr>
                <w:b/>
                <w:sz w:val="24"/>
                <w:szCs w:val="24"/>
              </w:rPr>
              <w:t xml:space="preserve">нгл. </w:t>
            </w:r>
            <w:proofErr w:type="spellStart"/>
            <w:r w:rsidRPr="00653F7E">
              <w:rPr>
                <w:b/>
                <w:sz w:val="24"/>
                <w:szCs w:val="24"/>
              </w:rPr>
              <w:t>яз</w:t>
            </w:r>
            <w:proofErr w:type="spellEnd"/>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1</w:t>
            </w:r>
          </w:p>
        </w:tc>
        <w:tc>
          <w:tcPr>
            <w:tcW w:w="2602" w:type="dxa"/>
          </w:tcPr>
          <w:p w:rsidR="00BA03A7" w:rsidRPr="00653F7E" w:rsidRDefault="00BA03A7" w:rsidP="00BA03A7">
            <w:pPr>
              <w:spacing w:after="0" w:line="240" w:lineRule="auto"/>
              <w:jc w:val="both"/>
              <w:rPr>
                <w:sz w:val="24"/>
                <w:szCs w:val="24"/>
              </w:rPr>
            </w:pPr>
            <w:r w:rsidRPr="00653F7E">
              <w:rPr>
                <w:sz w:val="24"/>
                <w:szCs w:val="24"/>
              </w:rPr>
              <w:t>Аскарова Амин</w:t>
            </w:r>
          </w:p>
        </w:tc>
        <w:tc>
          <w:tcPr>
            <w:tcW w:w="1367" w:type="dxa"/>
          </w:tcPr>
          <w:p w:rsidR="00BA03A7" w:rsidRPr="00653F7E" w:rsidRDefault="00BA03A7" w:rsidP="00BA03A7">
            <w:pPr>
              <w:spacing w:after="0" w:line="240" w:lineRule="auto"/>
              <w:jc w:val="both"/>
              <w:rPr>
                <w:sz w:val="24"/>
                <w:szCs w:val="24"/>
              </w:rPr>
            </w:pPr>
            <w:r>
              <w:rPr>
                <w:sz w:val="24"/>
                <w:szCs w:val="24"/>
              </w:rPr>
              <w:t>30</w:t>
            </w:r>
            <w:r w:rsidRPr="00653F7E">
              <w:rPr>
                <w:sz w:val="24"/>
                <w:szCs w:val="24"/>
              </w:rPr>
              <w:t xml:space="preserve"> б/</w:t>
            </w:r>
            <w:r>
              <w:rPr>
                <w:sz w:val="24"/>
                <w:szCs w:val="24"/>
              </w:rPr>
              <w:t>3</w:t>
            </w:r>
          </w:p>
        </w:tc>
        <w:tc>
          <w:tcPr>
            <w:tcW w:w="1276" w:type="dxa"/>
          </w:tcPr>
          <w:p w:rsidR="00BA03A7" w:rsidRPr="00653F7E" w:rsidRDefault="00BA03A7" w:rsidP="00BA03A7">
            <w:pPr>
              <w:spacing w:after="0" w:line="240" w:lineRule="auto"/>
              <w:jc w:val="both"/>
              <w:rPr>
                <w:sz w:val="24"/>
                <w:szCs w:val="24"/>
              </w:rPr>
            </w:pPr>
            <w:r>
              <w:rPr>
                <w:sz w:val="24"/>
                <w:szCs w:val="24"/>
              </w:rPr>
              <w:t>9</w:t>
            </w:r>
            <w:r w:rsidRPr="00653F7E">
              <w:rPr>
                <w:sz w:val="24"/>
                <w:szCs w:val="24"/>
              </w:rPr>
              <w:t xml:space="preserve"> б/</w:t>
            </w:r>
            <w:r>
              <w:rPr>
                <w:sz w:val="24"/>
                <w:szCs w:val="24"/>
              </w:rPr>
              <w:t>3</w:t>
            </w:r>
          </w:p>
        </w:tc>
        <w:tc>
          <w:tcPr>
            <w:tcW w:w="1417" w:type="dxa"/>
          </w:tcPr>
          <w:p w:rsidR="00BA03A7" w:rsidRPr="00653F7E" w:rsidRDefault="00BA03A7" w:rsidP="00BA03A7">
            <w:pPr>
              <w:spacing w:after="0" w:line="240" w:lineRule="auto"/>
              <w:jc w:val="both"/>
              <w:rPr>
                <w:sz w:val="24"/>
                <w:szCs w:val="24"/>
              </w:rPr>
            </w:pPr>
            <w:r>
              <w:rPr>
                <w:sz w:val="24"/>
                <w:szCs w:val="24"/>
              </w:rPr>
              <w:t>12</w:t>
            </w:r>
            <w:r w:rsidRPr="00653F7E">
              <w:rPr>
                <w:sz w:val="24"/>
                <w:szCs w:val="24"/>
              </w:rPr>
              <w:t>б/</w:t>
            </w:r>
            <w:r>
              <w:rPr>
                <w:sz w:val="24"/>
                <w:szCs w:val="24"/>
              </w:rPr>
              <w:t>3</w:t>
            </w:r>
          </w:p>
        </w:tc>
        <w:tc>
          <w:tcPr>
            <w:tcW w:w="1134" w:type="dxa"/>
          </w:tcPr>
          <w:p w:rsidR="00BA03A7" w:rsidRPr="00653F7E" w:rsidRDefault="00BA03A7" w:rsidP="00BA03A7">
            <w:pPr>
              <w:spacing w:after="0" w:line="240" w:lineRule="auto"/>
              <w:jc w:val="both"/>
              <w:rPr>
                <w:sz w:val="24"/>
                <w:szCs w:val="24"/>
              </w:rPr>
            </w:pPr>
            <w:r>
              <w:rPr>
                <w:sz w:val="24"/>
                <w:szCs w:val="24"/>
              </w:rPr>
              <w:t>6б/3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2</w:t>
            </w:r>
          </w:p>
        </w:tc>
        <w:tc>
          <w:tcPr>
            <w:tcW w:w="2602" w:type="dxa"/>
          </w:tcPr>
          <w:p w:rsidR="00BA03A7" w:rsidRPr="00653F7E" w:rsidRDefault="00BA03A7" w:rsidP="00BA03A7">
            <w:pPr>
              <w:spacing w:after="0" w:line="240" w:lineRule="auto"/>
              <w:jc w:val="both"/>
              <w:rPr>
                <w:sz w:val="24"/>
                <w:szCs w:val="24"/>
              </w:rPr>
            </w:pPr>
            <w:r w:rsidRPr="00653F7E">
              <w:rPr>
                <w:sz w:val="24"/>
                <w:szCs w:val="24"/>
              </w:rPr>
              <w:t xml:space="preserve">Аскаров </w:t>
            </w:r>
            <w:proofErr w:type="spellStart"/>
            <w:r w:rsidRPr="00653F7E">
              <w:rPr>
                <w:sz w:val="24"/>
                <w:szCs w:val="24"/>
              </w:rPr>
              <w:t>Эльвина</w:t>
            </w:r>
            <w:proofErr w:type="spellEnd"/>
          </w:p>
        </w:tc>
        <w:tc>
          <w:tcPr>
            <w:tcW w:w="1367" w:type="dxa"/>
          </w:tcPr>
          <w:p w:rsidR="00BA03A7" w:rsidRPr="00653F7E" w:rsidRDefault="00BA03A7" w:rsidP="00BA03A7">
            <w:pPr>
              <w:spacing w:after="0" w:line="240" w:lineRule="auto"/>
              <w:jc w:val="both"/>
              <w:rPr>
                <w:sz w:val="24"/>
                <w:szCs w:val="24"/>
              </w:rPr>
            </w:pPr>
            <w:r w:rsidRPr="00653F7E">
              <w:rPr>
                <w:sz w:val="24"/>
                <w:szCs w:val="24"/>
              </w:rPr>
              <w:t>32 б/</w:t>
            </w:r>
            <w:r>
              <w:rPr>
                <w:sz w:val="24"/>
                <w:szCs w:val="24"/>
              </w:rPr>
              <w:t>4</w:t>
            </w:r>
          </w:p>
        </w:tc>
        <w:tc>
          <w:tcPr>
            <w:tcW w:w="1276" w:type="dxa"/>
          </w:tcPr>
          <w:p w:rsidR="00BA03A7" w:rsidRPr="00653F7E" w:rsidRDefault="00BA03A7" w:rsidP="00BA03A7">
            <w:pPr>
              <w:spacing w:after="0" w:line="240" w:lineRule="auto"/>
              <w:jc w:val="both"/>
              <w:rPr>
                <w:sz w:val="24"/>
                <w:szCs w:val="24"/>
              </w:rPr>
            </w:pPr>
            <w:r>
              <w:rPr>
                <w:sz w:val="24"/>
                <w:szCs w:val="24"/>
              </w:rPr>
              <w:t>9</w:t>
            </w:r>
            <w:r w:rsidRPr="00653F7E">
              <w:rPr>
                <w:sz w:val="24"/>
                <w:szCs w:val="24"/>
              </w:rPr>
              <w:t xml:space="preserve"> б/</w:t>
            </w:r>
            <w:r>
              <w:rPr>
                <w:sz w:val="24"/>
                <w:szCs w:val="24"/>
              </w:rPr>
              <w:t>3</w:t>
            </w:r>
          </w:p>
        </w:tc>
        <w:tc>
          <w:tcPr>
            <w:tcW w:w="1417" w:type="dxa"/>
          </w:tcPr>
          <w:p w:rsidR="00BA03A7" w:rsidRPr="00653F7E" w:rsidRDefault="00BA03A7" w:rsidP="00BA03A7">
            <w:pPr>
              <w:spacing w:after="0" w:line="240" w:lineRule="auto"/>
              <w:jc w:val="both"/>
              <w:rPr>
                <w:sz w:val="24"/>
                <w:szCs w:val="24"/>
              </w:rPr>
            </w:pPr>
            <w:r>
              <w:rPr>
                <w:sz w:val="24"/>
                <w:szCs w:val="24"/>
              </w:rPr>
              <w:t>19</w:t>
            </w:r>
            <w:r w:rsidRPr="00653F7E">
              <w:rPr>
                <w:sz w:val="24"/>
                <w:szCs w:val="24"/>
              </w:rPr>
              <w:t xml:space="preserve"> б/</w:t>
            </w:r>
            <w:r>
              <w:rPr>
                <w:sz w:val="24"/>
                <w:szCs w:val="24"/>
              </w:rPr>
              <w:t>4</w:t>
            </w:r>
          </w:p>
        </w:tc>
        <w:tc>
          <w:tcPr>
            <w:tcW w:w="1134" w:type="dxa"/>
          </w:tcPr>
          <w:p w:rsidR="00BA03A7" w:rsidRPr="00653F7E" w:rsidRDefault="00BA03A7" w:rsidP="00BA03A7">
            <w:pPr>
              <w:spacing w:after="0" w:line="240" w:lineRule="auto"/>
              <w:jc w:val="both"/>
              <w:rPr>
                <w:sz w:val="24"/>
                <w:szCs w:val="24"/>
              </w:rPr>
            </w:pPr>
            <w:r>
              <w:rPr>
                <w:sz w:val="24"/>
                <w:szCs w:val="24"/>
              </w:rPr>
              <w:t>10</w:t>
            </w:r>
            <w:r w:rsidRPr="00653F7E">
              <w:rPr>
                <w:sz w:val="24"/>
                <w:szCs w:val="24"/>
              </w:rPr>
              <w:t xml:space="preserve"> б/</w:t>
            </w:r>
            <w:r>
              <w:rPr>
                <w:sz w:val="24"/>
                <w:szCs w:val="24"/>
              </w:rPr>
              <w:t>4</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3</w:t>
            </w:r>
          </w:p>
        </w:tc>
        <w:tc>
          <w:tcPr>
            <w:tcW w:w="2602" w:type="dxa"/>
          </w:tcPr>
          <w:p w:rsidR="00BA03A7" w:rsidRPr="00653F7E" w:rsidRDefault="00BA03A7" w:rsidP="00BA03A7">
            <w:pPr>
              <w:spacing w:after="0" w:line="240" w:lineRule="auto"/>
              <w:jc w:val="both"/>
              <w:rPr>
                <w:sz w:val="24"/>
                <w:szCs w:val="24"/>
              </w:rPr>
            </w:pPr>
            <w:proofErr w:type="spellStart"/>
            <w:r>
              <w:rPr>
                <w:sz w:val="24"/>
                <w:szCs w:val="24"/>
              </w:rPr>
              <w:t>Блецко</w:t>
            </w:r>
            <w:proofErr w:type="spellEnd"/>
            <w:r>
              <w:rPr>
                <w:sz w:val="24"/>
                <w:szCs w:val="24"/>
              </w:rPr>
              <w:t xml:space="preserve"> Тимофей</w:t>
            </w:r>
          </w:p>
        </w:tc>
        <w:tc>
          <w:tcPr>
            <w:tcW w:w="1367" w:type="dxa"/>
          </w:tcPr>
          <w:p w:rsidR="00BA03A7" w:rsidRPr="00653F7E" w:rsidRDefault="00BA03A7" w:rsidP="00BA03A7">
            <w:pPr>
              <w:spacing w:after="0" w:line="240" w:lineRule="auto"/>
              <w:jc w:val="both"/>
              <w:rPr>
                <w:sz w:val="24"/>
                <w:szCs w:val="24"/>
              </w:rPr>
            </w:pPr>
            <w:r>
              <w:rPr>
                <w:sz w:val="24"/>
                <w:szCs w:val="24"/>
              </w:rPr>
              <w:t>-</w:t>
            </w:r>
          </w:p>
        </w:tc>
        <w:tc>
          <w:tcPr>
            <w:tcW w:w="1276" w:type="dxa"/>
          </w:tcPr>
          <w:p w:rsidR="00BA03A7" w:rsidRPr="00653F7E" w:rsidRDefault="00BA03A7" w:rsidP="00BA03A7">
            <w:pPr>
              <w:spacing w:after="0" w:line="240" w:lineRule="auto"/>
              <w:jc w:val="both"/>
              <w:rPr>
                <w:sz w:val="24"/>
                <w:szCs w:val="24"/>
              </w:rPr>
            </w:pPr>
            <w:r>
              <w:rPr>
                <w:sz w:val="24"/>
                <w:szCs w:val="24"/>
              </w:rPr>
              <w:t>7 б/3</w:t>
            </w:r>
          </w:p>
        </w:tc>
        <w:tc>
          <w:tcPr>
            <w:tcW w:w="1417" w:type="dxa"/>
          </w:tcPr>
          <w:p w:rsidR="00BA03A7" w:rsidRPr="00653F7E" w:rsidRDefault="00BA03A7" w:rsidP="00BA03A7">
            <w:pPr>
              <w:spacing w:after="0" w:line="240" w:lineRule="auto"/>
              <w:jc w:val="both"/>
              <w:rPr>
                <w:sz w:val="24"/>
                <w:szCs w:val="24"/>
              </w:rPr>
            </w:pPr>
            <w:r>
              <w:rPr>
                <w:sz w:val="24"/>
                <w:szCs w:val="24"/>
              </w:rPr>
              <w:t>17б/3</w:t>
            </w:r>
          </w:p>
        </w:tc>
        <w:tc>
          <w:tcPr>
            <w:tcW w:w="1134" w:type="dxa"/>
          </w:tcPr>
          <w:p w:rsidR="00BA03A7" w:rsidRPr="00653F7E" w:rsidRDefault="00BA03A7" w:rsidP="00BA03A7">
            <w:pPr>
              <w:spacing w:after="0" w:line="240" w:lineRule="auto"/>
              <w:jc w:val="both"/>
              <w:rPr>
                <w:sz w:val="24"/>
                <w:szCs w:val="24"/>
              </w:rPr>
            </w:pPr>
            <w:r>
              <w:rPr>
                <w:sz w:val="24"/>
                <w:szCs w:val="24"/>
              </w:rPr>
              <w:t>5б /3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4</w:t>
            </w:r>
          </w:p>
        </w:tc>
        <w:tc>
          <w:tcPr>
            <w:tcW w:w="2602" w:type="dxa"/>
          </w:tcPr>
          <w:p w:rsidR="00BA03A7" w:rsidRDefault="00BA03A7" w:rsidP="00BA03A7">
            <w:pPr>
              <w:spacing w:after="0" w:line="240" w:lineRule="auto"/>
              <w:jc w:val="both"/>
              <w:rPr>
                <w:sz w:val="24"/>
                <w:szCs w:val="24"/>
              </w:rPr>
            </w:pPr>
            <w:r w:rsidRPr="00653F7E">
              <w:rPr>
                <w:sz w:val="24"/>
                <w:szCs w:val="24"/>
              </w:rPr>
              <w:t>Волкова Ксения</w:t>
            </w:r>
          </w:p>
        </w:tc>
        <w:tc>
          <w:tcPr>
            <w:tcW w:w="1367" w:type="dxa"/>
          </w:tcPr>
          <w:p w:rsidR="00BA03A7" w:rsidRPr="00653F7E" w:rsidRDefault="00BA03A7" w:rsidP="00BA03A7">
            <w:pPr>
              <w:spacing w:after="0" w:line="240" w:lineRule="auto"/>
              <w:jc w:val="both"/>
              <w:rPr>
                <w:sz w:val="24"/>
                <w:szCs w:val="24"/>
              </w:rPr>
            </w:pPr>
            <w:r>
              <w:rPr>
                <w:sz w:val="24"/>
                <w:szCs w:val="24"/>
              </w:rPr>
              <w:t>27 б /3</w:t>
            </w:r>
          </w:p>
        </w:tc>
        <w:tc>
          <w:tcPr>
            <w:tcW w:w="1276" w:type="dxa"/>
          </w:tcPr>
          <w:p w:rsidR="00BA03A7" w:rsidRPr="00653F7E" w:rsidRDefault="00BA03A7" w:rsidP="00BA03A7">
            <w:pPr>
              <w:spacing w:after="0" w:line="240" w:lineRule="auto"/>
              <w:jc w:val="both"/>
              <w:rPr>
                <w:sz w:val="24"/>
                <w:szCs w:val="24"/>
              </w:rPr>
            </w:pPr>
            <w:r>
              <w:rPr>
                <w:sz w:val="24"/>
                <w:szCs w:val="24"/>
              </w:rPr>
              <w:t>8б/3</w:t>
            </w:r>
          </w:p>
        </w:tc>
        <w:tc>
          <w:tcPr>
            <w:tcW w:w="1417" w:type="dxa"/>
          </w:tcPr>
          <w:p w:rsidR="00BA03A7" w:rsidRPr="00653F7E" w:rsidRDefault="00BA03A7" w:rsidP="00BA03A7">
            <w:pPr>
              <w:spacing w:after="0" w:line="240" w:lineRule="auto"/>
              <w:jc w:val="both"/>
              <w:rPr>
                <w:sz w:val="24"/>
                <w:szCs w:val="24"/>
              </w:rPr>
            </w:pPr>
            <w:r>
              <w:rPr>
                <w:sz w:val="24"/>
                <w:szCs w:val="24"/>
              </w:rPr>
              <w:t>13 б/3</w:t>
            </w:r>
          </w:p>
        </w:tc>
        <w:tc>
          <w:tcPr>
            <w:tcW w:w="1134" w:type="dxa"/>
          </w:tcPr>
          <w:p w:rsidR="00BA03A7" w:rsidRPr="00653F7E" w:rsidRDefault="00BA03A7" w:rsidP="00BA03A7">
            <w:pPr>
              <w:spacing w:after="0" w:line="240" w:lineRule="auto"/>
              <w:jc w:val="both"/>
              <w:rPr>
                <w:sz w:val="24"/>
                <w:szCs w:val="24"/>
              </w:rPr>
            </w:pPr>
            <w:r>
              <w:rPr>
                <w:sz w:val="24"/>
                <w:szCs w:val="24"/>
              </w:rPr>
              <w:t>5 б /3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5</w:t>
            </w:r>
          </w:p>
        </w:tc>
        <w:tc>
          <w:tcPr>
            <w:tcW w:w="2602" w:type="dxa"/>
          </w:tcPr>
          <w:p w:rsidR="00BA03A7" w:rsidRPr="00653F7E" w:rsidRDefault="00BA03A7" w:rsidP="00BA03A7">
            <w:pPr>
              <w:spacing w:after="0" w:line="240" w:lineRule="auto"/>
              <w:jc w:val="both"/>
              <w:rPr>
                <w:sz w:val="24"/>
                <w:szCs w:val="24"/>
              </w:rPr>
            </w:pPr>
            <w:r w:rsidRPr="00653F7E">
              <w:rPr>
                <w:sz w:val="24"/>
                <w:szCs w:val="24"/>
              </w:rPr>
              <w:t>Годовикова Кира</w:t>
            </w:r>
          </w:p>
        </w:tc>
        <w:tc>
          <w:tcPr>
            <w:tcW w:w="1367" w:type="dxa"/>
          </w:tcPr>
          <w:p w:rsidR="00BA03A7" w:rsidRPr="00653F7E" w:rsidRDefault="00BA03A7" w:rsidP="00BA03A7">
            <w:pPr>
              <w:spacing w:after="0" w:line="240" w:lineRule="auto"/>
              <w:jc w:val="both"/>
              <w:rPr>
                <w:sz w:val="24"/>
                <w:szCs w:val="24"/>
              </w:rPr>
            </w:pPr>
            <w:r>
              <w:rPr>
                <w:sz w:val="24"/>
                <w:szCs w:val="24"/>
              </w:rPr>
              <w:t>26 б/3</w:t>
            </w:r>
          </w:p>
        </w:tc>
        <w:tc>
          <w:tcPr>
            <w:tcW w:w="1276" w:type="dxa"/>
          </w:tcPr>
          <w:p w:rsidR="00BA03A7" w:rsidRPr="00653F7E" w:rsidRDefault="00BA03A7" w:rsidP="00BA03A7">
            <w:pPr>
              <w:spacing w:after="0" w:line="240" w:lineRule="auto"/>
              <w:jc w:val="both"/>
              <w:rPr>
                <w:sz w:val="24"/>
                <w:szCs w:val="24"/>
              </w:rPr>
            </w:pPr>
            <w:r>
              <w:rPr>
                <w:sz w:val="24"/>
                <w:szCs w:val="24"/>
              </w:rPr>
              <w:t>8 б/3</w:t>
            </w:r>
          </w:p>
        </w:tc>
        <w:tc>
          <w:tcPr>
            <w:tcW w:w="1417" w:type="dxa"/>
          </w:tcPr>
          <w:p w:rsidR="00BA03A7" w:rsidRPr="00653F7E" w:rsidRDefault="00BA03A7" w:rsidP="00BA03A7">
            <w:pPr>
              <w:spacing w:after="0" w:line="240" w:lineRule="auto"/>
              <w:jc w:val="both"/>
              <w:rPr>
                <w:sz w:val="24"/>
                <w:szCs w:val="24"/>
              </w:rPr>
            </w:pPr>
            <w:r>
              <w:rPr>
                <w:sz w:val="24"/>
                <w:szCs w:val="24"/>
              </w:rPr>
              <w:t>14 б/3</w:t>
            </w:r>
          </w:p>
        </w:tc>
        <w:tc>
          <w:tcPr>
            <w:tcW w:w="1134" w:type="dxa"/>
          </w:tcPr>
          <w:p w:rsidR="00BA03A7" w:rsidRPr="00653F7E" w:rsidRDefault="00BA03A7" w:rsidP="00BA03A7">
            <w:pPr>
              <w:spacing w:after="0" w:line="240" w:lineRule="auto"/>
              <w:jc w:val="both"/>
              <w:rPr>
                <w:sz w:val="24"/>
                <w:szCs w:val="24"/>
              </w:rPr>
            </w:pPr>
            <w:r>
              <w:rPr>
                <w:sz w:val="24"/>
                <w:szCs w:val="24"/>
              </w:rPr>
              <w:t>-</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6</w:t>
            </w:r>
          </w:p>
        </w:tc>
        <w:tc>
          <w:tcPr>
            <w:tcW w:w="2602" w:type="dxa"/>
          </w:tcPr>
          <w:p w:rsidR="00BA03A7" w:rsidRPr="00653F7E" w:rsidRDefault="00BA03A7" w:rsidP="00BA03A7">
            <w:pPr>
              <w:spacing w:after="0" w:line="240" w:lineRule="auto"/>
              <w:jc w:val="both"/>
              <w:rPr>
                <w:sz w:val="24"/>
                <w:szCs w:val="24"/>
              </w:rPr>
            </w:pPr>
            <w:r>
              <w:rPr>
                <w:sz w:val="24"/>
                <w:szCs w:val="24"/>
              </w:rPr>
              <w:t>Зиновьев Иван</w:t>
            </w:r>
          </w:p>
        </w:tc>
        <w:tc>
          <w:tcPr>
            <w:tcW w:w="1367" w:type="dxa"/>
          </w:tcPr>
          <w:p w:rsidR="00BA03A7" w:rsidRPr="00653F7E" w:rsidRDefault="00BA03A7" w:rsidP="00BA03A7">
            <w:pPr>
              <w:spacing w:after="0" w:line="240" w:lineRule="auto"/>
              <w:jc w:val="both"/>
              <w:rPr>
                <w:sz w:val="24"/>
                <w:szCs w:val="24"/>
              </w:rPr>
            </w:pPr>
            <w:r>
              <w:rPr>
                <w:sz w:val="24"/>
                <w:szCs w:val="24"/>
              </w:rPr>
              <w:t>30 б/3</w:t>
            </w:r>
          </w:p>
        </w:tc>
        <w:tc>
          <w:tcPr>
            <w:tcW w:w="1276" w:type="dxa"/>
          </w:tcPr>
          <w:p w:rsidR="00BA03A7" w:rsidRPr="00653F7E" w:rsidRDefault="00BA03A7" w:rsidP="00BA03A7">
            <w:pPr>
              <w:spacing w:after="0" w:line="240" w:lineRule="auto"/>
              <w:jc w:val="both"/>
              <w:rPr>
                <w:sz w:val="24"/>
                <w:szCs w:val="24"/>
              </w:rPr>
            </w:pPr>
            <w:r>
              <w:rPr>
                <w:sz w:val="24"/>
                <w:szCs w:val="24"/>
              </w:rPr>
              <w:t>7 б/3</w:t>
            </w:r>
          </w:p>
        </w:tc>
        <w:tc>
          <w:tcPr>
            <w:tcW w:w="1417" w:type="dxa"/>
          </w:tcPr>
          <w:p w:rsidR="00BA03A7" w:rsidRPr="00653F7E" w:rsidRDefault="00BA03A7" w:rsidP="00BA03A7">
            <w:pPr>
              <w:spacing w:after="0" w:line="240" w:lineRule="auto"/>
              <w:jc w:val="both"/>
              <w:rPr>
                <w:sz w:val="24"/>
                <w:szCs w:val="24"/>
              </w:rPr>
            </w:pPr>
            <w:r>
              <w:rPr>
                <w:sz w:val="24"/>
                <w:szCs w:val="24"/>
              </w:rPr>
              <w:t>12б/3</w:t>
            </w:r>
          </w:p>
        </w:tc>
        <w:tc>
          <w:tcPr>
            <w:tcW w:w="1134" w:type="dxa"/>
          </w:tcPr>
          <w:p w:rsidR="00BA03A7" w:rsidRPr="00653F7E" w:rsidRDefault="00BA03A7" w:rsidP="00BA03A7">
            <w:pPr>
              <w:spacing w:after="0" w:line="240" w:lineRule="auto"/>
              <w:jc w:val="both"/>
              <w:rPr>
                <w:sz w:val="24"/>
                <w:szCs w:val="24"/>
              </w:rPr>
            </w:pPr>
            <w:r>
              <w:rPr>
                <w:sz w:val="24"/>
                <w:szCs w:val="24"/>
              </w:rPr>
              <w:t>8 б/3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7</w:t>
            </w:r>
          </w:p>
        </w:tc>
        <w:tc>
          <w:tcPr>
            <w:tcW w:w="2602" w:type="dxa"/>
          </w:tcPr>
          <w:p w:rsidR="00BA03A7" w:rsidRPr="00653F7E" w:rsidRDefault="00BA03A7" w:rsidP="00BA03A7">
            <w:pPr>
              <w:spacing w:after="0" w:line="240" w:lineRule="auto"/>
              <w:jc w:val="both"/>
              <w:rPr>
                <w:sz w:val="24"/>
                <w:szCs w:val="24"/>
              </w:rPr>
            </w:pPr>
            <w:r w:rsidRPr="00653F7E">
              <w:rPr>
                <w:sz w:val="24"/>
                <w:szCs w:val="24"/>
              </w:rPr>
              <w:t>Малая Анфиса</w:t>
            </w:r>
          </w:p>
        </w:tc>
        <w:tc>
          <w:tcPr>
            <w:tcW w:w="1367" w:type="dxa"/>
          </w:tcPr>
          <w:p w:rsidR="00BA03A7" w:rsidRPr="00653F7E" w:rsidRDefault="00BA03A7" w:rsidP="00BA03A7">
            <w:pPr>
              <w:spacing w:after="0" w:line="240" w:lineRule="auto"/>
              <w:jc w:val="both"/>
              <w:rPr>
                <w:sz w:val="24"/>
                <w:szCs w:val="24"/>
              </w:rPr>
            </w:pPr>
            <w:r>
              <w:rPr>
                <w:sz w:val="24"/>
                <w:szCs w:val="24"/>
              </w:rPr>
              <w:t>38</w:t>
            </w:r>
            <w:r w:rsidRPr="00653F7E">
              <w:rPr>
                <w:sz w:val="24"/>
                <w:szCs w:val="24"/>
              </w:rPr>
              <w:t xml:space="preserve"> б/</w:t>
            </w:r>
            <w:r>
              <w:rPr>
                <w:sz w:val="24"/>
                <w:szCs w:val="24"/>
              </w:rPr>
              <w:t>4</w:t>
            </w:r>
          </w:p>
        </w:tc>
        <w:tc>
          <w:tcPr>
            <w:tcW w:w="1276" w:type="dxa"/>
          </w:tcPr>
          <w:p w:rsidR="00BA03A7" w:rsidRPr="00653F7E" w:rsidRDefault="00BA03A7" w:rsidP="00BA03A7">
            <w:pPr>
              <w:spacing w:after="0" w:line="240" w:lineRule="auto"/>
              <w:jc w:val="both"/>
              <w:rPr>
                <w:sz w:val="24"/>
                <w:szCs w:val="24"/>
              </w:rPr>
            </w:pPr>
            <w:r w:rsidRPr="00653F7E">
              <w:rPr>
                <w:sz w:val="24"/>
                <w:szCs w:val="24"/>
              </w:rPr>
              <w:t>1</w:t>
            </w:r>
            <w:r>
              <w:rPr>
                <w:sz w:val="24"/>
                <w:szCs w:val="24"/>
              </w:rPr>
              <w:t>3</w:t>
            </w:r>
            <w:r w:rsidRPr="00653F7E">
              <w:rPr>
                <w:sz w:val="24"/>
                <w:szCs w:val="24"/>
              </w:rPr>
              <w:t xml:space="preserve"> б/</w:t>
            </w:r>
            <w:r>
              <w:rPr>
                <w:sz w:val="24"/>
                <w:szCs w:val="24"/>
              </w:rPr>
              <w:t>4</w:t>
            </w:r>
          </w:p>
        </w:tc>
        <w:tc>
          <w:tcPr>
            <w:tcW w:w="1417" w:type="dxa"/>
          </w:tcPr>
          <w:p w:rsidR="00BA03A7" w:rsidRPr="00653F7E" w:rsidRDefault="00BA03A7" w:rsidP="00BA03A7">
            <w:pPr>
              <w:spacing w:after="0" w:line="240" w:lineRule="auto"/>
              <w:jc w:val="both"/>
              <w:rPr>
                <w:sz w:val="24"/>
                <w:szCs w:val="24"/>
              </w:rPr>
            </w:pPr>
            <w:r>
              <w:rPr>
                <w:sz w:val="24"/>
                <w:szCs w:val="24"/>
              </w:rPr>
              <w:t>20</w:t>
            </w:r>
            <w:r w:rsidRPr="00653F7E">
              <w:rPr>
                <w:sz w:val="24"/>
                <w:szCs w:val="24"/>
              </w:rPr>
              <w:t xml:space="preserve"> б/</w:t>
            </w:r>
            <w:r>
              <w:rPr>
                <w:sz w:val="24"/>
                <w:szCs w:val="24"/>
              </w:rPr>
              <w:t>4</w:t>
            </w:r>
          </w:p>
        </w:tc>
        <w:tc>
          <w:tcPr>
            <w:tcW w:w="1134" w:type="dxa"/>
          </w:tcPr>
          <w:p w:rsidR="00BA03A7" w:rsidRPr="00653F7E" w:rsidRDefault="00BA03A7" w:rsidP="00BA03A7">
            <w:pPr>
              <w:spacing w:after="0" w:line="240" w:lineRule="auto"/>
              <w:jc w:val="both"/>
              <w:rPr>
                <w:sz w:val="24"/>
                <w:szCs w:val="24"/>
              </w:rPr>
            </w:pPr>
            <w:r>
              <w:rPr>
                <w:sz w:val="24"/>
                <w:szCs w:val="24"/>
              </w:rPr>
              <w:t>11б/4</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Pr>
                <w:sz w:val="24"/>
                <w:szCs w:val="24"/>
              </w:rPr>
              <w:t>8</w:t>
            </w:r>
          </w:p>
        </w:tc>
        <w:tc>
          <w:tcPr>
            <w:tcW w:w="2602" w:type="dxa"/>
          </w:tcPr>
          <w:p w:rsidR="00BA03A7" w:rsidRPr="00653F7E" w:rsidRDefault="00BA03A7" w:rsidP="00BA03A7">
            <w:pPr>
              <w:spacing w:after="0" w:line="240" w:lineRule="auto"/>
              <w:jc w:val="both"/>
              <w:rPr>
                <w:sz w:val="24"/>
                <w:szCs w:val="24"/>
              </w:rPr>
            </w:pPr>
            <w:proofErr w:type="spellStart"/>
            <w:r>
              <w:rPr>
                <w:sz w:val="24"/>
                <w:szCs w:val="24"/>
              </w:rPr>
              <w:t>Мясникова</w:t>
            </w:r>
            <w:proofErr w:type="spellEnd"/>
            <w:r>
              <w:rPr>
                <w:sz w:val="24"/>
                <w:szCs w:val="24"/>
              </w:rPr>
              <w:t xml:space="preserve"> Эвелина</w:t>
            </w:r>
          </w:p>
        </w:tc>
        <w:tc>
          <w:tcPr>
            <w:tcW w:w="1367" w:type="dxa"/>
          </w:tcPr>
          <w:p w:rsidR="00BA03A7" w:rsidRPr="00653F7E" w:rsidRDefault="00BA03A7" w:rsidP="00BA03A7">
            <w:pPr>
              <w:spacing w:after="0" w:line="240" w:lineRule="auto"/>
              <w:jc w:val="both"/>
              <w:rPr>
                <w:sz w:val="24"/>
                <w:szCs w:val="24"/>
              </w:rPr>
            </w:pPr>
            <w:r>
              <w:rPr>
                <w:sz w:val="24"/>
                <w:szCs w:val="24"/>
              </w:rPr>
              <w:t>34 б /4</w:t>
            </w:r>
          </w:p>
        </w:tc>
        <w:tc>
          <w:tcPr>
            <w:tcW w:w="1276" w:type="dxa"/>
          </w:tcPr>
          <w:p w:rsidR="00BA03A7" w:rsidRPr="00653F7E" w:rsidRDefault="00BA03A7" w:rsidP="00BA03A7">
            <w:pPr>
              <w:spacing w:after="0" w:line="240" w:lineRule="auto"/>
              <w:jc w:val="both"/>
              <w:rPr>
                <w:sz w:val="24"/>
                <w:szCs w:val="24"/>
              </w:rPr>
            </w:pPr>
            <w:r>
              <w:rPr>
                <w:sz w:val="24"/>
                <w:szCs w:val="24"/>
              </w:rPr>
              <w:t>8б /3</w:t>
            </w:r>
          </w:p>
        </w:tc>
        <w:tc>
          <w:tcPr>
            <w:tcW w:w="1417" w:type="dxa"/>
          </w:tcPr>
          <w:p w:rsidR="00BA03A7" w:rsidRPr="00653F7E" w:rsidRDefault="00BA03A7" w:rsidP="00BA03A7">
            <w:pPr>
              <w:spacing w:after="0" w:line="240" w:lineRule="auto"/>
              <w:jc w:val="both"/>
              <w:rPr>
                <w:sz w:val="24"/>
                <w:szCs w:val="24"/>
              </w:rPr>
            </w:pPr>
            <w:r>
              <w:rPr>
                <w:sz w:val="24"/>
                <w:szCs w:val="24"/>
              </w:rPr>
              <w:t>11б/3</w:t>
            </w:r>
          </w:p>
        </w:tc>
        <w:tc>
          <w:tcPr>
            <w:tcW w:w="1134" w:type="dxa"/>
          </w:tcPr>
          <w:p w:rsidR="00BA03A7" w:rsidRDefault="00BA03A7" w:rsidP="00BA03A7">
            <w:pPr>
              <w:spacing w:after="0" w:line="240" w:lineRule="auto"/>
              <w:jc w:val="both"/>
              <w:rPr>
                <w:sz w:val="24"/>
                <w:szCs w:val="24"/>
              </w:rPr>
            </w:pPr>
            <w:r>
              <w:rPr>
                <w:sz w:val="24"/>
                <w:szCs w:val="24"/>
              </w:rPr>
              <w:t>5б/3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Pr>
                <w:sz w:val="24"/>
                <w:szCs w:val="24"/>
              </w:rPr>
              <w:t>9</w:t>
            </w:r>
          </w:p>
        </w:tc>
        <w:tc>
          <w:tcPr>
            <w:tcW w:w="2602" w:type="dxa"/>
          </w:tcPr>
          <w:p w:rsidR="00BA03A7" w:rsidRPr="00653F7E" w:rsidRDefault="00BA03A7" w:rsidP="00BA03A7">
            <w:pPr>
              <w:spacing w:after="0" w:line="240" w:lineRule="auto"/>
              <w:jc w:val="both"/>
              <w:rPr>
                <w:sz w:val="24"/>
                <w:szCs w:val="24"/>
              </w:rPr>
            </w:pPr>
            <w:r w:rsidRPr="00653F7E">
              <w:rPr>
                <w:sz w:val="24"/>
                <w:szCs w:val="24"/>
              </w:rPr>
              <w:t>Поливанов Ник.</w:t>
            </w:r>
          </w:p>
        </w:tc>
        <w:tc>
          <w:tcPr>
            <w:tcW w:w="1367" w:type="dxa"/>
          </w:tcPr>
          <w:p w:rsidR="00BA03A7" w:rsidRPr="00653F7E" w:rsidRDefault="00BA03A7" w:rsidP="00BA03A7">
            <w:pPr>
              <w:spacing w:after="0" w:line="240" w:lineRule="auto"/>
              <w:jc w:val="both"/>
              <w:rPr>
                <w:sz w:val="24"/>
                <w:szCs w:val="24"/>
              </w:rPr>
            </w:pPr>
            <w:r>
              <w:rPr>
                <w:sz w:val="24"/>
                <w:szCs w:val="24"/>
              </w:rPr>
              <w:t>33</w:t>
            </w:r>
            <w:r w:rsidRPr="00653F7E">
              <w:rPr>
                <w:sz w:val="24"/>
                <w:szCs w:val="24"/>
              </w:rPr>
              <w:t xml:space="preserve"> б/</w:t>
            </w:r>
            <w:r>
              <w:rPr>
                <w:sz w:val="24"/>
                <w:szCs w:val="24"/>
              </w:rPr>
              <w:t>4</w:t>
            </w:r>
          </w:p>
        </w:tc>
        <w:tc>
          <w:tcPr>
            <w:tcW w:w="1276" w:type="dxa"/>
          </w:tcPr>
          <w:p w:rsidR="00BA03A7" w:rsidRPr="00653F7E" w:rsidRDefault="00BA03A7" w:rsidP="00BA03A7">
            <w:pPr>
              <w:spacing w:after="0" w:line="240" w:lineRule="auto"/>
              <w:jc w:val="both"/>
              <w:rPr>
                <w:sz w:val="24"/>
                <w:szCs w:val="24"/>
              </w:rPr>
            </w:pPr>
            <w:r>
              <w:rPr>
                <w:sz w:val="24"/>
                <w:szCs w:val="24"/>
              </w:rPr>
              <w:t>-</w:t>
            </w:r>
          </w:p>
        </w:tc>
        <w:tc>
          <w:tcPr>
            <w:tcW w:w="1417" w:type="dxa"/>
          </w:tcPr>
          <w:p w:rsidR="00BA03A7" w:rsidRPr="00653F7E" w:rsidRDefault="00BA03A7" w:rsidP="00BA03A7">
            <w:pPr>
              <w:spacing w:after="0" w:line="240" w:lineRule="auto"/>
              <w:jc w:val="both"/>
              <w:rPr>
                <w:sz w:val="24"/>
                <w:szCs w:val="24"/>
              </w:rPr>
            </w:pPr>
            <w:r>
              <w:rPr>
                <w:sz w:val="24"/>
                <w:szCs w:val="24"/>
              </w:rPr>
              <w:t xml:space="preserve">21 </w:t>
            </w:r>
            <w:r w:rsidRPr="00653F7E">
              <w:rPr>
                <w:sz w:val="24"/>
                <w:szCs w:val="24"/>
              </w:rPr>
              <w:t>б/4</w:t>
            </w:r>
          </w:p>
        </w:tc>
        <w:tc>
          <w:tcPr>
            <w:tcW w:w="1134" w:type="dxa"/>
          </w:tcPr>
          <w:p w:rsidR="00BA03A7" w:rsidRPr="00653F7E" w:rsidRDefault="00BA03A7" w:rsidP="00BA03A7">
            <w:pPr>
              <w:spacing w:after="0" w:line="240" w:lineRule="auto"/>
              <w:jc w:val="both"/>
              <w:rPr>
                <w:sz w:val="24"/>
                <w:szCs w:val="24"/>
              </w:rPr>
            </w:pPr>
            <w:r>
              <w:rPr>
                <w:sz w:val="24"/>
                <w:szCs w:val="24"/>
              </w:rPr>
              <w:t>6</w:t>
            </w:r>
            <w:r w:rsidRPr="00653F7E">
              <w:rPr>
                <w:sz w:val="24"/>
                <w:szCs w:val="24"/>
              </w:rPr>
              <w:t xml:space="preserve"> б/3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rPr>
          <w:trHeight w:val="360"/>
        </w:trPr>
        <w:tc>
          <w:tcPr>
            <w:tcW w:w="959" w:type="dxa"/>
          </w:tcPr>
          <w:p w:rsidR="00BA03A7" w:rsidRPr="00653F7E" w:rsidRDefault="00BA03A7" w:rsidP="00BA03A7">
            <w:pPr>
              <w:spacing w:after="0" w:line="240" w:lineRule="auto"/>
              <w:jc w:val="both"/>
              <w:rPr>
                <w:sz w:val="24"/>
                <w:szCs w:val="24"/>
              </w:rPr>
            </w:pPr>
            <w:r>
              <w:rPr>
                <w:sz w:val="24"/>
                <w:szCs w:val="24"/>
              </w:rPr>
              <w:t>10</w:t>
            </w:r>
          </w:p>
        </w:tc>
        <w:tc>
          <w:tcPr>
            <w:tcW w:w="2602" w:type="dxa"/>
          </w:tcPr>
          <w:p w:rsidR="00BA03A7" w:rsidRPr="00653F7E" w:rsidRDefault="00BA03A7" w:rsidP="00BA03A7">
            <w:pPr>
              <w:spacing w:after="0" w:line="240" w:lineRule="auto"/>
              <w:jc w:val="both"/>
              <w:rPr>
                <w:sz w:val="24"/>
                <w:szCs w:val="24"/>
              </w:rPr>
            </w:pPr>
            <w:r w:rsidRPr="00653F7E">
              <w:rPr>
                <w:sz w:val="24"/>
                <w:szCs w:val="24"/>
              </w:rPr>
              <w:t>Поливанов Степан</w:t>
            </w:r>
          </w:p>
        </w:tc>
        <w:tc>
          <w:tcPr>
            <w:tcW w:w="1367" w:type="dxa"/>
          </w:tcPr>
          <w:p w:rsidR="00BA03A7" w:rsidRPr="00653F7E" w:rsidRDefault="00BA03A7" w:rsidP="00BA03A7">
            <w:pPr>
              <w:spacing w:after="0" w:line="240" w:lineRule="auto"/>
              <w:jc w:val="both"/>
              <w:rPr>
                <w:sz w:val="24"/>
                <w:szCs w:val="24"/>
              </w:rPr>
            </w:pPr>
            <w:r w:rsidRPr="00653F7E">
              <w:rPr>
                <w:sz w:val="24"/>
                <w:szCs w:val="24"/>
              </w:rPr>
              <w:t>3</w:t>
            </w:r>
            <w:r>
              <w:rPr>
                <w:sz w:val="24"/>
                <w:szCs w:val="24"/>
              </w:rPr>
              <w:t>0</w:t>
            </w:r>
            <w:r w:rsidRPr="00653F7E">
              <w:rPr>
                <w:sz w:val="24"/>
                <w:szCs w:val="24"/>
              </w:rPr>
              <w:t xml:space="preserve"> б/</w:t>
            </w:r>
            <w:r>
              <w:rPr>
                <w:sz w:val="24"/>
                <w:szCs w:val="24"/>
              </w:rPr>
              <w:t>3</w:t>
            </w:r>
          </w:p>
        </w:tc>
        <w:tc>
          <w:tcPr>
            <w:tcW w:w="1276" w:type="dxa"/>
          </w:tcPr>
          <w:p w:rsidR="00BA03A7" w:rsidRPr="00653F7E" w:rsidRDefault="00BA03A7" w:rsidP="00BA03A7">
            <w:pPr>
              <w:spacing w:after="0" w:line="240" w:lineRule="auto"/>
              <w:jc w:val="both"/>
              <w:rPr>
                <w:sz w:val="24"/>
                <w:szCs w:val="24"/>
              </w:rPr>
            </w:pPr>
            <w:r>
              <w:rPr>
                <w:sz w:val="24"/>
                <w:szCs w:val="24"/>
              </w:rPr>
              <w:t>9 б/3</w:t>
            </w:r>
          </w:p>
        </w:tc>
        <w:tc>
          <w:tcPr>
            <w:tcW w:w="1417" w:type="dxa"/>
          </w:tcPr>
          <w:p w:rsidR="00BA03A7" w:rsidRPr="00653F7E" w:rsidRDefault="00BA03A7" w:rsidP="00BA03A7">
            <w:pPr>
              <w:spacing w:after="0" w:line="240" w:lineRule="auto"/>
              <w:jc w:val="both"/>
              <w:rPr>
                <w:sz w:val="24"/>
                <w:szCs w:val="24"/>
              </w:rPr>
            </w:pPr>
            <w:r>
              <w:rPr>
                <w:sz w:val="24"/>
                <w:szCs w:val="24"/>
              </w:rPr>
              <w:t>10</w:t>
            </w:r>
            <w:r w:rsidRPr="00653F7E">
              <w:rPr>
                <w:sz w:val="24"/>
                <w:szCs w:val="24"/>
              </w:rPr>
              <w:t xml:space="preserve"> б/</w:t>
            </w:r>
            <w:r>
              <w:rPr>
                <w:sz w:val="24"/>
                <w:szCs w:val="24"/>
              </w:rPr>
              <w:t>3</w:t>
            </w:r>
          </w:p>
        </w:tc>
        <w:tc>
          <w:tcPr>
            <w:tcW w:w="1134" w:type="dxa"/>
          </w:tcPr>
          <w:p w:rsidR="00BA03A7" w:rsidRPr="00653F7E" w:rsidRDefault="00BA03A7" w:rsidP="00BA03A7">
            <w:pPr>
              <w:spacing w:after="0" w:line="240" w:lineRule="auto"/>
              <w:jc w:val="both"/>
              <w:rPr>
                <w:sz w:val="24"/>
                <w:szCs w:val="24"/>
              </w:rPr>
            </w:pPr>
            <w:r>
              <w:rPr>
                <w:sz w:val="24"/>
                <w:szCs w:val="24"/>
              </w:rPr>
              <w:t>5</w:t>
            </w:r>
            <w:r w:rsidRPr="00653F7E">
              <w:rPr>
                <w:sz w:val="24"/>
                <w:szCs w:val="24"/>
              </w:rPr>
              <w:t xml:space="preserve"> б/3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rPr>
          <w:trHeight w:val="270"/>
        </w:trPr>
        <w:tc>
          <w:tcPr>
            <w:tcW w:w="959" w:type="dxa"/>
          </w:tcPr>
          <w:p w:rsidR="00BA03A7" w:rsidRPr="00653F7E" w:rsidRDefault="00BA03A7" w:rsidP="00BA03A7">
            <w:pPr>
              <w:spacing w:after="0" w:line="240" w:lineRule="auto"/>
              <w:jc w:val="both"/>
              <w:rPr>
                <w:sz w:val="24"/>
                <w:szCs w:val="24"/>
              </w:rPr>
            </w:pPr>
            <w:r w:rsidRPr="00653F7E">
              <w:rPr>
                <w:sz w:val="24"/>
                <w:szCs w:val="24"/>
              </w:rPr>
              <w:t>1</w:t>
            </w:r>
            <w:r>
              <w:rPr>
                <w:sz w:val="24"/>
                <w:szCs w:val="24"/>
              </w:rPr>
              <w:t>1</w:t>
            </w:r>
          </w:p>
        </w:tc>
        <w:tc>
          <w:tcPr>
            <w:tcW w:w="2602" w:type="dxa"/>
          </w:tcPr>
          <w:p w:rsidR="00BA03A7" w:rsidRPr="00653F7E" w:rsidRDefault="00BA03A7" w:rsidP="00BA03A7">
            <w:pPr>
              <w:spacing w:after="0" w:line="240" w:lineRule="auto"/>
              <w:jc w:val="both"/>
              <w:rPr>
                <w:sz w:val="24"/>
                <w:szCs w:val="24"/>
              </w:rPr>
            </w:pPr>
            <w:proofErr w:type="spellStart"/>
            <w:r w:rsidRPr="00653F7E">
              <w:rPr>
                <w:sz w:val="24"/>
                <w:szCs w:val="24"/>
              </w:rPr>
              <w:t>Пороскун</w:t>
            </w:r>
            <w:proofErr w:type="spellEnd"/>
            <w:r w:rsidRPr="00653F7E">
              <w:rPr>
                <w:sz w:val="24"/>
                <w:szCs w:val="24"/>
              </w:rPr>
              <w:t xml:space="preserve"> Влад</w:t>
            </w:r>
          </w:p>
        </w:tc>
        <w:tc>
          <w:tcPr>
            <w:tcW w:w="1367" w:type="dxa"/>
          </w:tcPr>
          <w:p w:rsidR="00BA03A7" w:rsidRPr="00653F7E" w:rsidRDefault="00BA03A7" w:rsidP="00BA03A7">
            <w:pPr>
              <w:spacing w:after="0" w:line="240" w:lineRule="auto"/>
              <w:jc w:val="both"/>
              <w:rPr>
                <w:sz w:val="24"/>
                <w:szCs w:val="24"/>
              </w:rPr>
            </w:pPr>
            <w:r>
              <w:rPr>
                <w:sz w:val="24"/>
                <w:szCs w:val="24"/>
              </w:rPr>
              <w:t>33</w:t>
            </w:r>
            <w:r w:rsidRPr="00653F7E">
              <w:rPr>
                <w:sz w:val="24"/>
                <w:szCs w:val="24"/>
              </w:rPr>
              <w:t xml:space="preserve"> б</w:t>
            </w:r>
            <w:r>
              <w:rPr>
                <w:sz w:val="24"/>
                <w:szCs w:val="24"/>
              </w:rPr>
              <w:t xml:space="preserve"> </w:t>
            </w:r>
            <w:r w:rsidRPr="00653F7E">
              <w:rPr>
                <w:sz w:val="24"/>
                <w:szCs w:val="24"/>
              </w:rPr>
              <w:t>/</w:t>
            </w:r>
            <w:r>
              <w:rPr>
                <w:sz w:val="24"/>
                <w:szCs w:val="24"/>
              </w:rPr>
              <w:t>4</w:t>
            </w:r>
          </w:p>
        </w:tc>
        <w:tc>
          <w:tcPr>
            <w:tcW w:w="1276" w:type="dxa"/>
          </w:tcPr>
          <w:p w:rsidR="00BA03A7" w:rsidRPr="00653F7E" w:rsidRDefault="00BA03A7" w:rsidP="00BA03A7">
            <w:pPr>
              <w:spacing w:after="0" w:line="240" w:lineRule="auto"/>
              <w:jc w:val="both"/>
              <w:rPr>
                <w:sz w:val="24"/>
                <w:szCs w:val="24"/>
              </w:rPr>
            </w:pPr>
            <w:r>
              <w:rPr>
                <w:sz w:val="24"/>
                <w:szCs w:val="24"/>
              </w:rPr>
              <w:t xml:space="preserve">9 </w:t>
            </w:r>
            <w:r w:rsidRPr="00653F7E">
              <w:rPr>
                <w:sz w:val="24"/>
                <w:szCs w:val="24"/>
              </w:rPr>
              <w:t>б/</w:t>
            </w:r>
            <w:r>
              <w:rPr>
                <w:sz w:val="24"/>
                <w:szCs w:val="24"/>
              </w:rPr>
              <w:t>3</w:t>
            </w:r>
          </w:p>
        </w:tc>
        <w:tc>
          <w:tcPr>
            <w:tcW w:w="1417" w:type="dxa"/>
          </w:tcPr>
          <w:p w:rsidR="00BA03A7" w:rsidRPr="00653F7E" w:rsidRDefault="00BA03A7" w:rsidP="00BA03A7">
            <w:pPr>
              <w:spacing w:after="0" w:line="240" w:lineRule="auto"/>
              <w:jc w:val="both"/>
              <w:rPr>
                <w:sz w:val="24"/>
                <w:szCs w:val="24"/>
              </w:rPr>
            </w:pPr>
            <w:r>
              <w:rPr>
                <w:sz w:val="24"/>
                <w:szCs w:val="24"/>
              </w:rPr>
              <w:t>18</w:t>
            </w:r>
            <w:r w:rsidRPr="00653F7E">
              <w:rPr>
                <w:sz w:val="24"/>
                <w:szCs w:val="24"/>
              </w:rPr>
              <w:t xml:space="preserve"> б/</w:t>
            </w:r>
            <w:r>
              <w:rPr>
                <w:sz w:val="24"/>
                <w:szCs w:val="24"/>
              </w:rPr>
              <w:t>3</w:t>
            </w:r>
          </w:p>
        </w:tc>
        <w:tc>
          <w:tcPr>
            <w:tcW w:w="1134" w:type="dxa"/>
          </w:tcPr>
          <w:p w:rsidR="00BA03A7" w:rsidRPr="00653F7E" w:rsidRDefault="00BA03A7" w:rsidP="00BA03A7">
            <w:pPr>
              <w:spacing w:after="0" w:line="240" w:lineRule="auto"/>
              <w:jc w:val="both"/>
              <w:rPr>
                <w:sz w:val="24"/>
                <w:szCs w:val="24"/>
              </w:rPr>
            </w:pPr>
            <w:r w:rsidRPr="00653F7E">
              <w:rPr>
                <w:sz w:val="24"/>
                <w:szCs w:val="24"/>
              </w:rPr>
              <w:t>1</w:t>
            </w:r>
            <w:r>
              <w:rPr>
                <w:sz w:val="24"/>
                <w:szCs w:val="24"/>
              </w:rPr>
              <w:t>0</w:t>
            </w:r>
            <w:r w:rsidRPr="00653F7E">
              <w:rPr>
                <w:sz w:val="24"/>
                <w:szCs w:val="24"/>
              </w:rPr>
              <w:t xml:space="preserve"> б/</w:t>
            </w:r>
            <w:r>
              <w:rPr>
                <w:sz w:val="24"/>
                <w:szCs w:val="24"/>
              </w:rPr>
              <w:t>4</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sidRPr="00653F7E">
              <w:rPr>
                <w:sz w:val="24"/>
                <w:szCs w:val="24"/>
              </w:rPr>
              <w:t>1</w:t>
            </w:r>
            <w:r>
              <w:rPr>
                <w:sz w:val="24"/>
                <w:szCs w:val="24"/>
              </w:rPr>
              <w:t>2</w:t>
            </w:r>
          </w:p>
        </w:tc>
        <w:tc>
          <w:tcPr>
            <w:tcW w:w="2602" w:type="dxa"/>
          </w:tcPr>
          <w:p w:rsidR="00BA03A7" w:rsidRPr="00653F7E" w:rsidRDefault="00BA03A7" w:rsidP="00BA03A7">
            <w:pPr>
              <w:spacing w:after="0" w:line="240" w:lineRule="auto"/>
              <w:jc w:val="both"/>
              <w:rPr>
                <w:sz w:val="24"/>
                <w:szCs w:val="24"/>
              </w:rPr>
            </w:pPr>
            <w:r w:rsidRPr="00653F7E">
              <w:rPr>
                <w:sz w:val="24"/>
                <w:szCs w:val="24"/>
              </w:rPr>
              <w:t>Проскурина Вика</w:t>
            </w:r>
          </w:p>
        </w:tc>
        <w:tc>
          <w:tcPr>
            <w:tcW w:w="1367" w:type="dxa"/>
          </w:tcPr>
          <w:p w:rsidR="00BA03A7" w:rsidRPr="00653F7E" w:rsidRDefault="00BA03A7" w:rsidP="00BA03A7">
            <w:pPr>
              <w:spacing w:after="0" w:line="240" w:lineRule="auto"/>
              <w:jc w:val="both"/>
              <w:rPr>
                <w:sz w:val="24"/>
                <w:szCs w:val="24"/>
              </w:rPr>
            </w:pPr>
            <w:r>
              <w:rPr>
                <w:sz w:val="24"/>
                <w:szCs w:val="24"/>
              </w:rPr>
              <w:t>-</w:t>
            </w:r>
          </w:p>
        </w:tc>
        <w:tc>
          <w:tcPr>
            <w:tcW w:w="1276" w:type="dxa"/>
          </w:tcPr>
          <w:p w:rsidR="00BA03A7" w:rsidRPr="00653F7E" w:rsidRDefault="00BA03A7" w:rsidP="00BA03A7">
            <w:pPr>
              <w:spacing w:after="0" w:line="240" w:lineRule="auto"/>
              <w:jc w:val="both"/>
              <w:rPr>
                <w:sz w:val="24"/>
                <w:szCs w:val="24"/>
              </w:rPr>
            </w:pPr>
            <w:r w:rsidRPr="00653F7E">
              <w:rPr>
                <w:sz w:val="24"/>
                <w:szCs w:val="24"/>
              </w:rPr>
              <w:t>1</w:t>
            </w:r>
            <w:r>
              <w:rPr>
                <w:sz w:val="24"/>
                <w:szCs w:val="24"/>
              </w:rPr>
              <w:t>3</w:t>
            </w:r>
            <w:r w:rsidRPr="00653F7E">
              <w:rPr>
                <w:sz w:val="24"/>
                <w:szCs w:val="24"/>
              </w:rPr>
              <w:t xml:space="preserve"> б/4</w:t>
            </w:r>
          </w:p>
        </w:tc>
        <w:tc>
          <w:tcPr>
            <w:tcW w:w="1417" w:type="dxa"/>
          </w:tcPr>
          <w:p w:rsidR="00BA03A7" w:rsidRPr="00653F7E" w:rsidRDefault="00BA03A7" w:rsidP="00BA03A7">
            <w:pPr>
              <w:spacing w:after="0" w:line="240" w:lineRule="auto"/>
              <w:jc w:val="both"/>
              <w:rPr>
                <w:sz w:val="24"/>
                <w:szCs w:val="24"/>
              </w:rPr>
            </w:pPr>
            <w:r>
              <w:rPr>
                <w:sz w:val="24"/>
                <w:szCs w:val="24"/>
              </w:rPr>
              <w:t>22</w:t>
            </w:r>
            <w:r w:rsidRPr="00653F7E">
              <w:rPr>
                <w:sz w:val="24"/>
                <w:szCs w:val="24"/>
              </w:rPr>
              <w:t xml:space="preserve"> б/4</w:t>
            </w:r>
          </w:p>
        </w:tc>
        <w:tc>
          <w:tcPr>
            <w:tcW w:w="1134" w:type="dxa"/>
          </w:tcPr>
          <w:p w:rsidR="00BA03A7" w:rsidRPr="00653F7E" w:rsidRDefault="00BA03A7" w:rsidP="00BA03A7">
            <w:pPr>
              <w:spacing w:after="0" w:line="240" w:lineRule="auto"/>
              <w:jc w:val="both"/>
              <w:rPr>
                <w:sz w:val="24"/>
                <w:szCs w:val="24"/>
              </w:rPr>
            </w:pPr>
            <w:r>
              <w:rPr>
                <w:sz w:val="24"/>
                <w:szCs w:val="24"/>
              </w:rPr>
              <w:t>10</w:t>
            </w:r>
            <w:r w:rsidRPr="00653F7E">
              <w:rPr>
                <w:sz w:val="24"/>
                <w:szCs w:val="24"/>
              </w:rPr>
              <w:t xml:space="preserve"> б/</w:t>
            </w:r>
            <w:r>
              <w:rPr>
                <w:sz w:val="24"/>
                <w:szCs w:val="24"/>
              </w:rPr>
              <w:t>4</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Pr>
                <w:sz w:val="24"/>
                <w:szCs w:val="24"/>
              </w:rPr>
              <w:t>13</w:t>
            </w:r>
          </w:p>
        </w:tc>
        <w:tc>
          <w:tcPr>
            <w:tcW w:w="2602" w:type="dxa"/>
          </w:tcPr>
          <w:p w:rsidR="00BA03A7" w:rsidRPr="00653F7E" w:rsidRDefault="00BA03A7" w:rsidP="00BA03A7">
            <w:pPr>
              <w:spacing w:after="0" w:line="240" w:lineRule="auto"/>
              <w:jc w:val="both"/>
              <w:rPr>
                <w:sz w:val="24"/>
                <w:szCs w:val="24"/>
              </w:rPr>
            </w:pPr>
            <w:r>
              <w:rPr>
                <w:sz w:val="24"/>
                <w:szCs w:val="24"/>
              </w:rPr>
              <w:t>Пуговкин Никита</w:t>
            </w:r>
          </w:p>
        </w:tc>
        <w:tc>
          <w:tcPr>
            <w:tcW w:w="1367" w:type="dxa"/>
          </w:tcPr>
          <w:p w:rsidR="00BA03A7" w:rsidRPr="00653F7E" w:rsidRDefault="00BA03A7" w:rsidP="00BA03A7">
            <w:pPr>
              <w:spacing w:after="0" w:line="240" w:lineRule="auto"/>
              <w:jc w:val="both"/>
              <w:rPr>
                <w:sz w:val="24"/>
                <w:szCs w:val="24"/>
              </w:rPr>
            </w:pPr>
            <w:r>
              <w:rPr>
                <w:sz w:val="24"/>
                <w:szCs w:val="24"/>
              </w:rPr>
              <w:t>-</w:t>
            </w:r>
          </w:p>
        </w:tc>
        <w:tc>
          <w:tcPr>
            <w:tcW w:w="1276" w:type="dxa"/>
          </w:tcPr>
          <w:p w:rsidR="00BA03A7" w:rsidRPr="00653F7E" w:rsidRDefault="00BA03A7" w:rsidP="00BA03A7">
            <w:pPr>
              <w:spacing w:after="0" w:line="240" w:lineRule="auto"/>
              <w:jc w:val="both"/>
              <w:rPr>
                <w:sz w:val="24"/>
                <w:szCs w:val="24"/>
              </w:rPr>
            </w:pPr>
            <w:r w:rsidRPr="00653F7E">
              <w:rPr>
                <w:sz w:val="24"/>
                <w:szCs w:val="24"/>
              </w:rPr>
              <w:t>7 б/</w:t>
            </w:r>
            <w:r>
              <w:rPr>
                <w:sz w:val="24"/>
                <w:szCs w:val="24"/>
              </w:rPr>
              <w:t>3</w:t>
            </w:r>
          </w:p>
        </w:tc>
        <w:tc>
          <w:tcPr>
            <w:tcW w:w="1417" w:type="dxa"/>
          </w:tcPr>
          <w:p w:rsidR="00BA03A7" w:rsidRPr="00653F7E" w:rsidRDefault="00BA03A7" w:rsidP="00BA03A7">
            <w:pPr>
              <w:spacing w:after="0" w:line="240" w:lineRule="auto"/>
              <w:jc w:val="both"/>
              <w:rPr>
                <w:sz w:val="24"/>
                <w:szCs w:val="24"/>
              </w:rPr>
            </w:pPr>
            <w:r>
              <w:rPr>
                <w:sz w:val="24"/>
                <w:szCs w:val="24"/>
              </w:rPr>
              <w:t xml:space="preserve"> -</w:t>
            </w:r>
          </w:p>
        </w:tc>
        <w:tc>
          <w:tcPr>
            <w:tcW w:w="1134" w:type="dxa"/>
          </w:tcPr>
          <w:p w:rsidR="00BA03A7" w:rsidRPr="00653F7E" w:rsidRDefault="00BA03A7" w:rsidP="00BA03A7">
            <w:pPr>
              <w:spacing w:after="0" w:line="240" w:lineRule="auto"/>
              <w:jc w:val="both"/>
              <w:rPr>
                <w:sz w:val="24"/>
                <w:szCs w:val="24"/>
              </w:rPr>
            </w:pPr>
            <w:r>
              <w:rPr>
                <w:sz w:val="24"/>
                <w:szCs w:val="24"/>
              </w:rPr>
              <w:t>-</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r>
              <w:rPr>
                <w:sz w:val="24"/>
                <w:szCs w:val="24"/>
              </w:rPr>
              <w:t>14</w:t>
            </w:r>
          </w:p>
        </w:tc>
        <w:tc>
          <w:tcPr>
            <w:tcW w:w="2602" w:type="dxa"/>
          </w:tcPr>
          <w:p w:rsidR="00BA03A7" w:rsidRPr="00653F7E" w:rsidRDefault="00BA03A7" w:rsidP="00BA03A7">
            <w:pPr>
              <w:spacing w:after="0" w:line="240" w:lineRule="auto"/>
              <w:jc w:val="both"/>
              <w:rPr>
                <w:sz w:val="24"/>
                <w:szCs w:val="24"/>
              </w:rPr>
            </w:pPr>
            <w:r>
              <w:rPr>
                <w:sz w:val="24"/>
                <w:szCs w:val="24"/>
              </w:rPr>
              <w:t>Ревякин Александр</w:t>
            </w:r>
          </w:p>
        </w:tc>
        <w:tc>
          <w:tcPr>
            <w:tcW w:w="1367" w:type="dxa"/>
          </w:tcPr>
          <w:p w:rsidR="00BA03A7" w:rsidRPr="00653F7E" w:rsidRDefault="00BA03A7" w:rsidP="00BA03A7">
            <w:pPr>
              <w:spacing w:after="0" w:line="240" w:lineRule="auto"/>
              <w:jc w:val="both"/>
              <w:rPr>
                <w:sz w:val="24"/>
                <w:szCs w:val="24"/>
              </w:rPr>
            </w:pPr>
            <w:r w:rsidRPr="00653F7E">
              <w:rPr>
                <w:sz w:val="24"/>
                <w:szCs w:val="24"/>
              </w:rPr>
              <w:t>2</w:t>
            </w:r>
            <w:r>
              <w:rPr>
                <w:sz w:val="24"/>
                <w:szCs w:val="24"/>
              </w:rPr>
              <w:t>7</w:t>
            </w:r>
            <w:r w:rsidRPr="00653F7E">
              <w:rPr>
                <w:sz w:val="24"/>
                <w:szCs w:val="24"/>
              </w:rPr>
              <w:t xml:space="preserve"> б/3</w:t>
            </w:r>
          </w:p>
        </w:tc>
        <w:tc>
          <w:tcPr>
            <w:tcW w:w="1276" w:type="dxa"/>
          </w:tcPr>
          <w:p w:rsidR="00BA03A7" w:rsidRPr="00653F7E" w:rsidRDefault="00BA03A7" w:rsidP="00BA03A7">
            <w:pPr>
              <w:spacing w:after="0" w:line="240" w:lineRule="auto"/>
              <w:jc w:val="both"/>
              <w:rPr>
                <w:sz w:val="24"/>
                <w:szCs w:val="24"/>
              </w:rPr>
            </w:pPr>
            <w:r>
              <w:rPr>
                <w:sz w:val="24"/>
                <w:szCs w:val="24"/>
              </w:rPr>
              <w:t>7б/3</w:t>
            </w:r>
          </w:p>
        </w:tc>
        <w:tc>
          <w:tcPr>
            <w:tcW w:w="1417" w:type="dxa"/>
          </w:tcPr>
          <w:p w:rsidR="00BA03A7" w:rsidRPr="00653F7E" w:rsidRDefault="00BA03A7" w:rsidP="00BA03A7">
            <w:pPr>
              <w:spacing w:after="0" w:line="240" w:lineRule="auto"/>
              <w:jc w:val="both"/>
              <w:rPr>
                <w:sz w:val="24"/>
                <w:szCs w:val="24"/>
              </w:rPr>
            </w:pPr>
            <w:r>
              <w:rPr>
                <w:sz w:val="24"/>
                <w:szCs w:val="24"/>
              </w:rPr>
              <w:t>10</w:t>
            </w:r>
            <w:r w:rsidRPr="00653F7E">
              <w:rPr>
                <w:sz w:val="24"/>
                <w:szCs w:val="24"/>
              </w:rPr>
              <w:t xml:space="preserve"> б/3</w:t>
            </w:r>
          </w:p>
        </w:tc>
        <w:tc>
          <w:tcPr>
            <w:tcW w:w="1134" w:type="dxa"/>
          </w:tcPr>
          <w:p w:rsidR="00BA03A7" w:rsidRPr="00653F7E" w:rsidRDefault="00BA03A7" w:rsidP="00BA03A7">
            <w:pPr>
              <w:spacing w:after="0" w:line="240" w:lineRule="auto"/>
              <w:jc w:val="both"/>
              <w:rPr>
                <w:sz w:val="24"/>
                <w:szCs w:val="24"/>
              </w:rPr>
            </w:pPr>
            <w:r>
              <w:rPr>
                <w:sz w:val="24"/>
                <w:szCs w:val="24"/>
              </w:rPr>
              <w:t>6</w:t>
            </w:r>
            <w:r w:rsidRPr="00653F7E">
              <w:rPr>
                <w:sz w:val="24"/>
                <w:szCs w:val="24"/>
              </w:rPr>
              <w:t xml:space="preserve"> б/3</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sz w:val="24"/>
                <w:szCs w:val="24"/>
              </w:rPr>
            </w:pPr>
          </w:p>
        </w:tc>
        <w:tc>
          <w:tcPr>
            <w:tcW w:w="2602" w:type="dxa"/>
          </w:tcPr>
          <w:p w:rsidR="00BA03A7" w:rsidRPr="00653F7E" w:rsidRDefault="00BA03A7" w:rsidP="00BA03A7">
            <w:pPr>
              <w:spacing w:after="0" w:line="240" w:lineRule="auto"/>
              <w:jc w:val="both"/>
              <w:rPr>
                <w:sz w:val="24"/>
                <w:szCs w:val="24"/>
              </w:rPr>
            </w:pPr>
          </w:p>
        </w:tc>
        <w:tc>
          <w:tcPr>
            <w:tcW w:w="1367" w:type="dxa"/>
          </w:tcPr>
          <w:p w:rsidR="00BA03A7" w:rsidRPr="00653F7E" w:rsidRDefault="00BA03A7" w:rsidP="00BA03A7">
            <w:pPr>
              <w:spacing w:after="0" w:line="240" w:lineRule="auto"/>
              <w:jc w:val="both"/>
              <w:rPr>
                <w:sz w:val="24"/>
                <w:szCs w:val="24"/>
              </w:rPr>
            </w:pPr>
          </w:p>
        </w:tc>
        <w:tc>
          <w:tcPr>
            <w:tcW w:w="1276" w:type="dxa"/>
          </w:tcPr>
          <w:p w:rsidR="00BA03A7" w:rsidRPr="00653F7E" w:rsidRDefault="00BA03A7" w:rsidP="00BA03A7">
            <w:pPr>
              <w:spacing w:after="0" w:line="240" w:lineRule="auto"/>
              <w:jc w:val="both"/>
              <w:rPr>
                <w:sz w:val="24"/>
                <w:szCs w:val="24"/>
              </w:rPr>
            </w:pPr>
          </w:p>
        </w:tc>
        <w:tc>
          <w:tcPr>
            <w:tcW w:w="1417" w:type="dxa"/>
          </w:tcPr>
          <w:p w:rsidR="00BA03A7" w:rsidRPr="00653F7E" w:rsidRDefault="00BA03A7" w:rsidP="00BA03A7">
            <w:pPr>
              <w:spacing w:after="0" w:line="240" w:lineRule="auto"/>
              <w:jc w:val="both"/>
              <w:rPr>
                <w:sz w:val="24"/>
                <w:szCs w:val="24"/>
              </w:rPr>
            </w:pPr>
          </w:p>
        </w:tc>
        <w:tc>
          <w:tcPr>
            <w:tcW w:w="1134" w:type="dxa"/>
          </w:tcPr>
          <w:p w:rsidR="00BA03A7" w:rsidRPr="00653F7E" w:rsidRDefault="00BA03A7" w:rsidP="00BA03A7">
            <w:pPr>
              <w:spacing w:after="0" w:line="240" w:lineRule="auto"/>
              <w:jc w:val="both"/>
              <w:rPr>
                <w:sz w:val="24"/>
                <w:szCs w:val="24"/>
              </w:rPr>
            </w:pP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b/>
                <w:sz w:val="24"/>
                <w:szCs w:val="24"/>
              </w:rPr>
            </w:pPr>
          </w:p>
        </w:tc>
        <w:tc>
          <w:tcPr>
            <w:tcW w:w="2602" w:type="dxa"/>
          </w:tcPr>
          <w:p w:rsidR="00BA03A7" w:rsidRPr="00653F7E" w:rsidRDefault="00BA03A7" w:rsidP="00BA03A7">
            <w:pPr>
              <w:spacing w:after="0" w:line="240" w:lineRule="auto"/>
              <w:jc w:val="both"/>
              <w:rPr>
                <w:b/>
                <w:sz w:val="24"/>
                <w:szCs w:val="24"/>
              </w:rPr>
            </w:pPr>
            <w:r w:rsidRPr="00653F7E">
              <w:rPr>
                <w:b/>
                <w:sz w:val="24"/>
                <w:szCs w:val="24"/>
              </w:rPr>
              <w:t>Качество</w:t>
            </w:r>
          </w:p>
        </w:tc>
        <w:tc>
          <w:tcPr>
            <w:tcW w:w="1367" w:type="dxa"/>
          </w:tcPr>
          <w:p w:rsidR="00BA03A7" w:rsidRPr="00653F7E" w:rsidRDefault="00BA03A7" w:rsidP="00BA03A7">
            <w:pPr>
              <w:spacing w:after="0" w:line="240" w:lineRule="auto"/>
              <w:jc w:val="both"/>
              <w:rPr>
                <w:b/>
                <w:sz w:val="24"/>
                <w:szCs w:val="24"/>
              </w:rPr>
            </w:pPr>
            <w:r>
              <w:rPr>
                <w:b/>
                <w:sz w:val="24"/>
                <w:szCs w:val="24"/>
              </w:rPr>
              <w:t>45</w:t>
            </w:r>
            <w:r w:rsidRPr="00653F7E">
              <w:rPr>
                <w:b/>
                <w:sz w:val="24"/>
                <w:szCs w:val="24"/>
              </w:rPr>
              <w:t xml:space="preserve"> %</w:t>
            </w:r>
          </w:p>
        </w:tc>
        <w:tc>
          <w:tcPr>
            <w:tcW w:w="1276" w:type="dxa"/>
          </w:tcPr>
          <w:p w:rsidR="00BA03A7" w:rsidRPr="00653F7E" w:rsidRDefault="00BA03A7" w:rsidP="00BA03A7">
            <w:pPr>
              <w:spacing w:after="0" w:line="240" w:lineRule="auto"/>
              <w:jc w:val="both"/>
              <w:rPr>
                <w:b/>
                <w:sz w:val="24"/>
                <w:szCs w:val="24"/>
              </w:rPr>
            </w:pPr>
            <w:r>
              <w:rPr>
                <w:b/>
                <w:sz w:val="24"/>
                <w:szCs w:val="24"/>
              </w:rPr>
              <w:t>22</w:t>
            </w:r>
            <w:r w:rsidRPr="00653F7E">
              <w:rPr>
                <w:b/>
                <w:sz w:val="24"/>
                <w:szCs w:val="24"/>
              </w:rPr>
              <w:t xml:space="preserve"> %</w:t>
            </w:r>
          </w:p>
        </w:tc>
        <w:tc>
          <w:tcPr>
            <w:tcW w:w="1417" w:type="dxa"/>
          </w:tcPr>
          <w:p w:rsidR="00BA03A7" w:rsidRPr="00653F7E" w:rsidRDefault="00BA03A7" w:rsidP="00BA03A7">
            <w:pPr>
              <w:spacing w:after="0" w:line="240" w:lineRule="auto"/>
              <w:jc w:val="both"/>
              <w:rPr>
                <w:b/>
                <w:sz w:val="24"/>
                <w:szCs w:val="24"/>
              </w:rPr>
            </w:pPr>
            <w:r>
              <w:rPr>
                <w:b/>
                <w:sz w:val="24"/>
                <w:szCs w:val="24"/>
              </w:rPr>
              <w:t>30</w:t>
            </w:r>
            <w:r w:rsidRPr="00653F7E">
              <w:rPr>
                <w:b/>
                <w:sz w:val="24"/>
                <w:szCs w:val="24"/>
              </w:rPr>
              <w:t xml:space="preserve"> %</w:t>
            </w:r>
          </w:p>
        </w:tc>
        <w:tc>
          <w:tcPr>
            <w:tcW w:w="1134" w:type="dxa"/>
          </w:tcPr>
          <w:p w:rsidR="00BA03A7" w:rsidRPr="00653F7E" w:rsidRDefault="00BA03A7" w:rsidP="00BA03A7">
            <w:pPr>
              <w:spacing w:after="0" w:line="240" w:lineRule="auto"/>
              <w:jc w:val="both"/>
              <w:rPr>
                <w:b/>
                <w:sz w:val="24"/>
                <w:szCs w:val="24"/>
              </w:rPr>
            </w:pPr>
            <w:r>
              <w:rPr>
                <w:b/>
                <w:sz w:val="24"/>
                <w:szCs w:val="24"/>
              </w:rPr>
              <w:t>33</w:t>
            </w:r>
            <w:r w:rsidRPr="00653F7E">
              <w:rPr>
                <w:b/>
                <w:sz w:val="24"/>
                <w:szCs w:val="24"/>
              </w:rPr>
              <w:t xml:space="preserve"> %</w:t>
            </w:r>
          </w:p>
        </w:tc>
        <w:tc>
          <w:tcPr>
            <w:tcW w:w="816" w:type="dxa"/>
          </w:tcPr>
          <w:p w:rsidR="00BA03A7" w:rsidRPr="00653F7E" w:rsidRDefault="00BA03A7" w:rsidP="00BA03A7">
            <w:pPr>
              <w:spacing w:after="0" w:line="240" w:lineRule="auto"/>
              <w:jc w:val="both"/>
              <w:rPr>
                <w:sz w:val="24"/>
                <w:szCs w:val="24"/>
              </w:rPr>
            </w:pPr>
          </w:p>
        </w:tc>
      </w:tr>
      <w:tr w:rsidR="00BA03A7" w:rsidRPr="0015426C" w:rsidTr="00165000">
        <w:tc>
          <w:tcPr>
            <w:tcW w:w="959" w:type="dxa"/>
          </w:tcPr>
          <w:p w:rsidR="00BA03A7" w:rsidRPr="00653F7E" w:rsidRDefault="00BA03A7" w:rsidP="00BA03A7">
            <w:pPr>
              <w:spacing w:after="0" w:line="240" w:lineRule="auto"/>
              <w:jc w:val="both"/>
              <w:rPr>
                <w:b/>
                <w:sz w:val="24"/>
                <w:szCs w:val="24"/>
              </w:rPr>
            </w:pPr>
          </w:p>
        </w:tc>
        <w:tc>
          <w:tcPr>
            <w:tcW w:w="2602" w:type="dxa"/>
          </w:tcPr>
          <w:p w:rsidR="00BA03A7" w:rsidRPr="00653F7E" w:rsidRDefault="00BA03A7" w:rsidP="00BA03A7">
            <w:pPr>
              <w:spacing w:after="0" w:line="240" w:lineRule="auto"/>
              <w:ind w:firstLine="142"/>
              <w:jc w:val="both"/>
              <w:rPr>
                <w:b/>
                <w:sz w:val="24"/>
                <w:szCs w:val="24"/>
              </w:rPr>
            </w:pPr>
            <w:r>
              <w:rPr>
                <w:b/>
                <w:sz w:val="24"/>
                <w:szCs w:val="24"/>
              </w:rPr>
              <w:t xml:space="preserve">Средний </w:t>
            </w:r>
            <w:r w:rsidRPr="00653F7E">
              <w:rPr>
                <w:b/>
                <w:sz w:val="24"/>
                <w:szCs w:val="24"/>
              </w:rPr>
              <w:t>балл</w:t>
            </w:r>
          </w:p>
        </w:tc>
        <w:tc>
          <w:tcPr>
            <w:tcW w:w="1367" w:type="dxa"/>
          </w:tcPr>
          <w:p w:rsidR="00BA03A7" w:rsidRPr="00653F7E" w:rsidRDefault="00BA03A7" w:rsidP="00BA03A7">
            <w:pPr>
              <w:spacing w:after="0" w:line="240" w:lineRule="auto"/>
              <w:jc w:val="both"/>
              <w:rPr>
                <w:b/>
                <w:sz w:val="24"/>
                <w:szCs w:val="24"/>
              </w:rPr>
            </w:pPr>
            <w:r>
              <w:rPr>
                <w:b/>
                <w:sz w:val="24"/>
                <w:szCs w:val="24"/>
              </w:rPr>
              <w:t xml:space="preserve">   3,7</w:t>
            </w:r>
          </w:p>
        </w:tc>
        <w:tc>
          <w:tcPr>
            <w:tcW w:w="1276" w:type="dxa"/>
          </w:tcPr>
          <w:p w:rsidR="00BA03A7" w:rsidRPr="00653F7E" w:rsidRDefault="00BA03A7" w:rsidP="00BA03A7">
            <w:pPr>
              <w:spacing w:after="0" w:line="240" w:lineRule="auto"/>
              <w:jc w:val="both"/>
              <w:rPr>
                <w:b/>
                <w:sz w:val="24"/>
                <w:szCs w:val="24"/>
              </w:rPr>
            </w:pPr>
            <w:r>
              <w:rPr>
                <w:b/>
                <w:sz w:val="24"/>
                <w:szCs w:val="24"/>
              </w:rPr>
              <w:t xml:space="preserve">   3,1</w:t>
            </w:r>
          </w:p>
        </w:tc>
        <w:tc>
          <w:tcPr>
            <w:tcW w:w="1417" w:type="dxa"/>
          </w:tcPr>
          <w:p w:rsidR="00BA03A7" w:rsidRPr="00653F7E" w:rsidRDefault="00BA03A7" w:rsidP="00BA03A7">
            <w:pPr>
              <w:spacing w:after="0" w:line="240" w:lineRule="auto"/>
              <w:jc w:val="both"/>
              <w:rPr>
                <w:b/>
                <w:sz w:val="24"/>
                <w:szCs w:val="24"/>
              </w:rPr>
            </w:pPr>
            <w:r>
              <w:rPr>
                <w:b/>
                <w:sz w:val="24"/>
                <w:szCs w:val="24"/>
              </w:rPr>
              <w:t>3,4</w:t>
            </w:r>
          </w:p>
        </w:tc>
        <w:tc>
          <w:tcPr>
            <w:tcW w:w="1134" w:type="dxa"/>
          </w:tcPr>
          <w:p w:rsidR="00BA03A7" w:rsidRPr="00653F7E" w:rsidRDefault="00BA03A7" w:rsidP="00BA03A7">
            <w:pPr>
              <w:spacing w:after="0" w:line="240" w:lineRule="auto"/>
              <w:jc w:val="both"/>
              <w:rPr>
                <w:b/>
                <w:sz w:val="24"/>
                <w:szCs w:val="24"/>
              </w:rPr>
            </w:pPr>
            <w:r>
              <w:rPr>
                <w:b/>
                <w:sz w:val="24"/>
                <w:szCs w:val="24"/>
              </w:rPr>
              <w:t>3, 3</w:t>
            </w:r>
          </w:p>
        </w:tc>
        <w:tc>
          <w:tcPr>
            <w:tcW w:w="816" w:type="dxa"/>
          </w:tcPr>
          <w:p w:rsidR="00BA03A7" w:rsidRPr="00653F7E" w:rsidRDefault="00BA03A7" w:rsidP="00BA03A7">
            <w:pPr>
              <w:spacing w:after="0" w:line="240" w:lineRule="auto"/>
              <w:jc w:val="both"/>
              <w:rPr>
                <w:sz w:val="24"/>
                <w:szCs w:val="24"/>
              </w:rPr>
            </w:pPr>
          </w:p>
        </w:tc>
      </w:tr>
    </w:tbl>
    <w:p w:rsidR="00C87441" w:rsidRPr="00F4098F" w:rsidRDefault="00C87441" w:rsidP="00C87441">
      <w:pPr>
        <w:spacing w:after="0" w:line="240" w:lineRule="auto"/>
        <w:jc w:val="both"/>
        <w:rPr>
          <w:rFonts w:ascii="Times New Roman" w:hAnsi="Times New Roman"/>
          <w:b/>
          <w:sz w:val="24"/>
          <w:szCs w:val="24"/>
        </w:rPr>
      </w:pPr>
      <w:r w:rsidRPr="00F4098F">
        <w:rPr>
          <w:rFonts w:ascii="Times New Roman" w:hAnsi="Times New Roman"/>
          <w:b/>
          <w:sz w:val="24"/>
          <w:szCs w:val="24"/>
        </w:rPr>
        <w:t>Общая таблица результатов</w:t>
      </w:r>
    </w:p>
    <w:tbl>
      <w:tblPr>
        <w:tblStyle w:val="aff1"/>
        <w:tblW w:w="0" w:type="auto"/>
        <w:tblLook w:val="04A0" w:firstRow="1" w:lastRow="0" w:firstColumn="1" w:lastColumn="0" w:noHBand="0" w:noVBand="1"/>
      </w:tblPr>
      <w:tblGrid>
        <w:gridCol w:w="4928"/>
        <w:gridCol w:w="2565"/>
        <w:gridCol w:w="2364"/>
      </w:tblGrid>
      <w:tr w:rsidR="00C87441" w:rsidRPr="00F4098F" w:rsidTr="00C87441">
        <w:tc>
          <w:tcPr>
            <w:tcW w:w="4928" w:type="dxa"/>
          </w:tcPr>
          <w:p w:rsidR="00C87441" w:rsidRPr="00F4098F" w:rsidRDefault="00C87441" w:rsidP="00C87441">
            <w:pPr>
              <w:spacing w:after="0" w:line="240" w:lineRule="auto"/>
              <w:jc w:val="both"/>
              <w:rPr>
                <w:b/>
                <w:sz w:val="24"/>
                <w:szCs w:val="24"/>
              </w:rPr>
            </w:pPr>
            <w:r w:rsidRPr="00F4098F">
              <w:rPr>
                <w:b/>
                <w:sz w:val="24"/>
                <w:szCs w:val="24"/>
              </w:rPr>
              <w:t>класс</w:t>
            </w:r>
          </w:p>
        </w:tc>
        <w:tc>
          <w:tcPr>
            <w:tcW w:w="2565" w:type="dxa"/>
          </w:tcPr>
          <w:p w:rsidR="00C87441" w:rsidRPr="00F4098F" w:rsidRDefault="00C87441" w:rsidP="00C87441">
            <w:pPr>
              <w:spacing w:after="0" w:line="240" w:lineRule="auto"/>
              <w:jc w:val="both"/>
              <w:rPr>
                <w:b/>
                <w:sz w:val="24"/>
                <w:szCs w:val="24"/>
              </w:rPr>
            </w:pPr>
            <w:r w:rsidRPr="00F4098F">
              <w:rPr>
                <w:b/>
                <w:sz w:val="24"/>
                <w:szCs w:val="24"/>
              </w:rPr>
              <w:t>общий процент качества знаний</w:t>
            </w:r>
          </w:p>
        </w:tc>
        <w:tc>
          <w:tcPr>
            <w:tcW w:w="2364" w:type="dxa"/>
          </w:tcPr>
          <w:p w:rsidR="00C87441" w:rsidRPr="00F4098F" w:rsidRDefault="00C87441" w:rsidP="00C87441">
            <w:pPr>
              <w:spacing w:after="0" w:line="240" w:lineRule="auto"/>
              <w:jc w:val="both"/>
              <w:rPr>
                <w:b/>
                <w:sz w:val="24"/>
                <w:szCs w:val="24"/>
              </w:rPr>
            </w:pPr>
            <w:r w:rsidRPr="00F4098F">
              <w:rPr>
                <w:b/>
                <w:sz w:val="24"/>
                <w:szCs w:val="24"/>
              </w:rPr>
              <w:t>средний балл</w:t>
            </w:r>
          </w:p>
        </w:tc>
      </w:tr>
      <w:tr w:rsidR="00BA03A7" w:rsidRPr="00F4098F" w:rsidTr="00C87441">
        <w:tc>
          <w:tcPr>
            <w:tcW w:w="4928" w:type="dxa"/>
          </w:tcPr>
          <w:p w:rsidR="00BA03A7" w:rsidRPr="00F4098F" w:rsidRDefault="00BA03A7" w:rsidP="00BA03A7">
            <w:pPr>
              <w:spacing w:after="0" w:line="240" w:lineRule="auto"/>
              <w:jc w:val="both"/>
              <w:rPr>
                <w:sz w:val="24"/>
                <w:szCs w:val="24"/>
              </w:rPr>
            </w:pPr>
            <w:r>
              <w:rPr>
                <w:sz w:val="24"/>
                <w:szCs w:val="24"/>
              </w:rPr>
              <w:t>4</w:t>
            </w:r>
          </w:p>
        </w:tc>
        <w:tc>
          <w:tcPr>
            <w:tcW w:w="2565" w:type="dxa"/>
          </w:tcPr>
          <w:p w:rsidR="00BA03A7" w:rsidRPr="00F4098F" w:rsidRDefault="00BA03A7" w:rsidP="00BA03A7">
            <w:pPr>
              <w:spacing w:after="0" w:line="240" w:lineRule="auto"/>
              <w:jc w:val="both"/>
              <w:rPr>
                <w:sz w:val="24"/>
                <w:szCs w:val="24"/>
              </w:rPr>
            </w:pPr>
            <w:r>
              <w:rPr>
                <w:sz w:val="24"/>
                <w:szCs w:val="24"/>
              </w:rPr>
              <w:t>100</w:t>
            </w:r>
            <w:r w:rsidRPr="00F4098F">
              <w:rPr>
                <w:sz w:val="24"/>
                <w:szCs w:val="24"/>
              </w:rPr>
              <w:t xml:space="preserve"> %</w:t>
            </w:r>
          </w:p>
        </w:tc>
        <w:tc>
          <w:tcPr>
            <w:tcW w:w="2364" w:type="dxa"/>
          </w:tcPr>
          <w:p w:rsidR="00BA03A7" w:rsidRPr="00F4098F" w:rsidRDefault="00BA03A7" w:rsidP="00BA03A7">
            <w:pPr>
              <w:spacing w:after="0" w:line="240" w:lineRule="auto"/>
              <w:jc w:val="both"/>
              <w:rPr>
                <w:sz w:val="24"/>
                <w:szCs w:val="24"/>
              </w:rPr>
            </w:pPr>
            <w:r>
              <w:rPr>
                <w:sz w:val="24"/>
                <w:szCs w:val="24"/>
              </w:rPr>
              <w:t>3,1</w:t>
            </w:r>
          </w:p>
        </w:tc>
      </w:tr>
      <w:tr w:rsidR="00BA03A7" w:rsidRPr="00F4098F" w:rsidTr="00C87441">
        <w:tc>
          <w:tcPr>
            <w:tcW w:w="4928" w:type="dxa"/>
          </w:tcPr>
          <w:p w:rsidR="00BA03A7" w:rsidRPr="00F4098F" w:rsidRDefault="00BA03A7" w:rsidP="00BA03A7">
            <w:pPr>
              <w:spacing w:after="0" w:line="240" w:lineRule="auto"/>
              <w:jc w:val="both"/>
              <w:rPr>
                <w:sz w:val="24"/>
                <w:szCs w:val="24"/>
              </w:rPr>
            </w:pPr>
            <w:r>
              <w:rPr>
                <w:sz w:val="24"/>
                <w:szCs w:val="24"/>
              </w:rPr>
              <w:t>5</w:t>
            </w:r>
          </w:p>
        </w:tc>
        <w:tc>
          <w:tcPr>
            <w:tcW w:w="2565" w:type="dxa"/>
          </w:tcPr>
          <w:p w:rsidR="00BA03A7" w:rsidRPr="00F4098F" w:rsidRDefault="00BA03A7" w:rsidP="00BA03A7">
            <w:pPr>
              <w:spacing w:after="0" w:line="240" w:lineRule="auto"/>
              <w:jc w:val="both"/>
              <w:rPr>
                <w:sz w:val="24"/>
                <w:szCs w:val="24"/>
              </w:rPr>
            </w:pPr>
            <w:r w:rsidRPr="00F4098F">
              <w:rPr>
                <w:sz w:val="24"/>
                <w:szCs w:val="24"/>
              </w:rPr>
              <w:t>4</w:t>
            </w:r>
            <w:r>
              <w:rPr>
                <w:sz w:val="24"/>
                <w:szCs w:val="24"/>
              </w:rPr>
              <w:t xml:space="preserve">5 </w:t>
            </w:r>
            <w:r w:rsidRPr="00F4098F">
              <w:rPr>
                <w:sz w:val="24"/>
                <w:szCs w:val="24"/>
              </w:rPr>
              <w:t>%</w:t>
            </w:r>
          </w:p>
        </w:tc>
        <w:tc>
          <w:tcPr>
            <w:tcW w:w="2364" w:type="dxa"/>
          </w:tcPr>
          <w:p w:rsidR="00BA03A7" w:rsidRPr="00F4098F" w:rsidRDefault="00BA03A7" w:rsidP="00BA03A7">
            <w:pPr>
              <w:spacing w:after="0" w:line="240" w:lineRule="auto"/>
              <w:jc w:val="both"/>
              <w:rPr>
                <w:sz w:val="24"/>
                <w:szCs w:val="24"/>
              </w:rPr>
            </w:pPr>
            <w:r w:rsidRPr="00F4098F">
              <w:rPr>
                <w:sz w:val="24"/>
                <w:szCs w:val="24"/>
              </w:rPr>
              <w:t>3,4</w:t>
            </w:r>
          </w:p>
        </w:tc>
      </w:tr>
      <w:tr w:rsidR="00BA03A7" w:rsidRPr="00F4098F" w:rsidTr="00C87441">
        <w:tc>
          <w:tcPr>
            <w:tcW w:w="4928" w:type="dxa"/>
          </w:tcPr>
          <w:p w:rsidR="00BA03A7" w:rsidRPr="00F4098F" w:rsidRDefault="00BA03A7" w:rsidP="00BA03A7">
            <w:pPr>
              <w:spacing w:after="0" w:line="240" w:lineRule="auto"/>
              <w:jc w:val="both"/>
              <w:rPr>
                <w:sz w:val="24"/>
                <w:szCs w:val="24"/>
              </w:rPr>
            </w:pPr>
            <w:r>
              <w:rPr>
                <w:sz w:val="24"/>
                <w:szCs w:val="24"/>
              </w:rPr>
              <w:t>6</w:t>
            </w:r>
          </w:p>
        </w:tc>
        <w:tc>
          <w:tcPr>
            <w:tcW w:w="2565" w:type="dxa"/>
          </w:tcPr>
          <w:p w:rsidR="00BA03A7" w:rsidRPr="00F4098F" w:rsidRDefault="00BA03A7" w:rsidP="00BA03A7">
            <w:pPr>
              <w:spacing w:after="0" w:line="240" w:lineRule="auto"/>
              <w:jc w:val="both"/>
              <w:rPr>
                <w:sz w:val="24"/>
                <w:szCs w:val="24"/>
              </w:rPr>
            </w:pPr>
            <w:r>
              <w:rPr>
                <w:sz w:val="24"/>
                <w:szCs w:val="24"/>
              </w:rPr>
              <w:t xml:space="preserve">37 </w:t>
            </w:r>
            <w:r w:rsidRPr="00F4098F">
              <w:rPr>
                <w:sz w:val="24"/>
                <w:szCs w:val="24"/>
              </w:rPr>
              <w:t xml:space="preserve"> %</w:t>
            </w:r>
          </w:p>
        </w:tc>
        <w:tc>
          <w:tcPr>
            <w:tcW w:w="2364" w:type="dxa"/>
          </w:tcPr>
          <w:p w:rsidR="00BA03A7" w:rsidRPr="00F4098F" w:rsidRDefault="00BA03A7" w:rsidP="00BA03A7">
            <w:pPr>
              <w:spacing w:after="0" w:line="240" w:lineRule="auto"/>
              <w:jc w:val="both"/>
              <w:rPr>
                <w:sz w:val="24"/>
                <w:szCs w:val="24"/>
              </w:rPr>
            </w:pPr>
            <w:r>
              <w:rPr>
                <w:sz w:val="24"/>
                <w:szCs w:val="24"/>
              </w:rPr>
              <w:t>4</w:t>
            </w:r>
            <w:r w:rsidRPr="00F4098F">
              <w:rPr>
                <w:sz w:val="24"/>
                <w:szCs w:val="24"/>
              </w:rPr>
              <w:t>,5</w:t>
            </w:r>
          </w:p>
        </w:tc>
      </w:tr>
      <w:tr w:rsidR="00BA03A7" w:rsidRPr="00F4098F" w:rsidTr="00C87441">
        <w:tc>
          <w:tcPr>
            <w:tcW w:w="4928" w:type="dxa"/>
          </w:tcPr>
          <w:p w:rsidR="00BA03A7" w:rsidRPr="00F4098F" w:rsidRDefault="00BA03A7" w:rsidP="00BA03A7">
            <w:pPr>
              <w:spacing w:after="0" w:line="240" w:lineRule="auto"/>
              <w:jc w:val="both"/>
              <w:rPr>
                <w:sz w:val="24"/>
                <w:szCs w:val="24"/>
              </w:rPr>
            </w:pPr>
            <w:r>
              <w:rPr>
                <w:sz w:val="24"/>
                <w:szCs w:val="24"/>
              </w:rPr>
              <w:t>7</w:t>
            </w:r>
          </w:p>
        </w:tc>
        <w:tc>
          <w:tcPr>
            <w:tcW w:w="2565" w:type="dxa"/>
          </w:tcPr>
          <w:p w:rsidR="00BA03A7" w:rsidRPr="00F4098F" w:rsidRDefault="00BA03A7" w:rsidP="00BA03A7">
            <w:pPr>
              <w:spacing w:after="0" w:line="240" w:lineRule="auto"/>
              <w:jc w:val="both"/>
              <w:rPr>
                <w:sz w:val="24"/>
                <w:szCs w:val="24"/>
              </w:rPr>
            </w:pPr>
            <w:r>
              <w:rPr>
                <w:sz w:val="24"/>
                <w:szCs w:val="24"/>
              </w:rPr>
              <w:t>36</w:t>
            </w:r>
            <w:r w:rsidRPr="00F4098F">
              <w:rPr>
                <w:sz w:val="24"/>
                <w:szCs w:val="24"/>
              </w:rPr>
              <w:t xml:space="preserve"> %</w:t>
            </w:r>
          </w:p>
        </w:tc>
        <w:tc>
          <w:tcPr>
            <w:tcW w:w="2364" w:type="dxa"/>
          </w:tcPr>
          <w:p w:rsidR="00BA03A7" w:rsidRPr="00F4098F" w:rsidRDefault="00BA03A7" w:rsidP="00BA03A7">
            <w:pPr>
              <w:spacing w:after="0" w:line="240" w:lineRule="auto"/>
              <w:jc w:val="both"/>
              <w:rPr>
                <w:sz w:val="24"/>
                <w:szCs w:val="24"/>
              </w:rPr>
            </w:pPr>
            <w:r w:rsidRPr="00F4098F">
              <w:rPr>
                <w:sz w:val="24"/>
                <w:szCs w:val="24"/>
              </w:rPr>
              <w:t>3,</w:t>
            </w:r>
            <w:r>
              <w:rPr>
                <w:sz w:val="24"/>
                <w:szCs w:val="24"/>
              </w:rPr>
              <w:t>8</w:t>
            </w:r>
          </w:p>
        </w:tc>
      </w:tr>
      <w:tr w:rsidR="00BA03A7" w:rsidRPr="00F4098F" w:rsidTr="00C87441">
        <w:tc>
          <w:tcPr>
            <w:tcW w:w="4928" w:type="dxa"/>
          </w:tcPr>
          <w:p w:rsidR="00BA03A7" w:rsidRPr="00F4098F" w:rsidRDefault="00BA03A7" w:rsidP="00BA03A7">
            <w:pPr>
              <w:spacing w:after="0" w:line="240" w:lineRule="auto"/>
              <w:jc w:val="both"/>
              <w:rPr>
                <w:sz w:val="24"/>
                <w:szCs w:val="24"/>
              </w:rPr>
            </w:pPr>
            <w:r>
              <w:rPr>
                <w:sz w:val="24"/>
                <w:szCs w:val="24"/>
              </w:rPr>
              <w:t>8</w:t>
            </w:r>
          </w:p>
        </w:tc>
        <w:tc>
          <w:tcPr>
            <w:tcW w:w="2565" w:type="dxa"/>
          </w:tcPr>
          <w:p w:rsidR="00BA03A7" w:rsidRPr="00F4098F" w:rsidRDefault="00BA03A7" w:rsidP="00BA03A7">
            <w:pPr>
              <w:spacing w:after="0" w:line="240" w:lineRule="auto"/>
              <w:jc w:val="both"/>
              <w:rPr>
                <w:sz w:val="24"/>
                <w:szCs w:val="24"/>
              </w:rPr>
            </w:pPr>
            <w:r>
              <w:rPr>
                <w:sz w:val="24"/>
                <w:szCs w:val="24"/>
              </w:rPr>
              <w:t>3</w:t>
            </w:r>
            <w:r w:rsidRPr="00F4098F">
              <w:rPr>
                <w:sz w:val="24"/>
                <w:szCs w:val="24"/>
              </w:rPr>
              <w:t>2 %</w:t>
            </w:r>
          </w:p>
        </w:tc>
        <w:tc>
          <w:tcPr>
            <w:tcW w:w="2364" w:type="dxa"/>
          </w:tcPr>
          <w:p w:rsidR="00BA03A7" w:rsidRPr="00F4098F" w:rsidRDefault="00BA03A7" w:rsidP="00BA03A7">
            <w:pPr>
              <w:spacing w:after="0" w:line="240" w:lineRule="auto"/>
              <w:jc w:val="both"/>
              <w:rPr>
                <w:sz w:val="24"/>
                <w:szCs w:val="24"/>
              </w:rPr>
            </w:pPr>
            <w:r w:rsidRPr="00F4098F">
              <w:rPr>
                <w:sz w:val="24"/>
                <w:szCs w:val="24"/>
              </w:rPr>
              <w:t>3,5</w:t>
            </w:r>
          </w:p>
        </w:tc>
      </w:tr>
      <w:tr w:rsidR="00BA03A7" w:rsidRPr="00F4098F" w:rsidTr="00C87441">
        <w:tc>
          <w:tcPr>
            <w:tcW w:w="4928" w:type="dxa"/>
          </w:tcPr>
          <w:p w:rsidR="00BA03A7" w:rsidRPr="00F4098F" w:rsidRDefault="00BA03A7" w:rsidP="00BA03A7">
            <w:pPr>
              <w:spacing w:after="0" w:line="240" w:lineRule="auto"/>
              <w:jc w:val="both"/>
              <w:rPr>
                <w:sz w:val="24"/>
                <w:szCs w:val="24"/>
              </w:rPr>
            </w:pPr>
          </w:p>
        </w:tc>
        <w:tc>
          <w:tcPr>
            <w:tcW w:w="2565" w:type="dxa"/>
          </w:tcPr>
          <w:p w:rsidR="00BA03A7" w:rsidRPr="00F4098F" w:rsidRDefault="00BA03A7" w:rsidP="00BA03A7">
            <w:pPr>
              <w:spacing w:after="0" w:line="240" w:lineRule="auto"/>
              <w:jc w:val="both"/>
              <w:rPr>
                <w:sz w:val="24"/>
                <w:szCs w:val="24"/>
              </w:rPr>
            </w:pPr>
          </w:p>
        </w:tc>
        <w:tc>
          <w:tcPr>
            <w:tcW w:w="2364" w:type="dxa"/>
          </w:tcPr>
          <w:p w:rsidR="00BA03A7" w:rsidRPr="00F4098F" w:rsidRDefault="00BA03A7" w:rsidP="00BA03A7">
            <w:pPr>
              <w:spacing w:after="0" w:line="240" w:lineRule="auto"/>
              <w:jc w:val="both"/>
              <w:rPr>
                <w:sz w:val="24"/>
                <w:szCs w:val="24"/>
              </w:rPr>
            </w:pPr>
          </w:p>
        </w:tc>
      </w:tr>
      <w:tr w:rsidR="00BA03A7" w:rsidRPr="00F4098F" w:rsidTr="00C87441">
        <w:tc>
          <w:tcPr>
            <w:tcW w:w="4928" w:type="dxa"/>
          </w:tcPr>
          <w:p w:rsidR="00BA03A7" w:rsidRPr="00F4098F" w:rsidRDefault="00BA03A7" w:rsidP="00BA03A7">
            <w:pPr>
              <w:spacing w:after="0" w:line="240" w:lineRule="auto"/>
              <w:jc w:val="both"/>
              <w:rPr>
                <w:b/>
                <w:sz w:val="24"/>
                <w:szCs w:val="24"/>
              </w:rPr>
            </w:pPr>
            <w:r w:rsidRPr="00F4098F">
              <w:rPr>
                <w:b/>
                <w:sz w:val="24"/>
                <w:szCs w:val="24"/>
              </w:rPr>
              <w:t>итого  по школе:</w:t>
            </w:r>
          </w:p>
        </w:tc>
        <w:tc>
          <w:tcPr>
            <w:tcW w:w="2565" w:type="dxa"/>
          </w:tcPr>
          <w:p w:rsidR="00BA03A7" w:rsidRPr="00F4098F" w:rsidRDefault="00BA03A7" w:rsidP="00BA03A7">
            <w:pPr>
              <w:spacing w:after="0" w:line="240" w:lineRule="auto"/>
              <w:jc w:val="both"/>
              <w:rPr>
                <w:b/>
                <w:sz w:val="24"/>
                <w:szCs w:val="24"/>
              </w:rPr>
            </w:pPr>
            <w:r>
              <w:rPr>
                <w:b/>
                <w:sz w:val="24"/>
                <w:szCs w:val="24"/>
              </w:rPr>
              <w:t>45</w:t>
            </w:r>
            <w:r w:rsidRPr="00F4098F">
              <w:rPr>
                <w:b/>
                <w:sz w:val="24"/>
                <w:szCs w:val="24"/>
              </w:rPr>
              <w:t>%</w:t>
            </w:r>
          </w:p>
        </w:tc>
        <w:tc>
          <w:tcPr>
            <w:tcW w:w="2364" w:type="dxa"/>
          </w:tcPr>
          <w:p w:rsidR="00BA03A7" w:rsidRPr="00F4098F" w:rsidRDefault="00BA03A7" w:rsidP="00BA03A7">
            <w:pPr>
              <w:spacing w:after="0" w:line="240" w:lineRule="auto"/>
              <w:jc w:val="both"/>
              <w:rPr>
                <w:b/>
                <w:sz w:val="24"/>
                <w:szCs w:val="24"/>
              </w:rPr>
            </w:pPr>
            <w:r w:rsidRPr="00F4098F">
              <w:rPr>
                <w:b/>
                <w:sz w:val="24"/>
                <w:szCs w:val="24"/>
              </w:rPr>
              <w:t>3,7</w:t>
            </w:r>
          </w:p>
        </w:tc>
      </w:tr>
    </w:tbl>
    <w:p w:rsidR="00C87441" w:rsidRDefault="00C87441" w:rsidP="00C87441">
      <w:pPr>
        <w:spacing w:after="0" w:line="240" w:lineRule="auto"/>
        <w:jc w:val="both"/>
        <w:rPr>
          <w:rFonts w:ascii="Times New Roman" w:hAnsi="Times New Roman"/>
          <w:b/>
          <w:sz w:val="24"/>
          <w:szCs w:val="24"/>
        </w:rPr>
      </w:pPr>
    </w:p>
    <w:p w:rsidR="009C23A3" w:rsidRPr="00F4098F" w:rsidRDefault="009C23A3" w:rsidP="009C23A3">
      <w:pPr>
        <w:spacing w:after="0" w:line="240" w:lineRule="auto"/>
        <w:jc w:val="both"/>
        <w:rPr>
          <w:rFonts w:ascii="Times New Roman" w:hAnsi="Times New Roman"/>
          <w:b/>
          <w:sz w:val="24"/>
          <w:szCs w:val="24"/>
        </w:rPr>
      </w:pPr>
      <w:r w:rsidRPr="00F4098F">
        <w:rPr>
          <w:rFonts w:ascii="Times New Roman" w:hAnsi="Times New Roman"/>
          <w:b/>
          <w:sz w:val="24"/>
          <w:szCs w:val="24"/>
        </w:rPr>
        <w:t>Выводы:</w:t>
      </w:r>
    </w:p>
    <w:p w:rsidR="009C23A3" w:rsidRPr="00F4098F" w:rsidRDefault="009C23A3" w:rsidP="009C23A3">
      <w:pPr>
        <w:pStyle w:val="af7"/>
        <w:numPr>
          <w:ilvl w:val="0"/>
          <w:numId w:val="28"/>
        </w:numPr>
        <w:suppressAutoHyphens w:val="0"/>
        <w:ind w:left="0"/>
        <w:contextualSpacing/>
        <w:jc w:val="both"/>
      </w:pPr>
      <w:r w:rsidRPr="00F4098F">
        <w:t>Обучающиеся 5-</w:t>
      </w:r>
      <w:r w:rsidR="00BA03A7">
        <w:t>8</w:t>
      </w:r>
      <w:r w:rsidRPr="00F4098F">
        <w:t xml:space="preserve"> классов в целом справились с предложенной работой и показали базовый уровень достижения предметных и метапредметных результатов. </w:t>
      </w:r>
    </w:p>
    <w:p w:rsidR="009C23A3" w:rsidRPr="00F4098F" w:rsidRDefault="009C23A3" w:rsidP="009C23A3">
      <w:pPr>
        <w:pStyle w:val="af7"/>
        <w:numPr>
          <w:ilvl w:val="0"/>
          <w:numId w:val="28"/>
        </w:numPr>
        <w:suppressAutoHyphens w:val="0"/>
        <w:ind w:left="0"/>
        <w:contextualSpacing/>
        <w:jc w:val="both"/>
      </w:pPr>
      <w:r w:rsidRPr="00F4098F">
        <w:lastRenderedPageBreak/>
        <w:t xml:space="preserve">Самый высокий результат показали </w:t>
      </w:r>
      <w:proofErr w:type="gramStart"/>
      <w:r w:rsidRPr="00F4098F">
        <w:t>обучающиеся</w:t>
      </w:r>
      <w:proofErr w:type="gramEnd"/>
      <w:r w:rsidRPr="00F4098F">
        <w:t xml:space="preserve">  </w:t>
      </w:r>
      <w:r>
        <w:t>5 и 7</w:t>
      </w:r>
      <w:r w:rsidRPr="00F4098F">
        <w:t xml:space="preserve">  классов –</w:t>
      </w:r>
      <w:r>
        <w:t xml:space="preserve"> 47</w:t>
      </w:r>
      <w:r w:rsidRPr="00F4098F">
        <w:t xml:space="preserve"> и </w:t>
      </w:r>
      <w:r>
        <w:t>51</w:t>
      </w:r>
      <w:r w:rsidRPr="00F4098F">
        <w:t>%. Самый низкий результат показали обуча</w:t>
      </w:r>
      <w:r>
        <w:t>ющиеся 8</w:t>
      </w:r>
      <w:r w:rsidRPr="00F4098F">
        <w:t xml:space="preserve"> класса – 40 %. </w:t>
      </w:r>
    </w:p>
    <w:p w:rsidR="009C23A3" w:rsidRPr="00F4098F" w:rsidRDefault="009C23A3" w:rsidP="009C23A3">
      <w:pPr>
        <w:pStyle w:val="af7"/>
        <w:numPr>
          <w:ilvl w:val="0"/>
          <w:numId w:val="28"/>
        </w:numPr>
        <w:suppressAutoHyphens w:val="0"/>
        <w:ind w:left="0"/>
        <w:contextualSpacing/>
        <w:jc w:val="both"/>
      </w:pPr>
      <w:r w:rsidRPr="00F4098F">
        <w:t>Результаты проведенного анализа заставляют ещё раз указать на необходимость дифференцированного подхода в процессе обучения. Учителям – предметникам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9C23A3" w:rsidRPr="00F4098F" w:rsidRDefault="009C23A3" w:rsidP="009C23A3">
      <w:pPr>
        <w:pStyle w:val="af7"/>
        <w:numPr>
          <w:ilvl w:val="0"/>
          <w:numId w:val="28"/>
        </w:numPr>
        <w:suppressAutoHyphens w:val="0"/>
        <w:ind w:left="0"/>
        <w:contextualSpacing/>
        <w:jc w:val="both"/>
      </w:pPr>
      <w:r w:rsidRPr="00F4098F">
        <w:t>Результаты ВПР необходимо использовать для проведения детальной диагностики уровня общеобразовательной подготовки обучающихся по данным предметам, для совершенствования методики преподавания учебных предметов, определения индивидуальных образовательных траекторий обучающихся, для регулирования программ обучения и расстановки основных образовательных акцентов.</w:t>
      </w:r>
    </w:p>
    <w:p w:rsidR="009C23A3" w:rsidRPr="00F4098F" w:rsidRDefault="009C23A3" w:rsidP="009C23A3">
      <w:pPr>
        <w:spacing w:after="0" w:line="240" w:lineRule="auto"/>
        <w:jc w:val="both"/>
        <w:rPr>
          <w:rFonts w:ascii="Times New Roman" w:hAnsi="Times New Roman"/>
          <w:sz w:val="24"/>
          <w:szCs w:val="24"/>
        </w:rPr>
      </w:pPr>
    </w:p>
    <w:p w:rsidR="009C23A3" w:rsidRPr="00F4098F" w:rsidRDefault="009C23A3" w:rsidP="009C23A3">
      <w:pPr>
        <w:spacing w:after="0" w:line="240" w:lineRule="auto"/>
        <w:jc w:val="both"/>
        <w:rPr>
          <w:rFonts w:ascii="Times New Roman" w:hAnsi="Times New Roman"/>
          <w:b/>
          <w:sz w:val="24"/>
          <w:szCs w:val="24"/>
        </w:rPr>
      </w:pPr>
      <w:r w:rsidRPr="00F4098F">
        <w:rPr>
          <w:rFonts w:ascii="Times New Roman" w:hAnsi="Times New Roman"/>
          <w:b/>
          <w:sz w:val="24"/>
          <w:szCs w:val="24"/>
        </w:rPr>
        <w:t>Рекомендации:</w:t>
      </w:r>
    </w:p>
    <w:p w:rsidR="009C23A3" w:rsidRPr="00F4098F" w:rsidRDefault="009C23A3" w:rsidP="009C23A3">
      <w:pPr>
        <w:spacing w:after="0" w:line="240" w:lineRule="auto"/>
        <w:jc w:val="both"/>
        <w:rPr>
          <w:rFonts w:ascii="Times New Roman" w:hAnsi="Times New Roman"/>
          <w:b/>
          <w:sz w:val="24"/>
          <w:szCs w:val="24"/>
        </w:rPr>
      </w:pPr>
      <w:r w:rsidRPr="00F4098F">
        <w:rPr>
          <w:rFonts w:ascii="Times New Roman" w:hAnsi="Times New Roman"/>
          <w:b/>
          <w:sz w:val="24"/>
          <w:szCs w:val="24"/>
        </w:rPr>
        <w:t>Учителям:</w:t>
      </w:r>
    </w:p>
    <w:p w:rsidR="009C23A3" w:rsidRPr="00F4098F" w:rsidRDefault="009C23A3" w:rsidP="00BB35A3">
      <w:pPr>
        <w:pStyle w:val="af7"/>
        <w:numPr>
          <w:ilvl w:val="0"/>
          <w:numId w:val="44"/>
        </w:numPr>
        <w:suppressAutoHyphens w:val="0"/>
        <w:ind w:left="0"/>
        <w:contextualSpacing/>
        <w:jc w:val="both"/>
        <w:rPr>
          <w:b/>
        </w:rPr>
      </w:pPr>
      <w:r w:rsidRPr="00F4098F">
        <w:t>Учителям-предметникам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9C23A3" w:rsidRPr="00F4098F" w:rsidRDefault="009C23A3" w:rsidP="00BB35A3">
      <w:pPr>
        <w:pStyle w:val="af7"/>
        <w:numPr>
          <w:ilvl w:val="0"/>
          <w:numId w:val="44"/>
        </w:numPr>
        <w:suppressAutoHyphens w:val="0"/>
        <w:ind w:left="0"/>
        <w:contextualSpacing/>
        <w:jc w:val="both"/>
        <w:rPr>
          <w:b/>
        </w:rPr>
      </w:pPr>
      <w:r w:rsidRPr="00F4098F">
        <w:t>Учителям-предметникам использовать результаты анализа для совершенствования методики преподавания своего предмета с целью улучшения результативности качества знаний.</w:t>
      </w:r>
    </w:p>
    <w:p w:rsidR="009C23A3" w:rsidRPr="00F4098F" w:rsidRDefault="009C23A3" w:rsidP="00BB35A3">
      <w:pPr>
        <w:pStyle w:val="af7"/>
        <w:numPr>
          <w:ilvl w:val="0"/>
          <w:numId w:val="44"/>
        </w:numPr>
        <w:suppressAutoHyphens w:val="0"/>
        <w:ind w:left="0"/>
        <w:contextualSpacing/>
        <w:jc w:val="both"/>
        <w:rPr>
          <w:b/>
        </w:rPr>
      </w:pPr>
      <w:r w:rsidRPr="00F4098F">
        <w:t>Учителям-предметникам  спланировать работу по отработке у обучающихся необходимых навыков при выполнении  заданий ВПР, которые вызвали затруднения.</w:t>
      </w:r>
    </w:p>
    <w:p w:rsidR="009C23A3" w:rsidRPr="00F4098F" w:rsidRDefault="009C23A3" w:rsidP="00BB35A3">
      <w:pPr>
        <w:pStyle w:val="af7"/>
        <w:numPr>
          <w:ilvl w:val="0"/>
          <w:numId w:val="44"/>
        </w:numPr>
        <w:suppressAutoHyphens w:val="0"/>
        <w:ind w:left="0"/>
        <w:contextualSpacing/>
        <w:jc w:val="both"/>
        <w:rPr>
          <w:b/>
        </w:rPr>
      </w:pPr>
      <w:r w:rsidRPr="00F4098F">
        <w:t>Учителям – предметникам разработать на 2</w:t>
      </w:r>
      <w:r>
        <w:t>023-2024</w:t>
      </w:r>
      <w:r w:rsidRPr="00F4098F">
        <w:t xml:space="preserve"> учебный год план мероприятий по подготовке учащихся к ВПР по предметам. </w:t>
      </w:r>
    </w:p>
    <w:p w:rsidR="009C23A3" w:rsidRPr="00F4098F" w:rsidRDefault="009C23A3" w:rsidP="009C23A3">
      <w:pPr>
        <w:spacing w:after="0" w:line="240" w:lineRule="auto"/>
        <w:jc w:val="both"/>
        <w:rPr>
          <w:rFonts w:ascii="Times New Roman" w:hAnsi="Times New Roman"/>
          <w:b/>
          <w:sz w:val="24"/>
          <w:szCs w:val="24"/>
        </w:rPr>
      </w:pPr>
      <w:r w:rsidRPr="00F4098F">
        <w:rPr>
          <w:rFonts w:ascii="Times New Roman" w:hAnsi="Times New Roman"/>
          <w:b/>
          <w:sz w:val="24"/>
          <w:szCs w:val="24"/>
        </w:rPr>
        <w:t xml:space="preserve">Администрации: </w:t>
      </w:r>
    </w:p>
    <w:p w:rsidR="009C23A3" w:rsidRPr="00F4098F" w:rsidRDefault="009C23A3" w:rsidP="00BB35A3">
      <w:pPr>
        <w:pStyle w:val="af7"/>
        <w:numPr>
          <w:ilvl w:val="0"/>
          <w:numId w:val="45"/>
        </w:numPr>
        <w:suppressAutoHyphens w:val="0"/>
        <w:ind w:left="0"/>
        <w:contextualSpacing/>
        <w:jc w:val="both"/>
      </w:pPr>
      <w:r w:rsidRPr="00F4098F">
        <w:t>Администрации школы взять на постоянный контроль состояние работы по реализации учебных программ и практической часть к ним в урочной и внеурочной деятельности.</w:t>
      </w:r>
    </w:p>
    <w:p w:rsidR="00C87441" w:rsidRDefault="00C87441" w:rsidP="00C87441">
      <w:pPr>
        <w:spacing w:after="0" w:line="240" w:lineRule="auto"/>
        <w:jc w:val="both"/>
        <w:rPr>
          <w:rFonts w:ascii="Times New Roman" w:hAnsi="Times New Roman"/>
          <w:b/>
          <w:sz w:val="24"/>
          <w:szCs w:val="24"/>
        </w:rPr>
      </w:pPr>
    </w:p>
    <w:p w:rsidR="00C87441" w:rsidRDefault="00C87441" w:rsidP="00C87441">
      <w:pPr>
        <w:spacing w:after="0" w:line="240" w:lineRule="auto"/>
        <w:jc w:val="both"/>
        <w:rPr>
          <w:rFonts w:ascii="Times New Roman" w:hAnsi="Times New Roman"/>
          <w:b/>
          <w:sz w:val="24"/>
          <w:szCs w:val="24"/>
        </w:rPr>
      </w:pPr>
    </w:p>
    <w:p w:rsidR="00980DFA" w:rsidRPr="006F2220" w:rsidRDefault="00980DFA"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4.</w:t>
      </w:r>
      <w:r w:rsidR="007040E1">
        <w:rPr>
          <w:rFonts w:ascii="Times New Roman" w:eastAsia="Times New Roman" w:hAnsi="Times New Roman"/>
          <w:b/>
          <w:bCs/>
          <w:sz w:val="24"/>
          <w:szCs w:val="24"/>
        </w:rPr>
        <w:t>6</w:t>
      </w:r>
      <w:r w:rsidRPr="006F2220">
        <w:rPr>
          <w:rFonts w:ascii="Times New Roman" w:eastAsia="Times New Roman" w:hAnsi="Times New Roman"/>
          <w:b/>
          <w:bCs/>
          <w:sz w:val="24"/>
          <w:szCs w:val="24"/>
        </w:rPr>
        <w:t>. Результаты участия обучающихся 5-11 клас</w:t>
      </w:r>
      <w:r w:rsidR="00190FB5" w:rsidRPr="006F2220">
        <w:rPr>
          <w:rFonts w:ascii="Times New Roman" w:eastAsia="Times New Roman" w:hAnsi="Times New Roman"/>
          <w:b/>
          <w:bCs/>
          <w:sz w:val="24"/>
          <w:szCs w:val="24"/>
        </w:rPr>
        <w:t>сов в этапах Всероссийской олим</w:t>
      </w:r>
      <w:r w:rsidRPr="006F2220">
        <w:rPr>
          <w:rFonts w:ascii="Times New Roman" w:eastAsia="Times New Roman" w:hAnsi="Times New Roman"/>
          <w:b/>
          <w:bCs/>
          <w:sz w:val="24"/>
          <w:szCs w:val="24"/>
        </w:rPr>
        <w:t>пиады</w:t>
      </w:r>
      <w:r w:rsidR="0057604F">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школьников</w:t>
      </w:r>
    </w:p>
    <w:p w:rsidR="00165000" w:rsidRPr="00165000" w:rsidRDefault="00165000" w:rsidP="00165000">
      <w:pPr>
        <w:pStyle w:val="Default"/>
        <w:spacing w:line="276" w:lineRule="auto"/>
        <w:ind w:left="-142"/>
        <w:jc w:val="both"/>
        <w:rPr>
          <w:rFonts w:ascii="Times New Roman" w:hAnsi="Times New Roman" w:cs="Times New Roman"/>
          <w:bCs/>
        </w:rPr>
      </w:pPr>
      <w:r w:rsidRPr="001D515E">
        <w:rPr>
          <w:sz w:val="28"/>
          <w:szCs w:val="28"/>
        </w:rPr>
        <w:t xml:space="preserve">  </w:t>
      </w:r>
      <w:r>
        <w:rPr>
          <w:sz w:val="28"/>
          <w:szCs w:val="28"/>
        </w:rPr>
        <w:t xml:space="preserve">    </w:t>
      </w:r>
      <w:r w:rsidRPr="00165000">
        <w:rPr>
          <w:rFonts w:ascii="Times New Roman" w:hAnsi="Times New Roman" w:cs="Times New Roman"/>
        </w:rPr>
        <w:t xml:space="preserve">  В соответствии с приказом  департамента  образования Белгородской области от 24 августа 2023  года № 2142 </w:t>
      </w:r>
      <w:r w:rsidRPr="00165000">
        <w:rPr>
          <w:rFonts w:ascii="Times New Roman" w:hAnsi="Times New Roman" w:cs="Times New Roman"/>
          <w:b/>
          <w:bCs/>
        </w:rPr>
        <w:t xml:space="preserve"> «</w:t>
      </w:r>
      <w:r w:rsidRPr="00165000">
        <w:rPr>
          <w:rFonts w:ascii="Times New Roman" w:hAnsi="Times New Roman" w:cs="Times New Roman"/>
          <w:bCs/>
        </w:rPr>
        <w:t xml:space="preserve">О подготовке к проведению школьного и муниципального этапов всероссийской олимпиады школьников в 2023-2024  учебном году»  обучающиеся МБОУ «Кривошеевская СОШ» приняли активное участие в </w:t>
      </w:r>
      <w:r w:rsidRPr="00165000">
        <w:rPr>
          <w:rFonts w:ascii="Times New Roman" w:hAnsi="Times New Roman" w:cs="Times New Roman"/>
        </w:rPr>
        <w:t>школьном этапе всероссийской олимпиады.</w:t>
      </w:r>
      <w:r w:rsidRPr="00165000">
        <w:rPr>
          <w:rFonts w:ascii="Times New Roman" w:hAnsi="Times New Roman" w:cs="Times New Roman"/>
          <w:bCs/>
        </w:rPr>
        <w:t xml:space="preserve"> </w:t>
      </w:r>
      <w:r w:rsidRPr="00165000">
        <w:rPr>
          <w:rFonts w:ascii="Times New Roman" w:hAnsi="Times New Roman" w:cs="Times New Roman"/>
        </w:rPr>
        <w:t xml:space="preserve">Школьный этап олимпиады проводился  </w:t>
      </w:r>
      <w:r w:rsidRPr="00165000">
        <w:rPr>
          <w:rFonts w:ascii="Times New Roman" w:hAnsi="Times New Roman" w:cs="Times New Roman"/>
          <w:b/>
        </w:rPr>
        <w:t>с 27 сентября по 31 октября 2023 года</w:t>
      </w:r>
      <w:r w:rsidRPr="00165000">
        <w:rPr>
          <w:rFonts w:ascii="Times New Roman" w:hAnsi="Times New Roman" w:cs="Times New Roman"/>
        </w:rPr>
        <w:t xml:space="preserve"> на базе МБОУ «Кривошеевская СОШ»  в соответствии с графиком проведения школьного этапа всероссийской олимпиады школьников в 2023-2024 учебном году, в том числе по шести общеобразовательным предметам через платформу «Сириус»</w:t>
      </w:r>
      <w:r w:rsidRPr="00165000">
        <w:rPr>
          <w:rFonts w:ascii="Times New Roman" w:hAnsi="Times New Roman" w:cs="Times New Roman"/>
          <w:bCs/>
        </w:rPr>
        <w:t xml:space="preserve">     </w:t>
      </w:r>
    </w:p>
    <w:p w:rsidR="00165000" w:rsidRPr="00165000" w:rsidRDefault="00165000" w:rsidP="00165000">
      <w:pPr>
        <w:pStyle w:val="Default"/>
        <w:spacing w:line="276" w:lineRule="auto"/>
        <w:ind w:left="-142"/>
        <w:jc w:val="both"/>
        <w:rPr>
          <w:rFonts w:ascii="Times New Roman" w:eastAsia="Times New Roman" w:hAnsi="Times New Roman" w:cs="Times New Roman"/>
        </w:rPr>
      </w:pPr>
      <w:r w:rsidRPr="00165000">
        <w:rPr>
          <w:rFonts w:ascii="Times New Roman" w:hAnsi="Times New Roman" w:cs="Times New Roman"/>
          <w:bCs/>
        </w:rPr>
        <w:t xml:space="preserve"> Был составлен график проведения </w:t>
      </w:r>
      <w:r w:rsidRPr="00165000">
        <w:rPr>
          <w:rFonts w:ascii="Times New Roman" w:hAnsi="Times New Roman" w:cs="Times New Roman"/>
        </w:rPr>
        <w:t xml:space="preserve">школьного этапа всероссийской  олимпиады школьников в 2023/2024 учебном году, утвержден состав предметно-методической комиссии школьного этап, установлен порядок проведения школьного этапа всероссийской  олимпиады школьников по общеобразовательным предметам. Классные руководители обеспечили  участие обучающихся в школьном этапе всероссийской олимпиады школьников </w:t>
      </w:r>
      <w:proofErr w:type="gramStart"/>
      <w:r w:rsidRPr="00165000">
        <w:rPr>
          <w:rFonts w:ascii="Times New Roman" w:hAnsi="Times New Roman" w:cs="Times New Roman"/>
        </w:rPr>
        <w:t>согласно</w:t>
      </w:r>
      <w:proofErr w:type="gramEnd"/>
      <w:r w:rsidRPr="00165000">
        <w:rPr>
          <w:rFonts w:ascii="Times New Roman" w:hAnsi="Times New Roman" w:cs="Times New Roman"/>
        </w:rPr>
        <w:t xml:space="preserve"> утвержденного графика.</w:t>
      </w:r>
      <w:r w:rsidRPr="00165000">
        <w:rPr>
          <w:rFonts w:ascii="Times New Roman" w:eastAsia="Times New Roman" w:hAnsi="Times New Roman" w:cs="Times New Roman"/>
        </w:rPr>
        <w:t xml:space="preserve"> Олимпиада проводилась в </w:t>
      </w:r>
      <w:r w:rsidRPr="00165000">
        <w:rPr>
          <w:rFonts w:ascii="Times New Roman" w:eastAsia="Times New Roman" w:hAnsi="Times New Roman" w:cs="Times New Roman"/>
          <w:spacing w:val="-6"/>
        </w:rPr>
        <w:t xml:space="preserve">соответствии с Положением о проведении школьного  этапа всероссийской олимпиады школьников по общеобразовательным предметам. Была соблюдена </w:t>
      </w:r>
      <w:r w:rsidRPr="00165000">
        <w:rPr>
          <w:rFonts w:ascii="Times New Roman" w:hAnsi="Times New Roman" w:cs="Times New Roman"/>
        </w:rPr>
        <w:t xml:space="preserve"> конфиденциальности при тиражировании и хранении текстов олимпиадных заданий.</w:t>
      </w:r>
    </w:p>
    <w:p w:rsidR="00165000" w:rsidRPr="00165000" w:rsidRDefault="00165000" w:rsidP="00165000">
      <w:pPr>
        <w:shd w:val="clear" w:color="auto" w:fill="FFFFFF"/>
        <w:spacing w:after="0" w:line="240" w:lineRule="auto"/>
        <w:jc w:val="both"/>
        <w:rPr>
          <w:rFonts w:ascii="Times New Roman" w:eastAsia="Times New Roman" w:hAnsi="Times New Roman"/>
          <w:sz w:val="24"/>
          <w:szCs w:val="24"/>
          <w:lang w:eastAsia="ru-RU"/>
        </w:rPr>
      </w:pPr>
      <w:r w:rsidRPr="00165000">
        <w:rPr>
          <w:rFonts w:ascii="Times New Roman" w:eastAsia="Times New Roman" w:hAnsi="Times New Roman"/>
          <w:sz w:val="24"/>
          <w:szCs w:val="24"/>
          <w:lang w:eastAsia="ru-RU"/>
        </w:rPr>
        <w:t>Целью школьного этапа всероссийской олимпиады являлось:</w:t>
      </w:r>
    </w:p>
    <w:p w:rsidR="00165000" w:rsidRPr="00165000" w:rsidRDefault="00165000" w:rsidP="00165000">
      <w:pPr>
        <w:shd w:val="clear" w:color="auto" w:fill="FFFFFF"/>
        <w:spacing w:after="0" w:line="240" w:lineRule="auto"/>
        <w:jc w:val="both"/>
        <w:rPr>
          <w:rFonts w:ascii="Times New Roman" w:eastAsia="Times New Roman" w:hAnsi="Times New Roman"/>
          <w:sz w:val="24"/>
          <w:szCs w:val="24"/>
          <w:lang w:eastAsia="ru-RU"/>
        </w:rPr>
      </w:pPr>
      <w:r w:rsidRPr="00165000">
        <w:rPr>
          <w:rFonts w:ascii="Times New Roman" w:eastAsia="Times New Roman" w:hAnsi="Times New Roman"/>
          <w:sz w:val="24"/>
          <w:szCs w:val="24"/>
          <w:lang w:eastAsia="ru-RU"/>
        </w:rPr>
        <w:t>- мотивация школьников к изучению различных предметов;</w:t>
      </w:r>
    </w:p>
    <w:p w:rsidR="00165000" w:rsidRPr="00165000" w:rsidRDefault="00165000" w:rsidP="00165000">
      <w:pPr>
        <w:shd w:val="clear" w:color="auto" w:fill="FFFFFF"/>
        <w:spacing w:after="0" w:line="240" w:lineRule="auto"/>
        <w:jc w:val="both"/>
        <w:rPr>
          <w:rFonts w:ascii="Times New Roman" w:eastAsia="Times New Roman" w:hAnsi="Times New Roman"/>
          <w:sz w:val="24"/>
          <w:szCs w:val="24"/>
          <w:lang w:eastAsia="ru-RU"/>
        </w:rPr>
      </w:pPr>
      <w:r w:rsidRPr="00165000">
        <w:rPr>
          <w:rFonts w:ascii="Times New Roman" w:eastAsia="Times New Roman" w:hAnsi="Times New Roman"/>
          <w:sz w:val="24"/>
          <w:szCs w:val="24"/>
          <w:lang w:eastAsia="ru-RU"/>
        </w:rPr>
        <w:t>- оценка знаний и умений школьников по данному предмету;</w:t>
      </w:r>
    </w:p>
    <w:p w:rsidR="00165000" w:rsidRPr="00165000" w:rsidRDefault="00165000" w:rsidP="00165000">
      <w:pPr>
        <w:shd w:val="clear" w:color="auto" w:fill="FFFFFF"/>
        <w:spacing w:after="0" w:line="240" w:lineRule="auto"/>
        <w:jc w:val="both"/>
        <w:rPr>
          <w:rFonts w:ascii="Times New Roman" w:eastAsia="Times New Roman" w:hAnsi="Times New Roman"/>
          <w:sz w:val="24"/>
          <w:szCs w:val="24"/>
          <w:lang w:eastAsia="ru-RU"/>
        </w:rPr>
      </w:pPr>
      <w:r w:rsidRPr="00165000">
        <w:rPr>
          <w:rFonts w:ascii="Times New Roman" w:eastAsia="Times New Roman" w:hAnsi="Times New Roman"/>
          <w:sz w:val="24"/>
          <w:szCs w:val="24"/>
          <w:lang w:eastAsia="ru-RU"/>
        </w:rPr>
        <w:lastRenderedPageBreak/>
        <w:t xml:space="preserve">- выявление одаренных учеников в области данного предмета, с целью участия в муниципальном этапе  всероссийской олимпиады школьников и индивидуальной работы  с </w:t>
      </w:r>
      <w:proofErr w:type="gramStart"/>
      <w:r w:rsidRPr="00165000">
        <w:rPr>
          <w:rFonts w:ascii="Times New Roman" w:eastAsia="Times New Roman" w:hAnsi="Times New Roman"/>
          <w:sz w:val="24"/>
          <w:szCs w:val="24"/>
          <w:lang w:eastAsia="ru-RU"/>
        </w:rPr>
        <w:t>одаренными</w:t>
      </w:r>
      <w:proofErr w:type="gramEnd"/>
      <w:r w:rsidRPr="00165000">
        <w:rPr>
          <w:rFonts w:ascii="Times New Roman" w:eastAsia="Times New Roman" w:hAnsi="Times New Roman"/>
          <w:sz w:val="24"/>
          <w:szCs w:val="24"/>
          <w:lang w:eastAsia="ru-RU"/>
        </w:rPr>
        <w:t xml:space="preserve"> обучающимися. </w:t>
      </w:r>
    </w:p>
    <w:p w:rsidR="00165000" w:rsidRPr="00165000" w:rsidRDefault="00165000" w:rsidP="00165000">
      <w:pPr>
        <w:pStyle w:val="af5"/>
        <w:jc w:val="both"/>
        <w:rPr>
          <w:rFonts w:ascii="Times New Roman" w:hAnsi="Times New Roman"/>
          <w:b/>
          <w:sz w:val="24"/>
          <w:szCs w:val="24"/>
        </w:rPr>
      </w:pPr>
      <w:r w:rsidRPr="00165000">
        <w:rPr>
          <w:rFonts w:ascii="Times New Roman" w:hAnsi="Times New Roman"/>
          <w:b/>
          <w:sz w:val="24"/>
          <w:szCs w:val="24"/>
        </w:rPr>
        <w:t>Результаты следующие:</w:t>
      </w:r>
    </w:p>
    <w:p w:rsidR="00165000" w:rsidRPr="00165000" w:rsidRDefault="00165000" w:rsidP="00165000">
      <w:pPr>
        <w:pStyle w:val="af5"/>
        <w:spacing w:line="276" w:lineRule="auto"/>
        <w:ind w:left="-142"/>
        <w:rPr>
          <w:rFonts w:ascii="Times New Roman" w:eastAsia="Times New Roman" w:hAnsi="Times New Roman"/>
          <w:sz w:val="24"/>
          <w:szCs w:val="24"/>
        </w:rPr>
      </w:pPr>
      <w:r w:rsidRPr="00165000">
        <w:rPr>
          <w:rFonts w:ascii="Times New Roman" w:eastAsia="Times New Roman" w:hAnsi="Times New Roman"/>
          <w:sz w:val="24"/>
          <w:szCs w:val="24"/>
        </w:rPr>
        <w:t>Общее количество обучающихся, принимавших участие в олимпиаде:</w:t>
      </w:r>
    </w:p>
    <w:p w:rsidR="00165000" w:rsidRPr="00165000" w:rsidRDefault="00165000" w:rsidP="00165000">
      <w:pPr>
        <w:pStyle w:val="af5"/>
        <w:spacing w:line="276" w:lineRule="auto"/>
        <w:ind w:left="-142"/>
        <w:rPr>
          <w:rFonts w:ascii="Times New Roman" w:eastAsia="Times New Roman" w:hAnsi="Times New Roman"/>
          <w:sz w:val="24"/>
          <w:szCs w:val="24"/>
        </w:rPr>
      </w:pPr>
      <w:r w:rsidRPr="00165000">
        <w:rPr>
          <w:rFonts w:ascii="Times New Roman" w:eastAsia="Times New Roman" w:hAnsi="Times New Roman"/>
          <w:sz w:val="24"/>
          <w:szCs w:val="24"/>
        </w:rPr>
        <w:t xml:space="preserve"> - 4 класс – 9  человек;</w:t>
      </w:r>
    </w:p>
    <w:p w:rsidR="00165000" w:rsidRPr="00165000" w:rsidRDefault="00165000" w:rsidP="00165000">
      <w:pPr>
        <w:pStyle w:val="af5"/>
        <w:spacing w:line="276" w:lineRule="auto"/>
        <w:ind w:left="-142"/>
        <w:rPr>
          <w:rFonts w:ascii="Times New Roman" w:eastAsia="Times New Roman" w:hAnsi="Times New Roman"/>
          <w:sz w:val="24"/>
          <w:szCs w:val="24"/>
        </w:rPr>
      </w:pPr>
      <w:r w:rsidRPr="00165000">
        <w:rPr>
          <w:rFonts w:ascii="Times New Roman" w:eastAsia="Times New Roman" w:hAnsi="Times New Roman"/>
          <w:sz w:val="24"/>
          <w:szCs w:val="24"/>
        </w:rPr>
        <w:t>- 5-6 классы – 10  человек;</w:t>
      </w:r>
    </w:p>
    <w:p w:rsidR="00165000" w:rsidRPr="00165000" w:rsidRDefault="00165000" w:rsidP="00165000">
      <w:pPr>
        <w:pStyle w:val="af5"/>
        <w:spacing w:line="276" w:lineRule="auto"/>
        <w:ind w:left="-142"/>
        <w:rPr>
          <w:rFonts w:ascii="Times New Roman" w:eastAsia="Times New Roman" w:hAnsi="Times New Roman"/>
          <w:sz w:val="24"/>
          <w:szCs w:val="24"/>
        </w:rPr>
      </w:pPr>
      <w:r w:rsidRPr="00165000">
        <w:rPr>
          <w:rFonts w:ascii="Times New Roman" w:eastAsia="Times New Roman" w:hAnsi="Times New Roman"/>
          <w:sz w:val="24"/>
          <w:szCs w:val="24"/>
        </w:rPr>
        <w:t>- 7-8 классы – 11 участников;</w:t>
      </w:r>
    </w:p>
    <w:p w:rsidR="00165000" w:rsidRPr="00165000" w:rsidRDefault="00165000" w:rsidP="00165000">
      <w:pPr>
        <w:pStyle w:val="af5"/>
        <w:spacing w:line="276" w:lineRule="auto"/>
        <w:ind w:left="-142"/>
        <w:rPr>
          <w:rFonts w:ascii="Times New Roman" w:eastAsia="Times New Roman" w:hAnsi="Times New Roman"/>
          <w:sz w:val="24"/>
          <w:szCs w:val="24"/>
        </w:rPr>
      </w:pPr>
      <w:r w:rsidRPr="00165000">
        <w:rPr>
          <w:rFonts w:ascii="Times New Roman" w:eastAsia="Times New Roman" w:hAnsi="Times New Roman"/>
          <w:sz w:val="24"/>
          <w:szCs w:val="24"/>
        </w:rPr>
        <w:t xml:space="preserve"> - 9-11 классы –18 участников по всем олимпиадам</w:t>
      </w:r>
    </w:p>
    <w:p w:rsidR="00165000" w:rsidRPr="00165000" w:rsidRDefault="00165000" w:rsidP="00165000">
      <w:pPr>
        <w:pStyle w:val="af5"/>
        <w:ind w:left="-142"/>
        <w:rPr>
          <w:rFonts w:ascii="Times New Roman" w:eastAsia="Times New Roman" w:hAnsi="Times New Roman"/>
          <w:b/>
          <w:sz w:val="24"/>
          <w:szCs w:val="24"/>
        </w:rPr>
      </w:pPr>
      <w:r w:rsidRPr="00165000">
        <w:rPr>
          <w:rFonts w:ascii="Times New Roman" w:eastAsia="Times New Roman" w:hAnsi="Times New Roman"/>
          <w:sz w:val="24"/>
          <w:szCs w:val="24"/>
        </w:rPr>
        <w:t>Из количества участвующих были определены победители и призеры  по предметам.</w:t>
      </w:r>
    </w:p>
    <w:p w:rsidR="00165000" w:rsidRPr="00165000" w:rsidRDefault="00165000" w:rsidP="00165000">
      <w:pPr>
        <w:pStyle w:val="af5"/>
        <w:jc w:val="both"/>
        <w:rPr>
          <w:rFonts w:ascii="Times New Roman" w:hAnsi="Times New Roman"/>
          <w:sz w:val="24"/>
          <w:szCs w:val="24"/>
        </w:rPr>
      </w:pPr>
    </w:p>
    <w:p w:rsidR="00165000" w:rsidRPr="00165000" w:rsidRDefault="00165000" w:rsidP="00165000">
      <w:pPr>
        <w:pStyle w:val="af5"/>
        <w:rPr>
          <w:rFonts w:ascii="Times New Roman" w:eastAsia="Times New Roman" w:hAnsi="Times New Roman"/>
          <w:sz w:val="24"/>
          <w:szCs w:val="24"/>
        </w:rPr>
      </w:pPr>
      <w:r w:rsidRPr="00165000">
        <w:rPr>
          <w:rFonts w:ascii="Times New Roman" w:eastAsia="Times New Roman" w:hAnsi="Times New Roman"/>
          <w:b/>
          <w:sz w:val="24"/>
          <w:szCs w:val="24"/>
        </w:rPr>
        <w:t>Итоговая таблица за 2023/2024 учебный год</w:t>
      </w:r>
    </w:p>
    <w:tbl>
      <w:tblPr>
        <w:tblpPr w:leftFromText="180" w:rightFromText="180" w:vertAnchor="text" w:horzAnchor="margin" w:tblpXSpec="center" w:tblpY="146"/>
        <w:tblW w:w="11615" w:type="dxa"/>
        <w:tblLayout w:type="fixed"/>
        <w:tblCellMar>
          <w:left w:w="10" w:type="dxa"/>
          <w:right w:w="10" w:type="dxa"/>
        </w:tblCellMar>
        <w:tblLook w:val="0000" w:firstRow="0" w:lastRow="0" w:firstColumn="0" w:lastColumn="0" w:noHBand="0" w:noVBand="0"/>
      </w:tblPr>
      <w:tblGrid>
        <w:gridCol w:w="800"/>
        <w:gridCol w:w="1843"/>
        <w:gridCol w:w="385"/>
        <w:gridCol w:w="450"/>
        <w:gridCol w:w="464"/>
        <w:gridCol w:w="406"/>
        <w:gridCol w:w="404"/>
        <w:gridCol w:w="462"/>
        <w:gridCol w:w="467"/>
        <w:gridCol w:w="648"/>
        <w:gridCol w:w="709"/>
        <w:gridCol w:w="708"/>
        <w:gridCol w:w="935"/>
        <w:gridCol w:w="908"/>
        <w:gridCol w:w="709"/>
        <w:gridCol w:w="709"/>
        <w:gridCol w:w="608"/>
      </w:tblGrid>
      <w:tr w:rsidR="00165000" w:rsidRPr="00165000" w:rsidTr="00165000">
        <w:trPr>
          <w:trHeight w:hRule="exact" w:val="336"/>
        </w:trPr>
        <w:tc>
          <w:tcPr>
            <w:tcW w:w="800"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color w:val="000000"/>
                <w:sz w:val="24"/>
                <w:szCs w:val="24"/>
                <w:lang w:bidi="ru-RU"/>
              </w:rPr>
              <w:t>№</w:t>
            </w:r>
          </w:p>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color w:val="000000"/>
                <w:sz w:val="24"/>
                <w:szCs w:val="24"/>
                <w:lang w:bidi="ru-RU"/>
              </w:rPr>
              <w:t>п.</w:t>
            </w:r>
          </w:p>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color w:val="000000"/>
                <w:sz w:val="24"/>
                <w:szCs w:val="24"/>
                <w:lang w:bidi="ru-RU"/>
              </w:rPr>
              <w:t>п.</w:t>
            </w:r>
          </w:p>
        </w:tc>
        <w:tc>
          <w:tcPr>
            <w:tcW w:w="1843"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Предмет</w:t>
            </w:r>
          </w:p>
        </w:tc>
        <w:tc>
          <w:tcPr>
            <w:tcW w:w="835" w:type="dxa"/>
            <w:gridSpan w:val="2"/>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2851" w:type="dxa"/>
            <w:gridSpan w:val="6"/>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Количество участников</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участников</w:t>
            </w:r>
          </w:p>
        </w:tc>
        <w:tc>
          <w:tcPr>
            <w:tcW w:w="709"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Итого</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(кол-во</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участников)</w:t>
            </w:r>
          </w:p>
        </w:tc>
        <w:tc>
          <w:tcPr>
            <w:tcW w:w="708"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Сроки</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прове</w:t>
            </w:r>
            <w:proofErr w:type="spellEnd"/>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де</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ния</w:t>
            </w:r>
            <w:proofErr w:type="spellEnd"/>
          </w:p>
        </w:tc>
        <w:tc>
          <w:tcPr>
            <w:tcW w:w="935"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База</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прове</w:t>
            </w:r>
            <w:proofErr w:type="spellEnd"/>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де</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ния</w:t>
            </w:r>
            <w:proofErr w:type="spellEnd"/>
          </w:p>
        </w:tc>
        <w:tc>
          <w:tcPr>
            <w:tcW w:w="908"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Кол-</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во</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побед</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и</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телей</w:t>
            </w:r>
            <w:proofErr w:type="spellEnd"/>
          </w:p>
        </w:tc>
        <w:tc>
          <w:tcPr>
            <w:tcW w:w="709"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Кол-</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во</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призе</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ров</w:t>
            </w:r>
          </w:p>
        </w:tc>
        <w:tc>
          <w:tcPr>
            <w:tcW w:w="709" w:type="dxa"/>
            <w:vMerge w:val="restart"/>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Итого (кол-во побед, и приз.)</w:t>
            </w:r>
          </w:p>
        </w:tc>
        <w:tc>
          <w:tcPr>
            <w:tcW w:w="608" w:type="dxa"/>
            <w:vMerge w:val="restart"/>
            <w:tcBorders>
              <w:top w:val="single" w:sz="4" w:space="0" w:color="auto"/>
              <w:left w:val="single" w:sz="4" w:space="0" w:color="auto"/>
              <w:righ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 xml:space="preserve">Кол-во </w:t>
            </w:r>
            <w:proofErr w:type="spellStart"/>
            <w:r w:rsidRPr="00165000">
              <w:rPr>
                <w:rFonts w:ascii="Times New Roman" w:hAnsi="Times New Roman"/>
                <w:color w:val="000000"/>
                <w:sz w:val="24"/>
                <w:szCs w:val="24"/>
                <w:lang w:bidi="ru-RU"/>
              </w:rPr>
              <w:t>участиико</w:t>
            </w:r>
            <w:proofErr w:type="spellEnd"/>
            <w:r w:rsidRPr="00165000">
              <w:rPr>
                <w:rFonts w:ascii="Times New Roman" w:hAnsi="Times New Roman"/>
                <w:color w:val="000000"/>
                <w:sz w:val="24"/>
                <w:szCs w:val="24"/>
                <w:lang w:bidi="ru-RU"/>
              </w:rPr>
              <w:t xml:space="preserve"> в</w:t>
            </w:r>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муниципал</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ьного</w:t>
            </w:r>
            <w:proofErr w:type="spellEnd"/>
          </w:p>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этапа</w:t>
            </w:r>
          </w:p>
        </w:tc>
      </w:tr>
      <w:tr w:rsidR="00165000" w:rsidRPr="00165000" w:rsidTr="00165000">
        <w:trPr>
          <w:trHeight w:hRule="exact" w:val="1461"/>
        </w:trPr>
        <w:tc>
          <w:tcPr>
            <w:tcW w:w="800" w:type="dxa"/>
            <w:vMerge/>
            <w:tcBorders>
              <w:left w:val="single" w:sz="4" w:space="0" w:color="auto"/>
            </w:tcBorders>
            <w:shd w:val="clear" w:color="auto" w:fill="FFFFFF"/>
          </w:tcPr>
          <w:p w:rsidR="00165000" w:rsidRPr="00165000" w:rsidRDefault="00165000" w:rsidP="00165000">
            <w:pPr>
              <w:widowControl w:val="0"/>
              <w:spacing w:after="0" w:line="240" w:lineRule="auto"/>
              <w:jc w:val="center"/>
              <w:rPr>
                <w:rFonts w:ascii="Times New Roman" w:eastAsia="Arial Unicode MS" w:hAnsi="Times New Roman"/>
                <w:color w:val="000000"/>
                <w:sz w:val="24"/>
                <w:szCs w:val="24"/>
                <w:lang w:bidi="ru-RU"/>
              </w:rPr>
            </w:pPr>
          </w:p>
        </w:tc>
        <w:tc>
          <w:tcPr>
            <w:tcW w:w="1843"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4</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5</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6</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7</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8</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9</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10</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color w:val="000000"/>
                <w:sz w:val="24"/>
                <w:szCs w:val="24"/>
                <w:lang w:bidi="ru-RU"/>
              </w:rPr>
              <w:t>11</w:t>
            </w:r>
          </w:p>
          <w:p w:rsidR="00165000" w:rsidRPr="00165000" w:rsidRDefault="00165000" w:rsidP="00165000">
            <w:pPr>
              <w:widowControl w:val="0"/>
              <w:spacing w:after="0" w:line="240" w:lineRule="auto"/>
              <w:rPr>
                <w:rFonts w:ascii="Times New Roman" w:hAnsi="Times New Roman"/>
                <w:color w:val="000000"/>
                <w:sz w:val="24"/>
                <w:szCs w:val="24"/>
                <w:lang w:bidi="ru-RU"/>
              </w:rPr>
            </w:pPr>
            <w:proofErr w:type="spellStart"/>
            <w:r w:rsidRPr="00165000">
              <w:rPr>
                <w:rFonts w:ascii="Times New Roman" w:hAnsi="Times New Roman"/>
                <w:color w:val="000000"/>
                <w:sz w:val="24"/>
                <w:szCs w:val="24"/>
                <w:lang w:bidi="ru-RU"/>
              </w:rPr>
              <w:t>кл</w:t>
            </w:r>
            <w:proofErr w:type="spellEnd"/>
          </w:p>
        </w:tc>
        <w:tc>
          <w:tcPr>
            <w:tcW w:w="709"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8"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935"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908"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vMerge/>
            <w:tcBorders>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608" w:type="dxa"/>
            <w:vMerge/>
            <w:tcBorders>
              <w:left w:val="single" w:sz="4" w:space="0" w:color="auto"/>
              <w:righ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Английский язык</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34</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13.10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2</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Астрономия</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12</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37</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15.10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roofErr w:type="spellStart"/>
            <w:r w:rsidRPr="00165000">
              <w:rPr>
                <w:rFonts w:ascii="Times New Roman" w:eastAsia="Arial Unicode MS" w:hAnsi="Times New Roman"/>
                <w:color w:val="000000"/>
                <w:sz w:val="24"/>
                <w:szCs w:val="24"/>
                <w:lang w:bidi="ru-RU"/>
              </w:rPr>
              <w:t>Пл.Сириус</w:t>
            </w:r>
            <w:proofErr w:type="spellEnd"/>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color w:val="000000"/>
                <w:sz w:val="24"/>
                <w:szCs w:val="24"/>
                <w:lang w:bidi="ru-RU"/>
              </w:rPr>
              <w:t>3</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Биология</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9</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38</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06.10.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roofErr w:type="spellStart"/>
            <w:r w:rsidRPr="00165000">
              <w:rPr>
                <w:rFonts w:ascii="Times New Roman" w:eastAsia="Arial Unicode MS" w:hAnsi="Times New Roman"/>
                <w:color w:val="000000"/>
                <w:sz w:val="24"/>
                <w:szCs w:val="24"/>
                <w:lang w:bidi="ru-RU"/>
              </w:rPr>
              <w:t>Пл.Сириус</w:t>
            </w:r>
            <w:proofErr w:type="spellEnd"/>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4</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География</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29</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10.10.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5</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Информатика</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31</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27.10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Пл. Сириус</w:t>
            </w: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6</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Искусство (МХК)</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7</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8</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30</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25.10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7</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История</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31</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24..10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8</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11</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1"/>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8</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Литература</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27</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10.10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8"/>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9</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Математика</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12</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35</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20.10.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roofErr w:type="spellStart"/>
            <w:r w:rsidRPr="00165000">
              <w:rPr>
                <w:rFonts w:ascii="Times New Roman" w:eastAsia="Arial Unicode MS" w:hAnsi="Times New Roman"/>
                <w:color w:val="000000"/>
                <w:sz w:val="24"/>
                <w:szCs w:val="24"/>
                <w:lang w:bidi="ru-RU"/>
              </w:rPr>
              <w:t>Пл.Сириус</w:t>
            </w:r>
            <w:proofErr w:type="spellEnd"/>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385"/>
        </w:trPr>
        <w:tc>
          <w:tcPr>
            <w:tcW w:w="800"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10</w:t>
            </w:r>
          </w:p>
        </w:tc>
        <w:tc>
          <w:tcPr>
            <w:tcW w:w="1843" w:type="dxa"/>
            <w:tcBorders>
              <w:top w:val="single" w:sz="4" w:space="0" w:color="auto"/>
              <w:left w:val="single" w:sz="4" w:space="0" w:color="auto"/>
            </w:tcBorders>
            <w:shd w:val="clear" w:color="auto" w:fill="FFFFFF"/>
            <w:vAlign w:val="bottom"/>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Немецкий язык</w:t>
            </w:r>
          </w:p>
        </w:tc>
        <w:tc>
          <w:tcPr>
            <w:tcW w:w="38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06"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04"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2"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7"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64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02.10</w:t>
            </w:r>
          </w:p>
        </w:tc>
        <w:tc>
          <w:tcPr>
            <w:tcW w:w="935"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908"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608" w:type="dxa"/>
            <w:tcBorders>
              <w:top w:val="single" w:sz="4" w:space="0" w:color="auto"/>
              <w:left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11</w:t>
            </w:r>
          </w:p>
        </w:tc>
        <w:tc>
          <w:tcPr>
            <w:tcW w:w="1843" w:type="dxa"/>
            <w:tcBorders>
              <w:top w:val="single" w:sz="4" w:space="0" w:color="auto"/>
              <w:left w:val="single" w:sz="4" w:space="0" w:color="auto"/>
              <w:bottom w:val="single" w:sz="4" w:space="0" w:color="auto"/>
            </w:tcBorders>
            <w:shd w:val="clear" w:color="auto" w:fill="FFFFFF"/>
            <w:vAlign w:val="center"/>
          </w:tcPr>
          <w:p w:rsidR="00165000" w:rsidRPr="00165000" w:rsidRDefault="00165000" w:rsidP="00165000">
            <w:pPr>
              <w:widowControl w:val="0"/>
              <w:spacing w:after="0" w:line="240" w:lineRule="auto"/>
              <w:rPr>
                <w:rFonts w:ascii="Times New Roman" w:hAnsi="Times New Roman"/>
                <w:color w:val="000000"/>
                <w:sz w:val="24"/>
                <w:szCs w:val="24"/>
                <w:lang w:bidi="ru-RU"/>
              </w:rPr>
            </w:pPr>
            <w:r w:rsidRPr="00165000">
              <w:rPr>
                <w:rFonts w:ascii="Times New Roman" w:hAnsi="Times New Roman"/>
                <w:b/>
                <w:bCs/>
                <w:color w:val="000000"/>
                <w:sz w:val="24"/>
                <w:szCs w:val="24"/>
                <w:lang w:bidi="ru-RU"/>
              </w:rPr>
              <w:t>Обществознание</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21</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03.10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center"/>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12</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ОБЖ</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34</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30.09.</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13</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Право</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7</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16.10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14</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Русский язык</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33</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29.09</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10</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15</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Технология</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8</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35</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20.10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16</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Физика</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8</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25</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29.09</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roofErr w:type="spellStart"/>
            <w:r w:rsidRPr="00165000">
              <w:rPr>
                <w:rFonts w:ascii="Times New Roman" w:eastAsia="Arial Unicode MS" w:hAnsi="Times New Roman"/>
                <w:color w:val="000000"/>
                <w:sz w:val="24"/>
                <w:szCs w:val="24"/>
                <w:lang w:bidi="ru-RU"/>
              </w:rPr>
              <w:t>Пл.Сириус</w:t>
            </w:r>
            <w:proofErr w:type="spellEnd"/>
            <w:r w:rsidRPr="00165000">
              <w:rPr>
                <w:rFonts w:ascii="Times New Roman" w:eastAsia="Arial Unicode MS" w:hAnsi="Times New Roman"/>
                <w:color w:val="000000"/>
                <w:sz w:val="24"/>
                <w:szCs w:val="24"/>
                <w:lang w:bidi="ru-RU"/>
              </w:rPr>
              <w:t>»</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17</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Физическая</w:t>
            </w:r>
          </w:p>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культура</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10</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7</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39</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17.10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18</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Французский язык</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27.10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19</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Химия</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6</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8</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24</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13.10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roofErr w:type="spellStart"/>
            <w:r w:rsidRPr="00165000">
              <w:rPr>
                <w:rFonts w:ascii="Times New Roman" w:eastAsia="Arial Unicode MS" w:hAnsi="Times New Roman"/>
                <w:color w:val="000000"/>
                <w:sz w:val="24"/>
                <w:szCs w:val="24"/>
                <w:lang w:bidi="ru-RU"/>
              </w:rPr>
              <w:t>Пл.Сириус</w:t>
            </w:r>
            <w:proofErr w:type="spellEnd"/>
            <w:r w:rsidRPr="00165000">
              <w:rPr>
                <w:rFonts w:ascii="Times New Roman" w:eastAsia="Arial Unicode MS" w:hAnsi="Times New Roman"/>
                <w:color w:val="000000"/>
                <w:sz w:val="24"/>
                <w:szCs w:val="24"/>
                <w:lang w:bidi="ru-RU"/>
              </w:rPr>
              <w:t xml:space="preserve"> </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20</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Экология</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23.10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color w:val="000000"/>
                <w:sz w:val="24"/>
                <w:szCs w:val="24"/>
                <w:lang w:bidi="ru-RU"/>
              </w:rPr>
            </w:pPr>
            <w:r w:rsidRPr="00165000">
              <w:rPr>
                <w:rFonts w:ascii="Times New Roman" w:hAnsi="Times New Roman"/>
                <w:b/>
                <w:bCs/>
                <w:color w:val="000000"/>
                <w:sz w:val="24"/>
                <w:szCs w:val="24"/>
                <w:lang w:bidi="ru-RU"/>
              </w:rPr>
              <w:t>21</w:t>
            </w:r>
          </w:p>
        </w:tc>
        <w:tc>
          <w:tcPr>
            <w:tcW w:w="1843"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both"/>
              <w:rPr>
                <w:rFonts w:ascii="Times New Roman" w:hAnsi="Times New Roman"/>
                <w:color w:val="000000"/>
                <w:sz w:val="24"/>
                <w:szCs w:val="24"/>
                <w:lang w:bidi="ru-RU"/>
              </w:rPr>
            </w:pPr>
            <w:r w:rsidRPr="00165000">
              <w:rPr>
                <w:rFonts w:ascii="Times New Roman" w:hAnsi="Times New Roman"/>
                <w:b/>
                <w:bCs/>
                <w:color w:val="000000"/>
                <w:sz w:val="24"/>
                <w:szCs w:val="24"/>
                <w:lang w:bidi="ru-RU"/>
              </w:rPr>
              <w:t>Экономика</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7</w:t>
            </w: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w:t>
            </w: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40</w:t>
            </w: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06.10</w:t>
            </w: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школа</w:t>
            </w: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2</w:t>
            </w: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4</w:t>
            </w:r>
          </w:p>
        </w:tc>
      </w:tr>
      <w:tr w:rsidR="00165000" w:rsidRPr="00165000" w:rsidTr="00165000">
        <w:trPr>
          <w:trHeight w:hRule="exact" w:val="409"/>
        </w:trPr>
        <w:tc>
          <w:tcPr>
            <w:tcW w:w="800" w:type="dxa"/>
            <w:tcBorders>
              <w:top w:val="single" w:sz="4" w:space="0" w:color="auto"/>
              <w:left w:val="single" w:sz="4" w:space="0" w:color="auto"/>
              <w:bottom w:val="single" w:sz="4" w:space="0" w:color="auto"/>
            </w:tcBorders>
            <w:shd w:val="clear" w:color="auto" w:fill="FFFFFF"/>
            <w:vAlign w:val="bottom"/>
          </w:tcPr>
          <w:p w:rsidR="00165000" w:rsidRPr="00165000" w:rsidRDefault="00165000" w:rsidP="00165000">
            <w:pPr>
              <w:widowControl w:val="0"/>
              <w:spacing w:after="0" w:line="240" w:lineRule="auto"/>
              <w:jc w:val="center"/>
              <w:rPr>
                <w:rFonts w:ascii="Times New Roman" w:hAnsi="Times New Roman"/>
                <w:b/>
                <w:bCs/>
                <w:color w:val="000000"/>
                <w:sz w:val="24"/>
                <w:szCs w:val="24"/>
                <w:lang w:bidi="ru-RU"/>
              </w:rPr>
            </w:pPr>
          </w:p>
        </w:tc>
        <w:tc>
          <w:tcPr>
            <w:tcW w:w="1843" w:type="dxa"/>
            <w:tcBorders>
              <w:top w:val="single" w:sz="4" w:space="0" w:color="auto"/>
              <w:left w:val="single" w:sz="4" w:space="0" w:color="auto"/>
              <w:bottom w:val="single" w:sz="4" w:space="0" w:color="auto"/>
            </w:tcBorders>
            <w:shd w:val="clear" w:color="auto" w:fill="FFFFFF"/>
            <w:vAlign w:val="center"/>
          </w:tcPr>
          <w:p w:rsidR="00165000" w:rsidRPr="00165000" w:rsidRDefault="00165000" w:rsidP="00165000">
            <w:pPr>
              <w:widowControl w:val="0"/>
              <w:spacing w:after="0" w:line="240" w:lineRule="auto"/>
              <w:rPr>
                <w:rFonts w:ascii="Times New Roman" w:hAnsi="Times New Roman"/>
                <w:b/>
                <w:bCs/>
                <w:color w:val="000000"/>
                <w:sz w:val="24"/>
                <w:szCs w:val="24"/>
                <w:lang w:bidi="ru-RU"/>
              </w:rPr>
            </w:pPr>
            <w:r w:rsidRPr="00165000">
              <w:rPr>
                <w:rFonts w:ascii="Times New Roman" w:hAnsi="Times New Roman"/>
                <w:b/>
                <w:bCs/>
                <w:color w:val="000000"/>
                <w:sz w:val="24"/>
                <w:szCs w:val="24"/>
                <w:lang w:bidi="ru-RU"/>
              </w:rPr>
              <w:t>Итого:</w:t>
            </w:r>
          </w:p>
        </w:tc>
        <w:tc>
          <w:tcPr>
            <w:tcW w:w="38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50"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6"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04"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2"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467"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64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935"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908"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57</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65000" w:rsidRPr="00165000" w:rsidRDefault="00165000" w:rsidP="00165000">
            <w:pPr>
              <w:widowControl w:val="0"/>
              <w:spacing w:after="0" w:line="240" w:lineRule="auto"/>
              <w:rPr>
                <w:rFonts w:ascii="Times New Roman" w:eastAsia="Arial Unicode MS" w:hAnsi="Times New Roman"/>
                <w:color w:val="000000"/>
                <w:sz w:val="24"/>
                <w:szCs w:val="24"/>
                <w:lang w:bidi="ru-RU"/>
              </w:rPr>
            </w:pPr>
            <w:r w:rsidRPr="00165000">
              <w:rPr>
                <w:rFonts w:ascii="Times New Roman" w:eastAsia="Arial Unicode MS" w:hAnsi="Times New Roman"/>
                <w:color w:val="000000"/>
                <w:sz w:val="24"/>
                <w:szCs w:val="24"/>
                <w:lang w:bidi="ru-RU"/>
              </w:rPr>
              <w:t>36</w:t>
            </w:r>
          </w:p>
        </w:tc>
      </w:tr>
    </w:tbl>
    <w:p w:rsidR="00165000" w:rsidRPr="00165000" w:rsidRDefault="00165000" w:rsidP="00165000">
      <w:pPr>
        <w:pStyle w:val="af5"/>
        <w:rPr>
          <w:rFonts w:ascii="Times New Roman" w:eastAsia="Times New Roman" w:hAnsi="Times New Roman"/>
          <w:b/>
          <w:sz w:val="24"/>
          <w:szCs w:val="24"/>
        </w:rPr>
      </w:pPr>
      <w:r w:rsidRPr="00165000">
        <w:rPr>
          <w:rFonts w:ascii="Times New Roman" w:eastAsia="Times New Roman" w:hAnsi="Times New Roman"/>
          <w:sz w:val="24"/>
          <w:szCs w:val="24"/>
        </w:rPr>
        <w:t xml:space="preserve"> </w:t>
      </w:r>
    </w:p>
    <w:p w:rsidR="00165000" w:rsidRPr="00165000" w:rsidRDefault="00165000" w:rsidP="00165000">
      <w:pPr>
        <w:shd w:val="clear" w:color="auto" w:fill="FFFFFF"/>
        <w:spacing w:after="0" w:line="240" w:lineRule="auto"/>
        <w:ind w:firstLine="709"/>
        <w:jc w:val="both"/>
        <w:rPr>
          <w:rFonts w:ascii="Times New Roman" w:eastAsia="Times New Roman" w:hAnsi="Times New Roman"/>
          <w:sz w:val="24"/>
          <w:szCs w:val="24"/>
          <w:lang w:eastAsia="ru-RU"/>
        </w:rPr>
      </w:pPr>
      <w:r w:rsidRPr="00165000">
        <w:rPr>
          <w:rFonts w:ascii="Times New Roman" w:eastAsia="Times New Roman" w:hAnsi="Times New Roman"/>
          <w:color w:val="000000"/>
          <w:sz w:val="24"/>
          <w:szCs w:val="24"/>
          <w:lang w:eastAsia="ru-RU"/>
        </w:rPr>
        <w:lastRenderedPageBreak/>
        <w:t xml:space="preserve">Таким образом,   из всех участников школьного этапа олимпиады   многие не справился с заданиями полностью или на 75%.  Особенно у детей вызвали затруднение задания олимпиады по литературе,   иностранному языку,  некоторые  дети вообще не приступили к заданиям.  На муниципальный этап по набранным баллам вышли только по русскому языку и по экономике. Следовательно,  можно сделать вывод,  что большинство обучающихся владеют только базовым уровнем знаний. </w:t>
      </w:r>
      <w:r w:rsidRPr="00165000">
        <w:rPr>
          <w:rFonts w:ascii="Times New Roman" w:eastAsia="Times New Roman" w:hAnsi="Times New Roman"/>
          <w:color w:val="333333"/>
          <w:sz w:val="24"/>
          <w:szCs w:val="24"/>
          <w:lang w:eastAsia="ru-RU"/>
        </w:rPr>
        <w:t>  </w:t>
      </w:r>
      <w:r w:rsidRPr="00165000">
        <w:rPr>
          <w:rFonts w:ascii="Times New Roman" w:eastAsia="Times New Roman" w:hAnsi="Times New Roman"/>
          <w:color w:val="000000"/>
          <w:sz w:val="24"/>
          <w:szCs w:val="24"/>
          <w:lang w:eastAsia="ru-RU"/>
        </w:rPr>
        <w:t> Одной из причин затруднений  у обучающихся можно отнести нехватку внепрограммных знаний, невысокий уровень кругозора. В целом, результаты школьного этапа всероссийской  олимпиады школьников говорят о невысоком уровне подготовки обучающихся к выполнению нестандартных заданий, т.к. отсутствует целенаправленная работа со стороны учителей по подготовке детей к участию в этапах всероссийской олимпиады школьников.</w:t>
      </w:r>
      <w:r w:rsidRPr="00165000">
        <w:rPr>
          <w:rFonts w:ascii="Times New Roman" w:eastAsia="Times New Roman" w:hAnsi="Times New Roman"/>
          <w:sz w:val="24"/>
          <w:szCs w:val="24"/>
          <w:lang w:eastAsia="ru-RU"/>
        </w:rPr>
        <w:t xml:space="preserve">  </w:t>
      </w:r>
    </w:p>
    <w:p w:rsidR="00165000" w:rsidRPr="00165000" w:rsidRDefault="00165000" w:rsidP="006F2220">
      <w:pPr>
        <w:pStyle w:val="af5"/>
        <w:jc w:val="both"/>
        <w:rPr>
          <w:rFonts w:ascii="Times New Roman" w:eastAsia="Times New Roman" w:hAnsi="Times New Roman"/>
          <w:sz w:val="24"/>
          <w:szCs w:val="24"/>
        </w:rPr>
      </w:pPr>
    </w:p>
    <w:p w:rsidR="00980DFA" w:rsidRDefault="00980DFA"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Участие</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в</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муниципальном</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этапе</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Всероссийской</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олимпиады</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школьников</w:t>
      </w:r>
    </w:p>
    <w:p w:rsidR="009D33D2" w:rsidRPr="006F2220" w:rsidRDefault="009D33D2" w:rsidP="006F2220">
      <w:pPr>
        <w:widowControl w:val="0"/>
        <w:autoSpaceDE w:val="0"/>
        <w:autoSpaceDN w:val="0"/>
        <w:spacing w:after="0" w:line="240" w:lineRule="auto"/>
        <w:jc w:val="both"/>
        <w:outlineLvl w:val="1"/>
        <w:rPr>
          <w:rFonts w:ascii="Times New Roman" w:eastAsia="Times New Roman" w:hAnsi="Times New Roman"/>
          <w:b/>
          <w:bCs/>
          <w:sz w:val="24"/>
          <w:szCs w:val="24"/>
        </w:rPr>
      </w:pPr>
    </w:p>
    <w:tbl>
      <w:tblPr>
        <w:tblStyle w:val="TableGrid"/>
        <w:tblpPr w:leftFromText="180" w:rightFromText="180" w:vertAnchor="text" w:horzAnchor="margin" w:tblpXSpec="center" w:tblpY="89"/>
        <w:tblW w:w="9798" w:type="dxa"/>
        <w:tblInd w:w="0" w:type="dxa"/>
        <w:tblCellMar>
          <w:top w:w="9" w:type="dxa"/>
          <w:left w:w="17" w:type="dxa"/>
        </w:tblCellMar>
        <w:tblLook w:val="04A0" w:firstRow="1" w:lastRow="0" w:firstColumn="1" w:lastColumn="0" w:noHBand="0" w:noVBand="1"/>
      </w:tblPr>
      <w:tblGrid>
        <w:gridCol w:w="3845"/>
        <w:gridCol w:w="5953"/>
      </w:tblGrid>
      <w:tr w:rsidR="00E36A12" w:rsidRPr="006F2220" w:rsidTr="00803E91">
        <w:trPr>
          <w:trHeight w:val="309"/>
        </w:trPr>
        <w:tc>
          <w:tcPr>
            <w:tcW w:w="3845" w:type="dxa"/>
            <w:tcBorders>
              <w:top w:val="single" w:sz="4" w:space="0" w:color="000000"/>
              <w:left w:val="single" w:sz="4" w:space="0" w:color="000000"/>
              <w:bottom w:val="single" w:sz="4" w:space="0" w:color="000000"/>
              <w:right w:val="nil"/>
            </w:tcBorders>
          </w:tcPr>
          <w:p w:rsidR="00E36A12" w:rsidRPr="006F2220" w:rsidRDefault="00E36A12" w:rsidP="006F2220">
            <w:pPr>
              <w:spacing w:after="0" w:line="240" w:lineRule="auto"/>
              <w:jc w:val="both"/>
              <w:rPr>
                <w:rFonts w:ascii="Times New Roman" w:hAnsi="Times New Roman"/>
                <w:color w:val="000000"/>
                <w:sz w:val="24"/>
                <w:szCs w:val="24"/>
              </w:rPr>
            </w:pPr>
            <w:r w:rsidRPr="006F2220">
              <w:rPr>
                <w:rFonts w:ascii="Times New Roman" w:hAnsi="Times New Roman"/>
                <w:b/>
                <w:color w:val="000000"/>
                <w:sz w:val="24"/>
                <w:szCs w:val="24"/>
              </w:rPr>
              <w:t xml:space="preserve">                 202</w:t>
            </w:r>
            <w:r w:rsidR="00FF5C02">
              <w:rPr>
                <w:rFonts w:ascii="Times New Roman" w:hAnsi="Times New Roman"/>
                <w:b/>
                <w:color w:val="000000"/>
                <w:sz w:val="24"/>
                <w:szCs w:val="24"/>
              </w:rPr>
              <w:t>3</w:t>
            </w:r>
            <w:r w:rsidRPr="006F2220">
              <w:rPr>
                <w:rFonts w:ascii="Times New Roman" w:hAnsi="Times New Roman"/>
                <w:b/>
                <w:color w:val="000000"/>
                <w:sz w:val="24"/>
                <w:szCs w:val="24"/>
              </w:rPr>
              <w:t>-202</w:t>
            </w:r>
            <w:r w:rsidR="00FF5C02">
              <w:rPr>
                <w:rFonts w:ascii="Times New Roman" w:hAnsi="Times New Roman"/>
                <w:b/>
                <w:color w:val="000000"/>
                <w:sz w:val="24"/>
                <w:szCs w:val="24"/>
              </w:rPr>
              <w:t>4</w:t>
            </w:r>
            <w:r w:rsidRPr="006F2220">
              <w:rPr>
                <w:rFonts w:ascii="Times New Roman" w:hAnsi="Times New Roman"/>
                <w:b/>
                <w:color w:val="000000"/>
                <w:sz w:val="24"/>
                <w:szCs w:val="24"/>
              </w:rPr>
              <w:t xml:space="preserve"> учебный год</w:t>
            </w:r>
          </w:p>
        </w:tc>
        <w:tc>
          <w:tcPr>
            <w:tcW w:w="5953" w:type="dxa"/>
            <w:tcBorders>
              <w:top w:val="single" w:sz="4" w:space="0" w:color="000000"/>
              <w:left w:val="nil"/>
              <w:bottom w:val="single" w:sz="4" w:space="0" w:color="000000"/>
              <w:right w:val="single" w:sz="4" w:space="0" w:color="000000"/>
            </w:tcBorders>
          </w:tcPr>
          <w:p w:rsidR="00E36A12" w:rsidRPr="006F2220" w:rsidRDefault="00E36A12" w:rsidP="006F2220">
            <w:pPr>
              <w:spacing w:after="0" w:line="240" w:lineRule="auto"/>
              <w:jc w:val="both"/>
              <w:rPr>
                <w:rFonts w:ascii="Times New Roman" w:hAnsi="Times New Roman"/>
                <w:color w:val="000000"/>
                <w:sz w:val="24"/>
                <w:szCs w:val="24"/>
              </w:rPr>
            </w:pPr>
          </w:p>
        </w:tc>
      </w:tr>
      <w:tr w:rsidR="00E36A12" w:rsidRPr="006F2220" w:rsidTr="00803E91">
        <w:trPr>
          <w:trHeight w:val="599"/>
        </w:trPr>
        <w:tc>
          <w:tcPr>
            <w:tcW w:w="3845" w:type="dxa"/>
            <w:tcBorders>
              <w:top w:val="single" w:sz="4" w:space="0" w:color="000000"/>
              <w:left w:val="single" w:sz="4" w:space="0" w:color="000000"/>
              <w:bottom w:val="single" w:sz="4" w:space="0" w:color="000000"/>
              <w:right w:val="single" w:sz="4" w:space="0" w:color="000000"/>
            </w:tcBorders>
          </w:tcPr>
          <w:p w:rsidR="00E36A12" w:rsidRPr="006F2220" w:rsidRDefault="00E36A12"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 xml:space="preserve">Общее количество участников </w:t>
            </w:r>
          </w:p>
        </w:tc>
        <w:tc>
          <w:tcPr>
            <w:tcW w:w="5953" w:type="dxa"/>
            <w:tcBorders>
              <w:top w:val="single" w:sz="4" w:space="0" w:color="000000"/>
              <w:left w:val="single" w:sz="4" w:space="0" w:color="000000"/>
              <w:bottom w:val="single" w:sz="4" w:space="0" w:color="000000"/>
              <w:right w:val="single" w:sz="4" w:space="0" w:color="000000"/>
            </w:tcBorders>
          </w:tcPr>
          <w:p w:rsidR="00E36A12" w:rsidRPr="006F2220" w:rsidRDefault="00E36A12"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 xml:space="preserve">            Количество победителей и призеров</w:t>
            </w:r>
          </w:p>
        </w:tc>
      </w:tr>
      <w:tr w:rsidR="00E36A12" w:rsidRPr="006F2220" w:rsidTr="00855511">
        <w:trPr>
          <w:trHeight w:val="451"/>
        </w:trPr>
        <w:tc>
          <w:tcPr>
            <w:tcW w:w="3845" w:type="dxa"/>
            <w:tcBorders>
              <w:top w:val="single" w:sz="4" w:space="0" w:color="000000"/>
              <w:left w:val="single" w:sz="4" w:space="0" w:color="000000"/>
              <w:bottom w:val="single" w:sz="4" w:space="0" w:color="000000"/>
              <w:right w:val="single" w:sz="4" w:space="0" w:color="000000"/>
            </w:tcBorders>
          </w:tcPr>
          <w:p w:rsidR="00E36A12" w:rsidRPr="006F2220" w:rsidRDefault="00E36A12" w:rsidP="006F2220">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15</w:t>
            </w:r>
          </w:p>
        </w:tc>
        <w:tc>
          <w:tcPr>
            <w:tcW w:w="5953" w:type="dxa"/>
            <w:tcBorders>
              <w:top w:val="single" w:sz="4" w:space="0" w:color="000000"/>
              <w:left w:val="single" w:sz="4" w:space="0" w:color="000000"/>
              <w:bottom w:val="single" w:sz="4" w:space="0" w:color="000000"/>
              <w:right w:val="single" w:sz="4" w:space="0" w:color="000000"/>
            </w:tcBorders>
          </w:tcPr>
          <w:p w:rsidR="00E36A12" w:rsidRPr="006F2220" w:rsidRDefault="009C23A3" w:rsidP="006F2220">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r w:rsidR="00E36A12" w:rsidRPr="006F2220">
              <w:rPr>
                <w:rFonts w:ascii="Times New Roman" w:hAnsi="Times New Roman"/>
                <w:color w:val="000000"/>
                <w:sz w:val="24"/>
                <w:szCs w:val="24"/>
              </w:rPr>
              <w:t xml:space="preserve"> </w:t>
            </w:r>
          </w:p>
        </w:tc>
      </w:tr>
    </w:tbl>
    <w:p w:rsidR="00980DFA" w:rsidRPr="006F2220" w:rsidRDefault="00980DFA" w:rsidP="006F2220">
      <w:pPr>
        <w:widowControl w:val="0"/>
        <w:autoSpaceDE w:val="0"/>
        <w:autoSpaceDN w:val="0"/>
        <w:spacing w:after="0" w:line="240" w:lineRule="auto"/>
        <w:jc w:val="both"/>
        <w:rPr>
          <w:rFonts w:ascii="Times New Roman" w:eastAsia="Times New Roman" w:hAnsi="Times New Roman"/>
          <w:b/>
          <w:sz w:val="24"/>
          <w:szCs w:val="24"/>
        </w:rPr>
      </w:pPr>
    </w:p>
    <w:p w:rsidR="00980DFA" w:rsidRDefault="00980DFA"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В</w:t>
      </w:r>
      <w:r w:rsidR="009D33D2">
        <w:rPr>
          <w:rFonts w:ascii="Times New Roman" w:eastAsia="Times New Roman" w:hAnsi="Times New Roman"/>
          <w:sz w:val="24"/>
          <w:szCs w:val="24"/>
        </w:rPr>
        <w:t xml:space="preserve"> </w:t>
      </w:r>
      <w:r w:rsidRPr="006F2220">
        <w:rPr>
          <w:rFonts w:ascii="Times New Roman" w:eastAsia="Times New Roman" w:hAnsi="Times New Roman"/>
          <w:b/>
          <w:sz w:val="24"/>
          <w:szCs w:val="24"/>
        </w:rPr>
        <w:t>региональном</w:t>
      </w:r>
      <w:r w:rsidR="009D33D2">
        <w:rPr>
          <w:rFonts w:ascii="Times New Roman" w:eastAsia="Times New Roman" w:hAnsi="Times New Roman"/>
          <w:b/>
          <w:sz w:val="24"/>
          <w:szCs w:val="24"/>
        </w:rPr>
        <w:t xml:space="preserve">   </w:t>
      </w:r>
      <w:r w:rsidRPr="006F2220">
        <w:rPr>
          <w:rFonts w:ascii="Times New Roman" w:eastAsia="Times New Roman" w:hAnsi="Times New Roman"/>
          <w:b/>
          <w:sz w:val="24"/>
          <w:szCs w:val="24"/>
        </w:rPr>
        <w:t>этапе</w:t>
      </w:r>
      <w:r w:rsidR="009D33D2">
        <w:rPr>
          <w:rFonts w:ascii="Times New Roman" w:eastAsia="Times New Roman" w:hAnsi="Times New Roman"/>
          <w:b/>
          <w:sz w:val="24"/>
          <w:szCs w:val="24"/>
        </w:rPr>
        <w:t xml:space="preserve"> </w:t>
      </w:r>
      <w:r w:rsidRPr="006F2220">
        <w:rPr>
          <w:rFonts w:ascii="Times New Roman" w:eastAsia="Times New Roman" w:hAnsi="Times New Roman"/>
          <w:sz w:val="24"/>
          <w:szCs w:val="24"/>
        </w:rPr>
        <w:t>Всероссийской</w:t>
      </w:r>
      <w:r w:rsidR="009D33D2">
        <w:rPr>
          <w:rFonts w:ascii="Times New Roman" w:eastAsia="Times New Roman" w:hAnsi="Times New Roman"/>
          <w:sz w:val="24"/>
          <w:szCs w:val="24"/>
        </w:rPr>
        <w:t xml:space="preserve"> </w:t>
      </w:r>
      <w:r w:rsidRPr="006F2220">
        <w:rPr>
          <w:rFonts w:ascii="Times New Roman" w:eastAsia="Times New Roman" w:hAnsi="Times New Roman"/>
          <w:sz w:val="24"/>
          <w:szCs w:val="24"/>
        </w:rPr>
        <w:t>олимпиады</w:t>
      </w:r>
      <w:r w:rsidR="009D33D2">
        <w:rPr>
          <w:rFonts w:ascii="Times New Roman" w:eastAsia="Times New Roman" w:hAnsi="Times New Roman"/>
          <w:sz w:val="24"/>
          <w:szCs w:val="24"/>
        </w:rPr>
        <w:t xml:space="preserve"> </w:t>
      </w:r>
      <w:r w:rsidRPr="006F2220">
        <w:rPr>
          <w:rFonts w:ascii="Times New Roman" w:eastAsia="Times New Roman" w:hAnsi="Times New Roman"/>
          <w:sz w:val="24"/>
          <w:szCs w:val="24"/>
        </w:rPr>
        <w:t>школьников</w:t>
      </w:r>
      <w:r w:rsidR="009D33D2">
        <w:rPr>
          <w:rFonts w:ascii="Times New Roman" w:eastAsia="Times New Roman" w:hAnsi="Times New Roman"/>
          <w:sz w:val="24"/>
          <w:szCs w:val="24"/>
        </w:rPr>
        <w:t xml:space="preserve"> </w:t>
      </w:r>
      <w:r w:rsidRPr="006F2220">
        <w:rPr>
          <w:rFonts w:ascii="Times New Roman" w:eastAsia="Times New Roman" w:hAnsi="Times New Roman"/>
          <w:sz w:val="24"/>
          <w:szCs w:val="24"/>
        </w:rPr>
        <w:t>участие</w:t>
      </w:r>
      <w:r w:rsidR="009D33D2">
        <w:rPr>
          <w:rFonts w:ascii="Times New Roman" w:eastAsia="Times New Roman" w:hAnsi="Times New Roman"/>
          <w:sz w:val="24"/>
          <w:szCs w:val="24"/>
        </w:rPr>
        <w:t xml:space="preserve"> </w:t>
      </w:r>
      <w:r w:rsidRPr="006F2220">
        <w:rPr>
          <w:rFonts w:ascii="Times New Roman" w:eastAsia="Times New Roman" w:hAnsi="Times New Roman"/>
          <w:sz w:val="24"/>
          <w:szCs w:val="24"/>
        </w:rPr>
        <w:t>не</w:t>
      </w:r>
      <w:r w:rsidR="009D33D2">
        <w:rPr>
          <w:rFonts w:ascii="Times New Roman" w:eastAsia="Times New Roman" w:hAnsi="Times New Roman"/>
          <w:sz w:val="24"/>
          <w:szCs w:val="24"/>
        </w:rPr>
        <w:t xml:space="preserve"> </w:t>
      </w:r>
      <w:r w:rsidRPr="006F2220">
        <w:rPr>
          <w:rFonts w:ascii="Times New Roman" w:eastAsia="Times New Roman" w:hAnsi="Times New Roman"/>
          <w:sz w:val="24"/>
          <w:szCs w:val="24"/>
        </w:rPr>
        <w:t>прин</w:t>
      </w:r>
      <w:r w:rsidR="009D33D2">
        <w:rPr>
          <w:rFonts w:ascii="Times New Roman" w:eastAsia="Times New Roman" w:hAnsi="Times New Roman"/>
          <w:sz w:val="24"/>
          <w:szCs w:val="24"/>
        </w:rPr>
        <w:t>и</w:t>
      </w:r>
      <w:r w:rsidRPr="006F2220">
        <w:rPr>
          <w:rFonts w:ascii="Times New Roman" w:eastAsia="Times New Roman" w:hAnsi="Times New Roman"/>
          <w:sz w:val="24"/>
          <w:szCs w:val="24"/>
        </w:rPr>
        <w:t>мали.</w:t>
      </w:r>
    </w:p>
    <w:p w:rsidR="003E015F" w:rsidRPr="00E755DB" w:rsidRDefault="003E015F" w:rsidP="003E015F">
      <w:pPr>
        <w:spacing w:after="15" w:line="268" w:lineRule="auto"/>
        <w:ind w:left="-142"/>
        <w:jc w:val="both"/>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r w:rsidRPr="00E755DB">
        <w:rPr>
          <w:rFonts w:ascii="Times New Roman" w:eastAsia="Times New Roman" w:hAnsi="Times New Roman"/>
          <w:color w:val="000000"/>
          <w:sz w:val="24"/>
          <w:szCs w:val="24"/>
        </w:rPr>
        <w:t>Количественный анализ показателей по победителям и призерам МЭ показал низкие результаты выполнения участниками олимпиадных заданий по предметам в целом. Только 34 % участников ШЭ  перешагнули 50% барьер выполненных заданий, а значит, в среднем 50 % участников выполнили менее половины заданий олимпиадной работы. Анализ  данных показателей по муниципальному этапу указывает также  на низкие результаты: нет призовых мест.</w:t>
      </w:r>
    </w:p>
    <w:p w:rsidR="003E015F" w:rsidRPr="00E755DB" w:rsidRDefault="003E015F" w:rsidP="003E015F">
      <w:pPr>
        <w:spacing w:after="37" w:line="268" w:lineRule="auto"/>
        <w:ind w:left="-142"/>
        <w:jc w:val="both"/>
        <w:rPr>
          <w:rFonts w:ascii="Times New Roman" w:eastAsia="Times New Roman" w:hAnsi="Times New Roman"/>
          <w:color w:val="000000"/>
          <w:sz w:val="24"/>
          <w:szCs w:val="24"/>
        </w:rPr>
      </w:pPr>
      <w:r w:rsidRPr="00E755DB">
        <w:rPr>
          <w:rFonts w:ascii="Times New Roman" w:eastAsia="Times New Roman" w:hAnsi="Times New Roman"/>
          <w:color w:val="000000"/>
          <w:sz w:val="24"/>
          <w:szCs w:val="24"/>
        </w:rPr>
        <w:t>Можно сделать вывод, что в  целом уровень подготовки школьников к участию в муниципальном этапе олимпиады не достаточный, так как по отдельным предметам отсутствуют победители и призеры.  Высок процент обучающихся, не преодолевших 50% порог баллов</w:t>
      </w:r>
      <w:proofErr w:type="gramStart"/>
      <w:r w:rsidRPr="00E755DB">
        <w:rPr>
          <w:rFonts w:ascii="Times New Roman" w:eastAsia="Times New Roman" w:hAnsi="Times New Roman"/>
          <w:color w:val="000000"/>
          <w:sz w:val="24"/>
          <w:szCs w:val="24"/>
        </w:rPr>
        <w:t xml:space="preserve">.. </w:t>
      </w:r>
      <w:proofErr w:type="gramEnd"/>
      <w:r w:rsidRPr="00E755DB">
        <w:rPr>
          <w:rFonts w:ascii="Times New Roman" w:eastAsia="Times New Roman" w:hAnsi="Times New Roman"/>
          <w:color w:val="000000"/>
          <w:sz w:val="24"/>
          <w:szCs w:val="24"/>
        </w:rPr>
        <w:t xml:space="preserve">Отмечается недостаточная подготовка обучающихся к выполнению заданий повышенной сложности. </w:t>
      </w:r>
    </w:p>
    <w:p w:rsidR="00980DFA" w:rsidRPr="006F2220" w:rsidRDefault="00980DFA" w:rsidP="006F2220">
      <w:pPr>
        <w:widowControl w:val="0"/>
        <w:autoSpaceDE w:val="0"/>
        <w:autoSpaceDN w:val="0"/>
        <w:spacing w:after="0" w:line="240" w:lineRule="auto"/>
        <w:jc w:val="both"/>
        <w:rPr>
          <w:rFonts w:ascii="Times New Roman" w:eastAsia="Times New Roman" w:hAnsi="Times New Roman"/>
          <w:sz w:val="24"/>
          <w:szCs w:val="24"/>
        </w:rPr>
      </w:pPr>
    </w:p>
    <w:p w:rsidR="00980DFA" w:rsidRPr="006F2220" w:rsidRDefault="00980DFA" w:rsidP="009C23A3">
      <w:pPr>
        <w:widowControl w:val="0"/>
        <w:numPr>
          <w:ilvl w:val="1"/>
          <w:numId w:val="28"/>
        </w:numPr>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Достижения</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обучающихся</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и</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педагогов</w:t>
      </w:r>
    </w:p>
    <w:p w:rsidR="004935EA" w:rsidRPr="006F2220" w:rsidRDefault="004935EA" w:rsidP="006F2220">
      <w:pPr>
        <w:spacing w:after="0" w:line="240" w:lineRule="auto"/>
        <w:jc w:val="both"/>
        <w:rPr>
          <w:rFonts w:ascii="Times New Roman" w:hAnsi="Times New Roman"/>
          <w:sz w:val="24"/>
          <w:szCs w:val="24"/>
        </w:rPr>
      </w:pPr>
    </w:p>
    <w:p w:rsidR="0026059C" w:rsidRPr="006F2220" w:rsidRDefault="0026059C" w:rsidP="006F2220">
      <w:pPr>
        <w:spacing w:after="0" w:line="240" w:lineRule="auto"/>
        <w:jc w:val="both"/>
        <w:rPr>
          <w:rFonts w:ascii="Times New Roman" w:hAnsi="Times New Roman"/>
          <w:sz w:val="24"/>
          <w:szCs w:val="24"/>
        </w:rPr>
      </w:pPr>
      <w:r w:rsidRPr="006F2220">
        <w:rPr>
          <w:rFonts w:ascii="Times New Roman" w:hAnsi="Times New Roman"/>
          <w:sz w:val="24"/>
          <w:szCs w:val="24"/>
        </w:rPr>
        <w:t>Ежегодно отслеживается уровень обученности учащихся, мотивированных на учёбу, на предметных олимпиадах, конкурсах. В прошедшем учебном году учащиеся школы принимали активное участие в районных олимпиадах по географии, биологии, православной культуре, обществознанию.</w:t>
      </w:r>
    </w:p>
    <w:p w:rsidR="0026059C" w:rsidRPr="006F2220" w:rsidRDefault="004255A1" w:rsidP="006F2220">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26059C" w:rsidRPr="006F2220">
        <w:rPr>
          <w:rFonts w:ascii="Times New Roman" w:hAnsi="Times New Roman"/>
          <w:b/>
          <w:bCs/>
          <w:sz w:val="24"/>
          <w:szCs w:val="24"/>
        </w:rPr>
        <w:t>Информация об итогах уча</w:t>
      </w:r>
      <w:r w:rsidR="00F73431">
        <w:rPr>
          <w:rFonts w:ascii="Times New Roman" w:hAnsi="Times New Roman"/>
          <w:b/>
          <w:bCs/>
          <w:sz w:val="24"/>
          <w:szCs w:val="24"/>
        </w:rPr>
        <w:t>стия учащихся в конкурсах в 202</w:t>
      </w:r>
      <w:r>
        <w:rPr>
          <w:rFonts w:ascii="Times New Roman" w:hAnsi="Times New Roman"/>
          <w:b/>
          <w:bCs/>
          <w:sz w:val="24"/>
          <w:szCs w:val="24"/>
        </w:rPr>
        <w:t>3</w:t>
      </w:r>
      <w:r w:rsidR="0026059C" w:rsidRPr="006F2220">
        <w:rPr>
          <w:rFonts w:ascii="Times New Roman" w:hAnsi="Times New Roman"/>
          <w:b/>
          <w:bCs/>
          <w:sz w:val="24"/>
          <w:szCs w:val="24"/>
        </w:rPr>
        <w:t xml:space="preserve"> году </w:t>
      </w:r>
    </w:p>
    <w:tbl>
      <w:tblPr>
        <w:tblStyle w:val="aff1"/>
        <w:tblW w:w="0" w:type="auto"/>
        <w:tblLayout w:type="fixed"/>
        <w:tblLook w:val="04A0" w:firstRow="1" w:lastRow="0" w:firstColumn="1" w:lastColumn="0" w:noHBand="0" w:noVBand="1"/>
      </w:tblPr>
      <w:tblGrid>
        <w:gridCol w:w="596"/>
        <w:gridCol w:w="2239"/>
        <w:gridCol w:w="3369"/>
        <w:gridCol w:w="1250"/>
        <w:gridCol w:w="1167"/>
        <w:gridCol w:w="1805"/>
      </w:tblGrid>
      <w:tr w:rsidR="00511502" w:rsidRPr="0012543D" w:rsidTr="00C8349A">
        <w:trPr>
          <w:trHeight w:val="313"/>
        </w:trPr>
        <w:tc>
          <w:tcPr>
            <w:tcW w:w="596" w:type="dxa"/>
          </w:tcPr>
          <w:p w:rsidR="00511502" w:rsidRPr="0012543D" w:rsidRDefault="00511502" w:rsidP="00C8349A">
            <w:pPr>
              <w:spacing w:after="0" w:line="240" w:lineRule="auto"/>
              <w:rPr>
                <w:sz w:val="24"/>
                <w:szCs w:val="24"/>
              </w:rPr>
            </w:pPr>
            <w:r w:rsidRPr="0012543D">
              <w:rPr>
                <w:sz w:val="24"/>
                <w:szCs w:val="24"/>
              </w:rPr>
              <w:t xml:space="preserve">№ </w:t>
            </w:r>
          </w:p>
        </w:tc>
        <w:tc>
          <w:tcPr>
            <w:tcW w:w="2239" w:type="dxa"/>
          </w:tcPr>
          <w:p w:rsidR="00511502" w:rsidRPr="0012543D" w:rsidRDefault="00511502" w:rsidP="00C8349A">
            <w:pPr>
              <w:spacing w:after="0" w:line="240" w:lineRule="auto"/>
              <w:rPr>
                <w:sz w:val="24"/>
                <w:szCs w:val="24"/>
              </w:rPr>
            </w:pPr>
            <w:r w:rsidRPr="0012543D">
              <w:rPr>
                <w:sz w:val="24"/>
                <w:szCs w:val="24"/>
              </w:rPr>
              <w:t>Ф.ИО.</w:t>
            </w:r>
          </w:p>
        </w:tc>
        <w:tc>
          <w:tcPr>
            <w:tcW w:w="3369" w:type="dxa"/>
          </w:tcPr>
          <w:p w:rsidR="00511502" w:rsidRPr="0012543D" w:rsidRDefault="00511502" w:rsidP="00C8349A">
            <w:pPr>
              <w:spacing w:after="0" w:line="240" w:lineRule="auto"/>
              <w:rPr>
                <w:sz w:val="24"/>
                <w:szCs w:val="24"/>
              </w:rPr>
            </w:pPr>
            <w:r w:rsidRPr="0012543D">
              <w:rPr>
                <w:sz w:val="24"/>
                <w:szCs w:val="24"/>
              </w:rPr>
              <w:t>Конкурс</w:t>
            </w:r>
          </w:p>
        </w:tc>
        <w:tc>
          <w:tcPr>
            <w:tcW w:w="1250" w:type="dxa"/>
          </w:tcPr>
          <w:p w:rsidR="00511502" w:rsidRPr="0012543D" w:rsidRDefault="00855511" w:rsidP="00C8349A">
            <w:pPr>
              <w:spacing w:after="0" w:line="240" w:lineRule="auto"/>
              <w:rPr>
                <w:sz w:val="24"/>
                <w:szCs w:val="24"/>
              </w:rPr>
            </w:pPr>
            <w:r w:rsidRPr="0012543D">
              <w:rPr>
                <w:sz w:val="24"/>
                <w:szCs w:val="24"/>
              </w:rPr>
              <w:t>У</w:t>
            </w:r>
            <w:r w:rsidR="00511502" w:rsidRPr="0012543D">
              <w:rPr>
                <w:sz w:val="24"/>
                <w:szCs w:val="24"/>
              </w:rPr>
              <w:t>ровень</w:t>
            </w:r>
          </w:p>
        </w:tc>
        <w:tc>
          <w:tcPr>
            <w:tcW w:w="1167" w:type="dxa"/>
          </w:tcPr>
          <w:p w:rsidR="00511502" w:rsidRPr="0012543D" w:rsidRDefault="00511502" w:rsidP="00C8349A">
            <w:pPr>
              <w:spacing w:after="0" w:line="240" w:lineRule="auto"/>
              <w:rPr>
                <w:sz w:val="24"/>
                <w:szCs w:val="24"/>
              </w:rPr>
            </w:pPr>
          </w:p>
        </w:tc>
        <w:tc>
          <w:tcPr>
            <w:tcW w:w="1805" w:type="dxa"/>
          </w:tcPr>
          <w:p w:rsidR="00511502" w:rsidRPr="0012543D" w:rsidRDefault="00511502" w:rsidP="00C8349A">
            <w:pPr>
              <w:spacing w:after="0" w:line="240" w:lineRule="auto"/>
              <w:rPr>
                <w:sz w:val="24"/>
                <w:szCs w:val="24"/>
              </w:rPr>
            </w:pPr>
            <w:r w:rsidRPr="0012543D">
              <w:rPr>
                <w:sz w:val="24"/>
                <w:szCs w:val="24"/>
              </w:rPr>
              <w:t>руководитель</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t>1</w:t>
            </w:r>
          </w:p>
        </w:tc>
        <w:tc>
          <w:tcPr>
            <w:tcW w:w="2239" w:type="dxa"/>
          </w:tcPr>
          <w:p w:rsidR="00C8349A" w:rsidRPr="0012543D" w:rsidRDefault="00C8349A" w:rsidP="00C8349A">
            <w:pPr>
              <w:spacing w:after="0" w:line="240" w:lineRule="auto"/>
              <w:rPr>
                <w:sz w:val="24"/>
                <w:szCs w:val="24"/>
              </w:rPr>
            </w:pPr>
            <w:r w:rsidRPr="0012543D">
              <w:rPr>
                <w:sz w:val="24"/>
                <w:szCs w:val="24"/>
              </w:rPr>
              <w:t xml:space="preserve">Галкин </w:t>
            </w:r>
          </w:p>
          <w:p w:rsidR="00C8349A" w:rsidRPr="0012543D" w:rsidRDefault="00C8349A" w:rsidP="00C8349A">
            <w:pPr>
              <w:spacing w:after="0" w:line="240" w:lineRule="auto"/>
              <w:rPr>
                <w:sz w:val="24"/>
                <w:szCs w:val="24"/>
              </w:rPr>
            </w:pPr>
            <w:r w:rsidRPr="0012543D">
              <w:rPr>
                <w:sz w:val="24"/>
                <w:szCs w:val="24"/>
              </w:rPr>
              <w:t>Иван</w:t>
            </w:r>
          </w:p>
          <w:p w:rsidR="00C8349A" w:rsidRPr="0012543D" w:rsidRDefault="00C8349A" w:rsidP="00C8349A">
            <w:pPr>
              <w:spacing w:after="0" w:line="240" w:lineRule="auto"/>
              <w:rPr>
                <w:sz w:val="24"/>
                <w:szCs w:val="24"/>
              </w:rPr>
            </w:pPr>
            <w:r w:rsidRPr="0012543D">
              <w:rPr>
                <w:sz w:val="24"/>
                <w:szCs w:val="24"/>
              </w:rPr>
              <w:t>Анатольевич</w:t>
            </w:r>
          </w:p>
        </w:tc>
        <w:tc>
          <w:tcPr>
            <w:tcW w:w="3369" w:type="dxa"/>
          </w:tcPr>
          <w:p w:rsidR="00C8349A" w:rsidRPr="0012543D" w:rsidRDefault="00C8349A" w:rsidP="00C8349A">
            <w:pPr>
              <w:spacing w:after="0" w:line="240" w:lineRule="auto"/>
              <w:rPr>
                <w:sz w:val="24"/>
                <w:szCs w:val="24"/>
              </w:rPr>
            </w:pPr>
            <w:r w:rsidRPr="0012543D">
              <w:rPr>
                <w:sz w:val="24"/>
                <w:szCs w:val="24"/>
              </w:rPr>
              <w:t>Районный конкурс изобразительного искусства «Великие сражения эпохи» Номинация «Была война</w:t>
            </w:r>
            <w:proofErr w:type="gramStart"/>
            <w:r w:rsidRPr="0012543D">
              <w:rPr>
                <w:sz w:val="24"/>
                <w:szCs w:val="24"/>
              </w:rPr>
              <w:t xml:space="preserve">.. </w:t>
            </w:r>
            <w:proofErr w:type="gramEnd"/>
            <w:r w:rsidRPr="0012543D">
              <w:rPr>
                <w:sz w:val="24"/>
                <w:szCs w:val="24"/>
              </w:rPr>
              <w:t>Пришла Победа» 10.01.2023</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1 место</w:t>
            </w:r>
          </w:p>
        </w:tc>
        <w:tc>
          <w:tcPr>
            <w:tcW w:w="1805" w:type="dxa"/>
          </w:tcPr>
          <w:p w:rsidR="00C8349A" w:rsidRPr="0012543D" w:rsidRDefault="00C8349A" w:rsidP="00C8349A">
            <w:pPr>
              <w:spacing w:after="0" w:line="240" w:lineRule="auto"/>
              <w:rPr>
                <w:sz w:val="24"/>
                <w:szCs w:val="24"/>
              </w:rPr>
            </w:pPr>
            <w:proofErr w:type="spellStart"/>
            <w:r w:rsidRPr="0012543D">
              <w:rPr>
                <w:sz w:val="24"/>
                <w:szCs w:val="24"/>
              </w:rPr>
              <w:t>Нинова</w:t>
            </w:r>
            <w:proofErr w:type="spellEnd"/>
            <w:r w:rsidRPr="0012543D">
              <w:rPr>
                <w:sz w:val="24"/>
                <w:szCs w:val="24"/>
              </w:rPr>
              <w:t xml:space="preserve"> К.И.</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t>2</w:t>
            </w:r>
          </w:p>
        </w:tc>
        <w:tc>
          <w:tcPr>
            <w:tcW w:w="2239" w:type="dxa"/>
          </w:tcPr>
          <w:p w:rsidR="00C8349A" w:rsidRPr="0012543D" w:rsidRDefault="00C8349A" w:rsidP="00C8349A">
            <w:pPr>
              <w:spacing w:after="0" w:line="240" w:lineRule="auto"/>
              <w:rPr>
                <w:sz w:val="24"/>
                <w:szCs w:val="24"/>
              </w:rPr>
            </w:pPr>
            <w:r w:rsidRPr="0012543D">
              <w:rPr>
                <w:sz w:val="24"/>
                <w:szCs w:val="24"/>
              </w:rPr>
              <w:t>Демин Илья Александрович</w:t>
            </w:r>
          </w:p>
        </w:tc>
        <w:tc>
          <w:tcPr>
            <w:tcW w:w="3369" w:type="dxa"/>
          </w:tcPr>
          <w:p w:rsidR="00C8349A" w:rsidRPr="0012543D" w:rsidRDefault="00C8349A" w:rsidP="00C8349A">
            <w:pPr>
              <w:spacing w:after="0" w:line="240" w:lineRule="auto"/>
              <w:rPr>
                <w:sz w:val="24"/>
                <w:szCs w:val="24"/>
              </w:rPr>
            </w:pPr>
            <w:r w:rsidRPr="0012543D">
              <w:rPr>
                <w:sz w:val="24"/>
                <w:szCs w:val="24"/>
              </w:rPr>
              <w:t>Районный конкурс изобразительного искусства «Великие сражения эпохи» Номинация «Была война</w:t>
            </w:r>
            <w:proofErr w:type="gramStart"/>
            <w:r w:rsidRPr="0012543D">
              <w:rPr>
                <w:sz w:val="24"/>
                <w:szCs w:val="24"/>
              </w:rPr>
              <w:t xml:space="preserve">.. </w:t>
            </w:r>
            <w:proofErr w:type="gramEnd"/>
            <w:r w:rsidRPr="0012543D">
              <w:rPr>
                <w:sz w:val="24"/>
                <w:szCs w:val="24"/>
              </w:rPr>
              <w:t>Пришла Победа» 10.01.2023</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Устинова А.П</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t>3</w:t>
            </w:r>
          </w:p>
        </w:tc>
        <w:tc>
          <w:tcPr>
            <w:tcW w:w="2239" w:type="dxa"/>
          </w:tcPr>
          <w:p w:rsidR="00C8349A" w:rsidRPr="0012543D" w:rsidRDefault="00C8349A" w:rsidP="00C8349A">
            <w:pPr>
              <w:spacing w:after="0" w:line="240" w:lineRule="auto"/>
              <w:rPr>
                <w:sz w:val="24"/>
                <w:szCs w:val="24"/>
              </w:rPr>
            </w:pPr>
            <w:r w:rsidRPr="0012543D">
              <w:rPr>
                <w:sz w:val="24"/>
                <w:szCs w:val="24"/>
              </w:rPr>
              <w:t xml:space="preserve">Курганский </w:t>
            </w:r>
          </w:p>
          <w:p w:rsidR="00C8349A" w:rsidRPr="0012543D" w:rsidRDefault="00C8349A" w:rsidP="00C8349A">
            <w:pPr>
              <w:spacing w:after="0" w:line="240" w:lineRule="auto"/>
              <w:rPr>
                <w:sz w:val="24"/>
                <w:szCs w:val="24"/>
              </w:rPr>
            </w:pPr>
            <w:r w:rsidRPr="0012543D">
              <w:rPr>
                <w:sz w:val="24"/>
                <w:szCs w:val="24"/>
              </w:rPr>
              <w:t>Максим</w:t>
            </w:r>
          </w:p>
          <w:p w:rsidR="00C8349A" w:rsidRPr="0012543D" w:rsidRDefault="00C8349A" w:rsidP="00C8349A">
            <w:pPr>
              <w:spacing w:after="0" w:line="240" w:lineRule="auto"/>
              <w:rPr>
                <w:sz w:val="24"/>
                <w:szCs w:val="24"/>
              </w:rPr>
            </w:pPr>
            <w:r w:rsidRPr="0012543D">
              <w:rPr>
                <w:sz w:val="24"/>
                <w:szCs w:val="24"/>
              </w:rPr>
              <w:t>Алексеевич</w:t>
            </w: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23 Всероссийской Творческой Ассамблеи  «Адрес детства – Россия»</w:t>
            </w:r>
          </w:p>
          <w:p w:rsidR="00C8349A" w:rsidRPr="0012543D" w:rsidRDefault="00C8349A" w:rsidP="00C8349A">
            <w:pPr>
              <w:spacing w:after="0" w:line="240" w:lineRule="auto"/>
              <w:rPr>
                <w:sz w:val="24"/>
                <w:szCs w:val="24"/>
              </w:rPr>
            </w:pPr>
            <w:r w:rsidRPr="0012543D">
              <w:rPr>
                <w:sz w:val="24"/>
                <w:szCs w:val="24"/>
              </w:rPr>
              <w:lastRenderedPageBreak/>
              <w:t>Номинация  «Слово. Литературное и художественное творчество. Видеопоэзия. Поэзия» 25.01.2023</w:t>
            </w:r>
          </w:p>
        </w:tc>
        <w:tc>
          <w:tcPr>
            <w:tcW w:w="1250" w:type="dxa"/>
          </w:tcPr>
          <w:p w:rsidR="00C8349A" w:rsidRPr="0012543D" w:rsidRDefault="00C8349A" w:rsidP="00C8349A">
            <w:pPr>
              <w:spacing w:after="0" w:line="240" w:lineRule="auto"/>
              <w:rPr>
                <w:sz w:val="24"/>
                <w:szCs w:val="24"/>
              </w:rPr>
            </w:pPr>
            <w:r w:rsidRPr="0012543D">
              <w:rPr>
                <w:sz w:val="24"/>
                <w:szCs w:val="24"/>
              </w:rPr>
              <w:lastRenderedPageBreak/>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Кулакова Л.М.</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lastRenderedPageBreak/>
              <w:t>4</w:t>
            </w:r>
          </w:p>
        </w:tc>
        <w:tc>
          <w:tcPr>
            <w:tcW w:w="2239" w:type="dxa"/>
          </w:tcPr>
          <w:p w:rsidR="00C8349A" w:rsidRPr="0012543D" w:rsidRDefault="00C8349A" w:rsidP="00C8349A">
            <w:pPr>
              <w:spacing w:after="0" w:line="240" w:lineRule="auto"/>
              <w:rPr>
                <w:sz w:val="24"/>
                <w:szCs w:val="24"/>
              </w:rPr>
            </w:pPr>
            <w:r w:rsidRPr="0012543D">
              <w:rPr>
                <w:sz w:val="24"/>
                <w:szCs w:val="24"/>
              </w:rPr>
              <w:t xml:space="preserve">Мазурова </w:t>
            </w:r>
          </w:p>
          <w:p w:rsidR="00C8349A" w:rsidRPr="0012543D" w:rsidRDefault="00C8349A" w:rsidP="00C8349A">
            <w:pPr>
              <w:spacing w:after="0" w:line="240" w:lineRule="auto"/>
              <w:rPr>
                <w:sz w:val="24"/>
                <w:szCs w:val="24"/>
              </w:rPr>
            </w:pPr>
            <w:r w:rsidRPr="0012543D">
              <w:rPr>
                <w:sz w:val="24"/>
                <w:szCs w:val="24"/>
              </w:rPr>
              <w:t>Анастасия</w:t>
            </w:r>
          </w:p>
          <w:p w:rsidR="00C8349A" w:rsidRPr="0012543D" w:rsidRDefault="00C8349A" w:rsidP="00C8349A">
            <w:pPr>
              <w:spacing w:after="0" w:line="240" w:lineRule="auto"/>
              <w:rPr>
                <w:sz w:val="24"/>
                <w:szCs w:val="24"/>
              </w:rPr>
            </w:pPr>
            <w:r w:rsidRPr="0012543D">
              <w:rPr>
                <w:sz w:val="24"/>
                <w:szCs w:val="24"/>
              </w:rPr>
              <w:t>Олеговна</w:t>
            </w: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23 Всероссийской Творческой Ассамблеи  «Адрес детства – Россия»</w:t>
            </w:r>
          </w:p>
          <w:p w:rsidR="00C8349A" w:rsidRPr="0012543D" w:rsidRDefault="00C8349A" w:rsidP="00C8349A">
            <w:pPr>
              <w:spacing w:after="0" w:line="240" w:lineRule="auto"/>
              <w:rPr>
                <w:sz w:val="24"/>
                <w:szCs w:val="24"/>
              </w:rPr>
            </w:pPr>
            <w:r w:rsidRPr="0012543D">
              <w:rPr>
                <w:sz w:val="24"/>
                <w:szCs w:val="24"/>
              </w:rPr>
              <w:t>Номинация  «Слово. Литературное и художественное творчество. Видеопоэзия. Публицистика»</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1 место</w:t>
            </w:r>
          </w:p>
        </w:tc>
        <w:tc>
          <w:tcPr>
            <w:tcW w:w="1805" w:type="dxa"/>
          </w:tcPr>
          <w:p w:rsidR="00C8349A" w:rsidRPr="0012543D" w:rsidRDefault="00C8349A" w:rsidP="00C8349A">
            <w:pPr>
              <w:spacing w:after="0" w:line="240" w:lineRule="auto"/>
              <w:rPr>
                <w:sz w:val="24"/>
                <w:szCs w:val="24"/>
              </w:rPr>
            </w:pPr>
            <w:r w:rsidRPr="0012543D">
              <w:rPr>
                <w:sz w:val="24"/>
                <w:szCs w:val="24"/>
              </w:rPr>
              <w:t>Кулакова Л.М.</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t>5</w:t>
            </w:r>
          </w:p>
        </w:tc>
        <w:tc>
          <w:tcPr>
            <w:tcW w:w="2239" w:type="dxa"/>
          </w:tcPr>
          <w:p w:rsidR="00C8349A" w:rsidRPr="0012543D" w:rsidRDefault="00C8349A" w:rsidP="00C8349A">
            <w:pPr>
              <w:spacing w:after="0" w:line="240" w:lineRule="auto"/>
              <w:rPr>
                <w:sz w:val="24"/>
                <w:szCs w:val="24"/>
              </w:rPr>
            </w:pPr>
            <w:r w:rsidRPr="0012543D">
              <w:rPr>
                <w:sz w:val="24"/>
                <w:szCs w:val="24"/>
              </w:rPr>
              <w:t xml:space="preserve">Поливанова </w:t>
            </w:r>
          </w:p>
          <w:p w:rsidR="00C8349A" w:rsidRPr="0012543D" w:rsidRDefault="00C8349A" w:rsidP="00C8349A">
            <w:pPr>
              <w:spacing w:after="0" w:line="240" w:lineRule="auto"/>
              <w:rPr>
                <w:sz w:val="24"/>
                <w:szCs w:val="24"/>
              </w:rPr>
            </w:pPr>
            <w:r w:rsidRPr="0012543D">
              <w:rPr>
                <w:sz w:val="24"/>
                <w:szCs w:val="24"/>
              </w:rPr>
              <w:t>Валерия</w:t>
            </w:r>
          </w:p>
          <w:p w:rsidR="00C8349A" w:rsidRPr="0012543D" w:rsidRDefault="00C8349A" w:rsidP="00C8349A">
            <w:pPr>
              <w:spacing w:after="0" w:line="240" w:lineRule="auto"/>
              <w:rPr>
                <w:sz w:val="24"/>
                <w:szCs w:val="24"/>
              </w:rPr>
            </w:pPr>
            <w:r w:rsidRPr="0012543D">
              <w:rPr>
                <w:sz w:val="24"/>
                <w:szCs w:val="24"/>
              </w:rPr>
              <w:t>Евгеньевна</w:t>
            </w: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23 Всероссийской Творческой Ассамблеи  «Адрес детства – Россия»</w:t>
            </w:r>
          </w:p>
          <w:p w:rsidR="00C8349A" w:rsidRPr="0012543D" w:rsidRDefault="00C8349A" w:rsidP="00C8349A">
            <w:pPr>
              <w:spacing w:after="0" w:line="240" w:lineRule="auto"/>
              <w:rPr>
                <w:sz w:val="24"/>
                <w:szCs w:val="24"/>
              </w:rPr>
            </w:pPr>
            <w:r w:rsidRPr="0012543D">
              <w:rPr>
                <w:sz w:val="24"/>
                <w:szCs w:val="24"/>
              </w:rPr>
              <w:t>Номинация  «Слово. Литературное и художественное творчество. Видеопоэзия. Поэзия»</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Гребенкина О.Ф.</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t>6</w:t>
            </w:r>
          </w:p>
        </w:tc>
        <w:tc>
          <w:tcPr>
            <w:tcW w:w="2239" w:type="dxa"/>
          </w:tcPr>
          <w:p w:rsidR="00C8349A" w:rsidRPr="0012543D" w:rsidRDefault="00C8349A" w:rsidP="00C8349A">
            <w:pPr>
              <w:spacing w:after="0" w:line="240" w:lineRule="auto"/>
              <w:rPr>
                <w:sz w:val="24"/>
                <w:szCs w:val="24"/>
              </w:rPr>
            </w:pPr>
            <w:r w:rsidRPr="0012543D">
              <w:rPr>
                <w:sz w:val="24"/>
                <w:szCs w:val="24"/>
              </w:rPr>
              <w:t>Романова</w:t>
            </w:r>
          </w:p>
          <w:p w:rsidR="00C8349A" w:rsidRPr="0012543D" w:rsidRDefault="00C8349A" w:rsidP="00C8349A">
            <w:pPr>
              <w:spacing w:after="0" w:line="240" w:lineRule="auto"/>
              <w:rPr>
                <w:sz w:val="24"/>
                <w:szCs w:val="24"/>
              </w:rPr>
            </w:pPr>
            <w:r w:rsidRPr="0012543D">
              <w:rPr>
                <w:sz w:val="24"/>
                <w:szCs w:val="24"/>
              </w:rPr>
              <w:t>Анастасия</w:t>
            </w:r>
          </w:p>
          <w:p w:rsidR="00C8349A" w:rsidRPr="0012543D" w:rsidRDefault="00C8349A" w:rsidP="00C8349A">
            <w:pPr>
              <w:spacing w:after="0" w:line="240" w:lineRule="auto"/>
              <w:rPr>
                <w:sz w:val="24"/>
                <w:szCs w:val="24"/>
              </w:rPr>
            </w:pPr>
            <w:r w:rsidRPr="0012543D">
              <w:rPr>
                <w:sz w:val="24"/>
                <w:szCs w:val="24"/>
              </w:rPr>
              <w:t>Алексеевна</w:t>
            </w: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23 Всероссийской Творческой Ассамблеи  «Адрес детства – Россия»</w:t>
            </w:r>
          </w:p>
          <w:p w:rsidR="00C8349A" w:rsidRPr="0012543D" w:rsidRDefault="00C8349A" w:rsidP="00C8349A">
            <w:pPr>
              <w:spacing w:after="0" w:line="240" w:lineRule="auto"/>
              <w:rPr>
                <w:sz w:val="24"/>
                <w:szCs w:val="24"/>
              </w:rPr>
            </w:pPr>
            <w:r w:rsidRPr="0012543D">
              <w:rPr>
                <w:sz w:val="24"/>
                <w:szCs w:val="24"/>
              </w:rPr>
              <w:t>Номинация  «Слово. Литературное и художественное творчество. Видеопоэзия.»</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Гребенкина О.Ф.</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t>7</w:t>
            </w:r>
          </w:p>
        </w:tc>
        <w:tc>
          <w:tcPr>
            <w:tcW w:w="2239" w:type="dxa"/>
          </w:tcPr>
          <w:p w:rsidR="00C8349A" w:rsidRPr="0012543D" w:rsidRDefault="00C8349A" w:rsidP="00C8349A">
            <w:pPr>
              <w:spacing w:after="0" w:line="240" w:lineRule="auto"/>
              <w:rPr>
                <w:sz w:val="24"/>
                <w:szCs w:val="24"/>
              </w:rPr>
            </w:pPr>
            <w:proofErr w:type="spellStart"/>
            <w:r w:rsidRPr="0012543D">
              <w:rPr>
                <w:sz w:val="24"/>
                <w:szCs w:val="24"/>
              </w:rPr>
              <w:t>Арустамян</w:t>
            </w:r>
            <w:proofErr w:type="spellEnd"/>
            <w:r w:rsidRPr="0012543D">
              <w:rPr>
                <w:sz w:val="24"/>
                <w:szCs w:val="24"/>
              </w:rPr>
              <w:t xml:space="preserve"> </w:t>
            </w:r>
          </w:p>
          <w:p w:rsidR="00C8349A" w:rsidRPr="0012543D" w:rsidRDefault="00C8349A" w:rsidP="00C8349A">
            <w:pPr>
              <w:spacing w:after="0" w:line="240" w:lineRule="auto"/>
              <w:rPr>
                <w:sz w:val="24"/>
                <w:szCs w:val="24"/>
              </w:rPr>
            </w:pPr>
            <w:r w:rsidRPr="0012543D">
              <w:rPr>
                <w:sz w:val="24"/>
                <w:szCs w:val="24"/>
              </w:rPr>
              <w:t xml:space="preserve">Маргарита </w:t>
            </w:r>
          </w:p>
          <w:p w:rsidR="00C8349A" w:rsidRPr="0012543D" w:rsidRDefault="00C8349A" w:rsidP="00C8349A">
            <w:pPr>
              <w:spacing w:after="0" w:line="240" w:lineRule="auto"/>
              <w:rPr>
                <w:sz w:val="24"/>
                <w:szCs w:val="24"/>
              </w:rPr>
            </w:pPr>
            <w:r w:rsidRPr="0012543D">
              <w:rPr>
                <w:sz w:val="24"/>
                <w:szCs w:val="24"/>
              </w:rPr>
              <w:t>Владимировна</w:t>
            </w:r>
          </w:p>
          <w:p w:rsidR="00C8349A" w:rsidRPr="0012543D" w:rsidRDefault="00C8349A" w:rsidP="00C8349A">
            <w:pPr>
              <w:spacing w:after="0" w:line="240" w:lineRule="auto"/>
              <w:rPr>
                <w:sz w:val="24"/>
                <w:szCs w:val="24"/>
              </w:rPr>
            </w:pP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23 Всероссийской Творческой Ассамблеи  «Адрес детства – Россия»</w:t>
            </w:r>
          </w:p>
          <w:p w:rsidR="00C8349A" w:rsidRPr="0012543D" w:rsidRDefault="00C8349A" w:rsidP="00C8349A">
            <w:pPr>
              <w:spacing w:after="0" w:line="240" w:lineRule="auto"/>
              <w:rPr>
                <w:sz w:val="24"/>
                <w:szCs w:val="24"/>
              </w:rPr>
            </w:pPr>
            <w:proofErr w:type="gramStart"/>
            <w:r w:rsidRPr="0012543D">
              <w:rPr>
                <w:sz w:val="24"/>
                <w:szCs w:val="24"/>
              </w:rPr>
              <w:t>Номинация  «Декоративно-прикладное творчество «Традиционные ремесла (Авторская кукла»</w:t>
            </w:r>
            <w:proofErr w:type="gramEnd"/>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31место</w:t>
            </w:r>
          </w:p>
        </w:tc>
        <w:tc>
          <w:tcPr>
            <w:tcW w:w="1805" w:type="dxa"/>
          </w:tcPr>
          <w:p w:rsidR="00C8349A" w:rsidRPr="0012543D" w:rsidRDefault="00C8349A" w:rsidP="00C8349A">
            <w:pPr>
              <w:spacing w:after="0" w:line="240" w:lineRule="auto"/>
              <w:rPr>
                <w:sz w:val="24"/>
                <w:szCs w:val="24"/>
              </w:rPr>
            </w:pPr>
            <w:r w:rsidRPr="0012543D">
              <w:rPr>
                <w:sz w:val="24"/>
                <w:szCs w:val="24"/>
              </w:rPr>
              <w:t>Ермаков В.А.</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t>8</w:t>
            </w:r>
          </w:p>
        </w:tc>
        <w:tc>
          <w:tcPr>
            <w:tcW w:w="2239" w:type="dxa"/>
          </w:tcPr>
          <w:p w:rsidR="00C8349A" w:rsidRPr="0012543D" w:rsidRDefault="00C8349A" w:rsidP="00C8349A">
            <w:pPr>
              <w:spacing w:after="0" w:line="240" w:lineRule="auto"/>
              <w:rPr>
                <w:sz w:val="24"/>
                <w:szCs w:val="24"/>
              </w:rPr>
            </w:pPr>
            <w:r w:rsidRPr="0012543D">
              <w:rPr>
                <w:sz w:val="24"/>
                <w:szCs w:val="24"/>
              </w:rPr>
              <w:t>танцевальный ансамбль МБОУ «Кривошеевская СОШ»</w:t>
            </w: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23 Всероссийской Творческой Ассамблеи  «Адрес детства – Россия»</w:t>
            </w:r>
          </w:p>
          <w:p w:rsidR="00C8349A" w:rsidRPr="0012543D" w:rsidRDefault="00C8349A" w:rsidP="00C8349A">
            <w:pPr>
              <w:spacing w:after="0" w:line="240" w:lineRule="auto"/>
              <w:rPr>
                <w:sz w:val="24"/>
                <w:szCs w:val="24"/>
              </w:rPr>
            </w:pPr>
            <w:r w:rsidRPr="0012543D">
              <w:rPr>
                <w:sz w:val="24"/>
                <w:szCs w:val="24"/>
              </w:rPr>
              <w:t>Номинация  «Театр танца»</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proofErr w:type="spellStart"/>
            <w:r w:rsidRPr="0012543D">
              <w:rPr>
                <w:sz w:val="24"/>
                <w:szCs w:val="24"/>
              </w:rPr>
              <w:t>Мизамова</w:t>
            </w:r>
            <w:proofErr w:type="spellEnd"/>
            <w:r w:rsidRPr="0012543D">
              <w:rPr>
                <w:sz w:val="24"/>
                <w:szCs w:val="24"/>
              </w:rPr>
              <w:t xml:space="preserve"> Р.А.</w:t>
            </w:r>
          </w:p>
        </w:tc>
      </w:tr>
      <w:tr w:rsidR="00C8349A" w:rsidTr="00C8349A">
        <w:trPr>
          <w:trHeight w:val="163"/>
        </w:trPr>
        <w:tc>
          <w:tcPr>
            <w:tcW w:w="596" w:type="dxa"/>
          </w:tcPr>
          <w:p w:rsidR="00C8349A" w:rsidRPr="0012543D" w:rsidRDefault="00C8349A" w:rsidP="00C8349A">
            <w:pPr>
              <w:spacing w:after="0" w:line="240" w:lineRule="auto"/>
              <w:rPr>
                <w:sz w:val="24"/>
                <w:szCs w:val="24"/>
              </w:rPr>
            </w:pPr>
            <w:r>
              <w:rPr>
                <w:sz w:val="24"/>
                <w:szCs w:val="24"/>
              </w:rPr>
              <w:t>9</w:t>
            </w:r>
          </w:p>
        </w:tc>
        <w:tc>
          <w:tcPr>
            <w:tcW w:w="2239" w:type="dxa"/>
          </w:tcPr>
          <w:p w:rsidR="00C8349A" w:rsidRPr="0012543D" w:rsidRDefault="00C8349A" w:rsidP="00C8349A">
            <w:pPr>
              <w:spacing w:after="0" w:line="240" w:lineRule="auto"/>
              <w:rPr>
                <w:sz w:val="24"/>
                <w:szCs w:val="24"/>
              </w:rPr>
            </w:pPr>
            <w:r w:rsidRPr="0012543D">
              <w:rPr>
                <w:sz w:val="24"/>
                <w:szCs w:val="24"/>
              </w:rPr>
              <w:t xml:space="preserve">Аскарова </w:t>
            </w:r>
          </w:p>
          <w:p w:rsidR="00C8349A" w:rsidRPr="0012543D" w:rsidRDefault="00C8349A" w:rsidP="00C8349A">
            <w:pPr>
              <w:spacing w:after="0" w:line="240" w:lineRule="auto"/>
              <w:rPr>
                <w:sz w:val="24"/>
                <w:szCs w:val="24"/>
              </w:rPr>
            </w:pPr>
            <w:r w:rsidRPr="0012543D">
              <w:rPr>
                <w:sz w:val="24"/>
                <w:szCs w:val="24"/>
              </w:rPr>
              <w:t>Амина</w:t>
            </w:r>
          </w:p>
          <w:p w:rsidR="00C8349A" w:rsidRPr="0012543D" w:rsidRDefault="00C8349A" w:rsidP="00C8349A">
            <w:pPr>
              <w:spacing w:after="0" w:line="240" w:lineRule="auto"/>
              <w:rPr>
                <w:sz w:val="24"/>
                <w:szCs w:val="24"/>
              </w:rPr>
            </w:pPr>
            <w:proofErr w:type="spellStart"/>
            <w:r w:rsidRPr="0012543D">
              <w:rPr>
                <w:sz w:val="24"/>
                <w:szCs w:val="24"/>
              </w:rPr>
              <w:t>Вугаровна</w:t>
            </w:r>
            <w:proofErr w:type="spellEnd"/>
          </w:p>
          <w:p w:rsidR="00C8349A" w:rsidRPr="0012543D" w:rsidRDefault="00C8349A" w:rsidP="00C8349A">
            <w:pPr>
              <w:spacing w:after="0" w:line="240" w:lineRule="auto"/>
              <w:rPr>
                <w:sz w:val="24"/>
                <w:szCs w:val="24"/>
              </w:rPr>
            </w:pP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Всероссийского конкурса экологического рисунка 25.01.2023</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Старцева А.А.</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t>10</w:t>
            </w:r>
          </w:p>
        </w:tc>
        <w:tc>
          <w:tcPr>
            <w:tcW w:w="2239" w:type="dxa"/>
          </w:tcPr>
          <w:p w:rsidR="00C8349A" w:rsidRPr="0012543D" w:rsidRDefault="00C8349A" w:rsidP="00C8349A">
            <w:pPr>
              <w:spacing w:after="0" w:line="240" w:lineRule="auto"/>
              <w:rPr>
                <w:sz w:val="24"/>
                <w:szCs w:val="24"/>
              </w:rPr>
            </w:pPr>
            <w:proofErr w:type="spellStart"/>
            <w:r w:rsidRPr="0012543D">
              <w:rPr>
                <w:sz w:val="24"/>
                <w:szCs w:val="24"/>
              </w:rPr>
              <w:t>Гадирли</w:t>
            </w:r>
            <w:proofErr w:type="spellEnd"/>
            <w:r w:rsidRPr="0012543D">
              <w:rPr>
                <w:sz w:val="24"/>
                <w:szCs w:val="24"/>
              </w:rPr>
              <w:t xml:space="preserve"> </w:t>
            </w:r>
          </w:p>
          <w:p w:rsidR="00C8349A" w:rsidRPr="0012543D" w:rsidRDefault="00C8349A" w:rsidP="00C8349A">
            <w:pPr>
              <w:spacing w:after="0" w:line="240" w:lineRule="auto"/>
              <w:rPr>
                <w:sz w:val="24"/>
                <w:szCs w:val="24"/>
              </w:rPr>
            </w:pPr>
            <w:proofErr w:type="spellStart"/>
            <w:r w:rsidRPr="0012543D">
              <w:rPr>
                <w:sz w:val="24"/>
                <w:szCs w:val="24"/>
              </w:rPr>
              <w:t>Айдан</w:t>
            </w:r>
            <w:proofErr w:type="spellEnd"/>
          </w:p>
          <w:p w:rsidR="00C8349A" w:rsidRPr="0012543D" w:rsidRDefault="00C8349A" w:rsidP="00C8349A">
            <w:pPr>
              <w:spacing w:after="0" w:line="240" w:lineRule="auto"/>
              <w:rPr>
                <w:sz w:val="24"/>
                <w:szCs w:val="24"/>
              </w:rPr>
            </w:pPr>
            <w:proofErr w:type="spellStart"/>
            <w:r w:rsidRPr="0012543D">
              <w:rPr>
                <w:sz w:val="24"/>
                <w:szCs w:val="24"/>
              </w:rPr>
              <w:t>Амиловна</w:t>
            </w:r>
            <w:proofErr w:type="spellEnd"/>
          </w:p>
          <w:p w:rsidR="00C8349A" w:rsidRPr="0012543D" w:rsidRDefault="00C8349A" w:rsidP="00C8349A">
            <w:pPr>
              <w:spacing w:after="0" w:line="240" w:lineRule="auto"/>
              <w:rPr>
                <w:sz w:val="24"/>
                <w:szCs w:val="24"/>
              </w:rPr>
            </w:pPr>
          </w:p>
        </w:tc>
        <w:tc>
          <w:tcPr>
            <w:tcW w:w="3369" w:type="dxa"/>
          </w:tcPr>
          <w:p w:rsidR="00C8349A" w:rsidRPr="0012543D" w:rsidRDefault="00C8349A" w:rsidP="00C8349A">
            <w:pPr>
              <w:spacing w:after="0" w:line="240" w:lineRule="auto"/>
              <w:rPr>
                <w:sz w:val="24"/>
                <w:szCs w:val="24"/>
              </w:rPr>
            </w:pPr>
            <w:proofErr w:type="spellStart"/>
            <w:r w:rsidRPr="0012543D">
              <w:rPr>
                <w:sz w:val="24"/>
                <w:szCs w:val="24"/>
              </w:rPr>
              <w:t>мун</w:t>
            </w:r>
            <w:proofErr w:type="spellEnd"/>
            <w:r w:rsidRPr="0012543D">
              <w:rPr>
                <w:sz w:val="24"/>
                <w:szCs w:val="24"/>
              </w:rPr>
              <w:t>. Этап Всероссийского конкурса экологического рисунка 25.01.2023 г</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Кулакова Л.М.</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t>11</w:t>
            </w:r>
          </w:p>
        </w:tc>
        <w:tc>
          <w:tcPr>
            <w:tcW w:w="2239" w:type="dxa"/>
          </w:tcPr>
          <w:p w:rsidR="00C8349A" w:rsidRPr="0012543D" w:rsidRDefault="00C8349A" w:rsidP="00C8349A">
            <w:pPr>
              <w:spacing w:after="0" w:line="240" w:lineRule="auto"/>
              <w:rPr>
                <w:sz w:val="24"/>
                <w:szCs w:val="24"/>
              </w:rPr>
            </w:pPr>
            <w:r w:rsidRPr="0012543D">
              <w:rPr>
                <w:sz w:val="24"/>
                <w:szCs w:val="24"/>
              </w:rPr>
              <w:t>Мазурова Анастасия Олеговна</w:t>
            </w:r>
          </w:p>
        </w:tc>
        <w:tc>
          <w:tcPr>
            <w:tcW w:w="3369" w:type="dxa"/>
          </w:tcPr>
          <w:p w:rsidR="00C8349A" w:rsidRPr="0012543D" w:rsidRDefault="00C8349A" w:rsidP="00C8349A">
            <w:pPr>
              <w:spacing w:after="0" w:line="240" w:lineRule="auto"/>
              <w:rPr>
                <w:sz w:val="24"/>
                <w:szCs w:val="24"/>
              </w:rPr>
            </w:pPr>
            <w:r w:rsidRPr="0012543D">
              <w:rPr>
                <w:sz w:val="24"/>
                <w:szCs w:val="24"/>
              </w:rPr>
              <w:t>районный конкурс художественного слова» «Мой край -родная Белгородчина» 31.01.2023 г</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3 место</w:t>
            </w:r>
          </w:p>
        </w:tc>
        <w:tc>
          <w:tcPr>
            <w:tcW w:w="1805" w:type="dxa"/>
          </w:tcPr>
          <w:p w:rsidR="00C8349A" w:rsidRPr="0012543D" w:rsidRDefault="00C8349A" w:rsidP="00C8349A">
            <w:pPr>
              <w:spacing w:after="0" w:line="240" w:lineRule="auto"/>
              <w:rPr>
                <w:sz w:val="24"/>
                <w:szCs w:val="24"/>
              </w:rPr>
            </w:pPr>
            <w:r w:rsidRPr="0012543D">
              <w:rPr>
                <w:sz w:val="24"/>
                <w:szCs w:val="24"/>
              </w:rPr>
              <w:t>Кулакова Л.М.</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t>12</w:t>
            </w:r>
          </w:p>
        </w:tc>
        <w:tc>
          <w:tcPr>
            <w:tcW w:w="2239" w:type="dxa"/>
          </w:tcPr>
          <w:p w:rsidR="00C8349A" w:rsidRPr="0012543D" w:rsidRDefault="00C8349A" w:rsidP="00C8349A">
            <w:pPr>
              <w:spacing w:after="0" w:line="240" w:lineRule="auto"/>
              <w:rPr>
                <w:sz w:val="24"/>
                <w:szCs w:val="24"/>
              </w:rPr>
            </w:pPr>
            <w:r w:rsidRPr="0012543D">
              <w:rPr>
                <w:sz w:val="24"/>
                <w:szCs w:val="24"/>
              </w:rPr>
              <w:t xml:space="preserve">Курганский </w:t>
            </w:r>
          </w:p>
          <w:p w:rsidR="00C8349A" w:rsidRPr="0012543D" w:rsidRDefault="00C8349A" w:rsidP="00C8349A">
            <w:pPr>
              <w:spacing w:after="0" w:line="240" w:lineRule="auto"/>
              <w:rPr>
                <w:sz w:val="24"/>
                <w:szCs w:val="24"/>
              </w:rPr>
            </w:pPr>
            <w:r w:rsidRPr="0012543D">
              <w:rPr>
                <w:sz w:val="24"/>
                <w:szCs w:val="24"/>
              </w:rPr>
              <w:t xml:space="preserve">Максим </w:t>
            </w:r>
          </w:p>
          <w:p w:rsidR="00C8349A" w:rsidRPr="0012543D" w:rsidRDefault="00C8349A" w:rsidP="00C8349A">
            <w:pPr>
              <w:spacing w:after="0" w:line="240" w:lineRule="auto"/>
              <w:rPr>
                <w:sz w:val="24"/>
                <w:szCs w:val="24"/>
              </w:rPr>
            </w:pPr>
            <w:r w:rsidRPr="0012543D">
              <w:rPr>
                <w:sz w:val="24"/>
                <w:szCs w:val="24"/>
              </w:rPr>
              <w:t>Алексеевич</w:t>
            </w:r>
          </w:p>
        </w:tc>
        <w:tc>
          <w:tcPr>
            <w:tcW w:w="3369" w:type="dxa"/>
          </w:tcPr>
          <w:p w:rsidR="00C8349A" w:rsidRPr="0012543D" w:rsidRDefault="00C8349A" w:rsidP="00C8349A">
            <w:pPr>
              <w:spacing w:after="0" w:line="240" w:lineRule="auto"/>
              <w:rPr>
                <w:sz w:val="24"/>
                <w:szCs w:val="24"/>
              </w:rPr>
            </w:pPr>
            <w:r w:rsidRPr="0012543D">
              <w:rPr>
                <w:sz w:val="24"/>
                <w:szCs w:val="24"/>
              </w:rPr>
              <w:t xml:space="preserve">районный конкурс  </w:t>
            </w:r>
            <w:proofErr w:type="spellStart"/>
            <w:r w:rsidRPr="0012543D">
              <w:rPr>
                <w:sz w:val="24"/>
                <w:szCs w:val="24"/>
              </w:rPr>
              <w:t>медиатворчества</w:t>
            </w:r>
            <w:proofErr w:type="spellEnd"/>
            <w:r w:rsidRPr="0012543D">
              <w:rPr>
                <w:sz w:val="24"/>
                <w:szCs w:val="24"/>
              </w:rPr>
              <w:t xml:space="preserve"> и программирования среди </w:t>
            </w:r>
            <w:r w:rsidRPr="0012543D">
              <w:rPr>
                <w:sz w:val="24"/>
                <w:szCs w:val="24"/>
              </w:rPr>
              <w:lastRenderedPageBreak/>
              <w:t>обучающихся «24</w:t>
            </w:r>
            <w:r w:rsidRPr="0012543D">
              <w:rPr>
                <w:sz w:val="24"/>
                <w:szCs w:val="24"/>
                <w:lang w:val="en-US"/>
              </w:rPr>
              <w:t>bit</w:t>
            </w:r>
            <w:r w:rsidRPr="0012543D">
              <w:rPr>
                <w:sz w:val="24"/>
                <w:szCs w:val="24"/>
              </w:rPr>
              <w:t>»</w:t>
            </w:r>
          </w:p>
        </w:tc>
        <w:tc>
          <w:tcPr>
            <w:tcW w:w="1250" w:type="dxa"/>
          </w:tcPr>
          <w:p w:rsidR="00C8349A" w:rsidRPr="0012543D" w:rsidRDefault="00C8349A" w:rsidP="00C8349A">
            <w:pPr>
              <w:spacing w:after="0" w:line="240" w:lineRule="auto"/>
              <w:rPr>
                <w:sz w:val="24"/>
                <w:szCs w:val="24"/>
              </w:rPr>
            </w:pPr>
            <w:r w:rsidRPr="0012543D">
              <w:rPr>
                <w:sz w:val="24"/>
                <w:szCs w:val="24"/>
              </w:rPr>
              <w:lastRenderedPageBreak/>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1 место</w:t>
            </w:r>
          </w:p>
        </w:tc>
        <w:tc>
          <w:tcPr>
            <w:tcW w:w="1805" w:type="dxa"/>
          </w:tcPr>
          <w:p w:rsidR="00C8349A" w:rsidRPr="0012543D" w:rsidRDefault="00C8349A" w:rsidP="00C8349A">
            <w:pPr>
              <w:spacing w:after="0" w:line="240" w:lineRule="auto"/>
              <w:rPr>
                <w:sz w:val="24"/>
                <w:szCs w:val="24"/>
              </w:rPr>
            </w:pPr>
            <w:r w:rsidRPr="0012543D">
              <w:rPr>
                <w:sz w:val="24"/>
                <w:szCs w:val="24"/>
              </w:rPr>
              <w:t>Старцева А.А.</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lastRenderedPageBreak/>
              <w:t>13</w:t>
            </w:r>
          </w:p>
        </w:tc>
        <w:tc>
          <w:tcPr>
            <w:tcW w:w="2239" w:type="dxa"/>
          </w:tcPr>
          <w:p w:rsidR="00C8349A" w:rsidRPr="0012543D" w:rsidRDefault="00C8349A" w:rsidP="00C8349A">
            <w:pPr>
              <w:spacing w:after="0" w:line="240" w:lineRule="auto"/>
              <w:rPr>
                <w:sz w:val="24"/>
                <w:szCs w:val="24"/>
              </w:rPr>
            </w:pPr>
            <w:r w:rsidRPr="0012543D">
              <w:rPr>
                <w:sz w:val="24"/>
                <w:szCs w:val="24"/>
              </w:rPr>
              <w:t>Галкин Иван Анатольевич</w:t>
            </w:r>
          </w:p>
        </w:tc>
        <w:tc>
          <w:tcPr>
            <w:tcW w:w="3369" w:type="dxa"/>
          </w:tcPr>
          <w:p w:rsidR="00C8349A" w:rsidRPr="0012543D" w:rsidRDefault="00C8349A" w:rsidP="00C8349A">
            <w:pPr>
              <w:spacing w:after="0" w:line="240" w:lineRule="auto"/>
              <w:rPr>
                <w:sz w:val="24"/>
                <w:szCs w:val="24"/>
              </w:rPr>
            </w:pPr>
            <w:r w:rsidRPr="0012543D">
              <w:rPr>
                <w:sz w:val="24"/>
                <w:szCs w:val="24"/>
              </w:rPr>
              <w:t>районная выставка-конкурс декоративно-прикладного творчества «Рукотворная краса Белогорья» 13.02.2023</w:t>
            </w:r>
          </w:p>
        </w:tc>
        <w:tc>
          <w:tcPr>
            <w:tcW w:w="1250" w:type="dxa"/>
          </w:tcPr>
          <w:p w:rsidR="00C8349A" w:rsidRPr="0012543D" w:rsidRDefault="00C8349A" w:rsidP="00C8349A">
            <w:pPr>
              <w:spacing w:after="0" w:line="240" w:lineRule="auto"/>
              <w:rPr>
                <w:sz w:val="24"/>
                <w:szCs w:val="24"/>
              </w:rPr>
            </w:pPr>
            <w:r w:rsidRPr="0012543D">
              <w:rPr>
                <w:sz w:val="24"/>
                <w:szCs w:val="24"/>
              </w:rPr>
              <w:t>муниципальный</w:t>
            </w:r>
          </w:p>
        </w:tc>
        <w:tc>
          <w:tcPr>
            <w:tcW w:w="1167" w:type="dxa"/>
          </w:tcPr>
          <w:p w:rsidR="00C8349A" w:rsidRPr="0012543D" w:rsidRDefault="00C8349A" w:rsidP="00C8349A">
            <w:pPr>
              <w:spacing w:after="0" w:line="240" w:lineRule="auto"/>
              <w:rPr>
                <w:sz w:val="24"/>
                <w:szCs w:val="24"/>
              </w:rPr>
            </w:pPr>
            <w:r w:rsidRPr="0012543D">
              <w:rPr>
                <w:sz w:val="24"/>
                <w:szCs w:val="24"/>
              </w:rPr>
              <w:t xml:space="preserve">3 место </w:t>
            </w:r>
          </w:p>
        </w:tc>
        <w:tc>
          <w:tcPr>
            <w:tcW w:w="1805" w:type="dxa"/>
          </w:tcPr>
          <w:p w:rsidR="00C8349A" w:rsidRPr="0012543D" w:rsidRDefault="00C8349A" w:rsidP="00C8349A">
            <w:pPr>
              <w:spacing w:after="0" w:line="240" w:lineRule="auto"/>
              <w:rPr>
                <w:sz w:val="24"/>
                <w:szCs w:val="24"/>
              </w:rPr>
            </w:pPr>
            <w:proofErr w:type="spellStart"/>
            <w:r w:rsidRPr="0012543D">
              <w:rPr>
                <w:sz w:val="24"/>
                <w:szCs w:val="24"/>
              </w:rPr>
              <w:t>Нинова</w:t>
            </w:r>
            <w:proofErr w:type="spellEnd"/>
            <w:r w:rsidRPr="0012543D">
              <w:rPr>
                <w:sz w:val="24"/>
                <w:szCs w:val="24"/>
              </w:rPr>
              <w:t xml:space="preserve"> К.И.</w:t>
            </w:r>
          </w:p>
        </w:tc>
      </w:tr>
      <w:tr w:rsidR="00C8349A" w:rsidRPr="0012543D" w:rsidTr="00C8349A">
        <w:trPr>
          <w:trHeight w:val="163"/>
        </w:trPr>
        <w:tc>
          <w:tcPr>
            <w:tcW w:w="596" w:type="dxa"/>
          </w:tcPr>
          <w:p w:rsidR="00C8349A" w:rsidRPr="0012543D" w:rsidRDefault="00C8349A" w:rsidP="00C8349A">
            <w:pPr>
              <w:spacing w:after="0" w:line="240" w:lineRule="auto"/>
              <w:rPr>
                <w:sz w:val="24"/>
                <w:szCs w:val="24"/>
              </w:rPr>
            </w:pPr>
            <w:r>
              <w:rPr>
                <w:sz w:val="24"/>
                <w:szCs w:val="24"/>
              </w:rPr>
              <w:t>14</w:t>
            </w:r>
          </w:p>
        </w:tc>
        <w:tc>
          <w:tcPr>
            <w:tcW w:w="2239" w:type="dxa"/>
          </w:tcPr>
          <w:p w:rsidR="00C8349A" w:rsidRPr="00E4561D" w:rsidRDefault="00C8349A" w:rsidP="00C8349A">
            <w:pPr>
              <w:spacing w:after="0" w:line="240" w:lineRule="auto"/>
              <w:rPr>
                <w:sz w:val="24"/>
                <w:szCs w:val="24"/>
              </w:rPr>
            </w:pPr>
            <w:r>
              <w:rPr>
                <w:sz w:val="24"/>
                <w:szCs w:val="24"/>
              </w:rPr>
              <w:t>Романова Анастасия Алексеевна</w:t>
            </w:r>
          </w:p>
        </w:tc>
        <w:tc>
          <w:tcPr>
            <w:tcW w:w="3369" w:type="dxa"/>
          </w:tcPr>
          <w:p w:rsidR="00C8349A" w:rsidRPr="0012543D" w:rsidRDefault="00C8349A" w:rsidP="00C8349A">
            <w:pPr>
              <w:spacing w:after="0" w:line="240" w:lineRule="auto"/>
              <w:rPr>
                <w:sz w:val="24"/>
                <w:szCs w:val="24"/>
              </w:rPr>
            </w:pPr>
            <w:r>
              <w:rPr>
                <w:sz w:val="24"/>
                <w:szCs w:val="24"/>
              </w:rPr>
              <w:t>муниципальный этап Всероссийского детского конкурса  «Первые шаги в науке»</w:t>
            </w:r>
            <w:proofErr w:type="gramStart"/>
            <w:r>
              <w:rPr>
                <w:sz w:val="24"/>
                <w:szCs w:val="24"/>
              </w:rPr>
              <w:t xml:space="preserve"> ,</w:t>
            </w:r>
            <w:proofErr w:type="gramEnd"/>
            <w:r>
              <w:rPr>
                <w:sz w:val="24"/>
                <w:szCs w:val="24"/>
              </w:rPr>
              <w:t xml:space="preserve"> номинация «Краеведение» февраль 2023</w:t>
            </w:r>
          </w:p>
        </w:tc>
        <w:tc>
          <w:tcPr>
            <w:tcW w:w="1250" w:type="dxa"/>
          </w:tcPr>
          <w:p w:rsidR="00C8349A" w:rsidRPr="00E4561D"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Pr="0012543D" w:rsidRDefault="00C8349A" w:rsidP="00C8349A">
            <w:pPr>
              <w:spacing w:after="0" w:line="240" w:lineRule="auto"/>
              <w:rPr>
                <w:sz w:val="24"/>
                <w:szCs w:val="24"/>
              </w:rPr>
            </w:pPr>
            <w:r>
              <w:rPr>
                <w:sz w:val="24"/>
                <w:szCs w:val="24"/>
              </w:rPr>
              <w:t>призер 3 степени</w:t>
            </w:r>
          </w:p>
        </w:tc>
        <w:tc>
          <w:tcPr>
            <w:tcW w:w="1805" w:type="dxa"/>
          </w:tcPr>
          <w:p w:rsidR="00C8349A" w:rsidRPr="0012543D" w:rsidRDefault="00C8349A" w:rsidP="00C8349A">
            <w:pPr>
              <w:spacing w:after="0" w:line="240" w:lineRule="auto"/>
              <w:rPr>
                <w:sz w:val="24"/>
                <w:szCs w:val="24"/>
              </w:rPr>
            </w:pPr>
            <w:r>
              <w:rPr>
                <w:sz w:val="24"/>
                <w:szCs w:val="24"/>
              </w:rPr>
              <w:t>Гребенкина О.Ф.</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15</w:t>
            </w:r>
          </w:p>
        </w:tc>
        <w:tc>
          <w:tcPr>
            <w:tcW w:w="2239" w:type="dxa"/>
          </w:tcPr>
          <w:p w:rsidR="00C8349A" w:rsidRDefault="00C8349A" w:rsidP="00C8349A">
            <w:pPr>
              <w:spacing w:after="0" w:line="240" w:lineRule="auto"/>
              <w:rPr>
                <w:sz w:val="24"/>
                <w:szCs w:val="24"/>
              </w:rPr>
            </w:pPr>
            <w:r>
              <w:rPr>
                <w:sz w:val="24"/>
                <w:szCs w:val="24"/>
              </w:rPr>
              <w:t xml:space="preserve">Аскарова Амина </w:t>
            </w:r>
            <w:proofErr w:type="spellStart"/>
            <w:r>
              <w:rPr>
                <w:sz w:val="24"/>
                <w:szCs w:val="24"/>
              </w:rPr>
              <w:t>Вугаровна</w:t>
            </w:r>
            <w:proofErr w:type="spellEnd"/>
            <w:r>
              <w:rPr>
                <w:sz w:val="24"/>
                <w:szCs w:val="24"/>
              </w:rPr>
              <w:t xml:space="preserve"> </w:t>
            </w:r>
          </w:p>
        </w:tc>
        <w:tc>
          <w:tcPr>
            <w:tcW w:w="3369" w:type="dxa"/>
          </w:tcPr>
          <w:p w:rsidR="00C8349A" w:rsidRDefault="00C8349A" w:rsidP="00C8349A">
            <w:pPr>
              <w:spacing w:after="0" w:line="240" w:lineRule="auto"/>
              <w:rPr>
                <w:sz w:val="24"/>
                <w:szCs w:val="24"/>
              </w:rPr>
            </w:pPr>
            <w:r>
              <w:rPr>
                <w:sz w:val="24"/>
                <w:szCs w:val="24"/>
              </w:rPr>
              <w:t>районная выставка-конкурс выгоночных цветочно-декоративных растений «Цветы раскаленной земли</w:t>
            </w:r>
            <w:proofErr w:type="gramStart"/>
            <w:r>
              <w:rPr>
                <w:sz w:val="24"/>
                <w:szCs w:val="24"/>
              </w:rPr>
              <w:t xml:space="preserve">..», </w:t>
            </w:r>
            <w:proofErr w:type="gramEnd"/>
            <w:r>
              <w:rPr>
                <w:sz w:val="24"/>
                <w:szCs w:val="24"/>
              </w:rPr>
              <w:t xml:space="preserve">посвященной 80-летию Курской битвы и Прохоровского танкового сражения </w:t>
            </w:r>
          </w:p>
          <w:p w:rsidR="00C8349A" w:rsidRDefault="00C8349A" w:rsidP="00C8349A">
            <w:pPr>
              <w:spacing w:after="0" w:line="240" w:lineRule="auto"/>
              <w:rPr>
                <w:sz w:val="24"/>
                <w:szCs w:val="24"/>
              </w:rPr>
            </w:pPr>
            <w:r>
              <w:rPr>
                <w:sz w:val="24"/>
                <w:szCs w:val="24"/>
              </w:rPr>
              <w:t>номинация «Цветочное царство»21.02.2023</w:t>
            </w:r>
          </w:p>
        </w:tc>
        <w:tc>
          <w:tcPr>
            <w:tcW w:w="1250" w:type="dxa"/>
          </w:tcPr>
          <w:p w:rsidR="00C8349A" w:rsidRDefault="00C8349A" w:rsidP="00C8349A">
            <w:pPr>
              <w:spacing w:after="0" w:line="240" w:lineRule="auto"/>
              <w:jc w:val="center"/>
              <w:rPr>
                <w:sz w:val="24"/>
                <w:szCs w:val="24"/>
              </w:rPr>
            </w:pPr>
            <w:proofErr w:type="spellStart"/>
            <w:r>
              <w:rPr>
                <w:sz w:val="24"/>
                <w:szCs w:val="24"/>
              </w:rPr>
              <w:t>муниципадьный</w:t>
            </w:r>
            <w:proofErr w:type="spellEnd"/>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Старцева А.А.</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16</w:t>
            </w:r>
          </w:p>
        </w:tc>
        <w:tc>
          <w:tcPr>
            <w:tcW w:w="2239" w:type="dxa"/>
          </w:tcPr>
          <w:p w:rsidR="00C8349A" w:rsidRDefault="00C8349A" w:rsidP="00C8349A">
            <w:pPr>
              <w:spacing w:after="0" w:line="240" w:lineRule="auto"/>
              <w:rPr>
                <w:sz w:val="24"/>
                <w:szCs w:val="24"/>
              </w:rPr>
            </w:pPr>
            <w:r>
              <w:rPr>
                <w:sz w:val="24"/>
                <w:szCs w:val="24"/>
              </w:rPr>
              <w:t>Романова Анастасия Алексеевна</w:t>
            </w:r>
          </w:p>
        </w:tc>
        <w:tc>
          <w:tcPr>
            <w:tcW w:w="3369" w:type="dxa"/>
          </w:tcPr>
          <w:p w:rsidR="00C8349A" w:rsidRDefault="00C8349A" w:rsidP="00C8349A">
            <w:pPr>
              <w:spacing w:after="0" w:line="240" w:lineRule="auto"/>
              <w:rPr>
                <w:sz w:val="24"/>
                <w:szCs w:val="24"/>
              </w:rPr>
            </w:pPr>
            <w:r>
              <w:rPr>
                <w:sz w:val="24"/>
                <w:szCs w:val="24"/>
              </w:rPr>
              <w:t>муниципальный этап,  региональная экологическая акци</w:t>
            </w:r>
            <w:proofErr w:type="gramStart"/>
            <w:r>
              <w:rPr>
                <w:sz w:val="24"/>
                <w:szCs w:val="24"/>
              </w:rPr>
              <w:t>я-</w:t>
            </w:r>
            <w:proofErr w:type="gramEnd"/>
            <w:r>
              <w:rPr>
                <w:sz w:val="24"/>
                <w:szCs w:val="24"/>
              </w:rPr>
              <w:t xml:space="preserve"> конкурс «Птицы – наши друзья». Номинаци02.23я «Эко-проект» 13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 xml:space="preserve">3 место </w:t>
            </w:r>
          </w:p>
        </w:tc>
        <w:tc>
          <w:tcPr>
            <w:tcW w:w="1805" w:type="dxa"/>
          </w:tcPr>
          <w:p w:rsidR="00C8349A" w:rsidRDefault="00C8349A" w:rsidP="00C8349A">
            <w:pPr>
              <w:spacing w:after="0" w:line="240" w:lineRule="auto"/>
              <w:rPr>
                <w:sz w:val="24"/>
                <w:szCs w:val="24"/>
              </w:rPr>
            </w:pPr>
            <w:r>
              <w:rPr>
                <w:sz w:val="24"/>
                <w:szCs w:val="24"/>
              </w:rPr>
              <w:t>Рябцева Ю.Ф.</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17</w:t>
            </w:r>
          </w:p>
        </w:tc>
        <w:tc>
          <w:tcPr>
            <w:tcW w:w="2239" w:type="dxa"/>
          </w:tcPr>
          <w:p w:rsidR="00C8349A" w:rsidRDefault="00C8349A" w:rsidP="00C8349A">
            <w:pPr>
              <w:spacing w:after="0" w:line="240" w:lineRule="auto"/>
              <w:rPr>
                <w:sz w:val="24"/>
                <w:szCs w:val="24"/>
              </w:rPr>
            </w:pPr>
            <w:r>
              <w:rPr>
                <w:sz w:val="24"/>
                <w:szCs w:val="24"/>
              </w:rPr>
              <w:t>команда МБОУ «Кривошеевская СОШ»</w:t>
            </w:r>
          </w:p>
        </w:tc>
        <w:tc>
          <w:tcPr>
            <w:tcW w:w="3369" w:type="dxa"/>
          </w:tcPr>
          <w:p w:rsidR="00C8349A" w:rsidRDefault="00C8349A" w:rsidP="00C8349A">
            <w:pPr>
              <w:spacing w:after="0" w:line="240" w:lineRule="auto"/>
              <w:rPr>
                <w:sz w:val="24"/>
                <w:szCs w:val="24"/>
              </w:rPr>
            </w:pPr>
            <w:r>
              <w:rPr>
                <w:sz w:val="24"/>
                <w:szCs w:val="24"/>
              </w:rPr>
              <w:t>зональные соревнования «Веселые старты» в рамках фестиваля РДДМ «Движение первых» 17.02.23</w:t>
            </w:r>
          </w:p>
        </w:tc>
        <w:tc>
          <w:tcPr>
            <w:tcW w:w="1250" w:type="dxa"/>
          </w:tcPr>
          <w:p w:rsidR="00C8349A" w:rsidRDefault="00C8349A" w:rsidP="00C8349A">
            <w:pPr>
              <w:spacing w:after="0" w:line="240" w:lineRule="auto"/>
              <w:jc w:val="center"/>
              <w:rPr>
                <w:sz w:val="24"/>
                <w:szCs w:val="24"/>
              </w:rPr>
            </w:pP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Ермаков В.А.</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18</w:t>
            </w:r>
          </w:p>
        </w:tc>
        <w:tc>
          <w:tcPr>
            <w:tcW w:w="2239" w:type="dxa"/>
          </w:tcPr>
          <w:p w:rsidR="00C8349A" w:rsidRDefault="00C8349A" w:rsidP="00C8349A">
            <w:pPr>
              <w:spacing w:after="0" w:line="240" w:lineRule="auto"/>
              <w:rPr>
                <w:sz w:val="24"/>
                <w:szCs w:val="24"/>
              </w:rPr>
            </w:pPr>
            <w:r>
              <w:rPr>
                <w:sz w:val="24"/>
                <w:szCs w:val="24"/>
              </w:rPr>
              <w:t xml:space="preserve">Мазурова Анастасия Олеговна </w:t>
            </w:r>
          </w:p>
        </w:tc>
        <w:tc>
          <w:tcPr>
            <w:tcW w:w="3369" w:type="dxa"/>
          </w:tcPr>
          <w:p w:rsidR="00C8349A" w:rsidRDefault="00C8349A" w:rsidP="00C8349A">
            <w:pPr>
              <w:spacing w:after="0" w:line="240" w:lineRule="auto"/>
              <w:rPr>
                <w:sz w:val="24"/>
                <w:szCs w:val="24"/>
              </w:rPr>
            </w:pPr>
            <w:r>
              <w:rPr>
                <w:sz w:val="24"/>
                <w:szCs w:val="24"/>
              </w:rPr>
              <w:t>районный конкурс чтецов «Белгородская сокровищница» номинация «Проза»</w:t>
            </w:r>
          </w:p>
        </w:tc>
        <w:tc>
          <w:tcPr>
            <w:tcW w:w="1250" w:type="dxa"/>
          </w:tcPr>
          <w:p w:rsidR="00C8349A" w:rsidRDefault="00C8349A" w:rsidP="00C8349A">
            <w:pPr>
              <w:spacing w:after="0" w:line="240" w:lineRule="auto"/>
              <w:jc w:val="center"/>
              <w:rPr>
                <w:sz w:val="24"/>
                <w:szCs w:val="24"/>
              </w:rPr>
            </w:pPr>
            <w:r>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1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19</w:t>
            </w:r>
          </w:p>
        </w:tc>
        <w:tc>
          <w:tcPr>
            <w:tcW w:w="2239" w:type="dxa"/>
          </w:tcPr>
          <w:p w:rsidR="00C8349A" w:rsidRDefault="00C8349A" w:rsidP="00C8349A">
            <w:pPr>
              <w:spacing w:after="0" w:line="240" w:lineRule="auto"/>
              <w:rPr>
                <w:sz w:val="24"/>
                <w:szCs w:val="24"/>
              </w:rPr>
            </w:pPr>
            <w:r>
              <w:rPr>
                <w:sz w:val="24"/>
                <w:szCs w:val="24"/>
              </w:rPr>
              <w:t>Галкин Иван Анатольевич</w:t>
            </w:r>
          </w:p>
        </w:tc>
        <w:tc>
          <w:tcPr>
            <w:tcW w:w="3369" w:type="dxa"/>
          </w:tcPr>
          <w:p w:rsidR="00C8349A" w:rsidRDefault="00C8349A" w:rsidP="00C8349A">
            <w:pPr>
              <w:spacing w:after="0" w:line="240" w:lineRule="auto"/>
              <w:rPr>
                <w:sz w:val="24"/>
                <w:szCs w:val="24"/>
              </w:rPr>
            </w:pPr>
            <w:r>
              <w:rPr>
                <w:sz w:val="24"/>
                <w:szCs w:val="24"/>
              </w:rPr>
              <w:t>районная выставка-конкурс «Рукотворная краса Белогорья» номинация дек-</w:t>
            </w:r>
            <w:proofErr w:type="spellStart"/>
            <w:r>
              <w:rPr>
                <w:sz w:val="24"/>
                <w:szCs w:val="24"/>
              </w:rPr>
              <w:t>прикл</w:t>
            </w:r>
            <w:proofErr w:type="spellEnd"/>
            <w:r>
              <w:rPr>
                <w:sz w:val="24"/>
                <w:szCs w:val="24"/>
              </w:rPr>
              <w:t>. творчество</w:t>
            </w:r>
          </w:p>
        </w:tc>
        <w:tc>
          <w:tcPr>
            <w:tcW w:w="1250" w:type="dxa"/>
          </w:tcPr>
          <w:p w:rsidR="00C8349A" w:rsidRDefault="00C8349A" w:rsidP="00C8349A">
            <w:pPr>
              <w:spacing w:after="0" w:line="240" w:lineRule="auto"/>
              <w:jc w:val="center"/>
              <w:rPr>
                <w:sz w:val="24"/>
                <w:szCs w:val="24"/>
              </w:rPr>
            </w:pPr>
          </w:p>
        </w:tc>
        <w:tc>
          <w:tcPr>
            <w:tcW w:w="1167" w:type="dxa"/>
          </w:tcPr>
          <w:p w:rsidR="00C8349A" w:rsidRDefault="00C8349A" w:rsidP="00C8349A">
            <w:pPr>
              <w:spacing w:after="0" w:line="240" w:lineRule="auto"/>
              <w:rPr>
                <w:sz w:val="24"/>
                <w:szCs w:val="24"/>
              </w:rPr>
            </w:pPr>
            <w:r>
              <w:rPr>
                <w:sz w:val="24"/>
                <w:szCs w:val="24"/>
              </w:rPr>
              <w:t>3 место</w:t>
            </w:r>
          </w:p>
        </w:tc>
        <w:tc>
          <w:tcPr>
            <w:tcW w:w="1805" w:type="dxa"/>
          </w:tcPr>
          <w:p w:rsidR="00C8349A" w:rsidRDefault="00C8349A" w:rsidP="00C8349A">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20</w:t>
            </w:r>
          </w:p>
        </w:tc>
        <w:tc>
          <w:tcPr>
            <w:tcW w:w="2239" w:type="dxa"/>
          </w:tcPr>
          <w:p w:rsidR="00C8349A" w:rsidRDefault="00C8349A" w:rsidP="00C8349A">
            <w:pPr>
              <w:spacing w:after="0" w:line="240" w:lineRule="auto"/>
              <w:rPr>
                <w:sz w:val="24"/>
                <w:szCs w:val="24"/>
              </w:rPr>
            </w:pPr>
            <w:r>
              <w:rPr>
                <w:sz w:val="24"/>
                <w:szCs w:val="24"/>
              </w:rPr>
              <w:t>Галкин Иван Анатольевич</w:t>
            </w:r>
          </w:p>
        </w:tc>
        <w:tc>
          <w:tcPr>
            <w:tcW w:w="3369" w:type="dxa"/>
          </w:tcPr>
          <w:p w:rsidR="00C8349A" w:rsidRDefault="00C8349A" w:rsidP="00C8349A">
            <w:pPr>
              <w:spacing w:after="0" w:line="240" w:lineRule="auto"/>
              <w:rPr>
                <w:sz w:val="24"/>
                <w:szCs w:val="24"/>
              </w:rPr>
            </w:pPr>
            <w:r>
              <w:rPr>
                <w:sz w:val="24"/>
                <w:szCs w:val="24"/>
              </w:rPr>
              <w:t>районная выставка- конкурс «Творчество без границ», посвященный 80-летию Курской битвы и Прохоровского танкового сражения номинация «Радость творчества»</w:t>
            </w:r>
          </w:p>
        </w:tc>
        <w:tc>
          <w:tcPr>
            <w:tcW w:w="1250" w:type="dxa"/>
          </w:tcPr>
          <w:p w:rsidR="00C8349A" w:rsidRDefault="00C8349A" w:rsidP="00C8349A">
            <w:pPr>
              <w:spacing w:after="0" w:line="240" w:lineRule="auto"/>
              <w:jc w:val="center"/>
              <w:rPr>
                <w:sz w:val="24"/>
                <w:szCs w:val="24"/>
              </w:rPr>
            </w:pPr>
            <w:r>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1 место</w:t>
            </w:r>
          </w:p>
        </w:tc>
        <w:tc>
          <w:tcPr>
            <w:tcW w:w="1805" w:type="dxa"/>
          </w:tcPr>
          <w:p w:rsidR="00C8349A" w:rsidRDefault="00C8349A" w:rsidP="00C8349A">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21</w:t>
            </w:r>
          </w:p>
        </w:tc>
        <w:tc>
          <w:tcPr>
            <w:tcW w:w="2239" w:type="dxa"/>
          </w:tcPr>
          <w:p w:rsidR="00C8349A" w:rsidRDefault="00C8349A" w:rsidP="00C8349A">
            <w:pPr>
              <w:spacing w:after="0" w:line="240" w:lineRule="auto"/>
              <w:rPr>
                <w:sz w:val="24"/>
                <w:szCs w:val="24"/>
              </w:rPr>
            </w:pPr>
            <w:r>
              <w:rPr>
                <w:sz w:val="24"/>
                <w:szCs w:val="24"/>
              </w:rPr>
              <w:t>Зотов Данил Андреевич</w:t>
            </w:r>
          </w:p>
        </w:tc>
        <w:tc>
          <w:tcPr>
            <w:tcW w:w="3369" w:type="dxa"/>
          </w:tcPr>
          <w:p w:rsidR="00C8349A" w:rsidRDefault="00C8349A" w:rsidP="00C8349A">
            <w:pPr>
              <w:spacing w:after="0" w:line="240" w:lineRule="auto"/>
              <w:rPr>
                <w:sz w:val="24"/>
                <w:szCs w:val="24"/>
              </w:rPr>
            </w:pPr>
            <w:proofErr w:type="spellStart"/>
            <w:r>
              <w:rPr>
                <w:sz w:val="24"/>
                <w:szCs w:val="24"/>
              </w:rPr>
              <w:t>муниц</w:t>
            </w:r>
            <w:proofErr w:type="spellEnd"/>
            <w:r>
              <w:rPr>
                <w:sz w:val="24"/>
                <w:szCs w:val="24"/>
              </w:rPr>
              <w:t>. этап регионального 35фестиваля технического творчества «Радость творчества» номинация «На страже Родины» 06.02 23</w:t>
            </w:r>
          </w:p>
        </w:tc>
        <w:tc>
          <w:tcPr>
            <w:tcW w:w="1250" w:type="dxa"/>
          </w:tcPr>
          <w:p w:rsidR="00C8349A" w:rsidRDefault="00C8349A" w:rsidP="00C8349A">
            <w:pPr>
              <w:spacing w:after="0" w:line="240" w:lineRule="auto"/>
              <w:jc w:val="center"/>
              <w:rPr>
                <w:sz w:val="24"/>
                <w:szCs w:val="24"/>
              </w:rPr>
            </w:pPr>
            <w:r>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3 место</w:t>
            </w:r>
          </w:p>
        </w:tc>
        <w:tc>
          <w:tcPr>
            <w:tcW w:w="1805" w:type="dxa"/>
          </w:tcPr>
          <w:p w:rsidR="00C8349A" w:rsidRDefault="00C8349A" w:rsidP="00C8349A">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22</w:t>
            </w:r>
          </w:p>
        </w:tc>
        <w:tc>
          <w:tcPr>
            <w:tcW w:w="2239" w:type="dxa"/>
          </w:tcPr>
          <w:p w:rsidR="00C8349A" w:rsidRDefault="00C8349A" w:rsidP="00C8349A">
            <w:pPr>
              <w:spacing w:after="0" w:line="240" w:lineRule="auto"/>
              <w:rPr>
                <w:sz w:val="24"/>
                <w:szCs w:val="24"/>
              </w:rPr>
            </w:pPr>
            <w:r>
              <w:rPr>
                <w:sz w:val="24"/>
                <w:szCs w:val="24"/>
              </w:rPr>
              <w:t xml:space="preserve">Курганский Максим </w:t>
            </w:r>
            <w:r>
              <w:rPr>
                <w:sz w:val="24"/>
                <w:szCs w:val="24"/>
              </w:rPr>
              <w:lastRenderedPageBreak/>
              <w:t>Алексеевич</w:t>
            </w:r>
          </w:p>
        </w:tc>
        <w:tc>
          <w:tcPr>
            <w:tcW w:w="3369" w:type="dxa"/>
          </w:tcPr>
          <w:p w:rsidR="00C8349A" w:rsidRPr="00EF2EB4" w:rsidRDefault="00C8349A" w:rsidP="00C8349A">
            <w:pPr>
              <w:spacing w:after="0" w:line="240" w:lineRule="auto"/>
              <w:rPr>
                <w:sz w:val="24"/>
                <w:szCs w:val="24"/>
              </w:rPr>
            </w:pPr>
            <w:r>
              <w:rPr>
                <w:sz w:val="24"/>
                <w:szCs w:val="24"/>
              </w:rPr>
              <w:lastRenderedPageBreak/>
              <w:t xml:space="preserve">районный конкурс </w:t>
            </w:r>
            <w:proofErr w:type="spellStart"/>
            <w:r>
              <w:rPr>
                <w:sz w:val="24"/>
                <w:szCs w:val="24"/>
              </w:rPr>
              <w:t>медиатворчества</w:t>
            </w:r>
            <w:proofErr w:type="spellEnd"/>
            <w:r>
              <w:rPr>
                <w:sz w:val="24"/>
                <w:szCs w:val="24"/>
              </w:rPr>
              <w:t xml:space="preserve"> и </w:t>
            </w:r>
            <w:r>
              <w:rPr>
                <w:sz w:val="24"/>
                <w:szCs w:val="24"/>
              </w:rPr>
              <w:lastRenderedPageBreak/>
              <w:t>программирования «24</w:t>
            </w:r>
            <w:r>
              <w:rPr>
                <w:sz w:val="24"/>
                <w:szCs w:val="24"/>
                <w:lang w:val="en-US"/>
              </w:rPr>
              <w:t>bit</w:t>
            </w:r>
            <w:r>
              <w:rPr>
                <w:sz w:val="24"/>
                <w:szCs w:val="24"/>
              </w:rPr>
              <w:t>»  номинация «</w:t>
            </w:r>
            <w:r w:rsidRPr="00EF2EB4">
              <w:rPr>
                <w:sz w:val="24"/>
                <w:szCs w:val="24"/>
              </w:rPr>
              <w:t>3</w:t>
            </w:r>
            <w:r>
              <w:rPr>
                <w:sz w:val="24"/>
                <w:szCs w:val="24"/>
                <w:lang w:val="en-US"/>
              </w:rPr>
              <w:t>D</w:t>
            </w:r>
            <w:r w:rsidRPr="00EF2EB4">
              <w:rPr>
                <w:sz w:val="24"/>
                <w:szCs w:val="24"/>
              </w:rPr>
              <w:t xml:space="preserve"> </w:t>
            </w:r>
            <w:r>
              <w:rPr>
                <w:sz w:val="24"/>
                <w:szCs w:val="24"/>
              </w:rPr>
              <w:t>компьютерная графика» 15.02.23</w:t>
            </w:r>
          </w:p>
        </w:tc>
        <w:tc>
          <w:tcPr>
            <w:tcW w:w="1250" w:type="dxa"/>
          </w:tcPr>
          <w:p w:rsidR="00C8349A" w:rsidRDefault="00C8349A" w:rsidP="00C8349A">
            <w:pPr>
              <w:spacing w:after="0" w:line="240" w:lineRule="auto"/>
              <w:jc w:val="center"/>
              <w:rPr>
                <w:sz w:val="24"/>
                <w:szCs w:val="24"/>
              </w:rPr>
            </w:pPr>
            <w:r>
              <w:rPr>
                <w:sz w:val="24"/>
                <w:szCs w:val="24"/>
              </w:rPr>
              <w:lastRenderedPageBreak/>
              <w:t>муниципальный</w:t>
            </w:r>
          </w:p>
        </w:tc>
        <w:tc>
          <w:tcPr>
            <w:tcW w:w="1167" w:type="dxa"/>
          </w:tcPr>
          <w:p w:rsidR="00C8349A" w:rsidRDefault="00C8349A" w:rsidP="00C8349A">
            <w:pPr>
              <w:spacing w:after="0" w:line="240" w:lineRule="auto"/>
              <w:rPr>
                <w:sz w:val="24"/>
                <w:szCs w:val="24"/>
              </w:rPr>
            </w:pPr>
            <w:r>
              <w:rPr>
                <w:sz w:val="24"/>
                <w:szCs w:val="24"/>
              </w:rPr>
              <w:t>3 место</w:t>
            </w:r>
          </w:p>
        </w:tc>
        <w:tc>
          <w:tcPr>
            <w:tcW w:w="1805" w:type="dxa"/>
          </w:tcPr>
          <w:p w:rsidR="00C8349A" w:rsidRDefault="00C8349A" w:rsidP="00C8349A">
            <w:pPr>
              <w:spacing w:after="0" w:line="240" w:lineRule="auto"/>
              <w:rPr>
                <w:sz w:val="24"/>
                <w:szCs w:val="24"/>
              </w:rPr>
            </w:pPr>
            <w:r>
              <w:rPr>
                <w:sz w:val="24"/>
                <w:szCs w:val="24"/>
              </w:rPr>
              <w:t>Старцева А.А.</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lastRenderedPageBreak/>
              <w:t>23</w:t>
            </w:r>
          </w:p>
        </w:tc>
        <w:tc>
          <w:tcPr>
            <w:tcW w:w="2239" w:type="dxa"/>
          </w:tcPr>
          <w:p w:rsidR="00C8349A" w:rsidRDefault="00C8349A" w:rsidP="00C8349A">
            <w:pPr>
              <w:spacing w:after="0" w:line="240" w:lineRule="auto"/>
              <w:rPr>
                <w:sz w:val="24"/>
                <w:szCs w:val="24"/>
              </w:rPr>
            </w:pPr>
            <w:proofErr w:type="spellStart"/>
            <w:r>
              <w:rPr>
                <w:sz w:val="24"/>
                <w:szCs w:val="24"/>
              </w:rPr>
              <w:t>Заказнов</w:t>
            </w:r>
            <w:proofErr w:type="spellEnd"/>
            <w:r>
              <w:rPr>
                <w:sz w:val="24"/>
                <w:szCs w:val="24"/>
              </w:rPr>
              <w:t xml:space="preserve"> Даниил Вадимович</w:t>
            </w:r>
          </w:p>
        </w:tc>
        <w:tc>
          <w:tcPr>
            <w:tcW w:w="3369" w:type="dxa"/>
          </w:tcPr>
          <w:p w:rsidR="00C8349A" w:rsidRDefault="00C8349A" w:rsidP="00C8349A">
            <w:pPr>
              <w:spacing w:after="0" w:line="240" w:lineRule="auto"/>
              <w:rPr>
                <w:sz w:val="24"/>
                <w:szCs w:val="24"/>
              </w:rPr>
            </w:pPr>
            <w:r>
              <w:rPr>
                <w:sz w:val="24"/>
                <w:szCs w:val="24"/>
              </w:rPr>
              <w:t>районный творческий конкурс «Красивый праздник всех женщин земли» Номинация «Я подарю его нежно тебе» 07.03.2023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3 место</w:t>
            </w:r>
          </w:p>
        </w:tc>
        <w:tc>
          <w:tcPr>
            <w:tcW w:w="1805" w:type="dxa"/>
          </w:tcPr>
          <w:p w:rsidR="00C8349A" w:rsidRDefault="00C8349A" w:rsidP="00C8349A">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24</w:t>
            </w:r>
          </w:p>
        </w:tc>
        <w:tc>
          <w:tcPr>
            <w:tcW w:w="2239" w:type="dxa"/>
          </w:tcPr>
          <w:p w:rsidR="00C8349A" w:rsidRDefault="00C8349A" w:rsidP="00C8349A">
            <w:pPr>
              <w:spacing w:after="0" w:line="240" w:lineRule="auto"/>
              <w:rPr>
                <w:sz w:val="24"/>
                <w:szCs w:val="24"/>
              </w:rPr>
            </w:pPr>
            <w:r>
              <w:rPr>
                <w:sz w:val="24"/>
                <w:szCs w:val="24"/>
              </w:rPr>
              <w:t xml:space="preserve">Мазурова Анастасия </w:t>
            </w:r>
          </w:p>
        </w:tc>
        <w:tc>
          <w:tcPr>
            <w:tcW w:w="3369" w:type="dxa"/>
          </w:tcPr>
          <w:p w:rsidR="00C8349A" w:rsidRDefault="00C8349A" w:rsidP="00C8349A">
            <w:pPr>
              <w:spacing w:after="0" w:line="240" w:lineRule="auto"/>
              <w:rPr>
                <w:sz w:val="24"/>
                <w:szCs w:val="24"/>
              </w:rPr>
            </w:pPr>
            <w:proofErr w:type="spellStart"/>
            <w:r>
              <w:rPr>
                <w:sz w:val="24"/>
                <w:szCs w:val="24"/>
              </w:rPr>
              <w:t>мун</w:t>
            </w:r>
            <w:proofErr w:type="spellEnd"/>
            <w:r>
              <w:rPr>
                <w:sz w:val="24"/>
                <w:szCs w:val="24"/>
              </w:rPr>
              <w:t xml:space="preserve"> этап Всероссийского конкурса «Живая классика»</w:t>
            </w:r>
          </w:p>
          <w:p w:rsidR="00C8349A" w:rsidRDefault="00C8349A" w:rsidP="00C8349A">
            <w:pPr>
              <w:spacing w:after="0" w:line="240" w:lineRule="auto"/>
              <w:rPr>
                <w:sz w:val="24"/>
                <w:szCs w:val="24"/>
              </w:rPr>
            </w:pPr>
            <w:r>
              <w:rPr>
                <w:sz w:val="24"/>
                <w:szCs w:val="24"/>
              </w:rPr>
              <w:t>23.03.2023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3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25</w:t>
            </w:r>
          </w:p>
        </w:tc>
        <w:tc>
          <w:tcPr>
            <w:tcW w:w="2239" w:type="dxa"/>
          </w:tcPr>
          <w:p w:rsidR="00C8349A" w:rsidRDefault="00C8349A" w:rsidP="00C8349A">
            <w:pPr>
              <w:spacing w:after="0" w:line="240" w:lineRule="auto"/>
              <w:rPr>
                <w:sz w:val="24"/>
                <w:szCs w:val="24"/>
              </w:rPr>
            </w:pPr>
            <w:r>
              <w:rPr>
                <w:sz w:val="24"/>
                <w:szCs w:val="24"/>
              </w:rPr>
              <w:t>Романова Анастасия Алексеевна</w:t>
            </w:r>
          </w:p>
        </w:tc>
        <w:tc>
          <w:tcPr>
            <w:tcW w:w="3369" w:type="dxa"/>
          </w:tcPr>
          <w:p w:rsidR="00C8349A" w:rsidRDefault="00C8349A" w:rsidP="00C8349A">
            <w:pPr>
              <w:spacing w:after="0" w:line="240" w:lineRule="auto"/>
              <w:rPr>
                <w:sz w:val="24"/>
                <w:szCs w:val="24"/>
              </w:rPr>
            </w:pPr>
            <w:proofErr w:type="spellStart"/>
            <w:r>
              <w:rPr>
                <w:sz w:val="24"/>
                <w:szCs w:val="24"/>
              </w:rPr>
              <w:t>мун</w:t>
            </w:r>
            <w:proofErr w:type="spellEnd"/>
            <w:r>
              <w:rPr>
                <w:sz w:val="24"/>
                <w:szCs w:val="24"/>
              </w:rPr>
              <w:t xml:space="preserve"> этап Всероссийского конкурса «Живая классика»</w:t>
            </w:r>
          </w:p>
          <w:p w:rsidR="00C8349A" w:rsidRDefault="00C8349A" w:rsidP="00C8349A">
            <w:pPr>
              <w:spacing w:after="0" w:line="240" w:lineRule="auto"/>
              <w:rPr>
                <w:sz w:val="24"/>
                <w:szCs w:val="24"/>
              </w:rPr>
            </w:pPr>
            <w:r>
              <w:rPr>
                <w:sz w:val="24"/>
                <w:szCs w:val="24"/>
              </w:rPr>
              <w:t>23.03.2023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Гребенкина О.Ф.</w:t>
            </w:r>
          </w:p>
        </w:tc>
      </w:tr>
      <w:tr w:rsidR="00C8349A" w:rsidRPr="0012543D" w:rsidTr="00C8349A">
        <w:trPr>
          <w:trHeight w:val="163"/>
        </w:trPr>
        <w:tc>
          <w:tcPr>
            <w:tcW w:w="596" w:type="dxa"/>
          </w:tcPr>
          <w:p w:rsidR="00C8349A" w:rsidRDefault="00C8349A" w:rsidP="00C8349A">
            <w:pPr>
              <w:spacing w:after="0" w:line="240" w:lineRule="auto"/>
              <w:rPr>
                <w:sz w:val="24"/>
                <w:szCs w:val="24"/>
              </w:rPr>
            </w:pPr>
            <w:r>
              <w:rPr>
                <w:sz w:val="24"/>
                <w:szCs w:val="24"/>
              </w:rPr>
              <w:t>26</w:t>
            </w:r>
          </w:p>
        </w:tc>
        <w:tc>
          <w:tcPr>
            <w:tcW w:w="2239" w:type="dxa"/>
          </w:tcPr>
          <w:p w:rsidR="00C8349A" w:rsidRDefault="00C8349A" w:rsidP="00C8349A">
            <w:pPr>
              <w:spacing w:after="0" w:line="240" w:lineRule="auto"/>
              <w:rPr>
                <w:sz w:val="24"/>
                <w:szCs w:val="24"/>
              </w:rPr>
            </w:pPr>
            <w:r>
              <w:rPr>
                <w:sz w:val="24"/>
                <w:szCs w:val="24"/>
              </w:rPr>
              <w:t>Курганский Максим Алексеевич</w:t>
            </w:r>
          </w:p>
        </w:tc>
        <w:tc>
          <w:tcPr>
            <w:tcW w:w="3369" w:type="dxa"/>
          </w:tcPr>
          <w:p w:rsidR="00C8349A" w:rsidRDefault="00C8349A" w:rsidP="00C8349A">
            <w:pPr>
              <w:spacing w:after="0" w:line="240" w:lineRule="auto"/>
              <w:rPr>
                <w:sz w:val="24"/>
                <w:szCs w:val="24"/>
              </w:rPr>
            </w:pPr>
            <w:proofErr w:type="spellStart"/>
            <w:r>
              <w:rPr>
                <w:sz w:val="24"/>
                <w:szCs w:val="24"/>
              </w:rPr>
              <w:t>мун</w:t>
            </w:r>
            <w:proofErr w:type="spellEnd"/>
            <w:r>
              <w:rPr>
                <w:sz w:val="24"/>
                <w:szCs w:val="24"/>
              </w:rPr>
              <w:t xml:space="preserve"> этап Всероссийского конкурса «Живая классика»</w:t>
            </w:r>
          </w:p>
          <w:p w:rsidR="00C8349A" w:rsidRDefault="00C8349A" w:rsidP="00C8349A">
            <w:pPr>
              <w:spacing w:after="0" w:line="240" w:lineRule="auto"/>
              <w:rPr>
                <w:sz w:val="24"/>
                <w:szCs w:val="24"/>
              </w:rPr>
            </w:pPr>
            <w:r>
              <w:rPr>
                <w:sz w:val="24"/>
                <w:szCs w:val="24"/>
              </w:rPr>
              <w:t>23.03.2023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 xml:space="preserve">1 </w:t>
            </w:r>
            <w:proofErr w:type="spellStart"/>
            <w:r>
              <w:rPr>
                <w:sz w:val="24"/>
                <w:szCs w:val="24"/>
              </w:rPr>
              <w:t>есто</w:t>
            </w:r>
            <w:proofErr w:type="spellEnd"/>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RPr="0012543D" w:rsidTr="00C8349A">
        <w:trPr>
          <w:trHeight w:val="472"/>
        </w:trPr>
        <w:tc>
          <w:tcPr>
            <w:tcW w:w="596" w:type="dxa"/>
          </w:tcPr>
          <w:p w:rsidR="00C8349A" w:rsidRDefault="00C8349A" w:rsidP="00C8349A">
            <w:pPr>
              <w:spacing w:after="0" w:line="240" w:lineRule="auto"/>
              <w:rPr>
                <w:sz w:val="24"/>
                <w:szCs w:val="24"/>
              </w:rPr>
            </w:pPr>
            <w:r>
              <w:rPr>
                <w:sz w:val="24"/>
                <w:szCs w:val="24"/>
              </w:rPr>
              <w:t>27</w:t>
            </w:r>
          </w:p>
        </w:tc>
        <w:tc>
          <w:tcPr>
            <w:tcW w:w="2239" w:type="dxa"/>
          </w:tcPr>
          <w:p w:rsidR="00C8349A" w:rsidRDefault="00C8349A" w:rsidP="00C8349A">
            <w:pPr>
              <w:spacing w:after="0" w:line="240" w:lineRule="auto"/>
              <w:rPr>
                <w:sz w:val="24"/>
                <w:szCs w:val="24"/>
              </w:rPr>
            </w:pPr>
            <w:r>
              <w:rPr>
                <w:sz w:val="24"/>
                <w:szCs w:val="24"/>
              </w:rPr>
              <w:t>коллектив «Театр + риторика»</w:t>
            </w:r>
          </w:p>
        </w:tc>
        <w:tc>
          <w:tcPr>
            <w:tcW w:w="3369" w:type="dxa"/>
          </w:tcPr>
          <w:p w:rsidR="00C8349A" w:rsidRDefault="00C8349A" w:rsidP="00C8349A">
            <w:pPr>
              <w:spacing w:after="0" w:line="240" w:lineRule="auto"/>
              <w:rPr>
                <w:sz w:val="24"/>
                <w:szCs w:val="24"/>
              </w:rPr>
            </w:pPr>
            <w:r>
              <w:rPr>
                <w:sz w:val="24"/>
                <w:szCs w:val="24"/>
              </w:rPr>
              <w:t>районный конкурс театральных коллективов  «Белгородчина театральная»</w:t>
            </w:r>
          </w:p>
          <w:p w:rsidR="00C8349A" w:rsidRDefault="00C8349A" w:rsidP="00C8349A">
            <w:pPr>
              <w:spacing w:after="0" w:line="240" w:lineRule="auto"/>
              <w:rPr>
                <w:sz w:val="24"/>
                <w:szCs w:val="24"/>
              </w:rPr>
            </w:pPr>
            <w:r>
              <w:rPr>
                <w:sz w:val="24"/>
                <w:szCs w:val="24"/>
              </w:rPr>
              <w:t>13.03.2023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Кулакова Л.М. Гребенкина О.Ф.</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28</w:t>
            </w:r>
          </w:p>
        </w:tc>
        <w:tc>
          <w:tcPr>
            <w:tcW w:w="2239" w:type="dxa"/>
          </w:tcPr>
          <w:p w:rsidR="00C8349A" w:rsidRDefault="00C8349A" w:rsidP="00C8349A">
            <w:pPr>
              <w:spacing w:after="0" w:line="240" w:lineRule="auto"/>
              <w:rPr>
                <w:sz w:val="24"/>
                <w:szCs w:val="24"/>
              </w:rPr>
            </w:pPr>
            <w:proofErr w:type="spellStart"/>
            <w:r>
              <w:rPr>
                <w:sz w:val="24"/>
                <w:szCs w:val="24"/>
              </w:rPr>
              <w:t>Заказнов</w:t>
            </w:r>
            <w:proofErr w:type="spellEnd"/>
            <w:r>
              <w:rPr>
                <w:sz w:val="24"/>
                <w:szCs w:val="24"/>
              </w:rPr>
              <w:t xml:space="preserve"> Даниил </w:t>
            </w:r>
          </w:p>
        </w:tc>
        <w:tc>
          <w:tcPr>
            <w:tcW w:w="3369" w:type="dxa"/>
          </w:tcPr>
          <w:p w:rsidR="00C8349A" w:rsidRDefault="00C8349A" w:rsidP="00C8349A">
            <w:pPr>
              <w:spacing w:after="0" w:line="240" w:lineRule="auto"/>
              <w:rPr>
                <w:sz w:val="24"/>
                <w:szCs w:val="24"/>
              </w:rPr>
            </w:pPr>
            <w:r>
              <w:rPr>
                <w:sz w:val="24"/>
                <w:szCs w:val="24"/>
              </w:rPr>
              <w:t xml:space="preserve">районный конкурс детского художественного </w:t>
            </w:r>
            <w:proofErr w:type="spellStart"/>
            <w:r>
              <w:rPr>
                <w:sz w:val="24"/>
                <w:szCs w:val="24"/>
              </w:rPr>
              <w:t>ворчества</w:t>
            </w:r>
            <w:proofErr w:type="spellEnd"/>
            <w:r>
              <w:rPr>
                <w:sz w:val="24"/>
                <w:szCs w:val="24"/>
              </w:rPr>
              <w:t xml:space="preserve"> «Мир заповедной природы» в рамках акции «Марш парков» 02.05.2023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 xml:space="preserve">2 место </w:t>
            </w:r>
          </w:p>
        </w:tc>
        <w:tc>
          <w:tcPr>
            <w:tcW w:w="1805" w:type="dxa"/>
          </w:tcPr>
          <w:p w:rsidR="00C8349A" w:rsidRDefault="00C8349A" w:rsidP="00C8349A">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29</w:t>
            </w:r>
          </w:p>
        </w:tc>
        <w:tc>
          <w:tcPr>
            <w:tcW w:w="2239" w:type="dxa"/>
          </w:tcPr>
          <w:p w:rsidR="00C8349A" w:rsidRDefault="00C8349A" w:rsidP="00C8349A">
            <w:pPr>
              <w:spacing w:after="0" w:line="240" w:lineRule="auto"/>
              <w:rPr>
                <w:sz w:val="24"/>
                <w:szCs w:val="24"/>
              </w:rPr>
            </w:pPr>
            <w:r>
              <w:rPr>
                <w:sz w:val="24"/>
                <w:szCs w:val="24"/>
              </w:rPr>
              <w:t xml:space="preserve">Команда МБОУ «Кривошеевская СОШ» </w:t>
            </w:r>
          </w:p>
        </w:tc>
        <w:tc>
          <w:tcPr>
            <w:tcW w:w="3369" w:type="dxa"/>
          </w:tcPr>
          <w:p w:rsidR="00C8349A" w:rsidRDefault="00C8349A" w:rsidP="00C8349A">
            <w:pPr>
              <w:spacing w:after="0" w:line="240" w:lineRule="auto"/>
              <w:rPr>
                <w:sz w:val="24"/>
                <w:szCs w:val="24"/>
              </w:rPr>
            </w:pPr>
            <w:r>
              <w:rPr>
                <w:sz w:val="24"/>
                <w:szCs w:val="24"/>
              </w:rPr>
              <w:t>районный конкурс «Безопасное колесо» Творческий конкурс 20.04.2023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 xml:space="preserve">2 место </w:t>
            </w:r>
          </w:p>
        </w:tc>
        <w:tc>
          <w:tcPr>
            <w:tcW w:w="1805" w:type="dxa"/>
          </w:tcPr>
          <w:p w:rsidR="00C8349A" w:rsidRDefault="00C8349A" w:rsidP="00C8349A">
            <w:pPr>
              <w:spacing w:after="0" w:line="240" w:lineRule="auto"/>
              <w:rPr>
                <w:sz w:val="24"/>
                <w:szCs w:val="24"/>
              </w:rPr>
            </w:pPr>
            <w:proofErr w:type="spellStart"/>
            <w:r>
              <w:rPr>
                <w:sz w:val="24"/>
                <w:szCs w:val="24"/>
              </w:rPr>
              <w:t>Мизамова</w:t>
            </w:r>
            <w:proofErr w:type="spellEnd"/>
            <w:r>
              <w:rPr>
                <w:sz w:val="24"/>
                <w:szCs w:val="24"/>
              </w:rPr>
              <w:t xml:space="preserve"> Р.А.</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30</w:t>
            </w:r>
          </w:p>
        </w:tc>
        <w:tc>
          <w:tcPr>
            <w:tcW w:w="2239" w:type="dxa"/>
          </w:tcPr>
          <w:p w:rsidR="00C8349A" w:rsidRDefault="00C8349A" w:rsidP="00C8349A">
            <w:pPr>
              <w:spacing w:after="0" w:line="240" w:lineRule="auto"/>
              <w:rPr>
                <w:sz w:val="24"/>
                <w:szCs w:val="24"/>
              </w:rPr>
            </w:pPr>
            <w:r>
              <w:rPr>
                <w:sz w:val="24"/>
                <w:szCs w:val="24"/>
              </w:rPr>
              <w:t xml:space="preserve">Добровольческий отряд  «По зову сердца» </w:t>
            </w:r>
          </w:p>
        </w:tc>
        <w:tc>
          <w:tcPr>
            <w:tcW w:w="3369" w:type="dxa"/>
          </w:tcPr>
          <w:p w:rsidR="00C8349A" w:rsidRDefault="00C8349A" w:rsidP="00C8349A">
            <w:pPr>
              <w:spacing w:after="0" w:line="240" w:lineRule="auto"/>
              <w:rPr>
                <w:sz w:val="24"/>
                <w:szCs w:val="24"/>
              </w:rPr>
            </w:pPr>
            <w:proofErr w:type="spellStart"/>
            <w:r>
              <w:rPr>
                <w:sz w:val="24"/>
                <w:szCs w:val="24"/>
              </w:rPr>
              <w:t>мун</w:t>
            </w:r>
            <w:proofErr w:type="spellEnd"/>
            <w:r>
              <w:rPr>
                <w:sz w:val="24"/>
                <w:szCs w:val="24"/>
              </w:rPr>
              <w:t xml:space="preserve"> этап региональной  </w:t>
            </w:r>
            <w:proofErr w:type="spellStart"/>
            <w:r>
              <w:rPr>
                <w:sz w:val="24"/>
                <w:szCs w:val="24"/>
              </w:rPr>
              <w:t>экол</w:t>
            </w:r>
            <w:proofErr w:type="spellEnd"/>
            <w:r>
              <w:rPr>
                <w:sz w:val="24"/>
                <w:szCs w:val="24"/>
              </w:rPr>
              <w:t>. акции «Алая гвоздика»</w:t>
            </w:r>
          </w:p>
          <w:p w:rsidR="00C8349A" w:rsidRDefault="00C8349A" w:rsidP="00C8349A">
            <w:pPr>
              <w:spacing w:after="0" w:line="240" w:lineRule="auto"/>
              <w:rPr>
                <w:sz w:val="24"/>
                <w:szCs w:val="24"/>
              </w:rPr>
            </w:pPr>
            <w:r>
              <w:rPr>
                <w:sz w:val="24"/>
                <w:szCs w:val="24"/>
              </w:rPr>
              <w:t>05.05.2023</w:t>
            </w:r>
          </w:p>
        </w:tc>
        <w:tc>
          <w:tcPr>
            <w:tcW w:w="1250" w:type="dxa"/>
          </w:tcPr>
          <w:p w:rsidR="00C8349A" w:rsidRDefault="00C8349A" w:rsidP="00C8349A">
            <w:pPr>
              <w:spacing w:after="0" w:line="240" w:lineRule="auto"/>
              <w:jc w:val="center"/>
              <w:rPr>
                <w:sz w:val="24"/>
                <w:szCs w:val="24"/>
              </w:rPr>
            </w:pPr>
            <w:r w:rsidRPr="00C213B1">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1 место</w:t>
            </w:r>
          </w:p>
        </w:tc>
        <w:tc>
          <w:tcPr>
            <w:tcW w:w="1805" w:type="dxa"/>
          </w:tcPr>
          <w:p w:rsidR="00C8349A" w:rsidRDefault="00C8349A" w:rsidP="00C8349A">
            <w:pPr>
              <w:spacing w:after="0" w:line="240" w:lineRule="auto"/>
              <w:rPr>
                <w:sz w:val="24"/>
                <w:szCs w:val="24"/>
              </w:rPr>
            </w:pPr>
            <w:proofErr w:type="spellStart"/>
            <w:r>
              <w:rPr>
                <w:sz w:val="24"/>
                <w:szCs w:val="24"/>
              </w:rPr>
              <w:t>Нинова</w:t>
            </w:r>
            <w:proofErr w:type="spellEnd"/>
            <w:r>
              <w:rPr>
                <w:sz w:val="24"/>
                <w:szCs w:val="24"/>
              </w:rPr>
              <w:t xml:space="preserve"> К.И., </w:t>
            </w:r>
            <w:proofErr w:type="spellStart"/>
            <w:r>
              <w:rPr>
                <w:sz w:val="24"/>
                <w:szCs w:val="24"/>
              </w:rPr>
              <w:t>Боженова</w:t>
            </w:r>
            <w:proofErr w:type="spellEnd"/>
            <w:r>
              <w:rPr>
                <w:sz w:val="24"/>
                <w:szCs w:val="24"/>
              </w:rPr>
              <w:t xml:space="preserve"> Е.Е.</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31</w:t>
            </w:r>
          </w:p>
        </w:tc>
        <w:tc>
          <w:tcPr>
            <w:tcW w:w="2239" w:type="dxa"/>
          </w:tcPr>
          <w:p w:rsidR="00C8349A" w:rsidRDefault="00C8349A" w:rsidP="00C8349A">
            <w:pPr>
              <w:spacing w:after="0" w:line="240" w:lineRule="auto"/>
              <w:rPr>
                <w:sz w:val="24"/>
                <w:szCs w:val="24"/>
              </w:rPr>
            </w:pPr>
            <w:r>
              <w:rPr>
                <w:sz w:val="24"/>
                <w:szCs w:val="24"/>
              </w:rPr>
              <w:t>Лацко Дмитрий 1 класс</w:t>
            </w:r>
          </w:p>
        </w:tc>
        <w:tc>
          <w:tcPr>
            <w:tcW w:w="3369" w:type="dxa"/>
          </w:tcPr>
          <w:p w:rsidR="00C8349A" w:rsidRDefault="00C8349A" w:rsidP="00C8349A">
            <w:pPr>
              <w:spacing w:after="0" w:line="240" w:lineRule="auto"/>
              <w:rPr>
                <w:sz w:val="24"/>
                <w:szCs w:val="24"/>
              </w:rPr>
            </w:pPr>
            <w:r>
              <w:rPr>
                <w:sz w:val="24"/>
                <w:szCs w:val="24"/>
              </w:rPr>
              <w:t>районный фестиваль творчества «Заря Победы»  творческая композиция 10.05.23</w:t>
            </w:r>
          </w:p>
        </w:tc>
        <w:tc>
          <w:tcPr>
            <w:tcW w:w="1250" w:type="dxa"/>
          </w:tcPr>
          <w:p w:rsidR="00C8349A" w:rsidRPr="00C213B1" w:rsidRDefault="00C8349A" w:rsidP="00C8349A">
            <w:pPr>
              <w:spacing w:after="0" w:line="240" w:lineRule="auto"/>
              <w:jc w:val="center"/>
              <w:rPr>
                <w:sz w:val="24"/>
                <w:szCs w:val="24"/>
              </w:rPr>
            </w:pPr>
            <w:r>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Рябцева Ю.Ф.</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32</w:t>
            </w:r>
          </w:p>
        </w:tc>
        <w:tc>
          <w:tcPr>
            <w:tcW w:w="2239" w:type="dxa"/>
          </w:tcPr>
          <w:p w:rsidR="00C8349A" w:rsidRDefault="00C8349A" w:rsidP="00C8349A">
            <w:pPr>
              <w:spacing w:after="0" w:line="240" w:lineRule="auto"/>
              <w:rPr>
                <w:sz w:val="24"/>
                <w:szCs w:val="24"/>
              </w:rPr>
            </w:pPr>
            <w:r>
              <w:rPr>
                <w:sz w:val="24"/>
                <w:szCs w:val="24"/>
              </w:rPr>
              <w:t>Волков Олег 6 класс</w:t>
            </w:r>
          </w:p>
        </w:tc>
        <w:tc>
          <w:tcPr>
            <w:tcW w:w="3369" w:type="dxa"/>
          </w:tcPr>
          <w:p w:rsidR="00C8349A" w:rsidRDefault="00C8349A" w:rsidP="00C8349A">
            <w:pPr>
              <w:spacing w:after="0" w:line="240" w:lineRule="auto"/>
              <w:rPr>
                <w:sz w:val="24"/>
                <w:szCs w:val="24"/>
              </w:rPr>
            </w:pPr>
            <w:r>
              <w:rPr>
                <w:sz w:val="24"/>
                <w:szCs w:val="24"/>
              </w:rPr>
              <w:t>муниципальный этап региональной экологической акции  «Птиц</w:t>
            </w:r>
            <w:proofErr w:type="gramStart"/>
            <w:r>
              <w:rPr>
                <w:sz w:val="24"/>
                <w:szCs w:val="24"/>
              </w:rPr>
              <w:t>ы-</w:t>
            </w:r>
            <w:proofErr w:type="gramEnd"/>
            <w:r>
              <w:rPr>
                <w:sz w:val="24"/>
                <w:szCs w:val="24"/>
              </w:rPr>
              <w:t xml:space="preserve"> наши друзья 17.04.23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Ермаков В.А.</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33</w:t>
            </w:r>
          </w:p>
        </w:tc>
        <w:tc>
          <w:tcPr>
            <w:tcW w:w="2239" w:type="dxa"/>
          </w:tcPr>
          <w:p w:rsidR="00C8349A" w:rsidRDefault="00C8349A" w:rsidP="00C8349A">
            <w:pPr>
              <w:spacing w:after="0" w:line="240" w:lineRule="auto"/>
              <w:rPr>
                <w:sz w:val="24"/>
                <w:szCs w:val="24"/>
              </w:rPr>
            </w:pPr>
            <w:r>
              <w:rPr>
                <w:sz w:val="24"/>
                <w:szCs w:val="24"/>
              </w:rPr>
              <w:t>Курганский Максим 9 класс</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«Художественное слово»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1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34</w:t>
            </w:r>
          </w:p>
        </w:tc>
        <w:tc>
          <w:tcPr>
            <w:tcW w:w="2239" w:type="dxa"/>
          </w:tcPr>
          <w:p w:rsidR="00C8349A" w:rsidRDefault="00C8349A" w:rsidP="00C8349A">
            <w:pPr>
              <w:spacing w:after="0" w:line="240" w:lineRule="auto"/>
              <w:rPr>
                <w:sz w:val="24"/>
                <w:szCs w:val="24"/>
              </w:rPr>
            </w:pPr>
            <w:proofErr w:type="spellStart"/>
            <w:r>
              <w:rPr>
                <w:sz w:val="24"/>
                <w:szCs w:val="24"/>
              </w:rPr>
              <w:t>Гадирли</w:t>
            </w:r>
            <w:proofErr w:type="spellEnd"/>
            <w:r>
              <w:rPr>
                <w:sz w:val="24"/>
                <w:szCs w:val="24"/>
              </w:rPr>
              <w:t xml:space="preserve"> </w:t>
            </w:r>
            <w:proofErr w:type="spellStart"/>
            <w:r>
              <w:rPr>
                <w:sz w:val="24"/>
                <w:szCs w:val="24"/>
              </w:rPr>
              <w:t>Айдан</w:t>
            </w:r>
            <w:proofErr w:type="spellEnd"/>
          </w:p>
          <w:p w:rsidR="00C8349A" w:rsidRDefault="00C8349A" w:rsidP="00C8349A">
            <w:pPr>
              <w:spacing w:after="0" w:line="240" w:lineRule="auto"/>
              <w:rPr>
                <w:sz w:val="24"/>
                <w:szCs w:val="24"/>
              </w:rPr>
            </w:pPr>
            <w:r>
              <w:rPr>
                <w:sz w:val="24"/>
                <w:szCs w:val="24"/>
              </w:rPr>
              <w:t xml:space="preserve"> 5 класс</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«Художественное слово»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35</w:t>
            </w:r>
          </w:p>
        </w:tc>
        <w:tc>
          <w:tcPr>
            <w:tcW w:w="2239" w:type="dxa"/>
          </w:tcPr>
          <w:p w:rsidR="00C8349A" w:rsidRDefault="00C8349A" w:rsidP="00C8349A">
            <w:pPr>
              <w:spacing w:after="0" w:line="240" w:lineRule="auto"/>
              <w:rPr>
                <w:sz w:val="24"/>
                <w:szCs w:val="24"/>
              </w:rPr>
            </w:pPr>
            <w:r>
              <w:rPr>
                <w:sz w:val="24"/>
                <w:szCs w:val="24"/>
              </w:rPr>
              <w:t xml:space="preserve">Звягина Елизавета </w:t>
            </w:r>
            <w:r>
              <w:rPr>
                <w:sz w:val="24"/>
                <w:szCs w:val="24"/>
              </w:rPr>
              <w:lastRenderedPageBreak/>
              <w:t>7</w:t>
            </w:r>
          </w:p>
          <w:p w:rsidR="00C8349A" w:rsidRDefault="00C8349A" w:rsidP="00C8349A">
            <w:pPr>
              <w:spacing w:after="0" w:line="240" w:lineRule="auto"/>
              <w:rPr>
                <w:sz w:val="24"/>
                <w:szCs w:val="24"/>
              </w:rPr>
            </w:pPr>
            <w:r>
              <w:rPr>
                <w:sz w:val="24"/>
                <w:szCs w:val="24"/>
              </w:rPr>
              <w:t xml:space="preserve"> класс</w:t>
            </w:r>
          </w:p>
        </w:tc>
        <w:tc>
          <w:tcPr>
            <w:tcW w:w="3369" w:type="dxa"/>
          </w:tcPr>
          <w:p w:rsidR="00C8349A" w:rsidRDefault="00C8349A" w:rsidP="00C8349A">
            <w:pPr>
              <w:spacing w:after="0" w:line="240" w:lineRule="auto"/>
              <w:rPr>
                <w:sz w:val="24"/>
                <w:szCs w:val="24"/>
              </w:rPr>
            </w:pPr>
            <w:r>
              <w:rPr>
                <w:sz w:val="24"/>
                <w:szCs w:val="24"/>
              </w:rPr>
              <w:lastRenderedPageBreak/>
              <w:t xml:space="preserve">муниципальный этап </w:t>
            </w:r>
            <w:r>
              <w:rPr>
                <w:sz w:val="24"/>
                <w:szCs w:val="24"/>
              </w:rPr>
              <w:lastRenderedPageBreak/>
              <w:t>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«Художественное слово» 23.05.23</w:t>
            </w:r>
          </w:p>
        </w:tc>
        <w:tc>
          <w:tcPr>
            <w:tcW w:w="1250" w:type="dxa"/>
          </w:tcPr>
          <w:p w:rsidR="00C8349A" w:rsidRDefault="00C8349A" w:rsidP="00C8349A">
            <w:pPr>
              <w:spacing w:after="0" w:line="240" w:lineRule="auto"/>
              <w:jc w:val="center"/>
              <w:rPr>
                <w:sz w:val="24"/>
                <w:szCs w:val="24"/>
              </w:rPr>
            </w:pPr>
            <w:r>
              <w:rPr>
                <w:sz w:val="24"/>
                <w:szCs w:val="24"/>
              </w:rPr>
              <w:lastRenderedPageBreak/>
              <w:t>муниципа</w:t>
            </w:r>
            <w:r>
              <w:rPr>
                <w:sz w:val="24"/>
                <w:szCs w:val="24"/>
              </w:rPr>
              <w:lastRenderedPageBreak/>
              <w:t xml:space="preserve">льный </w:t>
            </w:r>
          </w:p>
        </w:tc>
        <w:tc>
          <w:tcPr>
            <w:tcW w:w="1167" w:type="dxa"/>
          </w:tcPr>
          <w:p w:rsidR="00C8349A" w:rsidRDefault="00C8349A" w:rsidP="00C8349A">
            <w:pPr>
              <w:spacing w:after="0" w:line="240" w:lineRule="auto"/>
              <w:rPr>
                <w:sz w:val="24"/>
                <w:szCs w:val="24"/>
              </w:rPr>
            </w:pPr>
            <w:r>
              <w:rPr>
                <w:sz w:val="24"/>
                <w:szCs w:val="24"/>
              </w:rPr>
              <w:lastRenderedPageBreak/>
              <w:t>1 место</w:t>
            </w:r>
          </w:p>
        </w:tc>
        <w:tc>
          <w:tcPr>
            <w:tcW w:w="1805" w:type="dxa"/>
          </w:tcPr>
          <w:p w:rsidR="00C8349A" w:rsidRDefault="00C8349A" w:rsidP="00C8349A">
            <w:pPr>
              <w:spacing w:after="0" w:line="240" w:lineRule="auto"/>
              <w:rPr>
                <w:sz w:val="24"/>
                <w:szCs w:val="24"/>
              </w:rPr>
            </w:pPr>
            <w:r>
              <w:rPr>
                <w:sz w:val="24"/>
                <w:szCs w:val="24"/>
              </w:rPr>
              <w:t xml:space="preserve">Гребенкина </w:t>
            </w:r>
            <w:r>
              <w:rPr>
                <w:sz w:val="24"/>
                <w:szCs w:val="24"/>
              </w:rPr>
              <w:lastRenderedPageBreak/>
              <w:t>О.Ф.</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lastRenderedPageBreak/>
              <w:t>36</w:t>
            </w:r>
          </w:p>
        </w:tc>
        <w:tc>
          <w:tcPr>
            <w:tcW w:w="2239" w:type="dxa"/>
          </w:tcPr>
          <w:p w:rsidR="00C8349A" w:rsidRDefault="00C8349A" w:rsidP="00C8349A">
            <w:pPr>
              <w:spacing w:after="0" w:line="240" w:lineRule="auto"/>
              <w:rPr>
                <w:sz w:val="24"/>
                <w:szCs w:val="24"/>
              </w:rPr>
            </w:pPr>
            <w:r>
              <w:rPr>
                <w:sz w:val="24"/>
                <w:szCs w:val="24"/>
              </w:rPr>
              <w:t>театральный коллектив «Лукоморье»</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«Театральная»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1 место</w:t>
            </w:r>
          </w:p>
        </w:tc>
        <w:tc>
          <w:tcPr>
            <w:tcW w:w="1805" w:type="dxa"/>
          </w:tcPr>
          <w:p w:rsidR="00C8349A" w:rsidRDefault="00C8349A" w:rsidP="00C8349A">
            <w:pPr>
              <w:spacing w:after="0" w:line="240" w:lineRule="auto"/>
              <w:rPr>
                <w:sz w:val="24"/>
                <w:szCs w:val="24"/>
              </w:rPr>
            </w:pPr>
            <w:r>
              <w:rPr>
                <w:sz w:val="24"/>
                <w:szCs w:val="24"/>
              </w:rPr>
              <w:t>Кулакова Л.М., Гребенкина О.Ф.</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37</w:t>
            </w:r>
          </w:p>
        </w:tc>
        <w:tc>
          <w:tcPr>
            <w:tcW w:w="2239" w:type="dxa"/>
          </w:tcPr>
          <w:p w:rsidR="00C8349A" w:rsidRDefault="00C8349A" w:rsidP="00C8349A">
            <w:pPr>
              <w:spacing w:after="0" w:line="240" w:lineRule="auto"/>
              <w:rPr>
                <w:sz w:val="24"/>
                <w:szCs w:val="24"/>
              </w:rPr>
            </w:pPr>
            <w:r>
              <w:rPr>
                <w:sz w:val="24"/>
                <w:szCs w:val="24"/>
              </w:rPr>
              <w:t>Трошкин Павел 10 класс</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«Иллюстрация»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Гребенкина О.Ф.</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38</w:t>
            </w:r>
          </w:p>
        </w:tc>
        <w:tc>
          <w:tcPr>
            <w:tcW w:w="2239" w:type="dxa"/>
          </w:tcPr>
          <w:p w:rsidR="00C8349A" w:rsidRDefault="00C8349A" w:rsidP="00C8349A">
            <w:pPr>
              <w:spacing w:after="0" w:line="240" w:lineRule="auto"/>
              <w:rPr>
                <w:sz w:val="24"/>
                <w:szCs w:val="24"/>
              </w:rPr>
            </w:pPr>
            <w:r>
              <w:rPr>
                <w:sz w:val="24"/>
                <w:szCs w:val="24"/>
              </w:rPr>
              <w:t>Трошкина Дарья 5 класс</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«Иллюстрация»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39</w:t>
            </w:r>
          </w:p>
        </w:tc>
        <w:tc>
          <w:tcPr>
            <w:tcW w:w="2239" w:type="dxa"/>
          </w:tcPr>
          <w:p w:rsidR="00C8349A" w:rsidRDefault="00C8349A" w:rsidP="00C8349A">
            <w:pPr>
              <w:spacing w:after="0" w:line="240" w:lineRule="auto"/>
              <w:rPr>
                <w:sz w:val="24"/>
                <w:szCs w:val="24"/>
              </w:rPr>
            </w:pPr>
            <w:r>
              <w:rPr>
                <w:sz w:val="24"/>
                <w:szCs w:val="24"/>
              </w:rPr>
              <w:t>Прокофьева Ксения 5 класс</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«Литературное творчество»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2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40</w:t>
            </w:r>
          </w:p>
        </w:tc>
        <w:tc>
          <w:tcPr>
            <w:tcW w:w="2239" w:type="dxa"/>
          </w:tcPr>
          <w:p w:rsidR="00C8349A" w:rsidRDefault="00C8349A" w:rsidP="00C8349A">
            <w:pPr>
              <w:spacing w:after="0" w:line="240" w:lineRule="auto"/>
              <w:rPr>
                <w:sz w:val="24"/>
                <w:szCs w:val="24"/>
              </w:rPr>
            </w:pPr>
            <w:r>
              <w:rPr>
                <w:sz w:val="24"/>
                <w:szCs w:val="24"/>
              </w:rPr>
              <w:t>Курганский Максим 9 класс</w:t>
            </w:r>
          </w:p>
        </w:tc>
        <w:tc>
          <w:tcPr>
            <w:tcW w:w="3369" w:type="dxa"/>
          </w:tcPr>
          <w:p w:rsidR="00C8349A" w:rsidRDefault="00C8349A" w:rsidP="00C8349A">
            <w:pPr>
              <w:spacing w:after="0" w:line="240" w:lineRule="auto"/>
              <w:rPr>
                <w:sz w:val="24"/>
                <w:szCs w:val="24"/>
              </w:rPr>
            </w:pPr>
            <w:r>
              <w:rPr>
                <w:sz w:val="24"/>
                <w:szCs w:val="24"/>
              </w:rPr>
              <w:t>муниципальный этап Всероссийского творческого конкурса «Мой Пушкин»</w:t>
            </w:r>
          </w:p>
          <w:p w:rsidR="00C8349A" w:rsidRDefault="00C8349A" w:rsidP="00C8349A">
            <w:pPr>
              <w:spacing w:after="0" w:line="240" w:lineRule="auto"/>
              <w:rPr>
                <w:sz w:val="24"/>
                <w:szCs w:val="24"/>
              </w:rPr>
            </w:pPr>
            <w:r>
              <w:rPr>
                <w:sz w:val="24"/>
                <w:szCs w:val="24"/>
              </w:rPr>
              <w:t>номинация «Литературное творчество» (Поэты) 23.05.23</w:t>
            </w:r>
          </w:p>
        </w:tc>
        <w:tc>
          <w:tcPr>
            <w:tcW w:w="1250" w:type="dxa"/>
          </w:tcPr>
          <w:p w:rsidR="00C8349A" w:rsidRDefault="00C8349A" w:rsidP="00C8349A">
            <w:pPr>
              <w:spacing w:after="0" w:line="240" w:lineRule="auto"/>
              <w:jc w:val="center"/>
              <w:rPr>
                <w:sz w:val="24"/>
                <w:szCs w:val="24"/>
              </w:rPr>
            </w:pPr>
            <w:r>
              <w:rPr>
                <w:sz w:val="24"/>
                <w:szCs w:val="24"/>
              </w:rPr>
              <w:t xml:space="preserve">муниципальный </w:t>
            </w:r>
          </w:p>
        </w:tc>
        <w:tc>
          <w:tcPr>
            <w:tcW w:w="1167" w:type="dxa"/>
          </w:tcPr>
          <w:p w:rsidR="00C8349A" w:rsidRDefault="00C8349A" w:rsidP="00C8349A">
            <w:pPr>
              <w:spacing w:after="0" w:line="240" w:lineRule="auto"/>
              <w:rPr>
                <w:sz w:val="24"/>
                <w:szCs w:val="24"/>
              </w:rPr>
            </w:pPr>
            <w:r>
              <w:rPr>
                <w:sz w:val="24"/>
                <w:szCs w:val="24"/>
              </w:rPr>
              <w:t>1 место</w:t>
            </w:r>
          </w:p>
        </w:tc>
        <w:tc>
          <w:tcPr>
            <w:tcW w:w="1805" w:type="dxa"/>
          </w:tcPr>
          <w:p w:rsidR="00C8349A" w:rsidRDefault="00C8349A" w:rsidP="00C8349A">
            <w:pPr>
              <w:spacing w:after="0" w:line="240" w:lineRule="auto"/>
              <w:rPr>
                <w:sz w:val="24"/>
                <w:szCs w:val="24"/>
              </w:rPr>
            </w:pPr>
            <w:r>
              <w:rPr>
                <w:sz w:val="24"/>
                <w:szCs w:val="24"/>
              </w:rPr>
              <w:t>Кулакова Л.М.</w:t>
            </w:r>
          </w:p>
        </w:tc>
      </w:tr>
      <w:tr w:rsidR="00C8349A" w:rsidTr="00C8349A">
        <w:trPr>
          <w:trHeight w:val="163"/>
        </w:trPr>
        <w:tc>
          <w:tcPr>
            <w:tcW w:w="596" w:type="dxa"/>
          </w:tcPr>
          <w:p w:rsidR="00C8349A" w:rsidRDefault="00C8349A" w:rsidP="00C8349A">
            <w:pPr>
              <w:spacing w:after="0" w:line="240" w:lineRule="auto"/>
              <w:rPr>
                <w:sz w:val="24"/>
                <w:szCs w:val="24"/>
              </w:rPr>
            </w:pPr>
            <w:r>
              <w:rPr>
                <w:sz w:val="24"/>
                <w:szCs w:val="24"/>
              </w:rPr>
              <w:t>41</w:t>
            </w:r>
          </w:p>
        </w:tc>
        <w:tc>
          <w:tcPr>
            <w:tcW w:w="2239" w:type="dxa"/>
          </w:tcPr>
          <w:p w:rsidR="00C8349A" w:rsidRDefault="00C8349A" w:rsidP="00C8349A">
            <w:pPr>
              <w:spacing w:after="0" w:line="240" w:lineRule="auto"/>
              <w:rPr>
                <w:sz w:val="24"/>
                <w:szCs w:val="24"/>
              </w:rPr>
            </w:pPr>
            <w:proofErr w:type="spellStart"/>
            <w:r>
              <w:rPr>
                <w:sz w:val="24"/>
                <w:szCs w:val="24"/>
              </w:rPr>
              <w:t>Ярмолюк</w:t>
            </w:r>
            <w:proofErr w:type="spellEnd"/>
            <w:r>
              <w:rPr>
                <w:sz w:val="24"/>
                <w:szCs w:val="24"/>
              </w:rPr>
              <w:t xml:space="preserve"> Богдан 9 класс</w:t>
            </w:r>
          </w:p>
        </w:tc>
        <w:tc>
          <w:tcPr>
            <w:tcW w:w="3369" w:type="dxa"/>
          </w:tcPr>
          <w:p w:rsidR="00C8349A" w:rsidRDefault="00C8349A" w:rsidP="00C8349A">
            <w:pPr>
              <w:spacing w:after="0" w:line="240" w:lineRule="auto"/>
              <w:rPr>
                <w:sz w:val="24"/>
                <w:szCs w:val="24"/>
              </w:rPr>
            </w:pPr>
            <w:r>
              <w:rPr>
                <w:sz w:val="24"/>
                <w:szCs w:val="24"/>
              </w:rPr>
              <w:t>районный конкурс сочинений «Три ратных поля России» номинация «Письмо в прошлое» 15.03.23</w:t>
            </w:r>
          </w:p>
        </w:tc>
        <w:tc>
          <w:tcPr>
            <w:tcW w:w="1250" w:type="dxa"/>
          </w:tcPr>
          <w:p w:rsidR="00C8349A" w:rsidRDefault="00C8349A" w:rsidP="00C8349A">
            <w:pPr>
              <w:spacing w:after="0" w:line="240" w:lineRule="auto"/>
              <w:jc w:val="center"/>
              <w:rPr>
                <w:sz w:val="24"/>
                <w:szCs w:val="24"/>
              </w:rPr>
            </w:pPr>
            <w:r>
              <w:rPr>
                <w:sz w:val="24"/>
                <w:szCs w:val="24"/>
              </w:rPr>
              <w:t>муниципальный</w:t>
            </w:r>
          </w:p>
        </w:tc>
        <w:tc>
          <w:tcPr>
            <w:tcW w:w="1167" w:type="dxa"/>
          </w:tcPr>
          <w:p w:rsidR="00C8349A" w:rsidRDefault="00C8349A" w:rsidP="00C8349A">
            <w:pPr>
              <w:spacing w:after="0" w:line="240" w:lineRule="auto"/>
              <w:rPr>
                <w:sz w:val="24"/>
                <w:szCs w:val="24"/>
              </w:rPr>
            </w:pPr>
            <w:r>
              <w:rPr>
                <w:sz w:val="24"/>
                <w:szCs w:val="24"/>
              </w:rPr>
              <w:t>3 место</w:t>
            </w:r>
          </w:p>
        </w:tc>
        <w:tc>
          <w:tcPr>
            <w:tcW w:w="1805" w:type="dxa"/>
          </w:tcPr>
          <w:p w:rsidR="00C8349A" w:rsidRDefault="00C8349A" w:rsidP="00C8349A">
            <w:pPr>
              <w:spacing w:after="0" w:line="240" w:lineRule="auto"/>
              <w:rPr>
                <w:sz w:val="24"/>
                <w:szCs w:val="24"/>
              </w:rPr>
            </w:pPr>
            <w:r>
              <w:rPr>
                <w:sz w:val="24"/>
                <w:szCs w:val="24"/>
              </w:rPr>
              <w:t>Устинова А.П.</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42</w:t>
            </w:r>
          </w:p>
        </w:tc>
        <w:tc>
          <w:tcPr>
            <w:tcW w:w="2239" w:type="dxa"/>
          </w:tcPr>
          <w:p w:rsidR="00105902" w:rsidRDefault="00105902" w:rsidP="00105902">
            <w:pPr>
              <w:spacing w:after="0" w:line="240" w:lineRule="auto"/>
              <w:rPr>
                <w:sz w:val="24"/>
                <w:szCs w:val="24"/>
              </w:rPr>
            </w:pPr>
            <w:r>
              <w:rPr>
                <w:sz w:val="24"/>
                <w:szCs w:val="24"/>
              </w:rPr>
              <w:t>Рябцев Олег Александрович</w:t>
            </w:r>
          </w:p>
          <w:p w:rsidR="00105902" w:rsidRPr="0012543D" w:rsidRDefault="00105902" w:rsidP="00105902">
            <w:pPr>
              <w:spacing w:after="0" w:line="240" w:lineRule="auto"/>
              <w:rPr>
                <w:sz w:val="24"/>
                <w:szCs w:val="24"/>
              </w:rPr>
            </w:pPr>
          </w:p>
        </w:tc>
        <w:tc>
          <w:tcPr>
            <w:tcW w:w="3369" w:type="dxa"/>
          </w:tcPr>
          <w:p w:rsidR="00105902" w:rsidRPr="006A4F64" w:rsidRDefault="00105902" w:rsidP="00105902">
            <w:pPr>
              <w:spacing w:after="0" w:line="240" w:lineRule="auto"/>
              <w:rPr>
                <w:sz w:val="24"/>
                <w:szCs w:val="24"/>
              </w:rPr>
            </w:pPr>
            <w:r>
              <w:rPr>
                <w:sz w:val="24"/>
                <w:szCs w:val="24"/>
              </w:rPr>
              <w:t>муниципальный этап областного конкурса творческих работ «Профессия строителя глазами детей», посвященному Дню строителя</w:t>
            </w:r>
          </w:p>
        </w:tc>
        <w:tc>
          <w:tcPr>
            <w:tcW w:w="1250" w:type="dxa"/>
          </w:tcPr>
          <w:p w:rsidR="00105902" w:rsidRPr="0012543D" w:rsidRDefault="00105902" w:rsidP="00105902">
            <w:pPr>
              <w:spacing w:after="0" w:line="240" w:lineRule="auto"/>
              <w:rPr>
                <w:sz w:val="24"/>
                <w:szCs w:val="24"/>
              </w:rPr>
            </w:pPr>
            <w:r>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2 место</w:t>
            </w:r>
          </w:p>
        </w:tc>
        <w:tc>
          <w:tcPr>
            <w:tcW w:w="1805" w:type="dxa"/>
          </w:tcPr>
          <w:p w:rsidR="00105902" w:rsidRPr="0012543D" w:rsidRDefault="00105902" w:rsidP="00105902">
            <w:pPr>
              <w:spacing w:after="0" w:line="240" w:lineRule="auto"/>
              <w:rPr>
                <w:sz w:val="24"/>
                <w:szCs w:val="24"/>
              </w:rPr>
            </w:pPr>
            <w:r>
              <w:rPr>
                <w:sz w:val="24"/>
                <w:szCs w:val="24"/>
              </w:rPr>
              <w:t>Рябцева Ю.Ф</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43</w:t>
            </w:r>
          </w:p>
        </w:tc>
        <w:tc>
          <w:tcPr>
            <w:tcW w:w="2239" w:type="dxa"/>
          </w:tcPr>
          <w:p w:rsidR="00105902" w:rsidRPr="0012543D" w:rsidRDefault="00105902" w:rsidP="00105902">
            <w:pPr>
              <w:spacing w:after="0" w:line="240" w:lineRule="auto"/>
              <w:rPr>
                <w:sz w:val="24"/>
                <w:szCs w:val="24"/>
              </w:rPr>
            </w:pPr>
            <w:proofErr w:type="spellStart"/>
            <w:r>
              <w:rPr>
                <w:sz w:val="24"/>
                <w:szCs w:val="24"/>
              </w:rPr>
              <w:t>Арустамян</w:t>
            </w:r>
            <w:proofErr w:type="spellEnd"/>
            <w:r>
              <w:rPr>
                <w:sz w:val="24"/>
                <w:szCs w:val="24"/>
              </w:rPr>
              <w:t xml:space="preserve"> Маргарита Александровна</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«Цветник Победы», посвященный 80-летию Курской битвы и Прохоровского танкового сражения 11.10 23</w:t>
            </w:r>
          </w:p>
        </w:tc>
        <w:tc>
          <w:tcPr>
            <w:tcW w:w="1250" w:type="dxa"/>
          </w:tcPr>
          <w:p w:rsidR="00105902" w:rsidRPr="0012543D" w:rsidRDefault="00105902" w:rsidP="00105902">
            <w:pPr>
              <w:spacing w:after="0" w:line="240" w:lineRule="auto"/>
              <w:rPr>
                <w:sz w:val="24"/>
                <w:szCs w:val="24"/>
              </w:rPr>
            </w:pPr>
            <w:r>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1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44</w:t>
            </w:r>
          </w:p>
        </w:tc>
        <w:tc>
          <w:tcPr>
            <w:tcW w:w="2239" w:type="dxa"/>
          </w:tcPr>
          <w:p w:rsidR="00105902" w:rsidRDefault="00105902" w:rsidP="00105902">
            <w:pPr>
              <w:spacing w:after="0" w:line="240" w:lineRule="auto"/>
              <w:rPr>
                <w:sz w:val="24"/>
                <w:szCs w:val="24"/>
              </w:rPr>
            </w:pPr>
            <w:r>
              <w:rPr>
                <w:sz w:val="24"/>
                <w:szCs w:val="24"/>
              </w:rPr>
              <w:t>Алиева Альбина</w:t>
            </w:r>
          </w:p>
        </w:tc>
        <w:tc>
          <w:tcPr>
            <w:tcW w:w="3369" w:type="dxa"/>
          </w:tcPr>
          <w:p w:rsidR="00105902" w:rsidRDefault="00105902" w:rsidP="00105902">
            <w:pPr>
              <w:spacing w:after="0" w:line="240" w:lineRule="auto"/>
              <w:rPr>
                <w:sz w:val="24"/>
                <w:szCs w:val="24"/>
              </w:rPr>
            </w:pPr>
            <w:r>
              <w:rPr>
                <w:sz w:val="24"/>
                <w:szCs w:val="24"/>
              </w:rPr>
              <w:t>муниципальный этап Всероссийского конкурса творческих работ учащихся «Я и Россия: мечты  о будущем» Номинация «Будущее моей России»   23.10.23</w:t>
            </w:r>
          </w:p>
        </w:tc>
        <w:tc>
          <w:tcPr>
            <w:tcW w:w="1250" w:type="dxa"/>
          </w:tcPr>
          <w:p w:rsidR="00105902" w:rsidRDefault="00105902" w:rsidP="00105902">
            <w:pPr>
              <w:spacing w:after="0" w:line="240" w:lineRule="auto"/>
              <w:rPr>
                <w:sz w:val="24"/>
                <w:szCs w:val="24"/>
              </w:rPr>
            </w:pPr>
            <w:r>
              <w:rPr>
                <w:sz w:val="24"/>
                <w:szCs w:val="24"/>
              </w:rPr>
              <w:t>муниципальный</w:t>
            </w:r>
          </w:p>
        </w:tc>
        <w:tc>
          <w:tcPr>
            <w:tcW w:w="1167" w:type="dxa"/>
          </w:tcPr>
          <w:p w:rsidR="00105902" w:rsidRDefault="00105902" w:rsidP="00105902">
            <w:pPr>
              <w:spacing w:after="0" w:line="240" w:lineRule="auto"/>
              <w:rPr>
                <w:sz w:val="24"/>
                <w:szCs w:val="24"/>
              </w:rPr>
            </w:pPr>
            <w:r>
              <w:rPr>
                <w:sz w:val="24"/>
                <w:szCs w:val="24"/>
              </w:rPr>
              <w:t>3 место</w:t>
            </w:r>
          </w:p>
        </w:tc>
        <w:tc>
          <w:tcPr>
            <w:tcW w:w="1805" w:type="dxa"/>
          </w:tcPr>
          <w:p w:rsidR="00105902" w:rsidRDefault="00105902" w:rsidP="00105902">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45</w:t>
            </w:r>
          </w:p>
        </w:tc>
        <w:tc>
          <w:tcPr>
            <w:tcW w:w="2239" w:type="dxa"/>
          </w:tcPr>
          <w:p w:rsidR="00105902" w:rsidRDefault="00105902" w:rsidP="00105902">
            <w:pPr>
              <w:spacing w:after="0" w:line="240" w:lineRule="auto"/>
              <w:rPr>
                <w:sz w:val="24"/>
                <w:szCs w:val="24"/>
              </w:rPr>
            </w:pPr>
            <w:proofErr w:type="spellStart"/>
            <w:r>
              <w:rPr>
                <w:sz w:val="24"/>
                <w:szCs w:val="24"/>
              </w:rPr>
              <w:t>Заказнов</w:t>
            </w:r>
            <w:proofErr w:type="spellEnd"/>
            <w:r>
              <w:rPr>
                <w:sz w:val="24"/>
                <w:szCs w:val="24"/>
              </w:rPr>
              <w:t xml:space="preserve"> Даниил </w:t>
            </w:r>
            <w:proofErr w:type="spellStart"/>
            <w:r>
              <w:rPr>
                <w:sz w:val="24"/>
                <w:szCs w:val="24"/>
              </w:rPr>
              <w:lastRenderedPageBreak/>
              <w:t>Вадимлвич</w:t>
            </w:r>
            <w:proofErr w:type="spellEnd"/>
          </w:p>
        </w:tc>
        <w:tc>
          <w:tcPr>
            <w:tcW w:w="3369" w:type="dxa"/>
          </w:tcPr>
          <w:p w:rsidR="00105902" w:rsidRDefault="00105902" w:rsidP="00105902">
            <w:pPr>
              <w:spacing w:after="0" w:line="240" w:lineRule="auto"/>
              <w:rPr>
                <w:sz w:val="24"/>
                <w:szCs w:val="24"/>
              </w:rPr>
            </w:pPr>
            <w:r>
              <w:rPr>
                <w:sz w:val="24"/>
                <w:szCs w:val="24"/>
              </w:rPr>
              <w:lastRenderedPageBreak/>
              <w:t xml:space="preserve">районный конкурс детского </w:t>
            </w:r>
            <w:r>
              <w:rPr>
                <w:sz w:val="24"/>
                <w:szCs w:val="24"/>
              </w:rPr>
              <w:lastRenderedPageBreak/>
              <w:t>рисунка «Мир науки глазами детей» номинация «Погружение в морские глубины»</w:t>
            </w:r>
          </w:p>
        </w:tc>
        <w:tc>
          <w:tcPr>
            <w:tcW w:w="1250" w:type="dxa"/>
          </w:tcPr>
          <w:p w:rsidR="00105902" w:rsidRDefault="00105902" w:rsidP="00105902">
            <w:pPr>
              <w:spacing w:after="0" w:line="240" w:lineRule="auto"/>
              <w:rPr>
                <w:sz w:val="24"/>
                <w:szCs w:val="24"/>
              </w:rPr>
            </w:pPr>
            <w:r>
              <w:rPr>
                <w:sz w:val="24"/>
                <w:szCs w:val="24"/>
              </w:rPr>
              <w:lastRenderedPageBreak/>
              <w:t>муниципа</w:t>
            </w:r>
            <w:r>
              <w:rPr>
                <w:sz w:val="24"/>
                <w:szCs w:val="24"/>
              </w:rPr>
              <w:lastRenderedPageBreak/>
              <w:t>льный</w:t>
            </w:r>
          </w:p>
        </w:tc>
        <w:tc>
          <w:tcPr>
            <w:tcW w:w="1167" w:type="dxa"/>
          </w:tcPr>
          <w:p w:rsidR="00105902" w:rsidRDefault="00105902" w:rsidP="00105902">
            <w:pPr>
              <w:spacing w:after="0" w:line="240" w:lineRule="auto"/>
              <w:rPr>
                <w:sz w:val="24"/>
                <w:szCs w:val="24"/>
              </w:rPr>
            </w:pPr>
            <w:r>
              <w:rPr>
                <w:sz w:val="24"/>
                <w:szCs w:val="24"/>
              </w:rPr>
              <w:lastRenderedPageBreak/>
              <w:t>3 место</w:t>
            </w:r>
          </w:p>
        </w:tc>
        <w:tc>
          <w:tcPr>
            <w:tcW w:w="1805" w:type="dxa"/>
          </w:tcPr>
          <w:p w:rsidR="00105902" w:rsidRDefault="00105902" w:rsidP="00105902">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lastRenderedPageBreak/>
              <w:t>46</w:t>
            </w:r>
          </w:p>
        </w:tc>
        <w:tc>
          <w:tcPr>
            <w:tcW w:w="2239" w:type="dxa"/>
          </w:tcPr>
          <w:p w:rsidR="00105902" w:rsidRDefault="00105902" w:rsidP="00105902">
            <w:pPr>
              <w:spacing w:after="0" w:line="240" w:lineRule="auto"/>
              <w:rPr>
                <w:sz w:val="24"/>
                <w:szCs w:val="24"/>
              </w:rPr>
            </w:pPr>
            <w:r>
              <w:rPr>
                <w:sz w:val="24"/>
                <w:szCs w:val="24"/>
              </w:rPr>
              <w:t>Комар Варвара</w:t>
            </w:r>
          </w:p>
        </w:tc>
        <w:tc>
          <w:tcPr>
            <w:tcW w:w="3369" w:type="dxa"/>
          </w:tcPr>
          <w:p w:rsidR="00105902" w:rsidRDefault="00105902" w:rsidP="00105902">
            <w:pPr>
              <w:spacing w:after="0" w:line="240" w:lineRule="auto"/>
              <w:rPr>
                <w:sz w:val="24"/>
                <w:szCs w:val="24"/>
              </w:rPr>
            </w:pPr>
            <w:r>
              <w:rPr>
                <w:sz w:val="24"/>
                <w:szCs w:val="24"/>
              </w:rPr>
              <w:t xml:space="preserve">районный конкурс на лучшее дидактическое пособие «Святая память о </w:t>
            </w:r>
            <w:proofErr w:type="spellStart"/>
            <w:r>
              <w:rPr>
                <w:sz w:val="24"/>
                <w:szCs w:val="24"/>
              </w:rPr>
              <w:t>войне</w:t>
            </w:r>
            <w:proofErr w:type="gramStart"/>
            <w:r>
              <w:rPr>
                <w:sz w:val="24"/>
                <w:szCs w:val="24"/>
              </w:rPr>
              <w:t>.Т</w:t>
            </w:r>
            <w:proofErr w:type="gramEnd"/>
            <w:r>
              <w:rPr>
                <w:sz w:val="24"/>
                <w:szCs w:val="24"/>
              </w:rPr>
              <w:t>ропинка</w:t>
            </w:r>
            <w:proofErr w:type="spellEnd"/>
            <w:r>
              <w:rPr>
                <w:sz w:val="24"/>
                <w:szCs w:val="24"/>
              </w:rPr>
              <w:t xml:space="preserve"> героического прошлого» посвященный 80-летию Курской битвы и Прохоровского танкового сражения</w:t>
            </w:r>
          </w:p>
        </w:tc>
        <w:tc>
          <w:tcPr>
            <w:tcW w:w="1250" w:type="dxa"/>
          </w:tcPr>
          <w:p w:rsidR="00105902" w:rsidRDefault="00105902" w:rsidP="00105902">
            <w:pPr>
              <w:spacing w:after="0" w:line="240" w:lineRule="auto"/>
              <w:rPr>
                <w:sz w:val="24"/>
                <w:szCs w:val="24"/>
              </w:rPr>
            </w:pPr>
            <w:r>
              <w:rPr>
                <w:sz w:val="24"/>
                <w:szCs w:val="24"/>
              </w:rPr>
              <w:t>муниципальный</w:t>
            </w:r>
          </w:p>
        </w:tc>
        <w:tc>
          <w:tcPr>
            <w:tcW w:w="1167" w:type="dxa"/>
          </w:tcPr>
          <w:p w:rsidR="00105902" w:rsidRDefault="00105902" w:rsidP="00105902">
            <w:pPr>
              <w:spacing w:after="0" w:line="240" w:lineRule="auto"/>
              <w:rPr>
                <w:sz w:val="24"/>
                <w:szCs w:val="24"/>
              </w:rPr>
            </w:pPr>
            <w:r>
              <w:rPr>
                <w:sz w:val="24"/>
                <w:szCs w:val="24"/>
              </w:rPr>
              <w:t>3 место</w:t>
            </w:r>
          </w:p>
        </w:tc>
        <w:tc>
          <w:tcPr>
            <w:tcW w:w="1805" w:type="dxa"/>
          </w:tcPr>
          <w:p w:rsidR="00105902" w:rsidRDefault="00105902" w:rsidP="00105902">
            <w:pPr>
              <w:spacing w:after="0" w:line="240" w:lineRule="auto"/>
              <w:rPr>
                <w:sz w:val="24"/>
                <w:szCs w:val="24"/>
              </w:rPr>
            </w:pPr>
            <w:r>
              <w:rPr>
                <w:sz w:val="24"/>
                <w:szCs w:val="24"/>
              </w:rPr>
              <w:t>Воронцова А.А.</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47</w:t>
            </w:r>
          </w:p>
        </w:tc>
        <w:tc>
          <w:tcPr>
            <w:tcW w:w="2239" w:type="dxa"/>
          </w:tcPr>
          <w:p w:rsidR="00105902" w:rsidRDefault="00105902" w:rsidP="00105902">
            <w:pPr>
              <w:spacing w:after="0" w:line="240" w:lineRule="auto"/>
              <w:rPr>
                <w:sz w:val="24"/>
                <w:szCs w:val="24"/>
              </w:rPr>
            </w:pPr>
            <w:proofErr w:type="spellStart"/>
            <w:r>
              <w:rPr>
                <w:sz w:val="24"/>
                <w:szCs w:val="24"/>
              </w:rPr>
              <w:t>Исмаилова</w:t>
            </w:r>
            <w:proofErr w:type="spellEnd"/>
            <w:r>
              <w:rPr>
                <w:sz w:val="24"/>
                <w:szCs w:val="24"/>
              </w:rPr>
              <w:t xml:space="preserve"> </w:t>
            </w:r>
            <w:proofErr w:type="spellStart"/>
            <w:r>
              <w:rPr>
                <w:sz w:val="24"/>
                <w:szCs w:val="24"/>
              </w:rPr>
              <w:t>Самира</w:t>
            </w:r>
            <w:proofErr w:type="spellEnd"/>
          </w:p>
        </w:tc>
        <w:tc>
          <w:tcPr>
            <w:tcW w:w="3369" w:type="dxa"/>
          </w:tcPr>
          <w:p w:rsidR="00105902" w:rsidRDefault="00105902" w:rsidP="00105902">
            <w:pPr>
              <w:spacing w:after="0" w:line="240" w:lineRule="auto"/>
              <w:rPr>
                <w:sz w:val="24"/>
                <w:szCs w:val="24"/>
              </w:rPr>
            </w:pPr>
            <w:r>
              <w:rPr>
                <w:sz w:val="24"/>
                <w:szCs w:val="24"/>
              </w:rPr>
              <w:t xml:space="preserve"> районный творческий конкурс «Не скучаем вместе с </w:t>
            </w:r>
            <w:proofErr w:type="spellStart"/>
            <w:r>
              <w:rPr>
                <w:sz w:val="24"/>
                <w:szCs w:val="24"/>
              </w:rPr>
              <w:t>папо</w:t>
            </w:r>
            <w:proofErr w:type="spellEnd"/>
            <w:r>
              <w:rPr>
                <w:sz w:val="24"/>
                <w:szCs w:val="24"/>
              </w:rPr>
              <w:t>» номинация «Для тебя, папа»</w:t>
            </w:r>
          </w:p>
        </w:tc>
        <w:tc>
          <w:tcPr>
            <w:tcW w:w="1250" w:type="dxa"/>
          </w:tcPr>
          <w:p w:rsidR="00105902" w:rsidRDefault="00105902" w:rsidP="00105902">
            <w:pPr>
              <w:spacing w:after="0" w:line="240" w:lineRule="auto"/>
              <w:rPr>
                <w:sz w:val="24"/>
                <w:szCs w:val="24"/>
              </w:rPr>
            </w:pPr>
            <w:r>
              <w:rPr>
                <w:sz w:val="24"/>
                <w:szCs w:val="24"/>
              </w:rPr>
              <w:t>муниципальный</w:t>
            </w:r>
          </w:p>
        </w:tc>
        <w:tc>
          <w:tcPr>
            <w:tcW w:w="1167" w:type="dxa"/>
          </w:tcPr>
          <w:p w:rsidR="00105902" w:rsidRDefault="00105902" w:rsidP="00105902">
            <w:pPr>
              <w:spacing w:after="0" w:line="240" w:lineRule="auto"/>
              <w:rPr>
                <w:sz w:val="24"/>
                <w:szCs w:val="24"/>
              </w:rPr>
            </w:pPr>
            <w:r>
              <w:rPr>
                <w:sz w:val="24"/>
                <w:szCs w:val="24"/>
              </w:rPr>
              <w:t>2  место</w:t>
            </w:r>
          </w:p>
        </w:tc>
        <w:tc>
          <w:tcPr>
            <w:tcW w:w="1805" w:type="dxa"/>
          </w:tcPr>
          <w:p w:rsidR="00105902" w:rsidRDefault="00105902" w:rsidP="00105902">
            <w:pPr>
              <w:spacing w:after="0" w:line="240" w:lineRule="auto"/>
              <w:rPr>
                <w:sz w:val="24"/>
                <w:szCs w:val="24"/>
              </w:rPr>
            </w:pPr>
            <w:proofErr w:type="spellStart"/>
            <w:r>
              <w:rPr>
                <w:sz w:val="24"/>
                <w:szCs w:val="24"/>
              </w:rPr>
              <w:t>Казьменко</w:t>
            </w:r>
            <w:proofErr w:type="spellEnd"/>
            <w:r>
              <w:rPr>
                <w:sz w:val="24"/>
                <w:szCs w:val="24"/>
              </w:rPr>
              <w:t xml:space="preserve"> Е.С.</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48</w:t>
            </w:r>
          </w:p>
        </w:tc>
        <w:tc>
          <w:tcPr>
            <w:tcW w:w="2239" w:type="dxa"/>
          </w:tcPr>
          <w:p w:rsidR="00105902" w:rsidRDefault="00105902" w:rsidP="00105902">
            <w:pPr>
              <w:spacing w:after="0" w:line="240" w:lineRule="auto"/>
              <w:rPr>
                <w:sz w:val="24"/>
                <w:szCs w:val="24"/>
              </w:rPr>
            </w:pPr>
            <w:proofErr w:type="spellStart"/>
            <w:r>
              <w:rPr>
                <w:sz w:val="24"/>
                <w:szCs w:val="24"/>
              </w:rPr>
              <w:t>Бабануца</w:t>
            </w:r>
            <w:proofErr w:type="spellEnd"/>
            <w:r>
              <w:rPr>
                <w:sz w:val="24"/>
                <w:szCs w:val="24"/>
              </w:rPr>
              <w:t xml:space="preserve"> Артем Олегович</w:t>
            </w:r>
          </w:p>
        </w:tc>
        <w:tc>
          <w:tcPr>
            <w:tcW w:w="3369" w:type="dxa"/>
          </w:tcPr>
          <w:p w:rsidR="00105902" w:rsidRDefault="00105902" w:rsidP="00105902">
            <w:pPr>
              <w:spacing w:after="0" w:line="240" w:lineRule="auto"/>
              <w:rPr>
                <w:sz w:val="24"/>
                <w:szCs w:val="24"/>
              </w:rPr>
            </w:pPr>
            <w:r>
              <w:rPr>
                <w:sz w:val="24"/>
                <w:szCs w:val="24"/>
              </w:rPr>
              <w:t>районный литературный конкурс им. Ивана Шмелева «Лето Господне»</w:t>
            </w:r>
          </w:p>
        </w:tc>
        <w:tc>
          <w:tcPr>
            <w:tcW w:w="1250" w:type="dxa"/>
          </w:tcPr>
          <w:p w:rsidR="00105902" w:rsidRDefault="00105902" w:rsidP="00105902">
            <w:pPr>
              <w:spacing w:after="0" w:line="240" w:lineRule="auto"/>
              <w:rPr>
                <w:sz w:val="24"/>
                <w:szCs w:val="24"/>
              </w:rPr>
            </w:pPr>
            <w:r>
              <w:rPr>
                <w:sz w:val="24"/>
                <w:szCs w:val="24"/>
              </w:rPr>
              <w:t>муниципальный</w:t>
            </w:r>
          </w:p>
        </w:tc>
        <w:tc>
          <w:tcPr>
            <w:tcW w:w="1167" w:type="dxa"/>
          </w:tcPr>
          <w:p w:rsidR="00105902" w:rsidRDefault="00105902" w:rsidP="00105902">
            <w:pPr>
              <w:spacing w:after="0" w:line="240" w:lineRule="auto"/>
              <w:rPr>
                <w:sz w:val="24"/>
                <w:szCs w:val="24"/>
              </w:rPr>
            </w:pPr>
            <w:r>
              <w:rPr>
                <w:sz w:val="24"/>
                <w:szCs w:val="24"/>
              </w:rPr>
              <w:t>2 место</w:t>
            </w:r>
          </w:p>
        </w:tc>
        <w:tc>
          <w:tcPr>
            <w:tcW w:w="1805" w:type="dxa"/>
          </w:tcPr>
          <w:p w:rsidR="00105902" w:rsidRDefault="00105902" w:rsidP="00105902">
            <w:pPr>
              <w:spacing w:after="0" w:line="240" w:lineRule="auto"/>
              <w:rPr>
                <w:sz w:val="24"/>
                <w:szCs w:val="24"/>
              </w:rPr>
            </w:pPr>
            <w:r>
              <w:rPr>
                <w:sz w:val="24"/>
                <w:szCs w:val="24"/>
              </w:rPr>
              <w:t>Кулакова Л.М.</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49</w:t>
            </w:r>
          </w:p>
        </w:tc>
        <w:tc>
          <w:tcPr>
            <w:tcW w:w="2239" w:type="dxa"/>
          </w:tcPr>
          <w:p w:rsidR="00105902" w:rsidRDefault="00105902" w:rsidP="00105902">
            <w:pPr>
              <w:spacing w:after="0" w:line="240" w:lineRule="auto"/>
              <w:rPr>
                <w:sz w:val="24"/>
                <w:szCs w:val="24"/>
              </w:rPr>
            </w:pPr>
            <w:proofErr w:type="spellStart"/>
            <w:r>
              <w:rPr>
                <w:sz w:val="24"/>
                <w:szCs w:val="24"/>
              </w:rPr>
              <w:t>Гадирли</w:t>
            </w:r>
            <w:proofErr w:type="spellEnd"/>
            <w:r>
              <w:rPr>
                <w:sz w:val="24"/>
                <w:szCs w:val="24"/>
              </w:rPr>
              <w:t xml:space="preserve"> </w:t>
            </w:r>
            <w:proofErr w:type="spellStart"/>
            <w:r>
              <w:rPr>
                <w:sz w:val="24"/>
                <w:szCs w:val="24"/>
              </w:rPr>
              <w:t>Айдан</w:t>
            </w:r>
            <w:proofErr w:type="spellEnd"/>
          </w:p>
        </w:tc>
        <w:tc>
          <w:tcPr>
            <w:tcW w:w="3369" w:type="dxa"/>
          </w:tcPr>
          <w:p w:rsidR="00105902" w:rsidRDefault="00105902" w:rsidP="00105902">
            <w:pPr>
              <w:spacing w:after="0" w:line="240" w:lineRule="auto"/>
              <w:rPr>
                <w:sz w:val="24"/>
                <w:szCs w:val="24"/>
              </w:rPr>
            </w:pPr>
            <w:r>
              <w:rPr>
                <w:sz w:val="24"/>
                <w:szCs w:val="24"/>
              </w:rPr>
              <w:t>районный литературный конкурс им. Ивана Шмелева «Лето Господне»</w:t>
            </w:r>
          </w:p>
        </w:tc>
        <w:tc>
          <w:tcPr>
            <w:tcW w:w="1250" w:type="dxa"/>
          </w:tcPr>
          <w:p w:rsidR="00105902" w:rsidRDefault="00105902" w:rsidP="00105902">
            <w:pPr>
              <w:spacing w:after="0" w:line="240" w:lineRule="auto"/>
              <w:rPr>
                <w:sz w:val="24"/>
                <w:szCs w:val="24"/>
              </w:rPr>
            </w:pPr>
            <w:r>
              <w:rPr>
                <w:sz w:val="24"/>
                <w:szCs w:val="24"/>
              </w:rPr>
              <w:t>муниципальный</w:t>
            </w:r>
          </w:p>
        </w:tc>
        <w:tc>
          <w:tcPr>
            <w:tcW w:w="1167" w:type="dxa"/>
          </w:tcPr>
          <w:p w:rsidR="00105902" w:rsidRDefault="00105902" w:rsidP="00105902">
            <w:pPr>
              <w:spacing w:after="0" w:line="240" w:lineRule="auto"/>
              <w:rPr>
                <w:sz w:val="24"/>
                <w:szCs w:val="24"/>
              </w:rPr>
            </w:pPr>
            <w:r>
              <w:rPr>
                <w:sz w:val="24"/>
                <w:szCs w:val="24"/>
              </w:rPr>
              <w:t>1 место</w:t>
            </w:r>
          </w:p>
        </w:tc>
        <w:tc>
          <w:tcPr>
            <w:tcW w:w="1805" w:type="dxa"/>
          </w:tcPr>
          <w:p w:rsidR="00105902" w:rsidRDefault="00105902" w:rsidP="00105902">
            <w:pPr>
              <w:spacing w:after="0" w:line="240" w:lineRule="auto"/>
              <w:rPr>
                <w:sz w:val="24"/>
                <w:szCs w:val="24"/>
              </w:rPr>
            </w:pPr>
            <w:r>
              <w:rPr>
                <w:sz w:val="24"/>
                <w:szCs w:val="24"/>
              </w:rPr>
              <w:t>Кулакова Л.М</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50</w:t>
            </w:r>
          </w:p>
        </w:tc>
        <w:tc>
          <w:tcPr>
            <w:tcW w:w="2239" w:type="dxa"/>
          </w:tcPr>
          <w:p w:rsidR="00105902" w:rsidRDefault="00105902" w:rsidP="00105902">
            <w:pPr>
              <w:spacing w:after="0" w:line="240" w:lineRule="auto"/>
              <w:rPr>
                <w:sz w:val="24"/>
                <w:szCs w:val="24"/>
              </w:rPr>
            </w:pPr>
            <w:r>
              <w:rPr>
                <w:sz w:val="24"/>
                <w:szCs w:val="24"/>
              </w:rPr>
              <w:t>Поливанова Валерия, Аскарова Амина,</w:t>
            </w:r>
          </w:p>
          <w:p w:rsidR="00105902" w:rsidRPr="0012543D" w:rsidRDefault="00105902" w:rsidP="00105902">
            <w:pPr>
              <w:spacing w:after="0" w:line="240" w:lineRule="auto"/>
              <w:rPr>
                <w:sz w:val="24"/>
                <w:szCs w:val="24"/>
              </w:rPr>
            </w:pPr>
            <w:proofErr w:type="spellStart"/>
            <w:r>
              <w:rPr>
                <w:sz w:val="24"/>
                <w:szCs w:val="24"/>
              </w:rPr>
              <w:t>Тасаев</w:t>
            </w:r>
            <w:proofErr w:type="spellEnd"/>
            <w:r>
              <w:rPr>
                <w:sz w:val="24"/>
                <w:szCs w:val="24"/>
              </w:rPr>
              <w:t xml:space="preserve"> </w:t>
            </w:r>
            <w:proofErr w:type="spellStart"/>
            <w:r>
              <w:rPr>
                <w:sz w:val="24"/>
                <w:szCs w:val="24"/>
              </w:rPr>
              <w:t>Алибек</w:t>
            </w:r>
            <w:proofErr w:type="spellEnd"/>
            <w:r>
              <w:rPr>
                <w:sz w:val="24"/>
                <w:szCs w:val="24"/>
              </w:rPr>
              <w:t>, Трошкин Павел</w:t>
            </w:r>
          </w:p>
        </w:tc>
        <w:tc>
          <w:tcPr>
            <w:tcW w:w="3369" w:type="dxa"/>
          </w:tcPr>
          <w:p w:rsidR="00105902" w:rsidRDefault="00105902" w:rsidP="00105902">
            <w:pPr>
              <w:spacing w:after="0" w:line="240" w:lineRule="auto"/>
              <w:rPr>
                <w:sz w:val="24"/>
                <w:szCs w:val="24"/>
              </w:rPr>
            </w:pPr>
            <w:r>
              <w:rPr>
                <w:sz w:val="24"/>
                <w:szCs w:val="24"/>
              </w:rPr>
              <w:t>районный конкурс детских телестудий «</w:t>
            </w:r>
            <w:proofErr w:type="spellStart"/>
            <w:r>
              <w:rPr>
                <w:sz w:val="24"/>
                <w:szCs w:val="24"/>
              </w:rPr>
              <w:t>ТелеИдея</w:t>
            </w:r>
            <w:proofErr w:type="spellEnd"/>
            <w:r>
              <w:rPr>
                <w:sz w:val="24"/>
                <w:szCs w:val="24"/>
              </w:rPr>
              <w:t xml:space="preserve">» </w:t>
            </w:r>
          </w:p>
          <w:p w:rsidR="00105902" w:rsidRPr="0012543D" w:rsidRDefault="00105902" w:rsidP="00105902">
            <w:pPr>
              <w:spacing w:after="0" w:line="240" w:lineRule="auto"/>
              <w:rPr>
                <w:sz w:val="24"/>
                <w:szCs w:val="24"/>
              </w:rPr>
            </w:pPr>
            <w:r>
              <w:rPr>
                <w:sz w:val="24"/>
                <w:szCs w:val="24"/>
              </w:rPr>
              <w:t>Номинация «Учитель в судьбе каждого из нас»</w:t>
            </w:r>
          </w:p>
        </w:tc>
        <w:tc>
          <w:tcPr>
            <w:tcW w:w="1250" w:type="dxa"/>
          </w:tcPr>
          <w:p w:rsidR="00105902" w:rsidRPr="0012543D" w:rsidRDefault="00105902" w:rsidP="00105902">
            <w:pPr>
              <w:spacing w:after="0" w:line="240" w:lineRule="auto"/>
              <w:rPr>
                <w:sz w:val="24"/>
                <w:szCs w:val="24"/>
              </w:rPr>
            </w:pPr>
            <w:r>
              <w:rPr>
                <w:sz w:val="24"/>
                <w:szCs w:val="24"/>
              </w:rPr>
              <w:t xml:space="preserve">муниципальный </w:t>
            </w:r>
          </w:p>
        </w:tc>
        <w:tc>
          <w:tcPr>
            <w:tcW w:w="1167" w:type="dxa"/>
          </w:tcPr>
          <w:p w:rsidR="00105902" w:rsidRPr="0012543D" w:rsidRDefault="00105902" w:rsidP="00105902">
            <w:pPr>
              <w:spacing w:after="0" w:line="240" w:lineRule="auto"/>
              <w:rPr>
                <w:sz w:val="24"/>
                <w:szCs w:val="24"/>
              </w:rPr>
            </w:pPr>
            <w:r>
              <w:rPr>
                <w:sz w:val="24"/>
                <w:szCs w:val="24"/>
              </w:rPr>
              <w:t>3 место</w:t>
            </w:r>
          </w:p>
        </w:tc>
        <w:tc>
          <w:tcPr>
            <w:tcW w:w="1805" w:type="dxa"/>
          </w:tcPr>
          <w:p w:rsidR="00105902" w:rsidRPr="0012543D" w:rsidRDefault="00105902" w:rsidP="00105902">
            <w:pPr>
              <w:spacing w:after="0" w:line="240" w:lineRule="auto"/>
              <w:rPr>
                <w:sz w:val="24"/>
                <w:szCs w:val="24"/>
              </w:rPr>
            </w:pPr>
            <w:r>
              <w:rPr>
                <w:sz w:val="24"/>
                <w:szCs w:val="24"/>
              </w:rPr>
              <w:t>Бондаренко Е.Е.</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51</w:t>
            </w:r>
          </w:p>
        </w:tc>
        <w:tc>
          <w:tcPr>
            <w:tcW w:w="2239" w:type="dxa"/>
          </w:tcPr>
          <w:p w:rsidR="00105902" w:rsidRPr="0012543D" w:rsidRDefault="00105902" w:rsidP="00105902">
            <w:pPr>
              <w:spacing w:after="0" w:line="240" w:lineRule="auto"/>
              <w:rPr>
                <w:sz w:val="24"/>
                <w:szCs w:val="24"/>
              </w:rPr>
            </w:pPr>
            <w:proofErr w:type="spellStart"/>
            <w:r>
              <w:rPr>
                <w:sz w:val="24"/>
                <w:szCs w:val="24"/>
              </w:rPr>
              <w:t>Ярмолюк</w:t>
            </w:r>
            <w:proofErr w:type="spellEnd"/>
            <w:r>
              <w:rPr>
                <w:sz w:val="24"/>
                <w:szCs w:val="24"/>
              </w:rPr>
              <w:t xml:space="preserve"> Снежана Александровна</w:t>
            </w:r>
          </w:p>
        </w:tc>
        <w:tc>
          <w:tcPr>
            <w:tcW w:w="3369" w:type="dxa"/>
          </w:tcPr>
          <w:p w:rsidR="00105902" w:rsidRDefault="00105902" w:rsidP="00105902">
            <w:pPr>
              <w:spacing w:after="0" w:line="240" w:lineRule="auto"/>
              <w:rPr>
                <w:sz w:val="24"/>
                <w:szCs w:val="24"/>
              </w:rPr>
            </w:pPr>
            <w:r>
              <w:rPr>
                <w:sz w:val="24"/>
                <w:szCs w:val="24"/>
              </w:rPr>
              <w:t>районный детский конкурс чтецов «Лес-наша жизнь»</w:t>
            </w:r>
          </w:p>
          <w:p w:rsidR="00105902" w:rsidRPr="0012543D" w:rsidRDefault="00105902" w:rsidP="00105902">
            <w:pPr>
              <w:spacing w:after="0" w:line="240" w:lineRule="auto"/>
              <w:rPr>
                <w:sz w:val="24"/>
                <w:szCs w:val="24"/>
              </w:rPr>
            </w:pPr>
            <w:r>
              <w:rPr>
                <w:sz w:val="24"/>
                <w:szCs w:val="24"/>
              </w:rPr>
              <w:t>номинация «Авторское стихотворение»</w:t>
            </w:r>
          </w:p>
        </w:tc>
        <w:tc>
          <w:tcPr>
            <w:tcW w:w="1250" w:type="dxa"/>
          </w:tcPr>
          <w:p w:rsidR="00105902" w:rsidRPr="0012543D" w:rsidRDefault="00105902" w:rsidP="00105902">
            <w:pPr>
              <w:spacing w:after="0" w:line="240" w:lineRule="auto"/>
              <w:rPr>
                <w:sz w:val="24"/>
                <w:szCs w:val="24"/>
              </w:rPr>
            </w:pPr>
            <w:r>
              <w:rPr>
                <w:sz w:val="24"/>
                <w:szCs w:val="24"/>
              </w:rPr>
              <w:t>муниципальный уровень</w:t>
            </w:r>
          </w:p>
        </w:tc>
        <w:tc>
          <w:tcPr>
            <w:tcW w:w="1167" w:type="dxa"/>
          </w:tcPr>
          <w:p w:rsidR="00105902" w:rsidRPr="0012543D" w:rsidRDefault="00105902" w:rsidP="00105902">
            <w:pPr>
              <w:spacing w:after="0" w:line="240" w:lineRule="auto"/>
              <w:rPr>
                <w:sz w:val="24"/>
                <w:szCs w:val="24"/>
              </w:rPr>
            </w:pPr>
            <w:r>
              <w:rPr>
                <w:sz w:val="24"/>
                <w:szCs w:val="24"/>
              </w:rPr>
              <w:t>1 место</w:t>
            </w:r>
          </w:p>
        </w:tc>
        <w:tc>
          <w:tcPr>
            <w:tcW w:w="1805" w:type="dxa"/>
          </w:tcPr>
          <w:p w:rsidR="00105902" w:rsidRPr="0012543D" w:rsidRDefault="00105902" w:rsidP="00105902">
            <w:pPr>
              <w:spacing w:after="0" w:line="240" w:lineRule="auto"/>
              <w:rPr>
                <w:sz w:val="24"/>
                <w:szCs w:val="24"/>
              </w:rPr>
            </w:pPr>
            <w:r>
              <w:rPr>
                <w:sz w:val="24"/>
                <w:szCs w:val="24"/>
              </w:rPr>
              <w:t>Гребенкина О.Ф.</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52</w:t>
            </w:r>
          </w:p>
        </w:tc>
        <w:tc>
          <w:tcPr>
            <w:tcW w:w="2239" w:type="dxa"/>
          </w:tcPr>
          <w:p w:rsidR="00105902" w:rsidRPr="003B7B81" w:rsidRDefault="00105902" w:rsidP="00105902">
            <w:pPr>
              <w:spacing w:after="0" w:line="240" w:lineRule="auto"/>
              <w:rPr>
                <w:sz w:val="24"/>
                <w:szCs w:val="24"/>
              </w:rPr>
            </w:pPr>
            <w:r w:rsidRPr="003B7B81">
              <w:rPr>
                <w:color w:val="1A1A1A"/>
                <w:sz w:val="24"/>
                <w:szCs w:val="24"/>
                <w:shd w:val="clear" w:color="auto" w:fill="FFFFFF"/>
              </w:rPr>
              <w:t>вокальный коллектив «Созвучие»</w:t>
            </w:r>
          </w:p>
        </w:tc>
        <w:tc>
          <w:tcPr>
            <w:tcW w:w="3369" w:type="dxa"/>
          </w:tcPr>
          <w:p w:rsidR="00105902" w:rsidRPr="00B513FD" w:rsidRDefault="00105902" w:rsidP="00105902">
            <w:pPr>
              <w:shd w:val="clear" w:color="auto" w:fill="FFFFFF"/>
              <w:spacing w:after="0" w:line="240" w:lineRule="auto"/>
              <w:rPr>
                <w:color w:val="1A1A1A"/>
                <w:sz w:val="24"/>
                <w:szCs w:val="24"/>
                <w:lang w:eastAsia="ru-RU"/>
              </w:rPr>
            </w:pPr>
            <w:r w:rsidRPr="00B513FD">
              <w:rPr>
                <w:color w:val="1A1A1A"/>
                <w:sz w:val="24"/>
                <w:szCs w:val="24"/>
                <w:lang w:eastAsia="ru-RU"/>
              </w:rPr>
              <w:t>муниципального этапа Всероссийского конкурса</w:t>
            </w:r>
          </w:p>
          <w:p w:rsidR="00105902" w:rsidRPr="00B513FD" w:rsidRDefault="00105902" w:rsidP="00105902">
            <w:pPr>
              <w:shd w:val="clear" w:color="auto" w:fill="FFFFFF"/>
              <w:spacing w:after="0" w:line="240" w:lineRule="auto"/>
              <w:rPr>
                <w:color w:val="1A1A1A"/>
                <w:sz w:val="24"/>
                <w:szCs w:val="24"/>
                <w:lang w:eastAsia="ru-RU"/>
              </w:rPr>
            </w:pPr>
            <w:r w:rsidRPr="00B513FD">
              <w:rPr>
                <w:color w:val="1A1A1A"/>
                <w:sz w:val="24"/>
                <w:szCs w:val="24"/>
                <w:lang w:eastAsia="ru-RU"/>
              </w:rPr>
              <w:t>хоровых и вокальных коллективов.</w:t>
            </w:r>
            <w:r>
              <w:rPr>
                <w:color w:val="1A1A1A"/>
                <w:sz w:val="24"/>
                <w:szCs w:val="24"/>
                <w:lang w:eastAsia="ru-RU"/>
              </w:rPr>
              <w:t xml:space="preserve"> Номинация «Вокальный коллектив» «Музыкальный калейдоскоп» 18.12.23</w:t>
            </w:r>
          </w:p>
          <w:p w:rsidR="00105902" w:rsidRPr="0012543D" w:rsidRDefault="00105902" w:rsidP="00105902">
            <w:pPr>
              <w:spacing w:after="0" w:line="240" w:lineRule="auto"/>
              <w:rPr>
                <w:sz w:val="24"/>
                <w:szCs w:val="24"/>
              </w:rPr>
            </w:pPr>
          </w:p>
        </w:tc>
        <w:tc>
          <w:tcPr>
            <w:tcW w:w="1250" w:type="dxa"/>
          </w:tcPr>
          <w:p w:rsidR="00105902" w:rsidRPr="0012543D" w:rsidRDefault="00105902" w:rsidP="00105902">
            <w:pPr>
              <w:spacing w:after="0" w:line="240" w:lineRule="auto"/>
              <w:rPr>
                <w:sz w:val="24"/>
                <w:szCs w:val="24"/>
              </w:rPr>
            </w:pPr>
            <w:r>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2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Адонина</w:t>
            </w:r>
            <w:proofErr w:type="spellEnd"/>
            <w:r>
              <w:rPr>
                <w:sz w:val="24"/>
                <w:szCs w:val="24"/>
              </w:rPr>
              <w:t xml:space="preserve"> Л.Н.</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53</w:t>
            </w:r>
          </w:p>
        </w:tc>
        <w:tc>
          <w:tcPr>
            <w:tcW w:w="2239" w:type="dxa"/>
          </w:tcPr>
          <w:p w:rsidR="00105902" w:rsidRPr="003B7B81" w:rsidRDefault="00105902" w:rsidP="00105902">
            <w:pPr>
              <w:spacing w:after="0" w:line="240" w:lineRule="auto"/>
              <w:rPr>
                <w:color w:val="1A1A1A"/>
                <w:sz w:val="24"/>
                <w:szCs w:val="24"/>
                <w:shd w:val="clear" w:color="auto" w:fill="FFFFFF"/>
              </w:rPr>
            </w:pPr>
            <w:r w:rsidRPr="003B7B81">
              <w:rPr>
                <w:color w:val="1A1A1A"/>
                <w:sz w:val="24"/>
                <w:szCs w:val="24"/>
                <w:shd w:val="clear" w:color="auto" w:fill="FFFFFF"/>
              </w:rPr>
              <w:t>Команда «Дети Белогорья»</w:t>
            </w:r>
          </w:p>
        </w:tc>
        <w:tc>
          <w:tcPr>
            <w:tcW w:w="3369" w:type="dxa"/>
          </w:tcPr>
          <w:p w:rsidR="00105902" w:rsidRPr="00B513FD" w:rsidRDefault="00105902" w:rsidP="00105902">
            <w:pPr>
              <w:shd w:val="clear" w:color="auto" w:fill="FFFFFF"/>
              <w:spacing w:after="0" w:line="240" w:lineRule="auto"/>
              <w:rPr>
                <w:color w:val="1A1A1A"/>
                <w:sz w:val="24"/>
                <w:szCs w:val="24"/>
                <w:lang w:eastAsia="ru-RU"/>
              </w:rPr>
            </w:pPr>
            <w:r>
              <w:rPr>
                <w:color w:val="1A1A1A"/>
                <w:sz w:val="24"/>
                <w:szCs w:val="24"/>
                <w:lang w:eastAsia="ru-RU"/>
              </w:rPr>
              <w:t>районная интеллектуальная игра «Белгородская область:70 лет свершений»</w:t>
            </w:r>
          </w:p>
        </w:tc>
        <w:tc>
          <w:tcPr>
            <w:tcW w:w="1250" w:type="dxa"/>
          </w:tcPr>
          <w:p w:rsidR="00105902" w:rsidRDefault="00105902" w:rsidP="00105902">
            <w:pPr>
              <w:spacing w:after="0" w:line="240" w:lineRule="auto"/>
              <w:rPr>
                <w:sz w:val="24"/>
                <w:szCs w:val="24"/>
              </w:rPr>
            </w:pPr>
            <w:r>
              <w:rPr>
                <w:sz w:val="24"/>
                <w:szCs w:val="24"/>
              </w:rPr>
              <w:t>муниципальный</w:t>
            </w:r>
          </w:p>
        </w:tc>
        <w:tc>
          <w:tcPr>
            <w:tcW w:w="1167" w:type="dxa"/>
          </w:tcPr>
          <w:p w:rsidR="00105902" w:rsidRDefault="00105902" w:rsidP="00105902">
            <w:pPr>
              <w:spacing w:after="0" w:line="240" w:lineRule="auto"/>
              <w:rPr>
                <w:sz w:val="24"/>
                <w:szCs w:val="24"/>
              </w:rPr>
            </w:pPr>
            <w:r>
              <w:rPr>
                <w:sz w:val="24"/>
                <w:szCs w:val="24"/>
              </w:rPr>
              <w:t>победитель</w:t>
            </w:r>
          </w:p>
        </w:tc>
        <w:tc>
          <w:tcPr>
            <w:tcW w:w="1805" w:type="dxa"/>
          </w:tcPr>
          <w:p w:rsidR="00105902" w:rsidRDefault="00105902" w:rsidP="00105902">
            <w:pPr>
              <w:spacing w:after="0" w:line="240" w:lineRule="auto"/>
              <w:rPr>
                <w:sz w:val="24"/>
                <w:szCs w:val="24"/>
              </w:rPr>
            </w:pPr>
            <w:r>
              <w:rPr>
                <w:sz w:val="24"/>
                <w:szCs w:val="24"/>
              </w:rPr>
              <w:t>Устинова А.П.</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54</w:t>
            </w:r>
          </w:p>
        </w:tc>
        <w:tc>
          <w:tcPr>
            <w:tcW w:w="2239" w:type="dxa"/>
          </w:tcPr>
          <w:p w:rsidR="00105902" w:rsidRPr="0012543D" w:rsidRDefault="00105902" w:rsidP="00105902">
            <w:pPr>
              <w:spacing w:after="0" w:line="240" w:lineRule="auto"/>
              <w:rPr>
                <w:sz w:val="24"/>
                <w:szCs w:val="24"/>
              </w:rPr>
            </w:pPr>
            <w:proofErr w:type="spellStart"/>
            <w:r>
              <w:rPr>
                <w:sz w:val="24"/>
                <w:szCs w:val="24"/>
              </w:rPr>
              <w:t>Заказнов</w:t>
            </w:r>
            <w:proofErr w:type="spellEnd"/>
            <w:r>
              <w:rPr>
                <w:sz w:val="24"/>
                <w:szCs w:val="24"/>
              </w:rPr>
              <w:t xml:space="preserve"> Данил</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«Подвигу героев- память поколений» номинация «Подвиг героя»27.11.23</w:t>
            </w:r>
          </w:p>
        </w:tc>
        <w:tc>
          <w:tcPr>
            <w:tcW w:w="1250" w:type="dxa"/>
          </w:tcPr>
          <w:p w:rsidR="00105902" w:rsidRPr="0012543D" w:rsidRDefault="00105902" w:rsidP="00105902">
            <w:pPr>
              <w:spacing w:after="0" w:line="240" w:lineRule="auto"/>
              <w:rPr>
                <w:sz w:val="24"/>
                <w:szCs w:val="24"/>
              </w:rPr>
            </w:pPr>
            <w:r w:rsidRPr="00D54FD1">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3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55</w:t>
            </w:r>
          </w:p>
        </w:tc>
        <w:tc>
          <w:tcPr>
            <w:tcW w:w="2239" w:type="dxa"/>
          </w:tcPr>
          <w:p w:rsidR="00105902" w:rsidRPr="0012543D" w:rsidRDefault="00105902" w:rsidP="00105902">
            <w:pPr>
              <w:spacing w:after="0" w:line="240" w:lineRule="auto"/>
              <w:rPr>
                <w:sz w:val="24"/>
                <w:szCs w:val="24"/>
              </w:rPr>
            </w:pPr>
            <w:r>
              <w:rPr>
                <w:sz w:val="24"/>
                <w:szCs w:val="24"/>
              </w:rPr>
              <w:t xml:space="preserve">Поливанов Валерия, Аскарова Амина, </w:t>
            </w:r>
            <w:proofErr w:type="spellStart"/>
            <w:r>
              <w:rPr>
                <w:sz w:val="24"/>
                <w:szCs w:val="24"/>
              </w:rPr>
              <w:t>Тасаев</w:t>
            </w:r>
            <w:proofErr w:type="spellEnd"/>
            <w:r>
              <w:rPr>
                <w:sz w:val="24"/>
                <w:szCs w:val="24"/>
              </w:rPr>
              <w:t xml:space="preserve"> </w:t>
            </w:r>
            <w:proofErr w:type="spellStart"/>
            <w:r>
              <w:rPr>
                <w:sz w:val="24"/>
                <w:szCs w:val="24"/>
              </w:rPr>
              <w:t>Алибек</w:t>
            </w:r>
            <w:proofErr w:type="spellEnd"/>
            <w:r>
              <w:rPr>
                <w:sz w:val="24"/>
                <w:szCs w:val="24"/>
              </w:rPr>
              <w:t>, Трошкин Павел</w:t>
            </w:r>
          </w:p>
        </w:tc>
        <w:tc>
          <w:tcPr>
            <w:tcW w:w="3369" w:type="dxa"/>
          </w:tcPr>
          <w:p w:rsidR="00105902" w:rsidRPr="0012543D" w:rsidRDefault="00105902" w:rsidP="00105902">
            <w:pPr>
              <w:spacing w:after="0" w:line="240" w:lineRule="auto"/>
              <w:rPr>
                <w:sz w:val="24"/>
                <w:szCs w:val="24"/>
              </w:rPr>
            </w:pPr>
            <w:r>
              <w:rPr>
                <w:sz w:val="24"/>
                <w:szCs w:val="24"/>
              </w:rPr>
              <w:t>районный конкурс видеороликов «Нам не помнить об этом нельзя» Номинация «Говорит волонтер»</w:t>
            </w:r>
          </w:p>
        </w:tc>
        <w:tc>
          <w:tcPr>
            <w:tcW w:w="1250" w:type="dxa"/>
          </w:tcPr>
          <w:p w:rsidR="00105902" w:rsidRPr="0012543D" w:rsidRDefault="00105902" w:rsidP="00105902">
            <w:pPr>
              <w:spacing w:after="0" w:line="240" w:lineRule="auto"/>
              <w:rPr>
                <w:sz w:val="24"/>
                <w:szCs w:val="24"/>
              </w:rPr>
            </w:pPr>
            <w:r w:rsidRPr="00D54FD1">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2 место</w:t>
            </w:r>
          </w:p>
        </w:tc>
        <w:tc>
          <w:tcPr>
            <w:tcW w:w="1805" w:type="dxa"/>
          </w:tcPr>
          <w:p w:rsidR="00105902" w:rsidRPr="0012543D" w:rsidRDefault="00105902" w:rsidP="00105902">
            <w:pPr>
              <w:spacing w:after="0" w:line="240" w:lineRule="auto"/>
              <w:rPr>
                <w:sz w:val="24"/>
                <w:szCs w:val="24"/>
              </w:rPr>
            </w:pPr>
            <w:r>
              <w:rPr>
                <w:sz w:val="24"/>
                <w:szCs w:val="24"/>
              </w:rPr>
              <w:t>Бондаренко Е.Е.</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56</w:t>
            </w:r>
          </w:p>
        </w:tc>
        <w:tc>
          <w:tcPr>
            <w:tcW w:w="2239" w:type="dxa"/>
          </w:tcPr>
          <w:p w:rsidR="00105902" w:rsidRPr="0012543D" w:rsidRDefault="00105902" w:rsidP="00105902">
            <w:pPr>
              <w:spacing w:after="0" w:line="240" w:lineRule="auto"/>
              <w:rPr>
                <w:sz w:val="24"/>
                <w:szCs w:val="24"/>
              </w:rPr>
            </w:pPr>
            <w:proofErr w:type="spellStart"/>
            <w:r>
              <w:rPr>
                <w:sz w:val="24"/>
                <w:szCs w:val="24"/>
              </w:rPr>
              <w:t>Тасаев</w:t>
            </w:r>
            <w:proofErr w:type="spellEnd"/>
            <w:r>
              <w:rPr>
                <w:sz w:val="24"/>
                <w:szCs w:val="24"/>
              </w:rPr>
              <w:t xml:space="preserve"> </w:t>
            </w:r>
            <w:proofErr w:type="spellStart"/>
            <w:r>
              <w:rPr>
                <w:sz w:val="24"/>
                <w:szCs w:val="24"/>
              </w:rPr>
              <w:t>Алибек</w:t>
            </w:r>
            <w:proofErr w:type="spellEnd"/>
          </w:p>
        </w:tc>
        <w:tc>
          <w:tcPr>
            <w:tcW w:w="3369" w:type="dxa"/>
          </w:tcPr>
          <w:p w:rsidR="00105902" w:rsidRPr="0012543D" w:rsidRDefault="00105902" w:rsidP="00105902">
            <w:pPr>
              <w:spacing w:after="0" w:line="240" w:lineRule="auto"/>
              <w:rPr>
                <w:sz w:val="24"/>
                <w:szCs w:val="24"/>
              </w:rPr>
            </w:pPr>
            <w:r>
              <w:rPr>
                <w:sz w:val="24"/>
                <w:szCs w:val="24"/>
              </w:rPr>
              <w:t xml:space="preserve">районный конкурс </w:t>
            </w:r>
            <w:r>
              <w:rPr>
                <w:sz w:val="24"/>
                <w:szCs w:val="24"/>
              </w:rPr>
              <w:lastRenderedPageBreak/>
              <w:t>«</w:t>
            </w:r>
            <w:proofErr w:type="spellStart"/>
            <w:r>
              <w:rPr>
                <w:sz w:val="24"/>
                <w:szCs w:val="24"/>
              </w:rPr>
              <w:t>Прохоровский</w:t>
            </w:r>
            <w:proofErr w:type="spellEnd"/>
            <w:r>
              <w:rPr>
                <w:sz w:val="24"/>
                <w:szCs w:val="24"/>
              </w:rPr>
              <w:t xml:space="preserve"> сувенир солдату» 15.12.23</w:t>
            </w:r>
          </w:p>
        </w:tc>
        <w:tc>
          <w:tcPr>
            <w:tcW w:w="1250" w:type="dxa"/>
          </w:tcPr>
          <w:p w:rsidR="00105902" w:rsidRPr="0012543D" w:rsidRDefault="00105902" w:rsidP="00105902">
            <w:pPr>
              <w:spacing w:after="0" w:line="240" w:lineRule="auto"/>
              <w:rPr>
                <w:sz w:val="24"/>
                <w:szCs w:val="24"/>
              </w:rPr>
            </w:pPr>
            <w:r w:rsidRPr="00DB24E2">
              <w:rPr>
                <w:sz w:val="24"/>
                <w:szCs w:val="24"/>
              </w:rPr>
              <w:lastRenderedPageBreak/>
              <w:t>муниципа</w:t>
            </w:r>
            <w:r w:rsidRPr="00DB24E2">
              <w:rPr>
                <w:sz w:val="24"/>
                <w:szCs w:val="24"/>
              </w:rPr>
              <w:lastRenderedPageBreak/>
              <w:t>льный</w:t>
            </w:r>
          </w:p>
        </w:tc>
        <w:tc>
          <w:tcPr>
            <w:tcW w:w="1167" w:type="dxa"/>
          </w:tcPr>
          <w:p w:rsidR="00105902" w:rsidRPr="0012543D" w:rsidRDefault="00105902" w:rsidP="00105902">
            <w:pPr>
              <w:spacing w:after="0" w:line="240" w:lineRule="auto"/>
              <w:rPr>
                <w:sz w:val="24"/>
                <w:szCs w:val="24"/>
              </w:rPr>
            </w:pPr>
            <w:r>
              <w:rPr>
                <w:sz w:val="24"/>
                <w:szCs w:val="24"/>
              </w:rPr>
              <w:lastRenderedPageBreak/>
              <w:t>2 место</w:t>
            </w:r>
          </w:p>
        </w:tc>
        <w:tc>
          <w:tcPr>
            <w:tcW w:w="1805" w:type="dxa"/>
          </w:tcPr>
          <w:p w:rsidR="00105902" w:rsidRPr="0012543D" w:rsidRDefault="00105902" w:rsidP="00105902">
            <w:pPr>
              <w:spacing w:after="0" w:line="240" w:lineRule="auto"/>
              <w:rPr>
                <w:sz w:val="24"/>
                <w:szCs w:val="24"/>
              </w:rPr>
            </w:pPr>
            <w:r>
              <w:rPr>
                <w:sz w:val="24"/>
                <w:szCs w:val="24"/>
              </w:rPr>
              <w:t xml:space="preserve">Бондаренко </w:t>
            </w:r>
            <w:r>
              <w:rPr>
                <w:sz w:val="24"/>
                <w:szCs w:val="24"/>
              </w:rPr>
              <w:lastRenderedPageBreak/>
              <w:t>Е.Е.</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lastRenderedPageBreak/>
              <w:t>57</w:t>
            </w:r>
          </w:p>
        </w:tc>
        <w:tc>
          <w:tcPr>
            <w:tcW w:w="2239" w:type="dxa"/>
          </w:tcPr>
          <w:p w:rsidR="00105902" w:rsidRPr="0012543D" w:rsidRDefault="00105902" w:rsidP="00105902">
            <w:pPr>
              <w:spacing w:after="0" w:line="240" w:lineRule="auto"/>
              <w:rPr>
                <w:sz w:val="24"/>
                <w:szCs w:val="24"/>
              </w:rPr>
            </w:pPr>
            <w:r>
              <w:rPr>
                <w:sz w:val="24"/>
                <w:szCs w:val="24"/>
              </w:rPr>
              <w:t xml:space="preserve">Трошкин Павел </w:t>
            </w:r>
          </w:p>
        </w:tc>
        <w:tc>
          <w:tcPr>
            <w:tcW w:w="3369" w:type="dxa"/>
          </w:tcPr>
          <w:p w:rsidR="00105902" w:rsidRPr="0012543D" w:rsidRDefault="00105902" w:rsidP="00105902">
            <w:pPr>
              <w:spacing w:after="0" w:line="240" w:lineRule="auto"/>
              <w:rPr>
                <w:sz w:val="24"/>
                <w:szCs w:val="24"/>
              </w:rPr>
            </w:pPr>
            <w:r>
              <w:rPr>
                <w:sz w:val="24"/>
                <w:szCs w:val="24"/>
              </w:rPr>
              <w:t>районный конкурс «</w:t>
            </w:r>
            <w:proofErr w:type="spellStart"/>
            <w:r>
              <w:rPr>
                <w:sz w:val="24"/>
                <w:szCs w:val="24"/>
              </w:rPr>
              <w:t>Прохоровский</w:t>
            </w:r>
            <w:proofErr w:type="spellEnd"/>
            <w:r>
              <w:rPr>
                <w:sz w:val="24"/>
                <w:szCs w:val="24"/>
              </w:rPr>
              <w:t xml:space="preserve"> сувенир солдату» 15.12.23</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1 место</w:t>
            </w:r>
          </w:p>
        </w:tc>
        <w:tc>
          <w:tcPr>
            <w:tcW w:w="1805" w:type="dxa"/>
          </w:tcPr>
          <w:p w:rsidR="00105902" w:rsidRPr="0012543D" w:rsidRDefault="00105902" w:rsidP="00105902">
            <w:pPr>
              <w:spacing w:after="0" w:line="240" w:lineRule="auto"/>
              <w:rPr>
                <w:sz w:val="24"/>
                <w:szCs w:val="24"/>
              </w:rPr>
            </w:pPr>
            <w:r>
              <w:rPr>
                <w:sz w:val="24"/>
                <w:szCs w:val="24"/>
              </w:rPr>
              <w:t>Бондаренко Е.Е.</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58</w:t>
            </w:r>
          </w:p>
        </w:tc>
        <w:tc>
          <w:tcPr>
            <w:tcW w:w="2239" w:type="dxa"/>
          </w:tcPr>
          <w:p w:rsidR="00105902" w:rsidRPr="0012543D" w:rsidRDefault="00105902" w:rsidP="00105902">
            <w:pPr>
              <w:spacing w:after="0" w:line="240" w:lineRule="auto"/>
              <w:rPr>
                <w:sz w:val="24"/>
                <w:szCs w:val="24"/>
              </w:rPr>
            </w:pPr>
            <w:r>
              <w:rPr>
                <w:sz w:val="24"/>
                <w:szCs w:val="24"/>
              </w:rPr>
              <w:t>Алиева Альбина</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«Новогоднее чудо» Номинация «Символ года» 29.12.23 г</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3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59</w:t>
            </w:r>
          </w:p>
        </w:tc>
        <w:tc>
          <w:tcPr>
            <w:tcW w:w="2239" w:type="dxa"/>
          </w:tcPr>
          <w:p w:rsidR="00105902" w:rsidRPr="0012543D" w:rsidRDefault="00105902" w:rsidP="00105902">
            <w:pPr>
              <w:spacing w:after="0" w:line="240" w:lineRule="auto"/>
              <w:rPr>
                <w:sz w:val="24"/>
                <w:szCs w:val="24"/>
              </w:rPr>
            </w:pPr>
            <w:r>
              <w:rPr>
                <w:sz w:val="24"/>
                <w:szCs w:val="24"/>
              </w:rPr>
              <w:t>Стеценко Таисия</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«Новогоднее чудо» Номинация «Зимние забавы» 29.12.23 г</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3 место</w:t>
            </w:r>
          </w:p>
        </w:tc>
        <w:tc>
          <w:tcPr>
            <w:tcW w:w="1805" w:type="dxa"/>
          </w:tcPr>
          <w:p w:rsidR="00105902" w:rsidRPr="0012543D" w:rsidRDefault="00105902" w:rsidP="00105902">
            <w:pPr>
              <w:spacing w:after="0" w:line="240" w:lineRule="auto"/>
              <w:rPr>
                <w:sz w:val="24"/>
                <w:szCs w:val="24"/>
              </w:rPr>
            </w:pPr>
            <w:r>
              <w:rPr>
                <w:sz w:val="24"/>
                <w:szCs w:val="24"/>
              </w:rPr>
              <w:t>Воронина В.И.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60</w:t>
            </w:r>
          </w:p>
        </w:tc>
        <w:tc>
          <w:tcPr>
            <w:tcW w:w="2239" w:type="dxa"/>
          </w:tcPr>
          <w:p w:rsidR="00105902" w:rsidRPr="0012543D" w:rsidRDefault="00105902" w:rsidP="00105902">
            <w:pPr>
              <w:spacing w:after="0" w:line="240" w:lineRule="auto"/>
              <w:rPr>
                <w:sz w:val="24"/>
                <w:szCs w:val="24"/>
              </w:rPr>
            </w:pPr>
            <w:r>
              <w:rPr>
                <w:sz w:val="24"/>
                <w:szCs w:val="24"/>
              </w:rPr>
              <w:t>Умарова Сабина</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«Новогоднее чудо» номинация «Новогоднее волшебство» 29.12.23</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3 место</w:t>
            </w:r>
          </w:p>
        </w:tc>
        <w:tc>
          <w:tcPr>
            <w:tcW w:w="1805" w:type="dxa"/>
          </w:tcPr>
          <w:p w:rsidR="00105902" w:rsidRPr="0012543D" w:rsidRDefault="00105902" w:rsidP="00105902">
            <w:pPr>
              <w:spacing w:after="0" w:line="240" w:lineRule="auto"/>
              <w:rPr>
                <w:sz w:val="24"/>
                <w:szCs w:val="24"/>
              </w:rPr>
            </w:pPr>
            <w:r>
              <w:rPr>
                <w:sz w:val="24"/>
                <w:szCs w:val="24"/>
              </w:rPr>
              <w:t>Воронцова А.А.</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61</w:t>
            </w:r>
          </w:p>
        </w:tc>
        <w:tc>
          <w:tcPr>
            <w:tcW w:w="2239" w:type="dxa"/>
          </w:tcPr>
          <w:p w:rsidR="00105902" w:rsidRPr="0012543D" w:rsidRDefault="00105902" w:rsidP="00105902">
            <w:pPr>
              <w:spacing w:after="0" w:line="240" w:lineRule="auto"/>
              <w:rPr>
                <w:sz w:val="24"/>
                <w:szCs w:val="24"/>
              </w:rPr>
            </w:pPr>
            <w:r>
              <w:rPr>
                <w:sz w:val="24"/>
                <w:szCs w:val="24"/>
              </w:rPr>
              <w:t>Борисова Алена</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«Новогоднее чудо» Номинация «Символ года» 29.12.23 г</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2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Пороскун</w:t>
            </w:r>
            <w:proofErr w:type="spellEnd"/>
            <w:r>
              <w:rPr>
                <w:sz w:val="24"/>
                <w:szCs w:val="24"/>
              </w:rPr>
              <w:t xml:space="preserve"> О.П.</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62</w:t>
            </w:r>
          </w:p>
        </w:tc>
        <w:tc>
          <w:tcPr>
            <w:tcW w:w="2239" w:type="dxa"/>
          </w:tcPr>
          <w:p w:rsidR="00105902" w:rsidRPr="0012543D" w:rsidRDefault="00105902" w:rsidP="00105902">
            <w:pPr>
              <w:spacing w:after="0" w:line="240" w:lineRule="auto"/>
              <w:rPr>
                <w:sz w:val="24"/>
                <w:szCs w:val="24"/>
              </w:rPr>
            </w:pPr>
            <w:r>
              <w:rPr>
                <w:sz w:val="24"/>
                <w:szCs w:val="24"/>
              </w:rPr>
              <w:t>Алиева Альбина</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рисунков «Подвигу героев – память поколений» Номинация «Дорогие мои ветераны»</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2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Нинова</w:t>
            </w:r>
            <w:proofErr w:type="spellEnd"/>
            <w:r>
              <w:rPr>
                <w:sz w:val="24"/>
                <w:szCs w:val="24"/>
              </w:rPr>
              <w:t xml:space="preserve"> К.И.</w:t>
            </w:r>
          </w:p>
        </w:tc>
      </w:tr>
      <w:tr w:rsidR="00105902" w:rsidTr="00C8349A">
        <w:trPr>
          <w:trHeight w:val="163"/>
        </w:trPr>
        <w:tc>
          <w:tcPr>
            <w:tcW w:w="596" w:type="dxa"/>
          </w:tcPr>
          <w:p w:rsidR="00105902" w:rsidRDefault="00105902" w:rsidP="00105902">
            <w:pPr>
              <w:spacing w:after="0" w:line="240" w:lineRule="auto"/>
              <w:rPr>
                <w:sz w:val="24"/>
                <w:szCs w:val="24"/>
              </w:rPr>
            </w:pPr>
            <w:r>
              <w:rPr>
                <w:sz w:val="24"/>
                <w:szCs w:val="24"/>
              </w:rPr>
              <w:t>63</w:t>
            </w:r>
          </w:p>
        </w:tc>
        <w:tc>
          <w:tcPr>
            <w:tcW w:w="2239" w:type="dxa"/>
          </w:tcPr>
          <w:p w:rsidR="00105902" w:rsidRPr="0012543D" w:rsidRDefault="00105902" w:rsidP="00105902">
            <w:pPr>
              <w:spacing w:after="0" w:line="240" w:lineRule="auto"/>
              <w:rPr>
                <w:sz w:val="24"/>
                <w:szCs w:val="24"/>
              </w:rPr>
            </w:pPr>
            <w:proofErr w:type="spellStart"/>
            <w:r>
              <w:rPr>
                <w:sz w:val="24"/>
                <w:szCs w:val="24"/>
              </w:rPr>
              <w:t>Пороскун</w:t>
            </w:r>
            <w:proofErr w:type="spellEnd"/>
            <w:r>
              <w:rPr>
                <w:sz w:val="24"/>
                <w:szCs w:val="24"/>
              </w:rPr>
              <w:t xml:space="preserve"> Владислав</w:t>
            </w:r>
          </w:p>
        </w:tc>
        <w:tc>
          <w:tcPr>
            <w:tcW w:w="3369" w:type="dxa"/>
          </w:tcPr>
          <w:p w:rsidR="00105902" w:rsidRPr="0012543D" w:rsidRDefault="00105902" w:rsidP="00105902">
            <w:pPr>
              <w:spacing w:after="0" w:line="240" w:lineRule="auto"/>
              <w:rPr>
                <w:sz w:val="24"/>
                <w:szCs w:val="24"/>
              </w:rPr>
            </w:pPr>
            <w:r>
              <w:rPr>
                <w:sz w:val="24"/>
                <w:szCs w:val="24"/>
              </w:rPr>
              <w:t>районный конкурс «Рождественский ларец», Номинация «Елочная игрушка. «Библейский персонаж»</w:t>
            </w:r>
          </w:p>
        </w:tc>
        <w:tc>
          <w:tcPr>
            <w:tcW w:w="1250" w:type="dxa"/>
          </w:tcPr>
          <w:p w:rsidR="00105902" w:rsidRPr="0012543D" w:rsidRDefault="00105902" w:rsidP="00105902">
            <w:pPr>
              <w:spacing w:after="0" w:line="240" w:lineRule="auto"/>
              <w:rPr>
                <w:sz w:val="24"/>
                <w:szCs w:val="24"/>
              </w:rPr>
            </w:pPr>
            <w:r w:rsidRPr="00DB24E2">
              <w:rPr>
                <w:sz w:val="24"/>
                <w:szCs w:val="24"/>
              </w:rPr>
              <w:t>муниципальный</w:t>
            </w:r>
          </w:p>
        </w:tc>
        <w:tc>
          <w:tcPr>
            <w:tcW w:w="1167" w:type="dxa"/>
          </w:tcPr>
          <w:p w:rsidR="00105902" w:rsidRPr="0012543D" w:rsidRDefault="00105902" w:rsidP="00105902">
            <w:pPr>
              <w:spacing w:after="0" w:line="240" w:lineRule="auto"/>
              <w:rPr>
                <w:sz w:val="24"/>
                <w:szCs w:val="24"/>
              </w:rPr>
            </w:pPr>
            <w:r>
              <w:rPr>
                <w:sz w:val="24"/>
                <w:szCs w:val="24"/>
              </w:rPr>
              <w:t>2 место</w:t>
            </w:r>
          </w:p>
        </w:tc>
        <w:tc>
          <w:tcPr>
            <w:tcW w:w="1805" w:type="dxa"/>
          </w:tcPr>
          <w:p w:rsidR="00105902" w:rsidRPr="0012543D" w:rsidRDefault="00105902" w:rsidP="00105902">
            <w:pPr>
              <w:spacing w:after="0" w:line="240" w:lineRule="auto"/>
              <w:rPr>
                <w:sz w:val="24"/>
                <w:szCs w:val="24"/>
              </w:rPr>
            </w:pPr>
            <w:proofErr w:type="spellStart"/>
            <w:r>
              <w:rPr>
                <w:sz w:val="24"/>
                <w:szCs w:val="24"/>
              </w:rPr>
              <w:t>Пороскун</w:t>
            </w:r>
            <w:proofErr w:type="spellEnd"/>
            <w:r>
              <w:rPr>
                <w:sz w:val="24"/>
                <w:szCs w:val="24"/>
              </w:rPr>
              <w:t xml:space="preserve"> О.П.</w:t>
            </w:r>
          </w:p>
        </w:tc>
      </w:tr>
    </w:tbl>
    <w:p w:rsidR="0026059C" w:rsidRPr="006F2220" w:rsidRDefault="0026059C" w:rsidP="00C8349A">
      <w:pPr>
        <w:spacing w:after="0" w:line="240" w:lineRule="auto"/>
        <w:jc w:val="both"/>
        <w:rPr>
          <w:rFonts w:ascii="Times New Roman" w:hAnsi="Times New Roman"/>
          <w:b/>
          <w:bCs/>
          <w:sz w:val="24"/>
          <w:szCs w:val="24"/>
        </w:rPr>
      </w:pPr>
    </w:p>
    <w:p w:rsidR="0026059C" w:rsidRPr="006F2220" w:rsidRDefault="0026059C"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Участие  в конкурсах значительно повысилось по сравнению с прошлыми годами, но мало положительных результатов в научно-исследовательских конкурсах.</w:t>
      </w:r>
    </w:p>
    <w:p w:rsidR="0026059C" w:rsidRPr="006F2220" w:rsidRDefault="0026059C" w:rsidP="006F2220">
      <w:pPr>
        <w:spacing w:after="0" w:line="240" w:lineRule="auto"/>
        <w:jc w:val="both"/>
        <w:rPr>
          <w:rFonts w:ascii="Times New Roman" w:hAnsi="Times New Roman"/>
          <w:b/>
          <w:bCs/>
          <w:sz w:val="24"/>
          <w:szCs w:val="24"/>
        </w:rPr>
      </w:pPr>
      <w:r w:rsidRPr="006F2220">
        <w:rPr>
          <w:rFonts w:ascii="Times New Roman" w:hAnsi="Times New Roman"/>
          <w:b/>
          <w:bCs/>
          <w:sz w:val="24"/>
          <w:szCs w:val="24"/>
        </w:rPr>
        <w:t>Рекомендации:</w:t>
      </w:r>
    </w:p>
    <w:p w:rsidR="0026059C" w:rsidRPr="006F2220" w:rsidRDefault="0026059C" w:rsidP="006F2220">
      <w:pPr>
        <w:spacing w:after="0" w:line="240" w:lineRule="auto"/>
        <w:jc w:val="both"/>
        <w:rPr>
          <w:rFonts w:ascii="Times New Roman" w:hAnsi="Times New Roman"/>
          <w:sz w:val="24"/>
          <w:szCs w:val="24"/>
        </w:rPr>
      </w:pPr>
      <w:r w:rsidRPr="006F2220">
        <w:rPr>
          <w:rFonts w:ascii="Times New Roman" w:hAnsi="Times New Roman"/>
          <w:sz w:val="24"/>
          <w:szCs w:val="24"/>
        </w:rPr>
        <w:t>1. С целью совершенствования работы  по подготовке к</w:t>
      </w:r>
      <w:r w:rsidR="009D33D2">
        <w:rPr>
          <w:rFonts w:ascii="Times New Roman" w:hAnsi="Times New Roman"/>
          <w:sz w:val="24"/>
          <w:szCs w:val="24"/>
        </w:rPr>
        <w:t xml:space="preserve"> </w:t>
      </w:r>
      <w:r w:rsidR="009819E6" w:rsidRPr="006F2220">
        <w:rPr>
          <w:rFonts w:ascii="Times New Roman" w:hAnsi="Times New Roman"/>
          <w:sz w:val="24"/>
          <w:szCs w:val="24"/>
        </w:rPr>
        <w:t>муниципальны</w:t>
      </w:r>
      <w:r w:rsidR="009D33D2">
        <w:rPr>
          <w:rFonts w:ascii="Times New Roman" w:hAnsi="Times New Roman"/>
          <w:sz w:val="24"/>
          <w:szCs w:val="24"/>
        </w:rPr>
        <w:t>м</w:t>
      </w:r>
      <w:r w:rsidR="009819E6" w:rsidRPr="006F2220">
        <w:rPr>
          <w:rFonts w:ascii="Times New Roman" w:hAnsi="Times New Roman"/>
          <w:sz w:val="24"/>
          <w:szCs w:val="24"/>
        </w:rPr>
        <w:t xml:space="preserve"> конкурса</w:t>
      </w:r>
      <w:r w:rsidR="009D33D2">
        <w:rPr>
          <w:rFonts w:ascii="Times New Roman" w:hAnsi="Times New Roman"/>
          <w:sz w:val="24"/>
          <w:szCs w:val="24"/>
        </w:rPr>
        <w:t>м</w:t>
      </w:r>
      <w:r w:rsidRPr="006F2220">
        <w:rPr>
          <w:rFonts w:ascii="Times New Roman" w:hAnsi="Times New Roman"/>
          <w:sz w:val="24"/>
          <w:szCs w:val="24"/>
        </w:rPr>
        <w:t xml:space="preserve"> необходимо активизировать самообразование учащихся, внеклассную работу учителей на предметных кружках.</w:t>
      </w:r>
    </w:p>
    <w:p w:rsidR="0026059C" w:rsidRPr="006F2220" w:rsidRDefault="0026059C" w:rsidP="006F2220">
      <w:pPr>
        <w:spacing w:after="0" w:line="240" w:lineRule="auto"/>
        <w:jc w:val="both"/>
        <w:rPr>
          <w:rFonts w:ascii="Times New Roman" w:hAnsi="Times New Roman"/>
          <w:sz w:val="24"/>
          <w:szCs w:val="24"/>
        </w:rPr>
      </w:pPr>
      <w:r w:rsidRPr="006F2220">
        <w:rPr>
          <w:rFonts w:ascii="Times New Roman" w:hAnsi="Times New Roman"/>
          <w:sz w:val="24"/>
          <w:szCs w:val="24"/>
        </w:rPr>
        <w:t>2. Систематизировать участие в работе районного центра одарённых детей.</w:t>
      </w:r>
    </w:p>
    <w:p w:rsidR="0026059C" w:rsidRPr="006F2220" w:rsidRDefault="0026059C" w:rsidP="006F2220">
      <w:pPr>
        <w:spacing w:after="0" w:line="240" w:lineRule="auto"/>
        <w:jc w:val="both"/>
        <w:rPr>
          <w:rFonts w:ascii="Times New Roman" w:hAnsi="Times New Roman"/>
          <w:sz w:val="24"/>
          <w:szCs w:val="24"/>
        </w:rPr>
      </w:pPr>
      <w:r w:rsidRPr="006F2220">
        <w:rPr>
          <w:rFonts w:ascii="Times New Roman" w:hAnsi="Times New Roman"/>
          <w:sz w:val="24"/>
          <w:szCs w:val="24"/>
        </w:rPr>
        <w:t>3. Организовывать участие учащихся во всех предметных олимпиадах и конкурсах, проводимых в районе.</w:t>
      </w:r>
    </w:p>
    <w:p w:rsidR="0026059C" w:rsidRPr="006F2220" w:rsidRDefault="0026059C" w:rsidP="006F2220">
      <w:pPr>
        <w:spacing w:after="0" w:line="240" w:lineRule="auto"/>
        <w:jc w:val="both"/>
        <w:rPr>
          <w:rFonts w:ascii="Times New Roman" w:hAnsi="Times New Roman"/>
          <w:sz w:val="24"/>
          <w:szCs w:val="24"/>
        </w:rPr>
      </w:pPr>
      <w:r w:rsidRPr="006F2220">
        <w:rPr>
          <w:rFonts w:ascii="Times New Roman" w:hAnsi="Times New Roman"/>
          <w:sz w:val="24"/>
          <w:szCs w:val="24"/>
        </w:rPr>
        <w:t>4. Привлечь особое внимание учащихся к участию во всероссийских конкурсах.</w:t>
      </w:r>
    </w:p>
    <w:p w:rsidR="009819E6" w:rsidRPr="006F2220" w:rsidRDefault="009819E6" w:rsidP="006F2220">
      <w:pPr>
        <w:widowControl w:val="0"/>
        <w:autoSpaceDE w:val="0"/>
        <w:autoSpaceDN w:val="0"/>
        <w:spacing w:after="0" w:line="240" w:lineRule="auto"/>
        <w:jc w:val="both"/>
        <w:rPr>
          <w:rFonts w:ascii="Times New Roman" w:eastAsia="Times New Roman" w:hAnsi="Times New Roman"/>
          <w:b/>
          <w:sz w:val="24"/>
          <w:szCs w:val="24"/>
        </w:rPr>
      </w:pPr>
    </w:p>
    <w:p w:rsidR="00C17030" w:rsidRPr="006F2220" w:rsidRDefault="00C17030" w:rsidP="006F2220">
      <w:pPr>
        <w:widowControl w:val="0"/>
        <w:autoSpaceDE w:val="0"/>
        <w:autoSpaceDN w:val="0"/>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4.8.Научно-исследовательскаядеятельность</w:t>
      </w:r>
    </w:p>
    <w:p w:rsidR="00C17030" w:rsidRPr="006F2220" w:rsidRDefault="00C17030" w:rsidP="006F2220">
      <w:pPr>
        <w:widowControl w:val="0"/>
        <w:tabs>
          <w:tab w:val="left" w:pos="4659"/>
          <w:tab w:val="left" w:pos="9260"/>
        </w:tabs>
        <w:autoSpaceDE w:val="0"/>
        <w:autoSpaceDN w:val="0"/>
        <w:spacing w:after="0" w:line="240" w:lineRule="auto"/>
        <w:jc w:val="both"/>
        <w:rPr>
          <w:rFonts w:ascii="Times New Roman" w:eastAsia="Times New Roman" w:hAnsi="Times New Roman"/>
          <w:spacing w:val="-58"/>
          <w:sz w:val="24"/>
          <w:szCs w:val="24"/>
        </w:rPr>
      </w:pPr>
      <w:r w:rsidRPr="006F2220">
        <w:rPr>
          <w:rFonts w:ascii="Times New Roman" w:eastAsia="Times New Roman" w:hAnsi="Times New Roman"/>
          <w:sz w:val="24"/>
          <w:szCs w:val="24"/>
        </w:rPr>
        <w:t>В школе работает научное общество учащихся «</w:t>
      </w:r>
      <w:r w:rsidR="00AA4E94">
        <w:rPr>
          <w:rFonts w:ascii="Times New Roman" w:eastAsia="Times New Roman" w:hAnsi="Times New Roman"/>
          <w:sz w:val="24"/>
          <w:szCs w:val="24"/>
        </w:rPr>
        <w:t>Горизонт</w:t>
      </w:r>
      <w:r w:rsidRPr="006F2220">
        <w:rPr>
          <w:rFonts w:ascii="Times New Roman" w:eastAsia="Times New Roman" w:hAnsi="Times New Roman"/>
          <w:sz w:val="24"/>
          <w:szCs w:val="24"/>
        </w:rPr>
        <w:t>». Ежегодно организуется научная  конференция, где определяются лучшие работы. Участники отмечены грамотами, наставники благодарственными письмами директора школы. В течение всего учебного года обучающиеся школы занимались научно- исследовательской работой, принимали участие в конкурсах различных  уровней.</w:t>
      </w:r>
    </w:p>
    <w:p w:rsidR="00C17030" w:rsidRPr="006F2220" w:rsidRDefault="00C17030" w:rsidP="006F2220">
      <w:pPr>
        <w:widowControl w:val="0"/>
        <w:tabs>
          <w:tab w:val="left" w:pos="4659"/>
          <w:tab w:val="left" w:pos="9260"/>
        </w:tabs>
        <w:autoSpaceDE w:val="0"/>
        <w:autoSpaceDN w:val="0"/>
        <w:spacing w:after="0" w:line="240" w:lineRule="auto"/>
        <w:jc w:val="both"/>
        <w:rPr>
          <w:rFonts w:ascii="Times New Roman" w:eastAsia="Times New Roman" w:hAnsi="Times New Roman"/>
          <w:b/>
          <w:i/>
          <w:sz w:val="24"/>
          <w:szCs w:val="24"/>
        </w:rPr>
      </w:pPr>
      <w:r w:rsidRPr="006F2220">
        <w:rPr>
          <w:rFonts w:ascii="Times New Roman" w:eastAsia="Times New Roman" w:hAnsi="Times New Roman"/>
          <w:b/>
          <w:i/>
          <w:sz w:val="24"/>
          <w:szCs w:val="24"/>
        </w:rPr>
        <w:t>Муниципальный</w:t>
      </w:r>
      <w:r w:rsidR="009D33D2">
        <w:rPr>
          <w:rFonts w:ascii="Times New Roman" w:eastAsia="Times New Roman" w:hAnsi="Times New Roman"/>
          <w:b/>
          <w:i/>
          <w:sz w:val="24"/>
          <w:szCs w:val="24"/>
        </w:rPr>
        <w:t xml:space="preserve"> </w:t>
      </w:r>
      <w:r w:rsidRPr="006F2220">
        <w:rPr>
          <w:rFonts w:ascii="Times New Roman" w:eastAsia="Times New Roman" w:hAnsi="Times New Roman"/>
          <w:b/>
          <w:i/>
          <w:sz w:val="24"/>
          <w:szCs w:val="24"/>
        </w:rPr>
        <w:t>уровень:</w:t>
      </w:r>
    </w:p>
    <w:p w:rsidR="006F2220" w:rsidRDefault="001D4D20" w:rsidP="006F2220">
      <w:pPr>
        <w:widowControl w:val="0"/>
        <w:autoSpaceDE w:val="0"/>
        <w:autoSpaceDN w:val="0"/>
        <w:spacing w:after="0" w:line="240" w:lineRule="auto"/>
        <w:jc w:val="both"/>
        <w:rPr>
          <w:rFonts w:ascii="Times New Roman" w:hAnsi="Times New Roman"/>
          <w:sz w:val="24"/>
          <w:szCs w:val="24"/>
        </w:rPr>
      </w:pPr>
      <w:r w:rsidRPr="006F2220">
        <w:rPr>
          <w:rFonts w:ascii="Times New Roman" w:hAnsi="Times New Roman"/>
          <w:sz w:val="24"/>
          <w:szCs w:val="24"/>
        </w:rPr>
        <w:t xml:space="preserve">Конкурс научно-исследовательских работ «Первые шаги в науке» </w:t>
      </w:r>
      <w:r w:rsidR="00056D0C">
        <w:rPr>
          <w:rFonts w:ascii="Times New Roman" w:hAnsi="Times New Roman"/>
          <w:sz w:val="24"/>
          <w:szCs w:val="24"/>
        </w:rPr>
        <w:t>Романова Анастасия</w:t>
      </w:r>
      <w:r w:rsidRPr="006F2220">
        <w:rPr>
          <w:rFonts w:ascii="Times New Roman" w:hAnsi="Times New Roman"/>
          <w:sz w:val="24"/>
          <w:szCs w:val="24"/>
        </w:rPr>
        <w:t xml:space="preserve"> -1 место,</w:t>
      </w:r>
    </w:p>
    <w:p w:rsidR="001D4D20" w:rsidRPr="006F2220" w:rsidRDefault="001D4D20" w:rsidP="006F2220">
      <w:pPr>
        <w:widowControl w:val="0"/>
        <w:autoSpaceDE w:val="0"/>
        <w:autoSpaceDN w:val="0"/>
        <w:spacing w:after="0" w:line="240" w:lineRule="auto"/>
        <w:jc w:val="both"/>
        <w:rPr>
          <w:rFonts w:ascii="Times New Roman" w:eastAsia="Times New Roman" w:hAnsi="Times New Roman"/>
          <w:sz w:val="24"/>
          <w:szCs w:val="24"/>
        </w:rPr>
      </w:pPr>
    </w:p>
    <w:p w:rsidR="00C17030" w:rsidRPr="006F2220" w:rsidRDefault="00C17030"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4.9 Выполнение учебных планов и программ по уровням образования</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Начальное общее</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образование</w:t>
      </w:r>
    </w:p>
    <w:p w:rsidR="00F03AC9" w:rsidRPr="006F2220" w:rsidRDefault="00F03AC9" w:rsidP="006F2220">
      <w:pPr>
        <w:widowControl w:val="0"/>
        <w:autoSpaceDE w:val="0"/>
        <w:autoSpaceDN w:val="0"/>
        <w:spacing w:after="0" w:line="240" w:lineRule="auto"/>
        <w:jc w:val="both"/>
        <w:outlineLvl w:val="1"/>
        <w:rPr>
          <w:rFonts w:ascii="Times New Roman" w:eastAsia="Times New Roman" w:hAnsi="Times New Roman"/>
          <w:b/>
          <w:bCs/>
          <w:sz w:val="24"/>
          <w:szCs w:val="24"/>
        </w:rPr>
      </w:pPr>
    </w:p>
    <w:tbl>
      <w:tblPr>
        <w:tblStyle w:val="TableNormal8"/>
        <w:tblW w:w="10065" w:type="dxa"/>
        <w:tblInd w:w="-139"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3168"/>
        <w:gridCol w:w="21"/>
        <w:gridCol w:w="1111"/>
        <w:gridCol w:w="27"/>
        <w:gridCol w:w="1343"/>
        <w:gridCol w:w="1276"/>
        <w:gridCol w:w="2268"/>
      </w:tblGrid>
      <w:tr w:rsidR="00C17030" w:rsidRPr="006F2220" w:rsidTr="00105902">
        <w:trPr>
          <w:trHeight w:val="1297"/>
        </w:trPr>
        <w:tc>
          <w:tcPr>
            <w:tcW w:w="851" w:type="dxa"/>
          </w:tcPr>
          <w:p w:rsidR="00C17030" w:rsidRPr="006F2220" w:rsidRDefault="00C17030" w:rsidP="00105902">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lastRenderedPageBreak/>
              <w:t>Класс</w:t>
            </w:r>
            <w:proofErr w:type="spellEnd"/>
          </w:p>
        </w:tc>
        <w:tc>
          <w:tcPr>
            <w:tcW w:w="3168" w:type="dxa"/>
          </w:tcPr>
          <w:p w:rsidR="00C17030" w:rsidRPr="006F2220" w:rsidRDefault="006F2220" w:rsidP="00105902">
            <w:pPr>
              <w:spacing w:after="0" w:line="240" w:lineRule="auto"/>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 Предмет </w:t>
            </w:r>
          </w:p>
        </w:tc>
        <w:tc>
          <w:tcPr>
            <w:tcW w:w="1132" w:type="dxa"/>
            <w:gridSpan w:val="2"/>
          </w:tcPr>
          <w:p w:rsidR="00C17030" w:rsidRPr="006F2220" w:rsidRDefault="006F2220" w:rsidP="00105902">
            <w:pPr>
              <w:spacing w:after="0" w:line="240" w:lineRule="auto"/>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Количество часов по плану</w:t>
            </w:r>
          </w:p>
        </w:tc>
        <w:tc>
          <w:tcPr>
            <w:tcW w:w="1370" w:type="dxa"/>
            <w:gridSpan w:val="2"/>
          </w:tcPr>
          <w:p w:rsidR="00C17030" w:rsidRPr="006F2220" w:rsidRDefault="006F2220" w:rsidP="00105902">
            <w:pPr>
              <w:spacing w:after="0" w:line="240" w:lineRule="auto"/>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Проведено фактически</w:t>
            </w:r>
          </w:p>
        </w:tc>
        <w:tc>
          <w:tcPr>
            <w:tcW w:w="1276" w:type="dxa"/>
          </w:tcPr>
          <w:p w:rsidR="009D33D2" w:rsidRDefault="006F2220" w:rsidP="00105902">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количе</w:t>
            </w:r>
            <w:r w:rsidR="00C17030" w:rsidRPr="006F2220">
              <w:rPr>
                <w:rFonts w:ascii="Times New Roman" w:eastAsia="Times New Roman" w:hAnsi="Times New Roman"/>
                <w:b/>
                <w:sz w:val="24"/>
                <w:szCs w:val="24"/>
                <w:lang w:val="ru-RU"/>
              </w:rPr>
              <w:t>ство не</w:t>
            </w:r>
            <w:r w:rsidR="009D33D2">
              <w:rPr>
                <w:rFonts w:ascii="Times New Roman" w:eastAsia="Times New Roman" w:hAnsi="Times New Roman"/>
                <w:b/>
                <w:sz w:val="24"/>
                <w:szCs w:val="24"/>
                <w:lang w:val="ru-RU"/>
              </w:rPr>
              <w:t xml:space="preserve"> </w:t>
            </w:r>
            <w:r>
              <w:rPr>
                <w:rFonts w:ascii="Times New Roman" w:eastAsia="Times New Roman" w:hAnsi="Times New Roman"/>
                <w:b/>
                <w:sz w:val="24"/>
                <w:szCs w:val="24"/>
                <w:lang w:val="ru-RU"/>
              </w:rPr>
              <w:t>выданных</w:t>
            </w:r>
          </w:p>
          <w:p w:rsidR="00C17030" w:rsidRPr="006F2220" w:rsidRDefault="006F2220" w:rsidP="00105902">
            <w:pPr>
              <w:spacing w:after="0" w:line="240" w:lineRule="auto"/>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ча</w:t>
            </w:r>
            <w:r w:rsidR="00C17030" w:rsidRPr="006F2220">
              <w:rPr>
                <w:rFonts w:ascii="Times New Roman" w:eastAsia="Times New Roman" w:hAnsi="Times New Roman"/>
                <w:b/>
                <w:sz w:val="24"/>
                <w:szCs w:val="24"/>
                <w:lang w:val="ru-RU"/>
              </w:rPr>
              <w:t>сов</w:t>
            </w:r>
          </w:p>
        </w:tc>
        <w:tc>
          <w:tcPr>
            <w:tcW w:w="2268" w:type="dxa"/>
          </w:tcPr>
          <w:p w:rsidR="00C17030" w:rsidRPr="006F2220" w:rsidRDefault="006F2220" w:rsidP="00105902">
            <w:pPr>
              <w:spacing w:after="0" w:line="240" w:lineRule="auto"/>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Учитель </w:t>
            </w:r>
          </w:p>
        </w:tc>
      </w:tr>
      <w:tr w:rsidR="00C17030" w:rsidRPr="006F2220" w:rsidTr="00105902">
        <w:trPr>
          <w:trHeight w:val="340"/>
        </w:trPr>
        <w:tc>
          <w:tcPr>
            <w:tcW w:w="851" w:type="dxa"/>
            <w:vMerge w:val="restart"/>
          </w:tcPr>
          <w:p w:rsidR="00C17030" w:rsidRPr="006F2220" w:rsidRDefault="00C17030" w:rsidP="00105902">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3168" w:type="dxa"/>
          </w:tcPr>
          <w:p w:rsidR="00C17030" w:rsidRPr="00C65992" w:rsidRDefault="00C6599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Русский язык</w:t>
            </w:r>
          </w:p>
        </w:tc>
        <w:tc>
          <w:tcPr>
            <w:tcW w:w="1132"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156</w:t>
            </w:r>
          </w:p>
        </w:tc>
        <w:tc>
          <w:tcPr>
            <w:tcW w:w="1370"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149</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2268" w:type="dxa"/>
          </w:tcPr>
          <w:p w:rsidR="00C17030" w:rsidRPr="006F2220" w:rsidRDefault="00855511" w:rsidP="00105902">
            <w:pPr>
              <w:pStyle w:val="TableParagraph"/>
              <w:spacing w:before="0"/>
              <w:ind w:left="0"/>
              <w:jc w:val="both"/>
              <w:rPr>
                <w:sz w:val="24"/>
                <w:szCs w:val="24"/>
                <w:lang w:val="ru-RU"/>
              </w:rPr>
            </w:pPr>
            <w:r>
              <w:rPr>
                <w:sz w:val="24"/>
                <w:szCs w:val="24"/>
                <w:lang w:val="ru-RU"/>
              </w:rPr>
              <w:t>Воронина В.И.</w:t>
            </w:r>
          </w:p>
        </w:tc>
      </w:tr>
      <w:tr w:rsidR="00855511" w:rsidRPr="006F2220" w:rsidTr="00105902">
        <w:trPr>
          <w:trHeight w:val="274"/>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132</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120</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12</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493"/>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C65992" w:rsidRDefault="00C6599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Литературное чтение</w:t>
            </w:r>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132</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120</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12</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495"/>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C65992" w:rsidRDefault="00C6599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Окружающий мир</w:t>
            </w:r>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59</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493"/>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29</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388"/>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31</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493"/>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30</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494"/>
        </w:trPr>
        <w:tc>
          <w:tcPr>
            <w:tcW w:w="851" w:type="dxa"/>
            <w:vMerge/>
          </w:tcPr>
          <w:p w:rsidR="00855511" w:rsidRPr="006F2220" w:rsidRDefault="00855511" w:rsidP="00105902">
            <w:pPr>
              <w:spacing w:after="0" w:line="240" w:lineRule="auto"/>
              <w:jc w:val="both"/>
              <w:rPr>
                <w:rFonts w:ascii="Times New Roman" w:eastAsia="Times New Roman" w:hAnsi="Times New Roman"/>
                <w:sz w:val="24"/>
                <w:szCs w:val="24"/>
              </w:rPr>
            </w:pPr>
          </w:p>
        </w:tc>
        <w:tc>
          <w:tcPr>
            <w:tcW w:w="3168" w:type="dxa"/>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Физ-ра</w:t>
            </w:r>
            <w:proofErr w:type="spellEnd"/>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2268" w:type="dxa"/>
          </w:tcPr>
          <w:p w:rsidR="00855511" w:rsidRPr="00855511" w:rsidRDefault="00855511" w:rsidP="00105902">
            <w:pPr>
              <w:spacing w:after="0" w:line="240" w:lineRule="auto"/>
              <w:rPr>
                <w:rFonts w:ascii="Times New Roman" w:hAnsi="Times New Roman"/>
              </w:rPr>
            </w:pPr>
            <w:r w:rsidRPr="00855511">
              <w:rPr>
                <w:rFonts w:ascii="Times New Roman" w:hAnsi="Times New Roman"/>
                <w:sz w:val="24"/>
                <w:szCs w:val="24"/>
                <w:lang w:val="ru-RU"/>
              </w:rPr>
              <w:t>Воронина В.И.</w:t>
            </w:r>
          </w:p>
        </w:tc>
      </w:tr>
      <w:tr w:rsidR="00855511" w:rsidRPr="006F2220" w:rsidTr="00105902">
        <w:trPr>
          <w:trHeight w:val="493"/>
        </w:trPr>
        <w:tc>
          <w:tcPr>
            <w:tcW w:w="851" w:type="dxa"/>
            <w:vMerge w:val="restart"/>
          </w:tcPr>
          <w:p w:rsidR="00855511" w:rsidRPr="006F2220" w:rsidRDefault="00855511" w:rsidP="00105902">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3168" w:type="dxa"/>
          </w:tcPr>
          <w:p w:rsidR="00855511" w:rsidRPr="00833922" w:rsidRDefault="00833922" w:rsidP="00105902">
            <w:pPr>
              <w:spacing w:after="0" w:line="240" w:lineRule="auto"/>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Руский</w:t>
            </w:r>
            <w:proofErr w:type="spellEnd"/>
            <w:r>
              <w:rPr>
                <w:rFonts w:ascii="Times New Roman" w:eastAsia="Times New Roman" w:hAnsi="Times New Roman"/>
                <w:sz w:val="24"/>
                <w:szCs w:val="24"/>
                <w:lang w:val="ru-RU"/>
              </w:rPr>
              <w:t xml:space="preserve"> язык</w:t>
            </w:r>
          </w:p>
        </w:tc>
        <w:tc>
          <w:tcPr>
            <w:tcW w:w="1132"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370"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268" w:type="dxa"/>
          </w:tcPr>
          <w:p w:rsidR="00855511" w:rsidRPr="006F2220" w:rsidRDefault="00855511" w:rsidP="00105902">
            <w:pPr>
              <w:spacing w:after="0" w:line="240" w:lineRule="auto"/>
              <w:jc w:val="both"/>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lang w:val="ru-RU"/>
              </w:rPr>
              <w:t>Пороскун</w:t>
            </w:r>
            <w:proofErr w:type="spellEnd"/>
            <w:r w:rsidRPr="006F2220">
              <w:rPr>
                <w:rFonts w:ascii="Times New Roman" w:eastAsia="Times New Roman" w:hAnsi="Times New Roman"/>
                <w:sz w:val="24"/>
                <w:szCs w:val="24"/>
                <w:lang w:val="ru-RU"/>
              </w:rPr>
              <w:t xml:space="preserve">  О.П.</w:t>
            </w:r>
          </w:p>
        </w:tc>
      </w:tr>
      <w:tr w:rsidR="00855511" w:rsidRPr="006F2220" w:rsidTr="00105902">
        <w:trPr>
          <w:trHeight w:val="426"/>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65</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268" w:type="dxa"/>
          </w:tcPr>
          <w:p w:rsidR="00855511" w:rsidRPr="006F2220" w:rsidRDefault="00105902" w:rsidP="00105902">
            <w:pPr>
              <w:spacing w:after="0" w:line="240"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Мизамова</w:t>
            </w:r>
            <w:proofErr w:type="spellEnd"/>
            <w:r>
              <w:rPr>
                <w:rFonts w:ascii="Times New Roman" w:eastAsia="Times New Roman" w:hAnsi="Times New Roman"/>
                <w:sz w:val="24"/>
                <w:szCs w:val="24"/>
                <w:lang w:val="ru-RU"/>
              </w:rPr>
              <w:t xml:space="preserve"> Р.А.</w:t>
            </w:r>
          </w:p>
        </w:tc>
      </w:tr>
      <w:tr w:rsidR="00855511" w:rsidRPr="006F2220" w:rsidTr="00105902">
        <w:trPr>
          <w:trHeight w:val="382"/>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136</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132</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268" w:type="dxa"/>
          </w:tcPr>
          <w:p w:rsidR="00855511" w:rsidRDefault="00855511" w:rsidP="00105902">
            <w:pPr>
              <w:spacing w:after="0" w:line="240" w:lineRule="auto"/>
            </w:pPr>
            <w:proofErr w:type="spellStart"/>
            <w:r w:rsidRPr="00122DA4">
              <w:rPr>
                <w:rFonts w:ascii="Times New Roman" w:eastAsia="Times New Roman" w:hAnsi="Times New Roman"/>
                <w:sz w:val="24"/>
                <w:szCs w:val="24"/>
                <w:lang w:val="ru-RU"/>
              </w:rPr>
              <w:t>Пороскун</w:t>
            </w:r>
            <w:proofErr w:type="spellEnd"/>
            <w:r w:rsidRPr="00122DA4">
              <w:rPr>
                <w:rFonts w:ascii="Times New Roman" w:eastAsia="Times New Roman" w:hAnsi="Times New Roman"/>
                <w:sz w:val="24"/>
                <w:szCs w:val="24"/>
                <w:lang w:val="ru-RU"/>
              </w:rPr>
              <w:t xml:space="preserve">  О.П.</w:t>
            </w:r>
          </w:p>
        </w:tc>
      </w:tr>
      <w:tr w:rsidR="00855511" w:rsidRPr="006F2220" w:rsidTr="00105902">
        <w:trPr>
          <w:trHeight w:val="418"/>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C65992" w:rsidRDefault="00C6599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Литературное чтение </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136</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132</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268" w:type="dxa"/>
          </w:tcPr>
          <w:p w:rsidR="00855511" w:rsidRDefault="00855511" w:rsidP="00105902">
            <w:pPr>
              <w:spacing w:after="0" w:line="240" w:lineRule="auto"/>
            </w:pPr>
            <w:proofErr w:type="spellStart"/>
            <w:r w:rsidRPr="00122DA4">
              <w:rPr>
                <w:rFonts w:ascii="Times New Roman" w:eastAsia="Times New Roman" w:hAnsi="Times New Roman"/>
                <w:sz w:val="24"/>
                <w:szCs w:val="24"/>
                <w:lang w:val="ru-RU"/>
              </w:rPr>
              <w:t>Пороскун</w:t>
            </w:r>
            <w:proofErr w:type="spellEnd"/>
            <w:r w:rsidRPr="00122DA4">
              <w:rPr>
                <w:rFonts w:ascii="Times New Roman" w:eastAsia="Times New Roman" w:hAnsi="Times New Roman"/>
                <w:sz w:val="24"/>
                <w:szCs w:val="24"/>
                <w:lang w:val="ru-RU"/>
              </w:rPr>
              <w:t xml:space="preserve">  О.П.</w:t>
            </w:r>
          </w:p>
        </w:tc>
      </w:tr>
      <w:tr w:rsidR="00855511" w:rsidRPr="006F2220" w:rsidTr="00105902">
        <w:trPr>
          <w:trHeight w:val="326"/>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C65992" w:rsidRDefault="00C6599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Окружающий мир</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268" w:type="dxa"/>
          </w:tcPr>
          <w:p w:rsidR="00855511" w:rsidRDefault="00855511" w:rsidP="00105902">
            <w:pPr>
              <w:spacing w:after="0" w:line="240" w:lineRule="auto"/>
            </w:pPr>
            <w:proofErr w:type="spellStart"/>
            <w:r w:rsidRPr="00122DA4">
              <w:rPr>
                <w:rFonts w:ascii="Times New Roman" w:eastAsia="Times New Roman" w:hAnsi="Times New Roman"/>
                <w:sz w:val="24"/>
                <w:szCs w:val="24"/>
                <w:lang w:val="ru-RU"/>
              </w:rPr>
              <w:t>Пороскун</w:t>
            </w:r>
            <w:proofErr w:type="spellEnd"/>
            <w:r w:rsidRPr="00122DA4">
              <w:rPr>
                <w:rFonts w:ascii="Times New Roman" w:eastAsia="Times New Roman" w:hAnsi="Times New Roman"/>
                <w:sz w:val="24"/>
                <w:szCs w:val="24"/>
                <w:lang w:val="ru-RU"/>
              </w:rPr>
              <w:t xml:space="preserve">  О.П.</w:t>
            </w:r>
          </w:p>
        </w:tc>
      </w:tr>
      <w:tr w:rsidR="00855511" w:rsidRPr="006F2220" w:rsidTr="00105902">
        <w:trPr>
          <w:trHeight w:val="362"/>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855511" w:rsidRDefault="00855511" w:rsidP="00105902">
            <w:pPr>
              <w:spacing w:after="0" w:line="240" w:lineRule="auto"/>
            </w:pPr>
            <w:proofErr w:type="spellStart"/>
            <w:r w:rsidRPr="00122DA4">
              <w:rPr>
                <w:rFonts w:ascii="Times New Roman" w:eastAsia="Times New Roman" w:hAnsi="Times New Roman"/>
                <w:sz w:val="24"/>
                <w:szCs w:val="24"/>
                <w:lang w:val="ru-RU"/>
              </w:rPr>
              <w:t>Пороскун</w:t>
            </w:r>
            <w:proofErr w:type="spellEnd"/>
            <w:r w:rsidRPr="00122DA4">
              <w:rPr>
                <w:rFonts w:ascii="Times New Roman" w:eastAsia="Times New Roman" w:hAnsi="Times New Roman"/>
                <w:sz w:val="24"/>
                <w:szCs w:val="24"/>
                <w:lang w:val="ru-RU"/>
              </w:rPr>
              <w:t xml:space="preserve">  О.П.</w:t>
            </w:r>
          </w:p>
        </w:tc>
      </w:tr>
      <w:tr w:rsidR="00855511" w:rsidRPr="006F2220" w:rsidTr="00105902">
        <w:trPr>
          <w:trHeight w:val="416"/>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268" w:type="dxa"/>
          </w:tcPr>
          <w:p w:rsidR="00855511" w:rsidRDefault="00855511" w:rsidP="00105902">
            <w:pPr>
              <w:spacing w:after="0" w:line="240" w:lineRule="auto"/>
            </w:pPr>
            <w:proofErr w:type="spellStart"/>
            <w:r w:rsidRPr="00122DA4">
              <w:rPr>
                <w:rFonts w:ascii="Times New Roman" w:eastAsia="Times New Roman" w:hAnsi="Times New Roman"/>
                <w:sz w:val="24"/>
                <w:szCs w:val="24"/>
                <w:lang w:val="ru-RU"/>
              </w:rPr>
              <w:t>Пороскун</w:t>
            </w:r>
            <w:proofErr w:type="spellEnd"/>
            <w:r w:rsidRPr="00122DA4">
              <w:rPr>
                <w:rFonts w:ascii="Times New Roman" w:eastAsia="Times New Roman" w:hAnsi="Times New Roman"/>
                <w:sz w:val="24"/>
                <w:szCs w:val="24"/>
                <w:lang w:val="ru-RU"/>
              </w:rPr>
              <w:t xml:space="preserve">  О.П.</w:t>
            </w:r>
          </w:p>
        </w:tc>
      </w:tr>
      <w:tr w:rsidR="00855511" w:rsidRPr="006F2220" w:rsidTr="00105902">
        <w:trPr>
          <w:trHeight w:val="321"/>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855511" w:rsidRDefault="00855511" w:rsidP="00105902">
            <w:pPr>
              <w:spacing w:after="0" w:line="240" w:lineRule="auto"/>
            </w:pPr>
            <w:proofErr w:type="spellStart"/>
            <w:r w:rsidRPr="00122DA4">
              <w:rPr>
                <w:rFonts w:ascii="Times New Roman" w:eastAsia="Times New Roman" w:hAnsi="Times New Roman"/>
                <w:sz w:val="24"/>
                <w:szCs w:val="24"/>
                <w:lang w:val="ru-RU"/>
              </w:rPr>
              <w:t>Пороскун</w:t>
            </w:r>
            <w:proofErr w:type="spellEnd"/>
            <w:r w:rsidRPr="00122DA4">
              <w:rPr>
                <w:rFonts w:ascii="Times New Roman" w:eastAsia="Times New Roman" w:hAnsi="Times New Roman"/>
                <w:sz w:val="24"/>
                <w:szCs w:val="24"/>
                <w:lang w:val="ru-RU"/>
              </w:rPr>
              <w:t xml:space="preserve">  О.П.</w:t>
            </w:r>
          </w:p>
        </w:tc>
      </w:tr>
      <w:tr w:rsidR="00855511" w:rsidRPr="006F2220" w:rsidTr="00105902">
        <w:trPr>
          <w:trHeight w:val="428"/>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Физическая культура</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2268" w:type="dxa"/>
          </w:tcPr>
          <w:p w:rsidR="00855511" w:rsidRPr="006F2220" w:rsidRDefault="00855511" w:rsidP="00105902">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Ермаков </w:t>
            </w:r>
            <w:proofErr w:type="spellStart"/>
            <w:r>
              <w:rPr>
                <w:rFonts w:ascii="Times New Roman" w:eastAsia="Times New Roman" w:hAnsi="Times New Roman"/>
                <w:sz w:val="24"/>
                <w:szCs w:val="24"/>
                <w:lang w:val="ru-RU"/>
              </w:rPr>
              <w:t>В.а</w:t>
            </w:r>
            <w:proofErr w:type="spellEnd"/>
            <w:r>
              <w:rPr>
                <w:rFonts w:ascii="Times New Roman" w:eastAsia="Times New Roman" w:hAnsi="Times New Roman"/>
                <w:sz w:val="24"/>
                <w:szCs w:val="24"/>
                <w:lang w:val="ru-RU"/>
              </w:rPr>
              <w:t>.</w:t>
            </w:r>
          </w:p>
        </w:tc>
      </w:tr>
      <w:tr w:rsidR="00C17030" w:rsidRPr="006F2220" w:rsidTr="00105902">
        <w:trPr>
          <w:trHeight w:val="425"/>
        </w:trPr>
        <w:tc>
          <w:tcPr>
            <w:tcW w:w="851" w:type="dxa"/>
            <w:vMerge w:val="restart"/>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3189" w:type="dxa"/>
            <w:gridSpan w:val="2"/>
          </w:tcPr>
          <w:p w:rsidR="00C17030"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Русский язык</w:t>
            </w:r>
          </w:p>
        </w:tc>
        <w:tc>
          <w:tcPr>
            <w:tcW w:w="1138"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343"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268" w:type="dxa"/>
          </w:tcPr>
          <w:p w:rsidR="00C17030" w:rsidRPr="006F2220" w:rsidRDefault="00855511" w:rsidP="00105902">
            <w:pPr>
              <w:spacing w:after="0" w:line="240" w:lineRule="auto"/>
              <w:jc w:val="both"/>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lang w:val="ru-RU"/>
              </w:rPr>
              <w:t>Мизамова</w:t>
            </w:r>
            <w:proofErr w:type="spellEnd"/>
            <w:r w:rsidRPr="006F2220">
              <w:rPr>
                <w:rFonts w:ascii="Times New Roman" w:eastAsia="Times New Roman" w:hAnsi="Times New Roman"/>
                <w:sz w:val="24"/>
                <w:szCs w:val="24"/>
                <w:lang w:val="ru-RU"/>
              </w:rPr>
              <w:t xml:space="preserve">  Р.А.</w:t>
            </w:r>
          </w:p>
        </w:tc>
      </w:tr>
      <w:tr w:rsidR="00C17030" w:rsidRPr="006F2220" w:rsidTr="00105902">
        <w:trPr>
          <w:trHeight w:val="428"/>
        </w:trPr>
        <w:tc>
          <w:tcPr>
            <w:tcW w:w="851" w:type="dxa"/>
            <w:vMerge/>
          </w:tcPr>
          <w:p w:rsidR="00C17030" w:rsidRPr="006F2220" w:rsidRDefault="00C17030" w:rsidP="00105902">
            <w:pPr>
              <w:spacing w:after="0" w:line="240" w:lineRule="auto"/>
              <w:jc w:val="center"/>
              <w:rPr>
                <w:rFonts w:ascii="Times New Roman" w:eastAsia="Times New Roman" w:hAnsi="Times New Roman"/>
                <w:sz w:val="24"/>
                <w:szCs w:val="24"/>
              </w:rPr>
            </w:pPr>
          </w:p>
        </w:tc>
        <w:tc>
          <w:tcPr>
            <w:tcW w:w="3189" w:type="dxa"/>
            <w:gridSpan w:val="2"/>
          </w:tcPr>
          <w:p w:rsidR="00C17030"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138"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343"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268" w:type="dxa"/>
          </w:tcPr>
          <w:p w:rsidR="00C17030" w:rsidRPr="006F2220" w:rsidRDefault="00105902" w:rsidP="00105902">
            <w:pPr>
              <w:spacing w:after="0" w:line="240"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Мизамова</w:t>
            </w:r>
            <w:proofErr w:type="spellEnd"/>
            <w:r>
              <w:rPr>
                <w:rFonts w:ascii="Times New Roman" w:eastAsia="Times New Roman" w:hAnsi="Times New Roman"/>
                <w:sz w:val="24"/>
                <w:szCs w:val="24"/>
                <w:lang w:val="ru-RU"/>
              </w:rPr>
              <w:t xml:space="preserve"> Р.А.</w:t>
            </w:r>
          </w:p>
        </w:tc>
      </w:tr>
      <w:tr w:rsidR="00855511" w:rsidRPr="006F2220" w:rsidTr="00105902">
        <w:trPr>
          <w:trHeight w:val="562"/>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136</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268" w:type="dxa"/>
          </w:tcPr>
          <w:p w:rsidR="00855511" w:rsidRDefault="00855511" w:rsidP="00105902">
            <w:pPr>
              <w:spacing w:after="0" w:line="240" w:lineRule="auto"/>
            </w:pPr>
            <w:proofErr w:type="spellStart"/>
            <w:r w:rsidRPr="00481C16">
              <w:rPr>
                <w:rFonts w:ascii="Times New Roman" w:eastAsia="Times New Roman" w:hAnsi="Times New Roman"/>
                <w:sz w:val="24"/>
                <w:szCs w:val="24"/>
                <w:lang w:val="ru-RU"/>
              </w:rPr>
              <w:t>Мизамова</w:t>
            </w:r>
            <w:proofErr w:type="spellEnd"/>
            <w:r w:rsidRPr="00481C16">
              <w:rPr>
                <w:rFonts w:ascii="Times New Roman" w:eastAsia="Times New Roman" w:hAnsi="Times New Roman"/>
                <w:sz w:val="24"/>
                <w:szCs w:val="24"/>
                <w:lang w:val="ru-RU"/>
              </w:rPr>
              <w:t xml:space="preserve">  Р.А.</w:t>
            </w:r>
          </w:p>
        </w:tc>
      </w:tr>
      <w:tr w:rsidR="00855511" w:rsidRPr="006F2220" w:rsidTr="00105902">
        <w:trPr>
          <w:trHeight w:val="565"/>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Литературное чтение</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136</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268" w:type="dxa"/>
          </w:tcPr>
          <w:p w:rsidR="00855511" w:rsidRDefault="00855511" w:rsidP="00105902">
            <w:pPr>
              <w:spacing w:after="0" w:line="240" w:lineRule="auto"/>
            </w:pPr>
            <w:proofErr w:type="spellStart"/>
            <w:r w:rsidRPr="00481C16">
              <w:rPr>
                <w:rFonts w:ascii="Times New Roman" w:eastAsia="Times New Roman" w:hAnsi="Times New Roman"/>
                <w:sz w:val="24"/>
                <w:szCs w:val="24"/>
                <w:lang w:val="ru-RU"/>
              </w:rPr>
              <w:t>Мизамова</w:t>
            </w:r>
            <w:proofErr w:type="spellEnd"/>
            <w:r w:rsidRPr="00481C16">
              <w:rPr>
                <w:rFonts w:ascii="Times New Roman" w:eastAsia="Times New Roman" w:hAnsi="Times New Roman"/>
                <w:sz w:val="24"/>
                <w:szCs w:val="24"/>
                <w:lang w:val="ru-RU"/>
              </w:rPr>
              <w:t xml:space="preserve">  Р.А.</w:t>
            </w:r>
          </w:p>
        </w:tc>
      </w:tr>
      <w:tr w:rsidR="00855511" w:rsidRPr="006F2220" w:rsidTr="00105902">
        <w:trPr>
          <w:trHeight w:val="562"/>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Окружающий мир</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268" w:type="dxa"/>
          </w:tcPr>
          <w:p w:rsidR="00855511" w:rsidRDefault="00855511" w:rsidP="00105902">
            <w:pPr>
              <w:spacing w:after="0" w:line="240" w:lineRule="auto"/>
            </w:pPr>
            <w:proofErr w:type="spellStart"/>
            <w:r w:rsidRPr="00481C16">
              <w:rPr>
                <w:rFonts w:ascii="Times New Roman" w:eastAsia="Times New Roman" w:hAnsi="Times New Roman"/>
                <w:sz w:val="24"/>
                <w:szCs w:val="24"/>
                <w:lang w:val="ru-RU"/>
              </w:rPr>
              <w:t>Мизамова</w:t>
            </w:r>
            <w:proofErr w:type="spellEnd"/>
            <w:r w:rsidRPr="00481C16">
              <w:rPr>
                <w:rFonts w:ascii="Times New Roman" w:eastAsia="Times New Roman" w:hAnsi="Times New Roman"/>
                <w:sz w:val="24"/>
                <w:szCs w:val="24"/>
                <w:lang w:val="ru-RU"/>
              </w:rPr>
              <w:t xml:space="preserve">  Р.А.</w:t>
            </w:r>
          </w:p>
        </w:tc>
      </w:tr>
      <w:tr w:rsidR="00855511" w:rsidRPr="006F2220" w:rsidTr="00105902">
        <w:trPr>
          <w:trHeight w:val="565"/>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268" w:type="dxa"/>
          </w:tcPr>
          <w:p w:rsidR="00855511" w:rsidRDefault="00855511" w:rsidP="00105902">
            <w:pPr>
              <w:spacing w:after="0" w:line="240" w:lineRule="auto"/>
            </w:pPr>
            <w:proofErr w:type="spellStart"/>
            <w:r w:rsidRPr="00481C16">
              <w:rPr>
                <w:rFonts w:ascii="Times New Roman" w:eastAsia="Times New Roman" w:hAnsi="Times New Roman"/>
                <w:sz w:val="24"/>
                <w:szCs w:val="24"/>
                <w:lang w:val="ru-RU"/>
              </w:rPr>
              <w:t>Мизамова</w:t>
            </w:r>
            <w:proofErr w:type="spellEnd"/>
            <w:r w:rsidRPr="00481C16">
              <w:rPr>
                <w:rFonts w:ascii="Times New Roman" w:eastAsia="Times New Roman" w:hAnsi="Times New Roman"/>
                <w:sz w:val="24"/>
                <w:szCs w:val="24"/>
                <w:lang w:val="ru-RU"/>
              </w:rPr>
              <w:t xml:space="preserve">  Р.А.</w:t>
            </w:r>
          </w:p>
        </w:tc>
      </w:tr>
      <w:tr w:rsidR="00855511" w:rsidRPr="006F2220" w:rsidTr="00105902">
        <w:trPr>
          <w:trHeight w:val="562"/>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855511" w:rsidRDefault="00855511" w:rsidP="00105902">
            <w:pPr>
              <w:spacing w:after="0" w:line="240" w:lineRule="auto"/>
            </w:pPr>
            <w:proofErr w:type="spellStart"/>
            <w:r w:rsidRPr="00481C16">
              <w:rPr>
                <w:rFonts w:ascii="Times New Roman" w:eastAsia="Times New Roman" w:hAnsi="Times New Roman"/>
                <w:sz w:val="24"/>
                <w:szCs w:val="24"/>
                <w:lang w:val="ru-RU"/>
              </w:rPr>
              <w:t>Мизамова</w:t>
            </w:r>
            <w:proofErr w:type="spellEnd"/>
            <w:r w:rsidRPr="00481C16">
              <w:rPr>
                <w:rFonts w:ascii="Times New Roman" w:eastAsia="Times New Roman" w:hAnsi="Times New Roman"/>
                <w:sz w:val="24"/>
                <w:szCs w:val="24"/>
                <w:lang w:val="ru-RU"/>
              </w:rPr>
              <w:t xml:space="preserve">  Р.А.</w:t>
            </w:r>
          </w:p>
        </w:tc>
      </w:tr>
      <w:tr w:rsidR="00855511" w:rsidRPr="006F2220" w:rsidTr="00105902">
        <w:trPr>
          <w:trHeight w:val="286"/>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2268" w:type="dxa"/>
          </w:tcPr>
          <w:p w:rsidR="00855511" w:rsidRDefault="00855511" w:rsidP="00105902">
            <w:pPr>
              <w:spacing w:after="0" w:line="240" w:lineRule="auto"/>
            </w:pPr>
            <w:proofErr w:type="spellStart"/>
            <w:r w:rsidRPr="00481C16">
              <w:rPr>
                <w:rFonts w:ascii="Times New Roman" w:eastAsia="Times New Roman" w:hAnsi="Times New Roman"/>
                <w:sz w:val="24"/>
                <w:szCs w:val="24"/>
                <w:lang w:val="ru-RU"/>
              </w:rPr>
              <w:t>Мизамова</w:t>
            </w:r>
            <w:proofErr w:type="spellEnd"/>
            <w:r w:rsidRPr="00481C16">
              <w:rPr>
                <w:rFonts w:ascii="Times New Roman" w:eastAsia="Times New Roman" w:hAnsi="Times New Roman"/>
                <w:sz w:val="24"/>
                <w:szCs w:val="24"/>
                <w:lang w:val="ru-RU"/>
              </w:rPr>
              <w:t xml:space="preserve">  Р.А.</w:t>
            </w:r>
          </w:p>
        </w:tc>
      </w:tr>
      <w:tr w:rsidR="00C17030" w:rsidRPr="006F2220" w:rsidTr="00105902">
        <w:trPr>
          <w:trHeight w:val="426"/>
        </w:trPr>
        <w:tc>
          <w:tcPr>
            <w:tcW w:w="851" w:type="dxa"/>
            <w:vMerge/>
          </w:tcPr>
          <w:p w:rsidR="00C17030" w:rsidRPr="006F2220" w:rsidRDefault="00C17030" w:rsidP="00105902">
            <w:pPr>
              <w:spacing w:after="0" w:line="240" w:lineRule="auto"/>
              <w:jc w:val="center"/>
              <w:rPr>
                <w:rFonts w:ascii="Times New Roman" w:eastAsia="Times New Roman" w:hAnsi="Times New Roman"/>
                <w:sz w:val="24"/>
                <w:szCs w:val="24"/>
              </w:rPr>
            </w:pPr>
          </w:p>
        </w:tc>
        <w:tc>
          <w:tcPr>
            <w:tcW w:w="3189"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Физ-ра</w:t>
            </w:r>
            <w:proofErr w:type="spellEnd"/>
          </w:p>
        </w:tc>
        <w:tc>
          <w:tcPr>
            <w:tcW w:w="1138" w:type="dxa"/>
            <w:gridSpan w:val="2"/>
          </w:tcPr>
          <w:p w:rsidR="00C17030" w:rsidRPr="006F2220" w:rsidRDefault="001C2F3B"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343" w:type="dxa"/>
          </w:tcPr>
          <w:p w:rsidR="00C17030" w:rsidRPr="006F2220" w:rsidRDefault="001C2F3B"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276" w:type="dxa"/>
          </w:tcPr>
          <w:p w:rsidR="00C17030" w:rsidRPr="006F2220" w:rsidRDefault="001C2F3B" w:rsidP="00105902">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0</w:t>
            </w:r>
          </w:p>
        </w:tc>
        <w:tc>
          <w:tcPr>
            <w:tcW w:w="2268" w:type="dxa"/>
          </w:tcPr>
          <w:p w:rsidR="00C17030" w:rsidRPr="006F2220" w:rsidRDefault="00855511" w:rsidP="00105902">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C17030" w:rsidRPr="006F2220" w:rsidTr="00105902">
        <w:trPr>
          <w:trHeight w:val="428"/>
        </w:trPr>
        <w:tc>
          <w:tcPr>
            <w:tcW w:w="851" w:type="dxa"/>
            <w:vMerge w:val="restart"/>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3189"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6376C9">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зык</w:t>
            </w:r>
            <w:proofErr w:type="spellEnd"/>
          </w:p>
        </w:tc>
        <w:tc>
          <w:tcPr>
            <w:tcW w:w="1138"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343"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268" w:type="dxa"/>
          </w:tcPr>
          <w:p w:rsidR="00C17030" w:rsidRPr="006F2220" w:rsidRDefault="00855511" w:rsidP="00105902">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Рябцева Ю.Ф</w:t>
            </w:r>
          </w:p>
        </w:tc>
      </w:tr>
      <w:tr w:rsidR="00C17030" w:rsidRPr="006F2220" w:rsidTr="00105902">
        <w:trPr>
          <w:trHeight w:val="425"/>
        </w:trPr>
        <w:tc>
          <w:tcPr>
            <w:tcW w:w="851" w:type="dxa"/>
            <w:vMerge/>
          </w:tcPr>
          <w:p w:rsidR="00C17030" w:rsidRPr="006F2220" w:rsidRDefault="00C17030" w:rsidP="00105902">
            <w:pPr>
              <w:spacing w:after="0" w:line="240" w:lineRule="auto"/>
              <w:jc w:val="center"/>
              <w:rPr>
                <w:rFonts w:ascii="Times New Roman" w:eastAsia="Times New Roman" w:hAnsi="Times New Roman"/>
                <w:sz w:val="24"/>
                <w:szCs w:val="24"/>
              </w:rPr>
            </w:pPr>
          </w:p>
        </w:tc>
        <w:tc>
          <w:tcPr>
            <w:tcW w:w="3189" w:type="dxa"/>
            <w:gridSpan w:val="2"/>
          </w:tcPr>
          <w:p w:rsidR="00C17030" w:rsidRPr="006376C9" w:rsidRDefault="006376C9"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138"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343"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C17030" w:rsidRPr="006F2220" w:rsidRDefault="00105902" w:rsidP="00105902">
            <w:pPr>
              <w:spacing w:after="0" w:line="240"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Мизамова</w:t>
            </w:r>
            <w:proofErr w:type="spellEnd"/>
            <w:r>
              <w:rPr>
                <w:rFonts w:ascii="Times New Roman" w:eastAsia="Times New Roman" w:hAnsi="Times New Roman"/>
                <w:sz w:val="24"/>
                <w:szCs w:val="24"/>
                <w:lang w:val="ru-RU"/>
              </w:rPr>
              <w:t xml:space="preserve"> Р.А.</w:t>
            </w:r>
          </w:p>
        </w:tc>
      </w:tr>
      <w:tr w:rsidR="00855511" w:rsidRPr="006F2220" w:rsidTr="00105902">
        <w:trPr>
          <w:trHeight w:val="298"/>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136</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131</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268" w:type="dxa"/>
          </w:tcPr>
          <w:p w:rsidR="00855511" w:rsidRDefault="00855511" w:rsidP="00105902">
            <w:pPr>
              <w:spacing w:after="0" w:line="240" w:lineRule="auto"/>
            </w:pPr>
            <w:r w:rsidRPr="00B945D8">
              <w:rPr>
                <w:rFonts w:ascii="Times New Roman" w:eastAsia="Times New Roman" w:hAnsi="Times New Roman"/>
                <w:sz w:val="24"/>
                <w:szCs w:val="24"/>
                <w:lang w:val="ru-RU"/>
              </w:rPr>
              <w:t>Рябцева Ю.Ф</w:t>
            </w:r>
          </w:p>
        </w:tc>
      </w:tr>
      <w:tr w:rsidR="00855511" w:rsidRPr="006F2220" w:rsidTr="00105902">
        <w:trPr>
          <w:trHeight w:val="587"/>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Литературное чтение</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99</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2268" w:type="dxa"/>
          </w:tcPr>
          <w:p w:rsidR="00855511" w:rsidRDefault="00855511" w:rsidP="00105902">
            <w:pPr>
              <w:spacing w:after="0" w:line="240" w:lineRule="auto"/>
            </w:pPr>
            <w:r w:rsidRPr="00B945D8">
              <w:rPr>
                <w:rFonts w:ascii="Times New Roman" w:eastAsia="Times New Roman" w:hAnsi="Times New Roman"/>
                <w:sz w:val="24"/>
                <w:szCs w:val="24"/>
                <w:lang w:val="ru-RU"/>
              </w:rPr>
              <w:t>Рябцева Ю.Ф</w:t>
            </w:r>
          </w:p>
        </w:tc>
      </w:tr>
      <w:tr w:rsidR="00855511" w:rsidRPr="006F2220" w:rsidTr="00105902">
        <w:trPr>
          <w:trHeight w:val="586"/>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Окружающий мир</w:t>
            </w:r>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268" w:type="dxa"/>
          </w:tcPr>
          <w:p w:rsidR="00855511" w:rsidRDefault="00855511" w:rsidP="00105902">
            <w:pPr>
              <w:spacing w:after="0" w:line="240" w:lineRule="auto"/>
            </w:pPr>
            <w:r w:rsidRPr="00B945D8">
              <w:rPr>
                <w:rFonts w:ascii="Times New Roman" w:eastAsia="Times New Roman" w:hAnsi="Times New Roman"/>
                <w:sz w:val="24"/>
                <w:szCs w:val="24"/>
                <w:lang w:val="ru-RU"/>
              </w:rPr>
              <w:t>Рябцева Ю.Ф</w:t>
            </w:r>
          </w:p>
        </w:tc>
      </w:tr>
      <w:tr w:rsidR="00855511" w:rsidRPr="006F2220" w:rsidTr="00105902">
        <w:trPr>
          <w:trHeight w:val="436"/>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855511" w:rsidRDefault="00855511" w:rsidP="00105902">
            <w:pPr>
              <w:spacing w:after="0" w:line="240" w:lineRule="auto"/>
            </w:pPr>
            <w:r w:rsidRPr="00B945D8">
              <w:rPr>
                <w:rFonts w:ascii="Times New Roman" w:eastAsia="Times New Roman" w:hAnsi="Times New Roman"/>
                <w:sz w:val="24"/>
                <w:szCs w:val="24"/>
                <w:lang w:val="ru-RU"/>
              </w:rPr>
              <w:t>Рябцева Ю.Ф</w:t>
            </w:r>
          </w:p>
        </w:tc>
      </w:tr>
      <w:tr w:rsidR="00855511" w:rsidRPr="006F2220" w:rsidTr="00105902">
        <w:trPr>
          <w:trHeight w:val="344"/>
        </w:trPr>
        <w:tc>
          <w:tcPr>
            <w:tcW w:w="851" w:type="dxa"/>
            <w:vMerge/>
          </w:tcPr>
          <w:p w:rsidR="00855511" w:rsidRPr="006F2220" w:rsidRDefault="00855511" w:rsidP="00105902">
            <w:pPr>
              <w:spacing w:after="0" w:line="240" w:lineRule="auto"/>
              <w:jc w:val="center"/>
              <w:rPr>
                <w:rFonts w:ascii="Times New Roman" w:eastAsia="Times New Roman" w:hAnsi="Times New Roman"/>
                <w:sz w:val="24"/>
                <w:szCs w:val="24"/>
              </w:rPr>
            </w:pPr>
          </w:p>
        </w:tc>
        <w:tc>
          <w:tcPr>
            <w:tcW w:w="3189"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138" w:type="dxa"/>
            <w:gridSpan w:val="2"/>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855511" w:rsidRPr="006F2220" w:rsidRDefault="00855511"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855511" w:rsidRDefault="00855511" w:rsidP="00105902">
            <w:pPr>
              <w:spacing w:after="0" w:line="240" w:lineRule="auto"/>
            </w:pPr>
            <w:r w:rsidRPr="00B945D8">
              <w:rPr>
                <w:rFonts w:ascii="Times New Roman" w:eastAsia="Times New Roman" w:hAnsi="Times New Roman"/>
                <w:sz w:val="24"/>
                <w:szCs w:val="24"/>
                <w:lang w:val="ru-RU"/>
              </w:rPr>
              <w:t>Рябцева Ю.Ф</w:t>
            </w:r>
          </w:p>
        </w:tc>
      </w:tr>
      <w:tr w:rsidR="00C17030" w:rsidRPr="006F2220" w:rsidTr="00105902">
        <w:trPr>
          <w:trHeight w:val="310"/>
        </w:trPr>
        <w:tc>
          <w:tcPr>
            <w:tcW w:w="851" w:type="dxa"/>
            <w:vMerge w:val="restart"/>
          </w:tcPr>
          <w:p w:rsidR="00C17030" w:rsidRPr="006F2220" w:rsidRDefault="00C17030" w:rsidP="00105902">
            <w:pPr>
              <w:spacing w:after="0" w:line="240" w:lineRule="auto"/>
              <w:jc w:val="center"/>
              <w:rPr>
                <w:rFonts w:ascii="Times New Roman" w:eastAsia="Times New Roman" w:hAnsi="Times New Roman"/>
                <w:sz w:val="24"/>
                <w:szCs w:val="24"/>
              </w:rPr>
            </w:pPr>
          </w:p>
        </w:tc>
        <w:tc>
          <w:tcPr>
            <w:tcW w:w="3189"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138"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343"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268" w:type="dxa"/>
          </w:tcPr>
          <w:p w:rsidR="00C17030" w:rsidRPr="006F2220" w:rsidRDefault="00855511" w:rsidP="001059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Рябцева Ю.Ф</w:t>
            </w:r>
          </w:p>
        </w:tc>
      </w:tr>
      <w:tr w:rsidR="00C17030" w:rsidRPr="006F2220" w:rsidTr="00105902">
        <w:trPr>
          <w:trHeight w:val="425"/>
        </w:trPr>
        <w:tc>
          <w:tcPr>
            <w:tcW w:w="851" w:type="dxa"/>
            <w:vMerge/>
          </w:tcPr>
          <w:p w:rsidR="00C17030" w:rsidRPr="006F2220" w:rsidRDefault="00C17030" w:rsidP="00105902">
            <w:pPr>
              <w:spacing w:after="0" w:line="240" w:lineRule="auto"/>
              <w:jc w:val="center"/>
              <w:rPr>
                <w:rFonts w:ascii="Times New Roman" w:eastAsia="Times New Roman" w:hAnsi="Times New Roman"/>
                <w:sz w:val="24"/>
                <w:szCs w:val="24"/>
              </w:rPr>
            </w:pPr>
          </w:p>
        </w:tc>
        <w:tc>
          <w:tcPr>
            <w:tcW w:w="3189" w:type="dxa"/>
            <w:gridSpan w:val="2"/>
          </w:tcPr>
          <w:p w:rsidR="00C17030" w:rsidRPr="00833922" w:rsidRDefault="00833922" w:rsidP="00105902">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Физическая культура</w:t>
            </w:r>
          </w:p>
        </w:tc>
        <w:tc>
          <w:tcPr>
            <w:tcW w:w="1138" w:type="dxa"/>
            <w:gridSpan w:val="2"/>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343"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1276" w:type="dxa"/>
          </w:tcPr>
          <w:p w:rsidR="00C17030" w:rsidRPr="006F2220" w:rsidRDefault="00C17030" w:rsidP="00105902">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2268" w:type="dxa"/>
          </w:tcPr>
          <w:p w:rsidR="00C17030" w:rsidRPr="006F2220" w:rsidRDefault="00855511" w:rsidP="00105902">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bl>
    <w:p w:rsidR="00C17030" w:rsidRPr="006F2220" w:rsidRDefault="00C17030" w:rsidP="006F2220">
      <w:pPr>
        <w:widowControl w:val="0"/>
        <w:autoSpaceDE w:val="0"/>
        <w:autoSpaceDN w:val="0"/>
        <w:spacing w:after="0" w:line="240" w:lineRule="auto"/>
        <w:jc w:val="both"/>
        <w:rPr>
          <w:rFonts w:ascii="Times New Roman" w:eastAsia="Times New Roman" w:hAnsi="Times New Roman"/>
          <w:b/>
          <w:sz w:val="24"/>
          <w:szCs w:val="24"/>
        </w:rPr>
      </w:pPr>
    </w:p>
    <w:p w:rsidR="00C17030" w:rsidRPr="006F2220" w:rsidRDefault="00C17030" w:rsidP="006F2220">
      <w:pPr>
        <w:widowControl w:val="0"/>
        <w:autoSpaceDE w:val="0"/>
        <w:autoSpaceDN w:val="0"/>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Основное</w:t>
      </w:r>
      <w:r w:rsidR="009D33D2">
        <w:rPr>
          <w:rFonts w:ascii="Times New Roman" w:eastAsia="Times New Roman" w:hAnsi="Times New Roman"/>
          <w:b/>
          <w:sz w:val="24"/>
          <w:szCs w:val="24"/>
        </w:rPr>
        <w:t xml:space="preserve"> </w:t>
      </w:r>
      <w:r w:rsidRPr="006F2220">
        <w:rPr>
          <w:rFonts w:ascii="Times New Roman" w:eastAsia="Times New Roman" w:hAnsi="Times New Roman"/>
          <w:b/>
          <w:sz w:val="24"/>
          <w:szCs w:val="24"/>
        </w:rPr>
        <w:t>общее</w:t>
      </w:r>
      <w:r w:rsidR="009D33D2">
        <w:rPr>
          <w:rFonts w:ascii="Times New Roman" w:eastAsia="Times New Roman" w:hAnsi="Times New Roman"/>
          <w:b/>
          <w:sz w:val="24"/>
          <w:szCs w:val="24"/>
        </w:rPr>
        <w:t xml:space="preserve"> </w:t>
      </w:r>
      <w:r w:rsidRPr="006F2220">
        <w:rPr>
          <w:rFonts w:ascii="Times New Roman" w:eastAsia="Times New Roman" w:hAnsi="Times New Roman"/>
          <w:b/>
          <w:sz w:val="24"/>
          <w:szCs w:val="24"/>
        </w:rPr>
        <w:t>образование:</w:t>
      </w:r>
    </w:p>
    <w:p w:rsidR="00C17030" w:rsidRPr="006F2220" w:rsidRDefault="00C17030"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8"/>
        <w:tblW w:w="10065"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3"/>
        <w:gridCol w:w="2386"/>
        <w:gridCol w:w="1375"/>
        <w:gridCol w:w="1849"/>
        <w:gridCol w:w="1246"/>
        <w:gridCol w:w="1866"/>
      </w:tblGrid>
      <w:tr w:rsidR="00C17030" w:rsidRPr="006F2220" w:rsidTr="00105902">
        <w:trPr>
          <w:trHeight w:val="951"/>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Класс</w:t>
            </w:r>
            <w:proofErr w:type="spellEnd"/>
          </w:p>
        </w:tc>
        <w:tc>
          <w:tcPr>
            <w:tcW w:w="2386" w:type="dxa"/>
          </w:tcPr>
          <w:p w:rsidR="00C17030" w:rsidRPr="006F2220" w:rsidRDefault="00F03AC9"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П</w:t>
            </w:r>
            <w:r w:rsidR="00C17030" w:rsidRPr="006F2220">
              <w:rPr>
                <w:rFonts w:ascii="Times New Roman" w:eastAsia="Times New Roman" w:hAnsi="Times New Roman"/>
                <w:sz w:val="24"/>
                <w:szCs w:val="24"/>
              </w:rPr>
              <w:t>редмет</w:t>
            </w:r>
            <w:proofErr w:type="spellEnd"/>
          </w:p>
        </w:tc>
        <w:tc>
          <w:tcPr>
            <w:tcW w:w="1375" w:type="dxa"/>
          </w:tcPr>
          <w:p w:rsidR="00C17030" w:rsidRPr="006F2220" w:rsidRDefault="009D33D2" w:rsidP="00F9706F">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pacing w:val="-1"/>
                <w:sz w:val="24"/>
                <w:szCs w:val="24"/>
              </w:rPr>
              <w:t>К</w:t>
            </w:r>
            <w:r w:rsidR="00C17030" w:rsidRPr="006F2220">
              <w:rPr>
                <w:rFonts w:ascii="Times New Roman" w:eastAsia="Times New Roman" w:hAnsi="Times New Roman"/>
                <w:spacing w:val="-1"/>
                <w:sz w:val="24"/>
                <w:szCs w:val="24"/>
              </w:rPr>
              <w:t>оличество</w:t>
            </w:r>
            <w:proofErr w:type="spellEnd"/>
            <w:r>
              <w:rPr>
                <w:rFonts w:ascii="Times New Roman" w:eastAsia="Times New Roman" w:hAnsi="Times New Roman"/>
                <w:spacing w:val="-1"/>
                <w:sz w:val="24"/>
                <w:szCs w:val="24"/>
                <w:lang w:val="ru-RU"/>
              </w:rPr>
              <w:t xml:space="preserve"> </w:t>
            </w:r>
            <w:proofErr w:type="spellStart"/>
            <w:r w:rsidR="00C17030" w:rsidRPr="006F2220">
              <w:rPr>
                <w:rFonts w:ascii="Times New Roman" w:eastAsia="Times New Roman" w:hAnsi="Times New Roman"/>
                <w:sz w:val="24"/>
                <w:szCs w:val="24"/>
              </w:rPr>
              <w:t>часов</w:t>
            </w:r>
            <w:proofErr w:type="spellEnd"/>
            <w:r>
              <w:rPr>
                <w:rFonts w:ascii="Times New Roman" w:eastAsia="Times New Roman" w:hAnsi="Times New Roman"/>
                <w:sz w:val="24"/>
                <w:szCs w:val="24"/>
                <w:lang w:val="ru-RU"/>
              </w:rPr>
              <w:t xml:space="preserve"> </w:t>
            </w:r>
            <w:proofErr w:type="spellStart"/>
            <w:r w:rsidR="00C17030" w:rsidRPr="006F2220">
              <w:rPr>
                <w:rFonts w:ascii="Times New Roman" w:eastAsia="Times New Roman" w:hAnsi="Times New Roman"/>
                <w:sz w:val="24"/>
                <w:szCs w:val="24"/>
              </w:rPr>
              <w:t>по</w:t>
            </w:r>
            <w:proofErr w:type="spellEnd"/>
            <w:r>
              <w:rPr>
                <w:rFonts w:ascii="Times New Roman" w:eastAsia="Times New Roman" w:hAnsi="Times New Roman"/>
                <w:sz w:val="24"/>
                <w:szCs w:val="24"/>
                <w:lang w:val="ru-RU"/>
              </w:rPr>
              <w:t xml:space="preserve"> </w:t>
            </w:r>
            <w:proofErr w:type="spellStart"/>
            <w:r w:rsidR="00C17030" w:rsidRPr="006F2220">
              <w:rPr>
                <w:rFonts w:ascii="Times New Roman" w:eastAsia="Times New Roman" w:hAnsi="Times New Roman"/>
                <w:sz w:val="24"/>
                <w:szCs w:val="24"/>
              </w:rPr>
              <w:t>плану</w:t>
            </w:r>
            <w:proofErr w:type="spellEnd"/>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проведено </w:t>
            </w:r>
            <w:proofErr w:type="spellStart"/>
            <w:proofErr w:type="gramStart"/>
            <w:r w:rsidRPr="006F2220">
              <w:rPr>
                <w:rFonts w:ascii="Times New Roman" w:eastAsia="Times New Roman" w:hAnsi="Times New Roman"/>
                <w:sz w:val="24"/>
                <w:szCs w:val="24"/>
                <w:lang w:val="ru-RU"/>
              </w:rPr>
              <w:t>ча</w:t>
            </w:r>
            <w:proofErr w:type="spellEnd"/>
            <w:r w:rsidRPr="006F2220">
              <w:rPr>
                <w:rFonts w:ascii="Times New Roman" w:eastAsia="Times New Roman" w:hAnsi="Times New Roman"/>
                <w:sz w:val="24"/>
                <w:szCs w:val="24"/>
                <w:lang w:val="ru-RU"/>
              </w:rPr>
              <w:t>-сов</w:t>
            </w:r>
            <w:proofErr w:type="gramEnd"/>
            <w:r w:rsidRPr="006F2220">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lang w:val="ru-RU"/>
              </w:rPr>
              <w:t>фактиче-ски</w:t>
            </w:r>
            <w:proofErr w:type="spellEnd"/>
          </w:p>
        </w:tc>
        <w:tc>
          <w:tcPr>
            <w:tcW w:w="1246" w:type="dxa"/>
          </w:tcPr>
          <w:p w:rsidR="00C17030" w:rsidRPr="006F2220" w:rsidRDefault="009D33D2" w:rsidP="00F9706F">
            <w:pPr>
              <w:spacing w:after="0" w:line="240" w:lineRule="auto"/>
              <w:jc w:val="center"/>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lang w:val="ru-RU"/>
              </w:rPr>
              <w:t>К</w:t>
            </w:r>
            <w:r w:rsidR="00C17030" w:rsidRPr="006F2220">
              <w:rPr>
                <w:rFonts w:ascii="Times New Roman" w:eastAsia="Times New Roman" w:hAnsi="Times New Roman"/>
                <w:sz w:val="24"/>
                <w:szCs w:val="24"/>
                <w:lang w:val="ru-RU"/>
              </w:rPr>
              <w:t>оличетво</w:t>
            </w:r>
            <w:proofErr w:type="spellEnd"/>
            <w:r w:rsidR="00C17030" w:rsidRPr="006F2220">
              <w:rPr>
                <w:rFonts w:ascii="Times New Roman" w:eastAsia="Times New Roman" w:hAnsi="Times New Roman"/>
                <w:sz w:val="24"/>
                <w:szCs w:val="24"/>
                <w:lang w:val="ru-RU"/>
              </w:rPr>
              <w:t xml:space="preserve"> </w:t>
            </w:r>
            <w:proofErr w:type="spellStart"/>
            <w:r w:rsidR="00C17030" w:rsidRPr="006F2220">
              <w:rPr>
                <w:rFonts w:ascii="Times New Roman" w:eastAsia="Times New Roman" w:hAnsi="Times New Roman"/>
                <w:sz w:val="24"/>
                <w:szCs w:val="24"/>
                <w:lang w:val="ru-RU"/>
              </w:rPr>
              <w:t>не</w:t>
            </w:r>
            <w:r w:rsidR="00C17030" w:rsidRPr="006F2220">
              <w:rPr>
                <w:rFonts w:ascii="Times New Roman" w:eastAsia="Times New Roman" w:hAnsi="Times New Roman"/>
                <w:spacing w:val="-1"/>
                <w:sz w:val="24"/>
                <w:szCs w:val="24"/>
                <w:lang w:val="ru-RU"/>
              </w:rPr>
              <w:t>выданных</w:t>
            </w:r>
            <w:proofErr w:type="spellEnd"/>
            <w:r>
              <w:rPr>
                <w:rFonts w:ascii="Times New Roman" w:eastAsia="Times New Roman" w:hAnsi="Times New Roman"/>
                <w:spacing w:val="-1"/>
                <w:sz w:val="24"/>
                <w:szCs w:val="24"/>
                <w:lang w:val="ru-RU"/>
              </w:rPr>
              <w:t xml:space="preserve">   </w:t>
            </w:r>
            <w:r w:rsidR="00C17030" w:rsidRPr="006F2220">
              <w:rPr>
                <w:rFonts w:ascii="Times New Roman" w:eastAsia="Times New Roman" w:hAnsi="Times New Roman"/>
                <w:sz w:val="24"/>
                <w:szCs w:val="24"/>
                <w:lang w:val="ru-RU"/>
              </w:rPr>
              <w:t>часов</w:t>
            </w:r>
          </w:p>
        </w:tc>
        <w:tc>
          <w:tcPr>
            <w:tcW w:w="1866" w:type="dxa"/>
          </w:tcPr>
          <w:p w:rsidR="00C17030" w:rsidRPr="006F2220" w:rsidRDefault="009819E6"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У</w:t>
            </w:r>
            <w:r w:rsidR="00C17030" w:rsidRPr="006F2220">
              <w:rPr>
                <w:rFonts w:ascii="Times New Roman" w:eastAsia="Times New Roman" w:hAnsi="Times New Roman"/>
                <w:sz w:val="24"/>
                <w:szCs w:val="24"/>
              </w:rPr>
              <w:t>читель</w:t>
            </w:r>
            <w:proofErr w:type="spellEnd"/>
          </w:p>
        </w:tc>
      </w:tr>
      <w:tr w:rsidR="00C17030" w:rsidRPr="006F2220" w:rsidTr="00105902">
        <w:trPr>
          <w:trHeight w:val="425"/>
        </w:trPr>
        <w:tc>
          <w:tcPr>
            <w:tcW w:w="1343" w:type="dxa"/>
            <w:vMerge w:val="restart"/>
          </w:tcPr>
          <w:p w:rsidR="00C17030" w:rsidRPr="006F2220" w:rsidRDefault="00C17030"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166</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1866" w:type="dxa"/>
          </w:tcPr>
          <w:p w:rsidR="00C17030" w:rsidRPr="006F2220" w:rsidRDefault="00105902"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Кулакова Л.М.</w:t>
            </w:r>
          </w:p>
        </w:tc>
      </w:tr>
      <w:tr w:rsidR="00C17030" w:rsidRPr="006F2220" w:rsidTr="00105902">
        <w:trPr>
          <w:trHeight w:val="422"/>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1866" w:type="dxa"/>
          </w:tcPr>
          <w:p w:rsidR="00C17030" w:rsidRPr="006F2220" w:rsidRDefault="00105902"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Кулакова Л.М.</w:t>
            </w:r>
          </w:p>
        </w:tc>
      </w:tr>
      <w:tr w:rsidR="00C17030" w:rsidRPr="006F2220" w:rsidTr="00105902">
        <w:trPr>
          <w:trHeight w:val="425"/>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Английский</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1866" w:type="dxa"/>
          </w:tcPr>
          <w:p w:rsidR="00C17030" w:rsidRPr="006F2220" w:rsidRDefault="00105902"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r w:rsidR="00A93504" w:rsidRPr="006F2220">
              <w:rPr>
                <w:rFonts w:ascii="Times New Roman" w:eastAsia="Times New Roman" w:hAnsi="Times New Roman"/>
                <w:sz w:val="24"/>
                <w:szCs w:val="24"/>
                <w:lang w:val="ru-RU"/>
              </w:rPr>
              <w:t>.</w:t>
            </w:r>
          </w:p>
        </w:tc>
      </w:tr>
      <w:tr w:rsidR="00C17030" w:rsidRPr="006F2220" w:rsidTr="00105902">
        <w:trPr>
          <w:trHeight w:val="422"/>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r>
      <w:tr w:rsidR="00C17030" w:rsidRPr="006F2220" w:rsidTr="00105902">
        <w:trPr>
          <w:trHeight w:val="425"/>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C17030" w:rsidRPr="006F2220" w:rsidTr="00105902">
        <w:trPr>
          <w:trHeight w:val="423"/>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C17030" w:rsidRPr="006F2220" w:rsidTr="00105902">
        <w:trPr>
          <w:trHeight w:val="425"/>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C17030" w:rsidRPr="006F2220" w:rsidTr="00105902">
        <w:trPr>
          <w:trHeight w:val="422"/>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r>
      <w:tr w:rsidR="00C17030" w:rsidRPr="006F2220" w:rsidTr="00105902">
        <w:trPr>
          <w:trHeight w:val="425"/>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32</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Пашкова Т.Л.</w:t>
            </w:r>
          </w:p>
        </w:tc>
      </w:tr>
      <w:tr w:rsidR="00C17030" w:rsidRPr="006F2220" w:rsidTr="00105902">
        <w:trPr>
          <w:trHeight w:val="423"/>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lang w:val="ru-RU"/>
              </w:rPr>
              <w:t>Пашкова Т.Л.</w:t>
            </w:r>
          </w:p>
        </w:tc>
      </w:tr>
      <w:tr w:rsidR="00C17030" w:rsidRPr="006F2220" w:rsidTr="00105902">
        <w:trPr>
          <w:trHeight w:val="425"/>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Физическая</w:t>
            </w:r>
            <w:proofErr w:type="spellEnd"/>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p>
        </w:tc>
        <w:tc>
          <w:tcPr>
            <w:tcW w:w="1375"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849"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246"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0</w:t>
            </w:r>
          </w:p>
        </w:tc>
        <w:tc>
          <w:tcPr>
            <w:tcW w:w="1866" w:type="dxa"/>
          </w:tcPr>
          <w:p w:rsidR="00C17030" w:rsidRPr="00105902" w:rsidRDefault="00105902"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C17030" w:rsidRPr="006F2220" w:rsidTr="00105902">
        <w:trPr>
          <w:trHeight w:val="422"/>
        </w:trPr>
        <w:tc>
          <w:tcPr>
            <w:tcW w:w="1343" w:type="dxa"/>
            <w:vMerge/>
            <w:tcBorders>
              <w:top w:val="nil"/>
            </w:tcBorders>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105902" w:rsidRDefault="00105902" w:rsidP="00F9706F">
            <w:pPr>
              <w:spacing w:after="0" w:line="240"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Нинова</w:t>
            </w:r>
            <w:proofErr w:type="spellEnd"/>
            <w:r>
              <w:rPr>
                <w:rFonts w:ascii="Times New Roman" w:eastAsia="Times New Roman" w:hAnsi="Times New Roman"/>
                <w:sz w:val="24"/>
                <w:szCs w:val="24"/>
                <w:lang w:val="ru-RU"/>
              </w:rPr>
              <w:t xml:space="preserve"> К.И.</w:t>
            </w:r>
          </w:p>
        </w:tc>
      </w:tr>
      <w:tr w:rsidR="00A93504" w:rsidRPr="006F2220" w:rsidTr="00105902">
        <w:trPr>
          <w:trHeight w:val="425"/>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6</w:t>
            </w: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204</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197</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1866" w:type="dxa"/>
          </w:tcPr>
          <w:p w:rsidR="00A93504"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  </w:t>
            </w:r>
            <w:proofErr w:type="spellStart"/>
            <w:r w:rsidR="00105902">
              <w:rPr>
                <w:rFonts w:ascii="Times New Roman" w:eastAsia="Times New Roman" w:hAnsi="Times New Roman"/>
                <w:sz w:val="24"/>
                <w:szCs w:val="24"/>
                <w:lang w:val="ru-RU"/>
              </w:rPr>
              <w:t>Адонина</w:t>
            </w:r>
            <w:proofErr w:type="spellEnd"/>
            <w:r w:rsidR="00105902">
              <w:rPr>
                <w:rFonts w:ascii="Times New Roman" w:eastAsia="Times New Roman" w:hAnsi="Times New Roman"/>
                <w:sz w:val="24"/>
                <w:szCs w:val="24"/>
                <w:lang w:val="ru-RU"/>
              </w:rPr>
              <w:t xml:space="preserve">  Л.Н.</w:t>
            </w:r>
          </w:p>
        </w:tc>
      </w:tr>
      <w:tr w:rsidR="00A93504" w:rsidRPr="006F2220" w:rsidTr="00105902">
        <w:trPr>
          <w:trHeight w:val="422"/>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A93504"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Гребенкина О.Ф.</w:t>
            </w:r>
          </w:p>
        </w:tc>
      </w:tr>
      <w:tr w:rsidR="00A93504" w:rsidRPr="006F2220" w:rsidTr="00105902">
        <w:trPr>
          <w:trHeight w:val="425"/>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Английский</w:t>
            </w:r>
            <w:proofErr w:type="spellEnd"/>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A93504"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p>
        </w:tc>
      </w:tr>
      <w:tr w:rsidR="00A93504" w:rsidRPr="006F2220" w:rsidTr="00105902">
        <w:trPr>
          <w:trHeight w:val="423"/>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1866" w:type="dxa"/>
          </w:tcPr>
          <w:p w:rsidR="00A93504"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Бондаренко Е.Е.</w:t>
            </w:r>
          </w:p>
        </w:tc>
      </w:tr>
      <w:tr w:rsidR="00A93504" w:rsidRPr="006F2220" w:rsidTr="00105902">
        <w:trPr>
          <w:trHeight w:val="425"/>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33</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A93504"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Бондаренко Е.Е.</w:t>
            </w:r>
          </w:p>
        </w:tc>
      </w:tr>
      <w:tr w:rsidR="00C17030" w:rsidRPr="006F2220" w:rsidTr="00105902">
        <w:trPr>
          <w:trHeight w:val="422"/>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w:t>
            </w:r>
            <w:proofErr w:type="gramStart"/>
            <w:r w:rsidRPr="006F2220">
              <w:rPr>
                <w:rFonts w:ascii="Times New Roman" w:eastAsia="Times New Roman" w:hAnsi="Times New Roman"/>
                <w:sz w:val="24"/>
                <w:szCs w:val="24"/>
                <w:lang w:val="ru-RU"/>
              </w:rPr>
              <w:t>,А</w:t>
            </w:r>
            <w:proofErr w:type="gramEnd"/>
            <w:r w:rsidRPr="006F2220">
              <w:rPr>
                <w:rFonts w:ascii="Times New Roman" w:eastAsia="Times New Roman" w:hAnsi="Times New Roman"/>
                <w:sz w:val="24"/>
                <w:szCs w:val="24"/>
                <w:lang w:val="ru-RU"/>
              </w:rPr>
              <w:t>.</w:t>
            </w:r>
          </w:p>
        </w:tc>
      </w:tr>
      <w:tr w:rsidR="00C17030" w:rsidRPr="006F2220" w:rsidTr="00105902">
        <w:trPr>
          <w:trHeight w:val="6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C17030" w:rsidRPr="006F2220" w:rsidTr="00105902">
        <w:trPr>
          <w:trHeight w:val="623"/>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C17030" w:rsidRPr="006F2220" w:rsidTr="00105902">
        <w:trPr>
          <w:trHeight w:val="4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C17030"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Гребенкина О.Ф.</w:t>
            </w:r>
          </w:p>
        </w:tc>
      </w:tr>
      <w:tr w:rsidR="00C17030" w:rsidRPr="006F2220" w:rsidTr="00105902">
        <w:trPr>
          <w:trHeight w:val="423"/>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36105E" w:rsidRDefault="0036105E"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Пашкова Т.Л</w:t>
            </w:r>
          </w:p>
        </w:tc>
      </w:tr>
      <w:tr w:rsidR="00C17030" w:rsidRPr="006F2220" w:rsidTr="00105902">
        <w:trPr>
          <w:trHeight w:val="4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36105E" w:rsidRDefault="0036105E"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Пашкова Т.Л.</w:t>
            </w:r>
          </w:p>
        </w:tc>
      </w:tr>
      <w:tr w:rsidR="00C17030" w:rsidRPr="006F2220" w:rsidTr="00105902">
        <w:trPr>
          <w:trHeight w:val="422"/>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36105E" w:rsidRDefault="0036105E"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Физическая культура</w:t>
            </w:r>
          </w:p>
        </w:tc>
        <w:tc>
          <w:tcPr>
            <w:tcW w:w="1375"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849"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246"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1866" w:type="dxa"/>
          </w:tcPr>
          <w:p w:rsidR="00C17030" w:rsidRPr="0036105E" w:rsidRDefault="0036105E"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Ермаков </w:t>
            </w:r>
            <w:proofErr w:type="spellStart"/>
            <w:r>
              <w:rPr>
                <w:rFonts w:ascii="Times New Roman" w:eastAsia="Times New Roman" w:hAnsi="Times New Roman"/>
                <w:sz w:val="24"/>
                <w:szCs w:val="24"/>
                <w:lang w:val="ru-RU"/>
              </w:rPr>
              <w:t>В.а</w:t>
            </w:r>
            <w:proofErr w:type="spellEnd"/>
            <w:r>
              <w:rPr>
                <w:rFonts w:ascii="Times New Roman" w:eastAsia="Times New Roman" w:hAnsi="Times New Roman"/>
                <w:sz w:val="24"/>
                <w:szCs w:val="24"/>
                <w:lang w:val="ru-RU"/>
              </w:rPr>
              <w:t>.</w:t>
            </w:r>
          </w:p>
        </w:tc>
      </w:tr>
      <w:tr w:rsidR="00C17030" w:rsidRPr="006F2220" w:rsidTr="00105902">
        <w:trPr>
          <w:trHeight w:val="4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36105E" w:rsidRDefault="0036105E"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A93504" w:rsidRPr="006F2220" w:rsidTr="00105902">
        <w:trPr>
          <w:trHeight w:val="422"/>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Русскийязык</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140</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132</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1866" w:type="dxa"/>
          </w:tcPr>
          <w:p w:rsidR="00A93504"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Гребенкина О.Ф.</w:t>
            </w:r>
          </w:p>
        </w:tc>
      </w:tr>
      <w:tr w:rsidR="00A93504" w:rsidRPr="006F2220" w:rsidTr="00105902">
        <w:trPr>
          <w:trHeight w:val="425"/>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70</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1866" w:type="dxa"/>
          </w:tcPr>
          <w:p w:rsidR="00A93504"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Гребенкина О.Ф.</w:t>
            </w:r>
          </w:p>
        </w:tc>
      </w:tr>
      <w:tr w:rsidR="00A93504" w:rsidRPr="006F2220" w:rsidTr="00105902">
        <w:trPr>
          <w:trHeight w:val="422"/>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Английский</w:t>
            </w:r>
            <w:proofErr w:type="spellEnd"/>
            <w:r w:rsidR="0036105E">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98</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4</w:t>
            </w:r>
          </w:p>
        </w:tc>
        <w:tc>
          <w:tcPr>
            <w:tcW w:w="1866" w:type="dxa"/>
          </w:tcPr>
          <w:p w:rsidR="00A93504"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p>
        </w:tc>
      </w:tr>
      <w:tr w:rsidR="00A93504" w:rsidRPr="006F2220" w:rsidTr="00105902">
        <w:trPr>
          <w:trHeight w:val="425"/>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1866" w:type="dxa"/>
          </w:tcPr>
          <w:p w:rsidR="00A93504"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w:t>
            </w:r>
            <w:proofErr w:type="gramStart"/>
            <w:r w:rsidRPr="006F2220">
              <w:rPr>
                <w:rFonts w:ascii="Times New Roman" w:eastAsia="Times New Roman" w:hAnsi="Times New Roman"/>
                <w:sz w:val="24"/>
                <w:szCs w:val="24"/>
                <w:lang w:val="ru-RU"/>
              </w:rPr>
              <w:t>,А</w:t>
            </w:r>
            <w:proofErr w:type="gramEnd"/>
            <w:r w:rsidRPr="006F2220">
              <w:rPr>
                <w:rFonts w:ascii="Times New Roman" w:eastAsia="Times New Roman" w:hAnsi="Times New Roman"/>
                <w:sz w:val="24"/>
                <w:szCs w:val="24"/>
                <w:lang w:val="ru-RU"/>
              </w:rPr>
              <w:t>.</w:t>
            </w:r>
          </w:p>
        </w:tc>
      </w:tr>
      <w:tr w:rsidR="00A93504" w:rsidRPr="006F2220" w:rsidTr="00105902">
        <w:trPr>
          <w:trHeight w:val="422"/>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A93504"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A93504" w:rsidRPr="006F2220" w:rsidTr="00105902">
        <w:trPr>
          <w:trHeight w:val="625"/>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A93504"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A93504" w:rsidRPr="006F2220" w:rsidTr="00105902">
        <w:trPr>
          <w:trHeight w:val="623"/>
        </w:trPr>
        <w:tc>
          <w:tcPr>
            <w:tcW w:w="1343" w:type="dxa"/>
          </w:tcPr>
          <w:p w:rsidR="00A93504" w:rsidRPr="006F2220" w:rsidRDefault="00A93504" w:rsidP="00F9706F">
            <w:pPr>
              <w:spacing w:after="0" w:line="240" w:lineRule="auto"/>
              <w:jc w:val="both"/>
              <w:rPr>
                <w:rFonts w:ascii="Times New Roman" w:eastAsia="Times New Roman" w:hAnsi="Times New Roman"/>
                <w:sz w:val="24"/>
                <w:szCs w:val="24"/>
              </w:rPr>
            </w:pPr>
          </w:p>
        </w:tc>
        <w:tc>
          <w:tcPr>
            <w:tcW w:w="2386" w:type="dxa"/>
          </w:tcPr>
          <w:p w:rsidR="00A93504" w:rsidRPr="006F2220" w:rsidRDefault="00A93504"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375"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A93504" w:rsidRPr="006F2220" w:rsidRDefault="00A93504"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A93504" w:rsidRPr="006F2220" w:rsidRDefault="00A93504"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C17030" w:rsidRPr="006F2220" w:rsidTr="00105902">
        <w:trPr>
          <w:trHeight w:val="4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Устинова </w:t>
            </w:r>
            <w:proofErr w:type="spellStart"/>
            <w:r w:rsidRPr="006F2220">
              <w:rPr>
                <w:rFonts w:ascii="Times New Roman" w:eastAsia="Times New Roman" w:hAnsi="Times New Roman"/>
                <w:sz w:val="24"/>
                <w:szCs w:val="24"/>
                <w:lang w:val="ru-RU"/>
              </w:rPr>
              <w:t>А</w:t>
            </w:r>
            <w:proofErr w:type="gramStart"/>
            <w:r w:rsidRPr="006F2220">
              <w:rPr>
                <w:rFonts w:ascii="Times New Roman" w:eastAsia="Times New Roman" w:hAnsi="Times New Roman"/>
                <w:sz w:val="24"/>
                <w:szCs w:val="24"/>
                <w:lang w:val="ru-RU"/>
              </w:rPr>
              <w:t>,п</w:t>
            </w:r>
            <w:proofErr w:type="spellEnd"/>
            <w:proofErr w:type="gramEnd"/>
            <w:r w:rsidRPr="006F2220">
              <w:rPr>
                <w:rFonts w:ascii="Times New Roman" w:eastAsia="Times New Roman" w:hAnsi="Times New Roman"/>
                <w:sz w:val="24"/>
                <w:szCs w:val="24"/>
                <w:lang w:val="ru-RU"/>
              </w:rPr>
              <w:t>.</w:t>
            </w:r>
          </w:p>
        </w:tc>
      </w:tr>
      <w:tr w:rsidR="00C17030" w:rsidRPr="006F2220" w:rsidTr="00105902">
        <w:trPr>
          <w:trHeight w:val="423"/>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r>
      <w:tr w:rsidR="00C17030" w:rsidRPr="006F2220" w:rsidTr="00105902">
        <w:trPr>
          <w:trHeight w:val="4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ИЗО</w:t>
            </w:r>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C17030"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Пашкова Т.Л.</w:t>
            </w:r>
          </w:p>
        </w:tc>
      </w:tr>
      <w:tr w:rsidR="00C17030" w:rsidRPr="006F2220" w:rsidTr="00105902">
        <w:trPr>
          <w:trHeight w:val="422"/>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Музыка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C17030"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Пашкова Т.Л.</w:t>
            </w:r>
          </w:p>
        </w:tc>
      </w:tr>
      <w:tr w:rsidR="00C17030" w:rsidRPr="006F2220" w:rsidTr="00105902">
        <w:trPr>
          <w:trHeight w:val="42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C17030"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C17030" w:rsidRPr="006F2220" w:rsidTr="00105902">
        <w:trPr>
          <w:trHeight w:val="423"/>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Физическая</w:t>
            </w:r>
            <w:proofErr w:type="spellEnd"/>
            <w:r w:rsidR="00F9706F">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p>
        </w:tc>
        <w:tc>
          <w:tcPr>
            <w:tcW w:w="1375"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849"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246" w:type="dxa"/>
          </w:tcPr>
          <w:p w:rsidR="00C17030"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0</w:t>
            </w:r>
          </w:p>
        </w:tc>
        <w:tc>
          <w:tcPr>
            <w:tcW w:w="1866" w:type="dxa"/>
          </w:tcPr>
          <w:p w:rsidR="00C17030" w:rsidRPr="006F2220" w:rsidRDefault="00F9706F"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Ермаков В.Н.</w:t>
            </w:r>
          </w:p>
        </w:tc>
      </w:tr>
      <w:tr w:rsidR="00C17030" w:rsidRPr="006F2220" w:rsidTr="00105902">
        <w:trPr>
          <w:trHeight w:val="415"/>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C17030" w:rsidRPr="006F2220" w:rsidRDefault="00F9706F" w:rsidP="00F9706F">
            <w:pPr>
              <w:spacing w:after="0" w:line="240"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Нинова</w:t>
            </w:r>
            <w:proofErr w:type="spellEnd"/>
            <w:r>
              <w:rPr>
                <w:rFonts w:ascii="Times New Roman" w:eastAsia="Times New Roman" w:hAnsi="Times New Roman"/>
                <w:sz w:val="24"/>
                <w:szCs w:val="24"/>
                <w:lang w:val="ru-RU"/>
              </w:rPr>
              <w:t xml:space="preserve"> К.И.</w:t>
            </w:r>
          </w:p>
        </w:tc>
      </w:tr>
      <w:tr w:rsidR="00C17030" w:rsidRPr="006F2220" w:rsidTr="00105902">
        <w:trPr>
          <w:trHeight w:val="420"/>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F9706F">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102</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100</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Гребенкина О.Ф.</w:t>
            </w:r>
          </w:p>
        </w:tc>
      </w:tr>
      <w:tr w:rsidR="00C17030" w:rsidRPr="006F2220" w:rsidTr="00105902">
        <w:trPr>
          <w:trHeight w:val="582"/>
        </w:trPr>
        <w:tc>
          <w:tcPr>
            <w:tcW w:w="1343" w:type="dxa"/>
          </w:tcPr>
          <w:p w:rsidR="00C17030" w:rsidRPr="006F2220" w:rsidRDefault="00C17030" w:rsidP="00F9706F">
            <w:pPr>
              <w:spacing w:after="0" w:line="240" w:lineRule="auto"/>
              <w:jc w:val="both"/>
              <w:rPr>
                <w:rFonts w:ascii="Times New Roman" w:eastAsia="Times New Roman" w:hAnsi="Times New Roman"/>
                <w:sz w:val="24"/>
                <w:szCs w:val="24"/>
              </w:rPr>
            </w:pPr>
          </w:p>
        </w:tc>
        <w:tc>
          <w:tcPr>
            <w:tcW w:w="2386" w:type="dxa"/>
          </w:tcPr>
          <w:p w:rsidR="00C17030" w:rsidRPr="006F2220" w:rsidRDefault="00C17030"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375"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246" w:type="dxa"/>
          </w:tcPr>
          <w:p w:rsidR="00C17030" w:rsidRPr="006F2220" w:rsidRDefault="00C17030"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C17030"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Гребенкина О.Ф.</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F9706F"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Английский язык</w:t>
            </w:r>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97</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p>
        </w:tc>
      </w:tr>
      <w:tr w:rsidR="007C7501" w:rsidRPr="006F2220" w:rsidTr="00105902">
        <w:trPr>
          <w:trHeight w:val="423"/>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w:t>
            </w:r>
            <w:proofErr w:type="gramStart"/>
            <w:r w:rsidRPr="006F2220">
              <w:rPr>
                <w:rFonts w:ascii="Times New Roman" w:eastAsia="Times New Roman" w:hAnsi="Times New Roman"/>
                <w:sz w:val="24"/>
                <w:szCs w:val="24"/>
                <w:lang w:val="ru-RU"/>
              </w:rPr>
              <w:t>,А</w:t>
            </w:r>
            <w:proofErr w:type="gramEnd"/>
            <w:r w:rsidRPr="006F2220">
              <w:rPr>
                <w:rFonts w:ascii="Times New Roman" w:eastAsia="Times New Roman" w:hAnsi="Times New Roman"/>
                <w:sz w:val="24"/>
                <w:szCs w:val="24"/>
                <w:lang w:val="ru-RU"/>
              </w:rPr>
              <w:t>.</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r w:rsidRPr="006F2220">
              <w:rPr>
                <w:rFonts w:ascii="Times New Roman" w:eastAsia="Times New Roman" w:hAnsi="Times New Roman"/>
                <w:sz w:val="24"/>
                <w:szCs w:val="24"/>
              </w:rPr>
              <w:t xml:space="preserve"> и</w:t>
            </w:r>
            <w:r w:rsidR="0083392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rPr>
              <w:t>ИКТ</w:t>
            </w:r>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7C7501" w:rsidRPr="006F2220" w:rsidTr="00105902">
        <w:trPr>
          <w:trHeight w:val="423"/>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7C7501" w:rsidRPr="006F2220" w:rsidTr="00105902">
        <w:trPr>
          <w:trHeight w:val="449"/>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65</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7C7501" w:rsidRPr="006F2220" w:rsidTr="00105902">
        <w:trPr>
          <w:trHeight w:val="623"/>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Устинова </w:t>
            </w:r>
            <w:proofErr w:type="spellStart"/>
            <w:r w:rsidRPr="006F2220">
              <w:rPr>
                <w:rFonts w:ascii="Times New Roman" w:eastAsia="Times New Roman" w:hAnsi="Times New Roman"/>
                <w:sz w:val="24"/>
                <w:szCs w:val="24"/>
                <w:lang w:val="ru-RU"/>
              </w:rPr>
              <w:t>А</w:t>
            </w:r>
            <w:proofErr w:type="gramStart"/>
            <w:r w:rsidRPr="006F2220">
              <w:rPr>
                <w:rFonts w:ascii="Times New Roman" w:eastAsia="Times New Roman" w:hAnsi="Times New Roman"/>
                <w:sz w:val="24"/>
                <w:szCs w:val="24"/>
                <w:lang w:val="ru-RU"/>
              </w:rPr>
              <w:t>,п</w:t>
            </w:r>
            <w:proofErr w:type="spellEnd"/>
            <w:proofErr w:type="gramEnd"/>
            <w:r w:rsidRPr="006F2220">
              <w:rPr>
                <w:rFonts w:ascii="Times New Roman" w:eastAsia="Times New Roman" w:hAnsi="Times New Roman"/>
                <w:sz w:val="24"/>
                <w:szCs w:val="24"/>
                <w:lang w:val="ru-RU"/>
              </w:rPr>
              <w:t>.</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Дудкин В.И.</w:t>
            </w:r>
          </w:p>
        </w:tc>
      </w:tr>
      <w:tr w:rsidR="007C7501" w:rsidRPr="006F2220" w:rsidTr="00105902">
        <w:trPr>
          <w:trHeight w:val="423"/>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Воронина В.И.</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Химия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Коптева Н.И.</w:t>
            </w:r>
          </w:p>
        </w:tc>
      </w:tr>
      <w:tr w:rsidR="007C7501" w:rsidRPr="006F2220" w:rsidTr="00105902">
        <w:trPr>
          <w:trHeight w:val="42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33</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Физическая</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p>
        </w:tc>
        <w:tc>
          <w:tcPr>
            <w:tcW w:w="1375" w:type="dxa"/>
          </w:tcPr>
          <w:p w:rsidR="007C7501"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849" w:type="dxa"/>
          </w:tcPr>
          <w:p w:rsidR="007C7501"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246" w:type="dxa"/>
          </w:tcPr>
          <w:p w:rsidR="007C7501"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7C7501" w:rsidRPr="006F2220" w:rsidTr="00105902">
        <w:trPr>
          <w:trHeight w:val="42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Технология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Ермаков В.Н.</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9</w:t>
            </w: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Русскийязык</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Кулакова Л.М.</w:t>
            </w:r>
          </w:p>
        </w:tc>
      </w:tr>
      <w:tr w:rsidR="007C7501" w:rsidRPr="006F2220" w:rsidTr="00105902">
        <w:trPr>
          <w:trHeight w:val="42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99</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1866" w:type="dxa"/>
          </w:tcPr>
          <w:p w:rsidR="007C7501" w:rsidRPr="006F2220" w:rsidRDefault="00810E65"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Кулакова Л.М.</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Английский</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99</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p>
        </w:tc>
      </w:tr>
      <w:tr w:rsidR="007C7501" w:rsidRPr="006F2220" w:rsidTr="00105902">
        <w:trPr>
          <w:trHeight w:val="42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164</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Иванов М.И.</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r w:rsidRPr="006F2220">
              <w:rPr>
                <w:rFonts w:ascii="Times New Roman" w:eastAsia="Times New Roman" w:hAnsi="Times New Roman"/>
                <w:sz w:val="24"/>
                <w:szCs w:val="24"/>
              </w:rPr>
              <w:t xml:space="preserve"> и</w:t>
            </w:r>
            <w:r w:rsidR="00C65992">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rPr>
              <w:t>ИКТ</w:t>
            </w:r>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7C7501" w:rsidRPr="006F2220" w:rsidRDefault="00810E65"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7C7501" w:rsidRPr="006F2220" w:rsidTr="00105902">
        <w:trPr>
          <w:trHeight w:val="427"/>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Устинова </w:t>
            </w:r>
            <w:proofErr w:type="spellStart"/>
            <w:r w:rsidRPr="006F2220">
              <w:rPr>
                <w:rFonts w:ascii="Times New Roman" w:eastAsia="Times New Roman" w:hAnsi="Times New Roman"/>
                <w:sz w:val="24"/>
                <w:szCs w:val="24"/>
                <w:lang w:val="ru-RU"/>
              </w:rPr>
              <w:t>А</w:t>
            </w:r>
            <w:proofErr w:type="gramStart"/>
            <w:r w:rsidRPr="006F2220">
              <w:rPr>
                <w:rFonts w:ascii="Times New Roman" w:eastAsia="Times New Roman" w:hAnsi="Times New Roman"/>
                <w:sz w:val="24"/>
                <w:szCs w:val="24"/>
                <w:lang w:val="ru-RU"/>
              </w:rPr>
              <w:t>,п</w:t>
            </w:r>
            <w:proofErr w:type="spellEnd"/>
            <w:proofErr w:type="gramEnd"/>
            <w:r w:rsidRPr="006F2220">
              <w:rPr>
                <w:rFonts w:ascii="Times New Roman" w:eastAsia="Times New Roman" w:hAnsi="Times New Roman"/>
                <w:sz w:val="24"/>
                <w:szCs w:val="24"/>
                <w:lang w:val="ru-RU"/>
              </w:rPr>
              <w:t>.</w:t>
            </w:r>
          </w:p>
        </w:tc>
      </w:tr>
      <w:tr w:rsidR="007C7501" w:rsidRPr="006F2220" w:rsidTr="00105902">
        <w:trPr>
          <w:trHeight w:val="35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866" w:type="dxa"/>
          </w:tcPr>
          <w:p w:rsidR="007C7501" w:rsidRPr="006F2220" w:rsidRDefault="00810E65"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7C7501" w:rsidRPr="006F2220" w:rsidTr="00105902">
        <w:trPr>
          <w:trHeight w:val="42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Дудкин В.Н.</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810E65"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r>
      <w:tr w:rsidR="007C7501" w:rsidRPr="006F2220" w:rsidTr="00105902">
        <w:trPr>
          <w:trHeight w:val="423"/>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lang w:val="ru-RU"/>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Химия</w:t>
            </w:r>
            <w:proofErr w:type="spellEnd"/>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7C7501" w:rsidP="00F9706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w:t>
            </w:r>
            <w:r w:rsidR="00810E65" w:rsidRPr="006F2220">
              <w:rPr>
                <w:rFonts w:ascii="Times New Roman" w:eastAsia="Times New Roman" w:hAnsi="Times New Roman"/>
                <w:sz w:val="24"/>
                <w:szCs w:val="24"/>
                <w:lang w:val="ru-RU"/>
              </w:rPr>
              <w:t xml:space="preserve"> </w:t>
            </w:r>
            <w:r w:rsidR="00F9706F">
              <w:rPr>
                <w:rFonts w:ascii="Times New Roman" w:eastAsia="Times New Roman" w:hAnsi="Times New Roman"/>
                <w:sz w:val="24"/>
                <w:szCs w:val="24"/>
                <w:lang w:val="ru-RU"/>
              </w:rPr>
              <w:t>Коптева Н.И.</w:t>
            </w:r>
          </w:p>
        </w:tc>
      </w:tr>
      <w:tr w:rsidR="007C7501" w:rsidRPr="006F2220" w:rsidTr="00105902">
        <w:trPr>
          <w:trHeight w:val="425"/>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lang w:val="ru-RU"/>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375"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849"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46" w:type="dxa"/>
          </w:tcPr>
          <w:p w:rsidR="007C7501" w:rsidRPr="006F2220" w:rsidRDefault="007C7501" w:rsidP="00F9706F">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7C7501" w:rsidRPr="006F2220" w:rsidTr="00105902">
        <w:trPr>
          <w:trHeight w:val="422"/>
        </w:trPr>
        <w:tc>
          <w:tcPr>
            <w:tcW w:w="1343" w:type="dxa"/>
          </w:tcPr>
          <w:p w:rsidR="007C7501" w:rsidRPr="006F2220" w:rsidRDefault="007C7501" w:rsidP="00F9706F">
            <w:pPr>
              <w:spacing w:after="0" w:line="240" w:lineRule="auto"/>
              <w:jc w:val="both"/>
              <w:rPr>
                <w:rFonts w:ascii="Times New Roman" w:eastAsia="Times New Roman" w:hAnsi="Times New Roman"/>
                <w:sz w:val="24"/>
                <w:szCs w:val="24"/>
              </w:rPr>
            </w:pPr>
          </w:p>
        </w:tc>
        <w:tc>
          <w:tcPr>
            <w:tcW w:w="2386" w:type="dxa"/>
          </w:tcPr>
          <w:p w:rsidR="007C7501" w:rsidRPr="006F2220" w:rsidRDefault="007C7501" w:rsidP="00F9706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Физическая</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p>
        </w:tc>
        <w:tc>
          <w:tcPr>
            <w:tcW w:w="1375" w:type="dxa"/>
          </w:tcPr>
          <w:p w:rsidR="007C7501"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849" w:type="dxa"/>
          </w:tcPr>
          <w:p w:rsidR="007C7501"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246" w:type="dxa"/>
          </w:tcPr>
          <w:p w:rsidR="007C7501" w:rsidRPr="006F2220" w:rsidRDefault="001C2F3B" w:rsidP="00F9706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1866" w:type="dxa"/>
          </w:tcPr>
          <w:p w:rsidR="007C7501" w:rsidRPr="006F2220" w:rsidRDefault="00F9706F" w:rsidP="00F9706F">
            <w:pPr>
              <w:spacing w:after="0" w:line="240"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Ериаков</w:t>
            </w:r>
            <w:proofErr w:type="spellEnd"/>
            <w:r>
              <w:rPr>
                <w:rFonts w:ascii="Times New Roman" w:eastAsia="Times New Roman" w:hAnsi="Times New Roman"/>
                <w:sz w:val="24"/>
                <w:szCs w:val="24"/>
                <w:lang w:val="ru-RU"/>
              </w:rPr>
              <w:t xml:space="preserve"> В.А.</w:t>
            </w:r>
          </w:p>
        </w:tc>
      </w:tr>
    </w:tbl>
    <w:p w:rsidR="00C17030" w:rsidRPr="006F2220" w:rsidRDefault="00C17030" w:rsidP="00803E91">
      <w:pPr>
        <w:widowControl w:val="0"/>
        <w:tabs>
          <w:tab w:val="left" w:pos="2053"/>
        </w:tabs>
        <w:autoSpaceDE w:val="0"/>
        <w:autoSpaceDN w:val="0"/>
        <w:spacing w:after="0" w:line="240" w:lineRule="auto"/>
        <w:jc w:val="both"/>
        <w:rPr>
          <w:rFonts w:ascii="Times New Roman" w:eastAsia="Times New Roman" w:hAnsi="Times New Roman"/>
          <w:b/>
          <w:bCs/>
          <w:sz w:val="24"/>
          <w:szCs w:val="24"/>
        </w:rPr>
      </w:pPr>
      <w:r w:rsidRPr="006F2220">
        <w:rPr>
          <w:rFonts w:ascii="Times New Roman" w:eastAsia="Times New Roman" w:hAnsi="Times New Roman"/>
          <w:b/>
          <w:bCs/>
          <w:sz w:val="24"/>
          <w:szCs w:val="24"/>
        </w:rPr>
        <w:t>Среднее</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общее</w:t>
      </w:r>
      <w:r w:rsidR="009D33D2">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образование:</w:t>
      </w:r>
    </w:p>
    <w:p w:rsidR="00C17030" w:rsidRPr="006F2220" w:rsidRDefault="00C17030"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8"/>
        <w:tblW w:w="10085"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2"/>
        <w:gridCol w:w="29"/>
        <w:gridCol w:w="2214"/>
        <w:gridCol w:w="40"/>
        <w:gridCol w:w="1503"/>
        <w:gridCol w:w="51"/>
        <w:gridCol w:w="1469"/>
        <w:gridCol w:w="24"/>
        <w:gridCol w:w="1178"/>
        <w:gridCol w:w="2001"/>
        <w:gridCol w:w="304"/>
      </w:tblGrid>
      <w:tr w:rsidR="00C17030" w:rsidRPr="006F2220" w:rsidTr="00A227B4">
        <w:trPr>
          <w:gridAfter w:val="1"/>
          <w:wAfter w:w="304" w:type="dxa"/>
          <w:trHeight w:val="1017"/>
        </w:trPr>
        <w:tc>
          <w:tcPr>
            <w:tcW w:w="1301" w:type="dxa"/>
            <w:gridSpan w:val="2"/>
          </w:tcPr>
          <w:p w:rsidR="00C17030" w:rsidRPr="006F2220" w:rsidRDefault="00C17030" w:rsidP="00803E91">
            <w:pPr>
              <w:spacing w:after="0" w:line="240" w:lineRule="auto"/>
              <w:ind w:left="57" w:right="57"/>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Класс</w:t>
            </w:r>
            <w:proofErr w:type="spellEnd"/>
          </w:p>
        </w:tc>
        <w:tc>
          <w:tcPr>
            <w:tcW w:w="2254" w:type="dxa"/>
            <w:gridSpan w:val="2"/>
          </w:tcPr>
          <w:p w:rsidR="00C17030" w:rsidRPr="006F2220" w:rsidRDefault="00C17030"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Предмет</w:t>
            </w:r>
            <w:proofErr w:type="spellEnd"/>
          </w:p>
        </w:tc>
        <w:tc>
          <w:tcPr>
            <w:tcW w:w="1503" w:type="dxa"/>
          </w:tcPr>
          <w:p w:rsidR="00C17030" w:rsidRPr="006F2220" w:rsidRDefault="00C17030" w:rsidP="00803E91">
            <w:pPr>
              <w:spacing w:after="0" w:line="240" w:lineRule="auto"/>
              <w:ind w:left="57" w:right="57"/>
              <w:jc w:val="center"/>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lang w:val="ru-RU"/>
              </w:rPr>
              <w:t>количествочасов</w:t>
            </w:r>
            <w:proofErr w:type="spellEnd"/>
            <w:r w:rsidRPr="006F2220">
              <w:rPr>
                <w:rFonts w:ascii="Times New Roman" w:eastAsia="Times New Roman" w:hAnsi="Times New Roman"/>
                <w:sz w:val="24"/>
                <w:szCs w:val="24"/>
                <w:lang w:val="ru-RU"/>
              </w:rPr>
              <w:t xml:space="preserve"> по плану</w:t>
            </w:r>
          </w:p>
        </w:tc>
        <w:tc>
          <w:tcPr>
            <w:tcW w:w="1544" w:type="dxa"/>
            <w:gridSpan w:val="3"/>
          </w:tcPr>
          <w:p w:rsidR="009D33D2" w:rsidRDefault="00C17030"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проведено</w:t>
            </w:r>
          </w:p>
          <w:p w:rsidR="009D33D2" w:rsidRDefault="00C17030"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w:t>
            </w:r>
            <w:r w:rsidR="009D33D2">
              <w:rPr>
                <w:rFonts w:ascii="Times New Roman" w:eastAsia="Times New Roman" w:hAnsi="Times New Roman"/>
                <w:sz w:val="24"/>
                <w:szCs w:val="24"/>
                <w:lang w:val="ru-RU"/>
              </w:rPr>
              <w:t>а</w:t>
            </w:r>
            <w:r w:rsidRPr="006F2220">
              <w:rPr>
                <w:rFonts w:ascii="Times New Roman" w:eastAsia="Times New Roman" w:hAnsi="Times New Roman"/>
                <w:sz w:val="24"/>
                <w:szCs w:val="24"/>
                <w:lang w:val="ru-RU"/>
              </w:rPr>
              <w:t>сов</w:t>
            </w:r>
          </w:p>
          <w:p w:rsidR="00C17030" w:rsidRPr="006F2220" w:rsidRDefault="00C17030"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фактич</w:t>
            </w:r>
            <w:r w:rsidR="009D33D2">
              <w:rPr>
                <w:rFonts w:ascii="Times New Roman" w:eastAsia="Times New Roman" w:hAnsi="Times New Roman"/>
                <w:sz w:val="24"/>
                <w:szCs w:val="24"/>
                <w:lang w:val="ru-RU"/>
              </w:rPr>
              <w:t>е</w:t>
            </w:r>
            <w:r w:rsidRPr="006F2220">
              <w:rPr>
                <w:rFonts w:ascii="Times New Roman" w:eastAsia="Times New Roman" w:hAnsi="Times New Roman"/>
                <w:sz w:val="24"/>
                <w:szCs w:val="24"/>
                <w:lang w:val="ru-RU"/>
              </w:rPr>
              <w:t>ски</w:t>
            </w:r>
          </w:p>
        </w:tc>
        <w:tc>
          <w:tcPr>
            <w:tcW w:w="1178" w:type="dxa"/>
          </w:tcPr>
          <w:p w:rsidR="00C17030" w:rsidRPr="006F2220" w:rsidRDefault="00C17030"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w:t>
            </w:r>
            <w:r w:rsidR="009D33D2">
              <w:rPr>
                <w:rFonts w:ascii="Times New Roman" w:eastAsia="Times New Roman" w:hAnsi="Times New Roman"/>
                <w:sz w:val="24"/>
                <w:szCs w:val="24"/>
                <w:lang w:val="ru-RU"/>
              </w:rPr>
              <w:t>е</w:t>
            </w:r>
            <w:r w:rsidRPr="006F2220">
              <w:rPr>
                <w:rFonts w:ascii="Times New Roman" w:eastAsia="Times New Roman" w:hAnsi="Times New Roman"/>
                <w:sz w:val="24"/>
                <w:szCs w:val="24"/>
                <w:lang w:val="ru-RU"/>
              </w:rPr>
              <w:t>ство не</w:t>
            </w:r>
            <w:r w:rsidR="009D33D2">
              <w:rPr>
                <w:rFonts w:ascii="Times New Roman" w:eastAsia="Times New Roman" w:hAnsi="Times New Roman"/>
                <w:sz w:val="24"/>
                <w:szCs w:val="24"/>
                <w:lang w:val="ru-RU"/>
              </w:rPr>
              <w:t xml:space="preserve"> </w:t>
            </w:r>
            <w:r w:rsidRPr="006F2220">
              <w:rPr>
                <w:rFonts w:ascii="Times New Roman" w:eastAsia="Times New Roman" w:hAnsi="Times New Roman"/>
                <w:spacing w:val="-1"/>
                <w:sz w:val="24"/>
                <w:szCs w:val="24"/>
                <w:lang w:val="ru-RU"/>
              </w:rPr>
              <w:t>выданных</w:t>
            </w:r>
            <w:r w:rsidR="009D33D2">
              <w:rPr>
                <w:rFonts w:ascii="Times New Roman" w:eastAsia="Times New Roman" w:hAnsi="Times New Roman"/>
                <w:spacing w:val="-1"/>
                <w:sz w:val="24"/>
                <w:szCs w:val="24"/>
                <w:lang w:val="ru-RU"/>
              </w:rPr>
              <w:t xml:space="preserve"> </w:t>
            </w:r>
            <w:r w:rsidRPr="006F2220">
              <w:rPr>
                <w:rFonts w:ascii="Times New Roman" w:eastAsia="Times New Roman" w:hAnsi="Times New Roman"/>
                <w:sz w:val="24"/>
                <w:szCs w:val="24"/>
                <w:lang w:val="ru-RU"/>
              </w:rPr>
              <w:t>часов</w:t>
            </w:r>
          </w:p>
        </w:tc>
        <w:tc>
          <w:tcPr>
            <w:tcW w:w="2001" w:type="dxa"/>
          </w:tcPr>
          <w:p w:rsidR="00C17030" w:rsidRPr="006F2220" w:rsidRDefault="00E5220E" w:rsidP="00803E91">
            <w:pPr>
              <w:spacing w:after="0" w:line="240" w:lineRule="auto"/>
              <w:ind w:left="57" w:right="57"/>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У</w:t>
            </w:r>
            <w:r w:rsidR="00C17030" w:rsidRPr="006F2220">
              <w:rPr>
                <w:rFonts w:ascii="Times New Roman" w:eastAsia="Times New Roman" w:hAnsi="Times New Roman"/>
                <w:sz w:val="24"/>
                <w:szCs w:val="24"/>
              </w:rPr>
              <w:t>читель</w:t>
            </w:r>
            <w:proofErr w:type="spellEnd"/>
          </w:p>
        </w:tc>
      </w:tr>
      <w:tr w:rsidR="00810E65" w:rsidRPr="006F2220" w:rsidTr="00A227B4">
        <w:trPr>
          <w:gridAfter w:val="1"/>
          <w:wAfter w:w="304" w:type="dxa"/>
          <w:trHeight w:val="435"/>
        </w:trPr>
        <w:tc>
          <w:tcPr>
            <w:tcW w:w="1301" w:type="dxa"/>
            <w:gridSpan w:val="2"/>
            <w:vMerge w:val="restart"/>
          </w:tcPr>
          <w:p w:rsidR="00810E65" w:rsidRPr="006F2220" w:rsidRDefault="00810E65" w:rsidP="00803E91">
            <w:pPr>
              <w:spacing w:after="0" w:line="240" w:lineRule="auto"/>
              <w:ind w:left="57" w:right="57"/>
              <w:jc w:val="both"/>
              <w:rPr>
                <w:rFonts w:ascii="Times New Roman" w:eastAsia="Times New Roman" w:hAnsi="Times New Roman"/>
                <w:sz w:val="24"/>
                <w:szCs w:val="24"/>
              </w:rPr>
            </w:pPr>
            <w:r w:rsidRPr="006F2220">
              <w:rPr>
                <w:rFonts w:ascii="Times New Roman" w:eastAsia="Times New Roman" w:hAnsi="Times New Roman"/>
                <w:sz w:val="24"/>
                <w:szCs w:val="24"/>
              </w:rPr>
              <w:t>10</w:t>
            </w: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Кулакова Л.М.</w:t>
            </w:r>
          </w:p>
        </w:tc>
      </w:tr>
      <w:tr w:rsidR="00810E65" w:rsidRPr="006F2220" w:rsidTr="00A227B4">
        <w:trPr>
          <w:gridAfter w:val="1"/>
          <w:wAfter w:w="304" w:type="dxa"/>
          <w:trHeight w:val="406"/>
        </w:trPr>
        <w:tc>
          <w:tcPr>
            <w:tcW w:w="1301" w:type="dxa"/>
            <w:gridSpan w:val="2"/>
            <w:vMerge/>
            <w:tcBorders>
              <w:top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95</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7</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Кулакова Л.М.</w:t>
            </w:r>
          </w:p>
        </w:tc>
      </w:tr>
      <w:tr w:rsidR="00810E65" w:rsidRPr="006F2220" w:rsidTr="00A227B4">
        <w:trPr>
          <w:gridAfter w:val="1"/>
          <w:wAfter w:w="304" w:type="dxa"/>
          <w:trHeight w:val="378"/>
        </w:trPr>
        <w:tc>
          <w:tcPr>
            <w:tcW w:w="1301" w:type="dxa"/>
            <w:gridSpan w:val="2"/>
            <w:vMerge/>
            <w:tcBorders>
              <w:top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Английский</w:t>
            </w:r>
            <w:proofErr w:type="spellEnd"/>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Pr>
          <w:p w:rsidR="00810E65"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p>
        </w:tc>
      </w:tr>
      <w:tr w:rsidR="00810E65" w:rsidRPr="006F2220" w:rsidTr="00A227B4">
        <w:trPr>
          <w:trHeight w:val="349"/>
        </w:trPr>
        <w:tc>
          <w:tcPr>
            <w:tcW w:w="1301" w:type="dxa"/>
            <w:gridSpan w:val="2"/>
            <w:vMerge w:val="restart"/>
            <w:tcBorders>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r w:rsidRPr="006F2220">
              <w:rPr>
                <w:rFonts w:ascii="Times New Roman" w:eastAsia="Times New Roman" w:hAnsi="Times New Roman"/>
                <w:sz w:val="24"/>
                <w:szCs w:val="24"/>
              </w:rPr>
              <w:tab/>
            </w: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001" w:type="dxa"/>
          </w:tcPr>
          <w:p w:rsidR="00810E65"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Иванов М.И.</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464"/>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r w:rsidRPr="006F2220">
              <w:rPr>
                <w:rFonts w:ascii="Times New Roman" w:eastAsia="Times New Roman" w:hAnsi="Times New Roman"/>
                <w:sz w:val="24"/>
                <w:szCs w:val="24"/>
              </w:rPr>
              <w:t xml:space="preserve"> </w:t>
            </w:r>
            <w:proofErr w:type="spellStart"/>
            <w:r w:rsidRPr="006F2220">
              <w:rPr>
                <w:rFonts w:ascii="Times New Roman" w:eastAsia="Times New Roman" w:hAnsi="Times New Roman"/>
                <w:sz w:val="24"/>
                <w:szCs w:val="24"/>
              </w:rPr>
              <w:t>иИКТ</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32</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286"/>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418"/>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Устинова </w:t>
            </w:r>
            <w:proofErr w:type="spellStart"/>
            <w:r w:rsidRPr="006F2220">
              <w:rPr>
                <w:rFonts w:ascii="Times New Roman" w:eastAsia="Times New Roman" w:hAnsi="Times New Roman"/>
                <w:sz w:val="24"/>
                <w:szCs w:val="24"/>
                <w:lang w:val="ru-RU"/>
              </w:rPr>
              <w:t>А</w:t>
            </w:r>
            <w:proofErr w:type="gramStart"/>
            <w:r w:rsidRPr="006F2220">
              <w:rPr>
                <w:rFonts w:ascii="Times New Roman" w:eastAsia="Times New Roman" w:hAnsi="Times New Roman"/>
                <w:sz w:val="24"/>
                <w:szCs w:val="24"/>
                <w:lang w:val="ru-RU"/>
              </w:rPr>
              <w:t>,п</w:t>
            </w:r>
            <w:proofErr w:type="spellEnd"/>
            <w:proofErr w:type="gramEnd"/>
            <w:r w:rsidRPr="006F2220">
              <w:rPr>
                <w:rFonts w:ascii="Times New Roman" w:eastAsia="Times New Roman" w:hAnsi="Times New Roman"/>
                <w:sz w:val="24"/>
                <w:szCs w:val="24"/>
                <w:lang w:val="ru-RU"/>
              </w:rPr>
              <w:t>.</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380"/>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351"/>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32</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Пашкова Т.Л.</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338"/>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279"/>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Химия</w:t>
            </w:r>
            <w:proofErr w:type="spellEnd"/>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001" w:type="dxa"/>
          </w:tcPr>
          <w:p w:rsidR="00810E65" w:rsidRPr="006F2220" w:rsidRDefault="00810E65" w:rsidP="00F9706F">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 </w:t>
            </w:r>
            <w:r w:rsidR="00F9706F">
              <w:rPr>
                <w:rFonts w:ascii="Times New Roman" w:eastAsia="Times New Roman" w:hAnsi="Times New Roman"/>
                <w:sz w:val="24"/>
                <w:szCs w:val="24"/>
                <w:lang w:val="ru-RU"/>
              </w:rPr>
              <w:t>Коптева Н.И.</w:t>
            </w:r>
            <w:r w:rsidRPr="006F2220">
              <w:rPr>
                <w:rFonts w:ascii="Times New Roman" w:eastAsia="Times New Roman" w:hAnsi="Times New Roman"/>
                <w:sz w:val="24"/>
                <w:szCs w:val="24"/>
                <w:lang w:val="ru-RU"/>
              </w:rPr>
              <w:t>.</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250"/>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МХК</w:t>
            </w:r>
          </w:p>
        </w:tc>
        <w:tc>
          <w:tcPr>
            <w:tcW w:w="1503"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544" w:type="dxa"/>
            <w:gridSpan w:val="3"/>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178" w:type="dxa"/>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001" w:type="dxa"/>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Пашкова Т.Л.</w:t>
            </w:r>
          </w:p>
        </w:tc>
        <w:tc>
          <w:tcPr>
            <w:tcW w:w="304" w:type="dxa"/>
            <w:tcBorders>
              <w:top w:val="nil"/>
              <w:bottom w:val="nil"/>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trHeight w:val="220"/>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bottom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503" w:type="dxa"/>
            <w:tcBorders>
              <w:bottom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Borders>
              <w:bottom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178" w:type="dxa"/>
            <w:tcBorders>
              <w:bottom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Borders>
              <w:bottom w:val="single" w:sz="4" w:space="0" w:color="000000"/>
            </w:tcBorders>
          </w:tcPr>
          <w:p w:rsidR="00810E65"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c>
          <w:tcPr>
            <w:tcW w:w="304" w:type="dxa"/>
            <w:tcBorders>
              <w:top w:val="nil"/>
              <w:bottom w:val="single" w:sz="4" w:space="0" w:color="000000"/>
              <w:right w:val="nil"/>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r>
      <w:tr w:rsidR="00810E65" w:rsidRPr="006F2220" w:rsidTr="00A227B4">
        <w:trPr>
          <w:gridAfter w:val="1"/>
          <w:wAfter w:w="304" w:type="dxa"/>
          <w:trHeight w:val="188"/>
        </w:trPr>
        <w:tc>
          <w:tcPr>
            <w:tcW w:w="1301" w:type="dxa"/>
            <w:gridSpan w:val="2"/>
            <w:vMerge/>
            <w:tcBorders>
              <w:top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C65992" w:rsidRDefault="00810E65" w:rsidP="00C65992">
            <w:pPr>
              <w:spacing w:after="0" w:line="240" w:lineRule="auto"/>
              <w:ind w:left="57" w:right="57"/>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Физическая</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r w:rsidR="00C65992">
              <w:rPr>
                <w:rFonts w:ascii="Times New Roman" w:eastAsia="Times New Roman" w:hAnsi="Times New Roman"/>
                <w:sz w:val="24"/>
                <w:szCs w:val="24"/>
                <w:lang w:val="ru-RU"/>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1C2F3B"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1C2F3B"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1C2F3B"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810E65" w:rsidRPr="006F2220" w:rsidTr="00A227B4">
        <w:trPr>
          <w:gridAfter w:val="1"/>
          <w:wAfter w:w="304" w:type="dxa"/>
          <w:trHeight w:val="322"/>
        </w:trPr>
        <w:tc>
          <w:tcPr>
            <w:tcW w:w="1301" w:type="dxa"/>
            <w:gridSpan w:val="2"/>
            <w:vMerge w:val="restart"/>
            <w:tcBorders>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r w:rsidRPr="006F2220">
              <w:rPr>
                <w:rFonts w:ascii="Times New Roman" w:eastAsia="Times New Roman" w:hAnsi="Times New Roman"/>
                <w:sz w:val="24"/>
                <w:szCs w:val="24"/>
              </w:rPr>
              <w:t>11</w:t>
            </w: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sidR="00C6599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Кулакова Л.М.</w:t>
            </w:r>
          </w:p>
        </w:tc>
      </w:tr>
      <w:tr w:rsidR="00810E65" w:rsidRPr="006F2220" w:rsidTr="00A227B4">
        <w:trPr>
          <w:gridAfter w:val="1"/>
          <w:wAfter w:w="304" w:type="dxa"/>
          <w:trHeight w:val="322"/>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Литература</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95</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Кулакова Л.М.</w:t>
            </w:r>
          </w:p>
        </w:tc>
      </w:tr>
      <w:tr w:rsidR="00810E65" w:rsidRPr="006F2220" w:rsidTr="00A227B4">
        <w:trPr>
          <w:gridAfter w:val="1"/>
          <w:wAfter w:w="304" w:type="dxa"/>
          <w:trHeight w:val="350"/>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Английский</w:t>
            </w:r>
            <w:proofErr w:type="spellEnd"/>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102</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100</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Соколова И.Д.</w:t>
            </w:r>
          </w:p>
        </w:tc>
      </w:tr>
      <w:tr w:rsidR="00810E65" w:rsidRPr="006F2220" w:rsidTr="00A227B4">
        <w:trPr>
          <w:gridAfter w:val="1"/>
          <w:wAfter w:w="304" w:type="dxa"/>
          <w:trHeight w:val="346"/>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170</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165</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5</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w:t>
            </w:r>
            <w:proofErr w:type="gramStart"/>
            <w:r w:rsidRPr="006F2220">
              <w:rPr>
                <w:rFonts w:ascii="Times New Roman" w:eastAsia="Times New Roman" w:hAnsi="Times New Roman"/>
                <w:sz w:val="24"/>
                <w:szCs w:val="24"/>
                <w:lang w:val="ru-RU"/>
              </w:rPr>
              <w:t>,А</w:t>
            </w:r>
            <w:proofErr w:type="gramEnd"/>
            <w:r w:rsidRPr="006F2220">
              <w:rPr>
                <w:rFonts w:ascii="Times New Roman" w:eastAsia="Times New Roman" w:hAnsi="Times New Roman"/>
                <w:sz w:val="24"/>
                <w:szCs w:val="24"/>
                <w:lang w:val="ru-RU"/>
              </w:rPr>
              <w:t>.</w:t>
            </w:r>
          </w:p>
        </w:tc>
      </w:tr>
      <w:tr w:rsidR="00810E65" w:rsidRPr="006F2220" w:rsidTr="00A227B4">
        <w:trPr>
          <w:gridAfter w:val="1"/>
          <w:wAfter w:w="304" w:type="dxa"/>
          <w:trHeight w:val="342"/>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Информатика</w:t>
            </w:r>
            <w:proofErr w:type="spellEnd"/>
            <w:r w:rsidRPr="006F2220">
              <w:rPr>
                <w:rFonts w:ascii="Times New Roman" w:eastAsia="Times New Roman" w:hAnsi="Times New Roman"/>
                <w:sz w:val="24"/>
                <w:szCs w:val="24"/>
              </w:rPr>
              <w:t xml:space="preserve"> </w:t>
            </w:r>
            <w:proofErr w:type="spellStart"/>
            <w:r w:rsidRPr="006F2220">
              <w:rPr>
                <w:rFonts w:ascii="Times New Roman" w:eastAsia="Times New Roman" w:hAnsi="Times New Roman"/>
                <w:sz w:val="24"/>
                <w:szCs w:val="24"/>
              </w:rPr>
              <w:t>иИКТ</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34</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color w:val="000009"/>
                <w:sz w:val="24"/>
                <w:szCs w:val="24"/>
              </w:rPr>
              <w:t>32</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810E65" w:rsidRPr="006F2220" w:rsidTr="00A227B4">
        <w:trPr>
          <w:gridAfter w:val="1"/>
          <w:wAfter w:w="304" w:type="dxa"/>
          <w:trHeight w:val="325"/>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Биология</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Старцева А.А.</w:t>
            </w:r>
          </w:p>
        </w:tc>
      </w:tr>
      <w:tr w:rsidR="00810E65" w:rsidRPr="006F2220" w:rsidTr="00A227B4">
        <w:trPr>
          <w:gridAfter w:val="1"/>
          <w:wAfter w:w="304" w:type="dxa"/>
          <w:trHeight w:val="316"/>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lang w:val="ru-RU"/>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История</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1A345A"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Устинова А.П.</w:t>
            </w:r>
          </w:p>
        </w:tc>
      </w:tr>
      <w:tr w:rsidR="00810E65" w:rsidRPr="006F2220" w:rsidTr="00A227B4">
        <w:trPr>
          <w:gridAfter w:val="1"/>
          <w:wAfter w:w="304" w:type="dxa"/>
          <w:trHeight w:val="317"/>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67</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1A345A"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Устинов А.П.</w:t>
            </w:r>
          </w:p>
        </w:tc>
      </w:tr>
      <w:tr w:rsidR="00810E65" w:rsidRPr="006F2220" w:rsidTr="00A227B4">
        <w:trPr>
          <w:gridAfter w:val="1"/>
          <w:wAfter w:w="304" w:type="dxa"/>
          <w:trHeight w:val="345"/>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География</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32</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Дудкин В.Н</w:t>
            </w:r>
          </w:p>
        </w:tc>
      </w:tr>
      <w:tr w:rsidR="00810E65" w:rsidRPr="006F2220" w:rsidTr="00A227B4">
        <w:trPr>
          <w:gridAfter w:val="1"/>
          <w:wAfter w:w="304" w:type="dxa"/>
          <w:trHeight w:val="327"/>
        </w:trPr>
        <w:tc>
          <w:tcPr>
            <w:tcW w:w="1301" w:type="dxa"/>
            <w:gridSpan w:val="2"/>
            <w:vMerge/>
            <w:tcBorders>
              <w:top w:val="nil"/>
              <w:bottom w:val="nil"/>
              <w:right w:val="single" w:sz="4" w:space="0" w:color="000000"/>
            </w:tcBorders>
          </w:tcPr>
          <w:p w:rsidR="00810E65" w:rsidRPr="006F2220" w:rsidRDefault="00810E65" w:rsidP="00803E91">
            <w:pPr>
              <w:spacing w:after="0" w:line="240" w:lineRule="auto"/>
              <w:ind w:left="57" w:right="57"/>
              <w:jc w:val="both"/>
              <w:rPr>
                <w:rFonts w:ascii="Times New Roman" w:eastAsia="Times New Roman" w:hAnsi="Times New Roman"/>
                <w:sz w:val="24"/>
                <w:szCs w:val="24"/>
              </w:rPr>
            </w:pPr>
          </w:p>
        </w:tc>
        <w:tc>
          <w:tcPr>
            <w:tcW w:w="2254" w:type="dxa"/>
            <w:gridSpan w:val="2"/>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Физика</w:t>
            </w:r>
            <w:proofErr w:type="spellEnd"/>
          </w:p>
        </w:tc>
        <w:tc>
          <w:tcPr>
            <w:tcW w:w="1503"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68</w:t>
            </w:r>
          </w:p>
        </w:tc>
        <w:tc>
          <w:tcPr>
            <w:tcW w:w="1544" w:type="dxa"/>
            <w:gridSpan w:val="3"/>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66</w:t>
            </w:r>
          </w:p>
        </w:tc>
        <w:tc>
          <w:tcPr>
            <w:tcW w:w="1178" w:type="dxa"/>
            <w:tcBorders>
              <w:top w:val="single" w:sz="4" w:space="0" w:color="000000"/>
              <w:left w:val="single" w:sz="4" w:space="0" w:color="000000"/>
              <w:bottom w:val="single" w:sz="4" w:space="0" w:color="000000"/>
              <w:right w:val="single" w:sz="4" w:space="0" w:color="000000"/>
            </w:tcBorders>
          </w:tcPr>
          <w:p w:rsidR="00810E65" w:rsidRPr="006F2220" w:rsidRDefault="00810E65"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2</w:t>
            </w:r>
          </w:p>
        </w:tc>
        <w:tc>
          <w:tcPr>
            <w:tcW w:w="2001" w:type="dxa"/>
            <w:tcBorders>
              <w:top w:val="single" w:sz="4" w:space="0" w:color="000000"/>
              <w:left w:val="single" w:sz="4" w:space="0" w:color="000000"/>
              <w:bottom w:val="single" w:sz="4" w:space="0" w:color="000000"/>
              <w:right w:val="single" w:sz="4" w:space="0" w:color="000000"/>
            </w:tcBorders>
          </w:tcPr>
          <w:p w:rsidR="00810E65" w:rsidRPr="006F2220" w:rsidRDefault="001A345A" w:rsidP="00803E91">
            <w:pPr>
              <w:spacing w:after="0" w:line="240" w:lineRule="auto"/>
              <w:ind w:left="57" w:right="57"/>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Иванов М.И.</w:t>
            </w:r>
          </w:p>
        </w:tc>
      </w:tr>
      <w:tr w:rsidR="00C17030" w:rsidRPr="006F2220" w:rsidTr="00A227B4">
        <w:trPr>
          <w:gridAfter w:val="1"/>
          <w:wAfter w:w="304" w:type="dxa"/>
          <w:trHeight w:val="336"/>
        </w:trPr>
        <w:tc>
          <w:tcPr>
            <w:tcW w:w="1272" w:type="dxa"/>
            <w:vMerge w:val="restart"/>
            <w:tcBorders>
              <w:top w:val="nil"/>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2243"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Химия</w:t>
            </w:r>
            <w:proofErr w:type="spellEnd"/>
          </w:p>
        </w:tc>
        <w:tc>
          <w:tcPr>
            <w:tcW w:w="1594" w:type="dxa"/>
            <w:gridSpan w:val="3"/>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469" w:type="dxa"/>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202"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001" w:type="dxa"/>
            <w:tcBorders>
              <w:top w:val="single" w:sz="4" w:space="0" w:color="000000"/>
              <w:left w:val="single" w:sz="4" w:space="0" w:color="000000"/>
              <w:bottom w:val="single" w:sz="4" w:space="0" w:color="000000"/>
              <w:right w:val="single" w:sz="4" w:space="0" w:color="000000"/>
            </w:tcBorders>
          </w:tcPr>
          <w:p w:rsidR="00C17030" w:rsidRPr="006F2220" w:rsidRDefault="00F9706F"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Коптева Н.И.</w:t>
            </w:r>
          </w:p>
        </w:tc>
      </w:tr>
      <w:tr w:rsidR="00C17030" w:rsidRPr="006F2220" w:rsidTr="00A227B4">
        <w:trPr>
          <w:gridAfter w:val="1"/>
          <w:wAfter w:w="304" w:type="dxa"/>
          <w:trHeight w:val="385"/>
        </w:trPr>
        <w:tc>
          <w:tcPr>
            <w:tcW w:w="1272" w:type="dxa"/>
            <w:vMerge/>
            <w:tcBorders>
              <w:top w:val="nil"/>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2243"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ОБЖ</w:t>
            </w:r>
          </w:p>
        </w:tc>
        <w:tc>
          <w:tcPr>
            <w:tcW w:w="1594" w:type="dxa"/>
            <w:gridSpan w:val="3"/>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34</w:t>
            </w:r>
          </w:p>
        </w:tc>
        <w:tc>
          <w:tcPr>
            <w:tcW w:w="1469" w:type="dxa"/>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33</w:t>
            </w:r>
          </w:p>
        </w:tc>
        <w:tc>
          <w:tcPr>
            <w:tcW w:w="1202"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r w:rsidRPr="006F2220">
              <w:rPr>
                <w:rFonts w:ascii="Times New Roman" w:eastAsia="Times New Roman" w:hAnsi="Times New Roman"/>
                <w:sz w:val="24"/>
                <w:szCs w:val="24"/>
              </w:rPr>
              <w:t>1</w:t>
            </w:r>
          </w:p>
        </w:tc>
        <w:tc>
          <w:tcPr>
            <w:tcW w:w="2001" w:type="dxa"/>
            <w:tcBorders>
              <w:top w:val="single" w:sz="4" w:space="0" w:color="000000"/>
              <w:left w:val="single" w:sz="4" w:space="0" w:color="000000"/>
              <w:bottom w:val="single" w:sz="4" w:space="0" w:color="000000"/>
              <w:right w:val="single" w:sz="4" w:space="0" w:color="000000"/>
            </w:tcBorders>
          </w:tcPr>
          <w:p w:rsidR="00C17030" w:rsidRPr="006F2220" w:rsidRDefault="0044055D" w:rsidP="00803E91">
            <w:pPr>
              <w:spacing w:after="0" w:line="240" w:lineRule="auto"/>
              <w:ind w:left="57" w:right="57"/>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Ермков</w:t>
            </w:r>
            <w:proofErr w:type="spellEnd"/>
            <w:r>
              <w:rPr>
                <w:rFonts w:ascii="Times New Roman" w:eastAsia="Times New Roman" w:hAnsi="Times New Roman"/>
                <w:sz w:val="24"/>
                <w:szCs w:val="24"/>
                <w:lang w:val="ru-RU"/>
              </w:rPr>
              <w:t xml:space="preserve"> В.А.</w:t>
            </w:r>
          </w:p>
        </w:tc>
      </w:tr>
      <w:tr w:rsidR="00C17030" w:rsidRPr="006F2220" w:rsidTr="00A227B4">
        <w:trPr>
          <w:gridAfter w:val="1"/>
          <w:wAfter w:w="304" w:type="dxa"/>
          <w:trHeight w:val="351"/>
        </w:trPr>
        <w:tc>
          <w:tcPr>
            <w:tcW w:w="1272" w:type="dxa"/>
            <w:vMerge/>
            <w:tcBorders>
              <w:top w:val="nil"/>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2243"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Физическая</w:t>
            </w:r>
            <w:proofErr w:type="spellEnd"/>
            <w:r w:rsidR="002B4890">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культура</w:t>
            </w:r>
            <w:proofErr w:type="spellEnd"/>
          </w:p>
        </w:tc>
        <w:tc>
          <w:tcPr>
            <w:tcW w:w="1594" w:type="dxa"/>
            <w:gridSpan w:val="3"/>
            <w:tcBorders>
              <w:top w:val="single" w:sz="4" w:space="0" w:color="000000"/>
              <w:left w:val="single" w:sz="4" w:space="0" w:color="000000"/>
              <w:bottom w:val="single" w:sz="4" w:space="0" w:color="000000"/>
              <w:right w:val="single" w:sz="4" w:space="0" w:color="000000"/>
            </w:tcBorders>
          </w:tcPr>
          <w:p w:rsidR="00C17030" w:rsidRPr="006F2220" w:rsidRDefault="001C2F3B"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68</w:t>
            </w:r>
          </w:p>
        </w:tc>
        <w:tc>
          <w:tcPr>
            <w:tcW w:w="1469" w:type="dxa"/>
            <w:tcBorders>
              <w:top w:val="single" w:sz="4" w:space="0" w:color="000000"/>
              <w:left w:val="single" w:sz="4" w:space="0" w:color="000000"/>
              <w:bottom w:val="single" w:sz="4" w:space="0" w:color="000000"/>
              <w:right w:val="single" w:sz="4" w:space="0" w:color="000000"/>
            </w:tcBorders>
          </w:tcPr>
          <w:p w:rsidR="00C17030" w:rsidRPr="006F2220" w:rsidRDefault="001C2F3B"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67</w:t>
            </w:r>
          </w:p>
        </w:tc>
        <w:tc>
          <w:tcPr>
            <w:tcW w:w="1202" w:type="dxa"/>
            <w:gridSpan w:val="2"/>
            <w:tcBorders>
              <w:top w:val="single" w:sz="4" w:space="0" w:color="000000"/>
              <w:left w:val="single" w:sz="4" w:space="0" w:color="000000"/>
              <w:bottom w:val="single" w:sz="4" w:space="0" w:color="000000"/>
              <w:right w:val="single" w:sz="4" w:space="0" w:color="000000"/>
            </w:tcBorders>
          </w:tcPr>
          <w:p w:rsidR="00C17030" w:rsidRPr="006F2220" w:rsidRDefault="001C2F3B" w:rsidP="00803E91">
            <w:pPr>
              <w:spacing w:after="0" w:line="240" w:lineRule="auto"/>
              <w:ind w:left="57" w:right="57"/>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w:t>
            </w:r>
          </w:p>
        </w:tc>
        <w:tc>
          <w:tcPr>
            <w:tcW w:w="2001" w:type="dxa"/>
            <w:tcBorders>
              <w:top w:val="single" w:sz="4" w:space="0" w:color="000000"/>
              <w:left w:val="single" w:sz="4" w:space="0" w:color="000000"/>
              <w:bottom w:val="single" w:sz="4" w:space="0" w:color="000000"/>
              <w:right w:val="single" w:sz="4" w:space="0" w:color="000000"/>
            </w:tcBorders>
          </w:tcPr>
          <w:p w:rsidR="00C17030" w:rsidRPr="006F2220" w:rsidRDefault="0044055D" w:rsidP="00803E91">
            <w:pPr>
              <w:spacing w:after="0" w:line="240" w:lineRule="auto"/>
              <w:ind w:left="57" w:right="57"/>
              <w:jc w:val="both"/>
              <w:rPr>
                <w:rFonts w:ascii="Times New Roman" w:eastAsia="Times New Roman" w:hAnsi="Times New Roman"/>
                <w:sz w:val="24"/>
                <w:szCs w:val="24"/>
                <w:lang w:val="ru-RU"/>
              </w:rPr>
            </w:pPr>
            <w:r>
              <w:rPr>
                <w:rFonts w:ascii="Times New Roman" w:eastAsia="Times New Roman" w:hAnsi="Times New Roman"/>
                <w:sz w:val="24"/>
                <w:szCs w:val="24"/>
                <w:lang w:val="ru-RU"/>
              </w:rPr>
              <w:t>Ермаков В.А.</w:t>
            </w:r>
          </w:p>
        </w:tc>
      </w:tr>
      <w:tr w:rsidR="00C17030" w:rsidRPr="006F2220" w:rsidTr="00A227B4">
        <w:trPr>
          <w:gridAfter w:val="1"/>
          <w:wAfter w:w="304" w:type="dxa"/>
          <w:trHeight w:val="318"/>
        </w:trPr>
        <w:tc>
          <w:tcPr>
            <w:tcW w:w="1272" w:type="dxa"/>
            <w:vMerge/>
            <w:tcBorders>
              <w:top w:val="nil"/>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2243"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1594" w:type="dxa"/>
            <w:gridSpan w:val="3"/>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1202" w:type="dxa"/>
            <w:gridSpan w:val="2"/>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c>
          <w:tcPr>
            <w:tcW w:w="2001" w:type="dxa"/>
            <w:tcBorders>
              <w:top w:val="single" w:sz="4" w:space="0" w:color="000000"/>
              <w:left w:val="single" w:sz="4" w:space="0" w:color="000000"/>
              <w:bottom w:val="single" w:sz="4" w:space="0" w:color="000000"/>
              <w:right w:val="single" w:sz="4" w:space="0" w:color="000000"/>
            </w:tcBorders>
          </w:tcPr>
          <w:p w:rsidR="00C17030" w:rsidRPr="006F2220" w:rsidRDefault="00C17030" w:rsidP="00803E91">
            <w:pPr>
              <w:spacing w:after="0" w:line="240" w:lineRule="auto"/>
              <w:ind w:left="57" w:right="57"/>
              <w:jc w:val="both"/>
              <w:rPr>
                <w:rFonts w:ascii="Times New Roman" w:eastAsia="Times New Roman" w:hAnsi="Times New Roman"/>
                <w:sz w:val="24"/>
                <w:szCs w:val="24"/>
              </w:rPr>
            </w:pPr>
          </w:p>
        </w:tc>
      </w:tr>
    </w:tbl>
    <w:p w:rsidR="002B4890" w:rsidRPr="002B4890" w:rsidRDefault="002B4890" w:rsidP="00833922">
      <w:pPr>
        <w:widowControl w:val="0"/>
        <w:autoSpaceDE w:val="0"/>
        <w:autoSpaceDN w:val="0"/>
        <w:spacing w:before="90" w:after="0"/>
        <w:ind w:right="145" w:firstLine="566"/>
        <w:rPr>
          <w:rFonts w:ascii="Times New Roman" w:eastAsia="Times New Roman" w:hAnsi="Times New Roman"/>
          <w:sz w:val="24"/>
          <w:szCs w:val="24"/>
        </w:rPr>
      </w:pPr>
      <w:r w:rsidRPr="002B4890">
        <w:rPr>
          <w:rFonts w:ascii="Times New Roman" w:eastAsia="Times New Roman" w:hAnsi="Times New Roman"/>
          <w:sz w:val="24"/>
          <w:szCs w:val="24"/>
        </w:rPr>
        <w:t xml:space="preserve">Плановые контрольные, практические, лабораторные работы, диктанты, сочинения </w:t>
      </w:r>
      <w:r>
        <w:rPr>
          <w:rFonts w:ascii="Times New Roman" w:eastAsia="Times New Roman" w:hAnsi="Times New Roman"/>
          <w:sz w:val="24"/>
          <w:szCs w:val="24"/>
        </w:rPr>
        <w:t xml:space="preserve">        </w:t>
      </w:r>
      <w:r w:rsidRPr="002B4890">
        <w:rPr>
          <w:rFonts w:ascii="Times New Roman" w:eastAsia="Times New Roman" w:hAnsi="Times New Roman"/>
          <w:sz w:val="24"/>
          <w:szCs w:val="24"/>
        </w:rPr>
        <w:t>про</w:t>
      </w:r>
      <w:r w:rsidRPr="002B4890">
        <w:rPr>
          <w:rFonts w:ascii="Times New Roman" w:eastAsia="Times New Roman" w:hAnsi="Times New Roman"/>
          <w:spacing w:val="-57"/>
          <w:sz w:val="24"/>
          <w:szCs w:val="24"/>
        </w:rPr>
        <w:t xml:space="preserve"> </w:t>
      </w:r>
      <w:r w:rsidRPr="002B4890">
        <w:rPr>
          <w:rFonts w:ascii="Times New Roman" w:eastAsia="Times New Roman" w:hAnsi="Times New Roman"/>
          <w:sz w:val="24"/>
          <w:szCs w:val="24"/>
        </w:rPr>
        <w:t>ведены</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все.</w:t>
      </w:r>
      <w:r>
        <w:rPr>
          <w:rFonts w:ascii="Times New Roman" w:eastAsia="Times New Roman" w:hAnsi="Times New Roman"/>
          <w:sz w:val="24"/>
          <w:szCs w:val="24"/>
        </w:rPr>
        <w:t xml:space="preserve"> </w:t>
      </w:r>
      <w:r w:rsidRPr="002B4890">
        <w:rPr>
          <w:rFonts w:ascii="Times New Roman" w:eastAsia="Times New Roman" w:hAnsi="Times New Roman"/>
          <w:sz w:val="24"/>
          <w:szCs w:val="24"/>
        </w:rPr>
        <w:t>Образовательные программы по предметам учебного плана усвоены обучающимися на</w:t>
      </w:r>
      <w:r w:rsidRPr="002B4890">
        <w:rPr>
          <w:rFonts w:ascii="Times New Roman" w:eastAsia="Times New Roman" w:hAnsi="Times New Roman"/>
          <w:spacing w:val="-57"/>
          <w:sz w:val="24"/>
          <w:szCs w:val="24"/>
        </w:rPr>
        <w:t xml:space="preserve"> </w:t>
      </w:r>
      <w:r w:rsidRPr="002B4890">
        <w:rPr>
          <w:rFonts w:ascii="Times New Roman" w:eastAsia="Times New Roman" w:hAnsi="Times New Roman"/>
          <w:sz w:val="24"/>
          <w:szCs w:val="24"/>
        </w:rPr>
        <w:t>достаточном</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уровне.</w:t>
      </w:r>
    </w:p>
    <w:p w:rsidR="002B4890" w:rsidRPr="002B4890" w:rsidRDefault="002B4890" w:rsidP="00833922">
      <w:pPr>
        <w:widowControl w:val="0"/>
        <w:tabs>
          <w:tab w:val="left" w:pos="709"/>
        </w:tabs>
        <w:autoSpaceDE w:val="0"/>
        <w:autoSpaceDN w:val="0"/>
        <w:spacing w:after="0"/>
        <w:ind w:right="145" w:firstLine="566"/>
        <w:rPr>
          <w:rFonts w:ascii="Times New Roman" w:eastAsia="Times New Roman" w:hAnsi="Times New Roman"/>
          <w:sz w:val="24"/>
          <w:szCs w:val="24"/>
        </w:rPr>
      </w:pPr>
      <w:r w:rsidRPr="002B4890">
        <w:rPr>
          <w:rFonts w:ascii="Times New Roman" w:eastAsia="Times New Roman" w:hAnsi="Times New Roman"/>
          <w:sz w:val="24"/>
          <w:szCs w:val="24"/>
        </w:rPr>
        <w:t>Учителями - предметниками спланирована работа по освоению всеми обучающимися</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 xml:space="preserve">образовательных программ по предметам учебного плана, у всех учащихся выполнена </w:t>
      </w:r>
      <w:proofErr w:type="spellStart"/>
      <w:proofErr w:type="gramStart"/>
      <w:r w:rsidRPr="002B4890">
        <w:rPr>
          <w:rFonts w:ascii="Times New Roman" w:eastAsia="Times New Roman" w:hAnsi="Times New Roman"/>
          <w:sz w:val="24"/>
          <w:szCs w:val="24"/>
        </w:rPr>
        <w:t>прак</w:t>
      </w:r>
      <w:proofErr w:type="spellEnd"/>
      <w:r w:rsidRPr="002B4890">
        <w:rPr>
          <w:rFonts w:ascii="Times New Roman" w:eastAsia="Times New Roman" w:hAnsi="Times New Roman"/>
          <w:spacing w:val="-57"/>
          <w:sz w:val="24"/>
          <w:szCs w:val="24"/>
        </w:rPr>
        <w:t xml:space="preserve"> </w:t>
      </w:r>
      <w:proofErr w:type="spellStart"/>
      <w:r w:rsidRPr="002B4890">
        <w:rPr>
          <w:rFonts w:ascii="Times New Roman" w:eastAsia="Times New Roman" w:hAnsi="Times New Roman"/>
          <w:sz w:val="24"/>
          <w:szCs w:val="24"/>
        </w:rPr>
        <w:t>тическая</w:t>
      </w:r>
      <w:proofErr w:type="spellEnd"/>
      <w:proofErr w:type="gramEnd"/>
      <w:r>
        <w:rPr>
          <w:rFonts w:ascii="Times New Roman" w:eastAsia="Times New Roman" w:hAnsi="Times New Roman"/>
          <w:sz w:val="24"/>
          <w:szCs w:val="24"/>
        </w:rPr>
        <w:t xml:space="preserve"> </w:t>
      </w:r>
      <w:r w:rsidRPr="002B4890">
        <w:rPr>
          <w:rFonts w:ascii="Times New Roman" w:eastAsia="Times New Roman" w:hAnsi="Times New Roman"/>
          <w:sz w:val="24"/>
          <w:szCs w:val="24"/>
        </w:rPr>
        <w:t xml:space="preserve"> часть</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образовательных программ</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по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предметам.</w:t>
      </w:r>
    </w:p>
    <w:p w:rsidR="001A345A" w:rsidRPr="006F2220" w:rsidRDefault="001A345A" w:rsidP="00A227B4">
      <w:pPr>
        <w:widowControl w:val="0"/>
        <w:autoSpaceDE w:val="0"/>
        <w:autoSpaceDN w:val="0"/>
        <w:spacing w:after="0" w:line="240" w:lineRule="auto"/>
        <w:ind w:right="145"/>
        <w:jc w:val="both"/>
        <w:outlineLvl w:val="1"/>
        <w:rPr>
          <w:rFonts w:ascii="Times New Roman" w:eastAsia="Times New Roman" w:hAnsi="Times New Roman"/>
          <w:b/>
          <w:bCs/>
          <w:sz w:val="24"/>
          <w:szCs w:val="24"/>
        </w:rPr>
      </w:pPr>
    </w:p>
    <w:p w:rsidR="00042258" w:rsidRPr="006F2220" w:rsidRDefault="002B4890" w:rsidP="009C23A3">
      <w:pPr>
        <w:widowControl w:val="0"/>
        <w:numPr>
          <w:ilvl w:val="0"/>
          <w:numId w:val="28"/>
        </w:numPr>
        <w:autoSpaceDE w:val="0"/>
        <w:autoSpaceDN w:val="0"/>
        <w:spacing w:after="0" w:line="240" w:lineRule="auto"/>
        <w:ind w:left="0" w:right="145"/>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Качество</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подготовки</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выпускников</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по</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уровням</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образования.</w:t>
      </w:r>
    </w:p>
    <w:p w:rsidR="00042258" w:rsidRPr="006F2220" w:rsidRDefault="00042258" w:rsidP="00A227B4">
      <w:pPr>
        <w:widowControl w:val="0"/>
        <w:autoSpaceDE w:val="0"/>
        <w:autoSpaceDN w:val="0"/>
        <w:spacing w:after="0" w:line="240" w:lineRule="auto"/>
        <w:ind w:right="145"/>
        <w:jc w:val="both"/>
        <w:rPr>
          <w:rFonts w:ascii="Times New Roman" w:eastAsia="Times New Roman" w:hAnsi="Times New Roman"/>
          <w:b/>
          <w:sz w:val="24"/>
          <w:szCs w:val="24"/>
        </w:rPr>
      </w:pPr>
    </w:p>
    <w:p w:rsidR="002B4890" w:rsidRPr="002B4890" w:rsidRDefault="002B4890" w:rsidP="00A227B4">
      <w:pPr>
        <w:widowControl w:val="0"/>
        <w:autoSpaceDE w:val="0"/>
        <w:autoSpaceDN w:val="0"/>
        <w:spacing w:before="1" w:after="0"/>
        <w:ind w:right="145" w:firstLine="566"/>
        <w:jc w:val="both"/>
        <w:rPr>
          <w:rFonts w:ascii="Times New Roman" w:eastAsia="Times New Roman" w:hAnsi="Times New Roman"/>
          <w:sz w:val="24"/>
          <w:szCs w:val="24"/>
        </w:rPr>
      </w:pPr>
      <w:r w:rsidRPr="002B4890">
        <w:rPr>
          <w:rFonts w:ascii="Times New Roman" w:eastAsia="Times New Roman" w:hAnsi="Times New Roman"/>
          <w:sz w:val="24"/>
          <w:szCs w:val="24"/>
        </w:rPr>
        <w:t>Согласно Федеральному закону Российской Федерации "Об образовании в Российской</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Федерации"</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итоговая</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аттестация,</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завершающая</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освоение</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основных образовательных</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программ</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основного общего и</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 xml:space="preserve">среднего </w:t>
      </w:r>
      <w:r>
        <w:rPr>
          <w:rFonts w:ascii="Times New Roman" w:eastAsia="Times New Roman" w:hAnsi="Times New Roman"/>
          <w:sz w:val="24"/>
          <w:szCs w:val="24"/>
        </w:rPr>
        <w:t xml:space="preserve"> </w:t>
      </w:r>
      <w:r w:rsidRPr="002B4890">
        <w:rPr>
          <w:rFonts w:ascii="Times New Roman" w:eastAsia="Times New Roman" w:hAnsi="Times New Roman"/>
          <w:sz w:val="24"/>
          <w:szCs w:val="24"/>
        </w:rPr>
        <w:t>общего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образования</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является</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обязательной.</w:t>
      </w:r>
    </w:p>
    <w:p w:rsidR="002B4890" w:rsidRPr="002B4890" w:rsidRDefault="002B4890" w:rsidP="00A227B4">
      <w:pPr>
        <w:widowControl w:val="0"/>
        <w:autoSpaceDE w:val="0"/>
        <w:autoSpaceDN w:val="0"/>
        <w:spacing w:after="0"/>
        <w:ind w:right="145" w:firstLine="566"/>
        <w:jc w:val="both"/>
        <w:rPr>
          <w:rFonts w:ascii="Times New Roman" w:eastAsia="Times New Roman" w:hAnsi="Times New Roman"/>
          <w:sz w:val="24"/>
          <w:szCs w:val="24"/>
        </w:rPr>
      </w:pPr>
      <w:r w:rsidRPr="002B4890">
        <w:rPr>
          <w:rFonts w:ascii="Times New Roman" w:eastAsia="Times New Roman" w:hAnsi="Times New Roman"/>
          <w:sz w:val="24"/>
          <w:szCs w:val="24"/>
        </w:rPr>
        <w:t>В школе был разработан и реализован план подготовки к сдаче государственной итоговой аттестации выпускников. Согласно плану работа велась по следующим направлениям:</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организационно-техническое обеспечение, ресурсное обеспечение, нормативное обеспечение,</w:t>
      </w:r>
      <w:r w:rsidRPr="002B4890">
        <w:rPr>
          <w:rFonts w:ascii="Times New Roman" w:eastAsia="Times New Roman" w:hAnsi="Times New Roman"/>
          <w:spacing w:val="-57"/>
          <w:sz w:val="24"/>
          <w:szCs w:val="24"/>
        </w:rPr>
        <w:t xml:space="preserve"> </w:t>
      </w:r>
      <w:r w:rsidRPr="002B4890">
        <w:rPr>
          <w:rFonts w:ascii="Times New Roman" w:eastAsia="Times New Roman" w:hAnsi="Times New Roman"/>
          <w:sz w:val="24"/>
          <w:szCs w:val="24"/>
        </w:rPr>
        <w:t>формирование базы данных, организационно-методическое сопровождение, информационное</w:t>
      </w:r>
      <w:r w:rsidRPr="002B4890">
        <w:rPr>
          <w:rFonts w:ascii="Times New Roman" w:eastAsia="Times New Roman" w:hAnsi="Times New Roman"/>
          <w:spacing w:val="-57"/>
          <w:sz w:val="24"/>
          <w:szCs w:val="24"/>
        </w:rPr>
        <w:t xml:space="preserve"> </w:t>
      </w:r>
      <w:r w:rsidRPr="002B4890">
        <w:rPr>
          <w:rFonts w:ascii="Times New Roman" w:eastAsia="Times New Roman" w:hAnsi="Times New Roman"/>
          <w:sz w:val="24"/>
          <w:szCs w:val="24"/>
        </w:rPr>
        <w:t>обеспечение, мониторинг</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результатов.</w:t>
      </w:r>
    </w:p>
    <w:p w:rsidR="002B4890" w:rsidRPr="002B4890" w:rsidRDefault="002B4890" w:rsidP="00A227B4">
      <w:pPr>
        <w:widowControl w:val="0"/>
        <w:autoSpaceDE w:val="0"/>
        <w:autoSpaceDN w:val="0"/>
        <w:spacing w:after="0"/>
        <w:ind w:right="145" w:firstLine="566"/>
        <w:jc w:val="both"/>
        <w:rPr>
          <w:rFonts w:ascii="Times New Roman" w:eastAsia="Times New Roman" w:hAnsi="Times New Roman"/>
          <w:sz w:val="24"/>
          <w:szCs w:val="24"/>
        </w:rPr>
      </w:pPr>
      <w:r w:rsidRPr="002B4890">
        <w:rPr>
          <w:rFonts w:ascii="Times New Roman" w:eastAsia="Times New Roman" w:hAnsi="Times New Roman"/>
          <w:sz w:val="24"/>
          <w:szCs w:val="24"/>
        </w:rPr>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w:t>
      </w:r>
      <w:r>
        <w:rPr>
          <w:rFonts w:ascii="Times New Roman" w:eastAsia="Times New Roman" w:hAnsi="Times New Roman"/>
          <w:sz w:val="24"/>
          <w:szCs w:val="24"/>
        </w:rPr>
        <w:t>с</w:t>
      </w:r>
      <w:r w:rsidRPr="002B4890">
        <w:rPr>
          <w:rFonts w:ascii="Times New Roman" w:eastAsia="Times New Roman" w:hAnsi="Times New Roman"/>
          <w:sz w:val="24"/>
          <w:szCs w:val="24"/>
        </w:rPr>
        <w:t>порядительными</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документами</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федерального,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регионального,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муниципального,</w:t>
      </w:r>
      <w:r w:rsidRPr="002B4890">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школьного </w:t>
      </w:r>
      <w:r w:rsidRPr="002B4890">
        <w:rPr>
          <w:rFonts w:ascii="Times New Roman" w:eastAsia="Times New Roman" w:hAnsi="Times New Roman"/>
          <w:sz w:val="24"/>
          <w:szCs w:val="24"/>
        </w:rPr>
        <w:t xml:space="preserve"> уровней. Все нормативно - распорядительные документы рассматривались на совещаниях</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различного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уровня.</w:t>
      </w:r>
    </w:p>
    <w:p w:rsidR="002B4890" w:rsidRPr="002B4890" w:rsidRDefault="002B4890" w:rsidP="00A227B4">
      <w:pPr>
        <w:widowControl w:val="0"/>
        <w:autoSpaceDE w:val="0"/>
        <w:autoSpaceDN w:val="0"/>
        <w:spacing w:after="0"/>
        <w:ind w:right="145" w:firstLine="566"/>
        <w:jc w:val="both"/>
        <w:rPr>
          <w:rFonts w:ascii="Times New Roman" w:eastAsia="Times New Roman" w:hAnsi="Times New Roman"/>
          <w:sz w:val="24"/>
          <w:szCs w:val="24"/>
        </w:rPr>
      </w:pPr>
      <w:r w:rsidRPr="002B4890">
        <w:rPr>
          <w:rFonts w:ascii="Times New Roman" w:eastAsia="Times New Roman" w:hAnsi="Times New Roman"/>
          <w:sz w:val="24"/>
          <w:szCs w:val="24"/>
        </w:rPr>
        <w:t>На общешкольных родительских собраниях в 9, 11 классах родители (законные представители) и обучающиеся были ознакомлены с нормативно-правовыми актами, регулирующ</w:t>
      </w:r>
      <w:r>
        <w:rPr>
          <w:rFonts w:ascii="Times New Roman" w:eastAsia="Times New Roman" w:hAnsi="Times New Roman"/>
          <w:sz w:val="24"/>
          <w:szCs w:val="24"/>
        </w:rPr>
        <w:t>и</w:t>
      </w:r>
      <w:r w:rsidRPr="002B4890">
        <w:rPr>
          <w:rFonts w:ascii="Times New Roman" w:eastAsia="Times New Roman" w:hAnsi="Times New Roman"/>
          <w:sz w:val="24"/>
          <w:szCs w:val="24"/>
        </w:rPr>
        <w:t>ми</w:t>
      </w:r>
      <w:r w:rsidRPr="002B4890">
        <w:rPr>
          <w:rFonts w:ascii="Times New Roman" w:eastAsia="Times New Roman" w:hAnsi="Times New Roman"/>
          <w:spacing w:val="9"/>
          <w:sz w:val="24"/>
          <w:szCs w:val="24"/>
        </w:rPr>
        <w:t xml:space="preserve"> </w:t>
      </w:r>
      <w:r w:rsidRPr="002B4890">
        <w:rPr>
          <w:rFonts w:ascii="Times New Roman" w:eastAsia="Times New Roman" w:hAnsi="Times New Roman"/>
          <w:sz w:val="24"/>
          <w:szCs w:val="24"/>
        </w:rPr>
        <w:t>порядок</w:t>
      </w:r>
      <w:r w:rsidRPr="002B4890">
        <w:rPr>
          <w:rFonts w:ascii="Times New Roman" w:eastAsia="Times New Roman" w:hAnsi="Times New Roman"/>
          <w:spacing w:val="15"/>
          <w:sz w:val="24"/>
          <w:szCs w:val="24"/>
        </w:rPr>
        <w:t xml:space="preserve"> </w:t>
      </w:r>
      <w:r w:rsidRPr="002B4890">
        <w:rPr>
          <w:rFonts w:ascii="Times New Roman" w:eastAsia="Times New Roman" w:hAnsi="Times New Roman"/>
          <w:sz w:val="24"/>
          <w:szCs w:val="24"/>
        </w:rPr>
        <w:t>проведения</w:t>
      </w:r>
      <w:r w:rsidRPr="002B4890">
        <w:rPr>
          <w:rFonts w:ascii="Times New Roman" w:eastAsia="Times New Roman" w:hAnsi="Times New Roman"/>
          <w:spacing w:val="12"/>
          <w:sz w:val="24"/>
          <w:szCs w:val="24"/>
        </w:rPr>
        <w:t xml:space="preserve"> </w:t>
      </w:r>
      <w:r w:rsidRPr="002B4890">
        <w:rPr>
          <w:rFonts w:ascii="Times New Roman" w:eastAsia="Times New Roman" w:hAnsi="Times New Roman"/>
          <w:sz w:val="24"/>
          <w:szCs w:val="24"/>
        </w:rPr>
        <w:t>государственной</w:t>
      </w:r>
      <w:r w:rsidRPr="002B4890">
        <w:rPr>
          <w:rFonts w:ascii="Times New Roman" w:eastAsia="Times New Roman" w:hAnsi="Times New Roman"/>
          <w:spacing w:val="14"/>
          <w:sz w:val="24"/>
          <w:szCs w:val="24"/>
        </w:rPr>
        <w:t xml:space="preserve"> </w:t>
      </w:r>
      <w:r w:rsidRPr="002B4890">
        <w:rPr>
          <w:rFonts w:ascii="Times New Roman" w:eastAsia="Times New Roman" w:hAnsi="Times New Roman"/>
          <w:sz w:val="24"/>
          <w:szCs w:val="24"/>
        </w:rPr>
        <w:t>итоговой</w:t>
      </w:r>
      <w:r w:rsidRPr="002B4890">
        <w:rPr>
          <w:rFonts w:ascii="Times New Roman" w:eastAsia="Times New Roman" w:hAnsi="Times New Roman"/>
          <w:spacing w:val="12"/>
          <w:sz w:val="24"/>
          <w:szCs w:val="24"/>
        </w:rPr>
        <w:t xml:space="preserve"> </w:t>
      </w:r>
      <w:r w:rsidRPr="002B4890">
        <w:rPr>
          <w:rFonts w:ascii="Times New Roman" w:eastAsia="Times New Roman" w:hAnsi="Times New Roman"/>
          <w:sz w:val="24"/>
          <w:szCs w:val="24"/>
        </w:rPr>
        <w:t>аттестации</w:t>
      </w:r>
      <w:r w:rsidRPr="002B4890">
        <w:rPr>
          <w:rFonts w:ascii="Times New Roman" w:eastAsia="Times New Roman" w:hAnsi="Times New Roman"/>
          <w:spacing w:val="15"/>
          <w:sz w:val="24"/>
          <w:szCs w:val="24"/>
        </w:rPr>
        <w:t xml:space="preserve"> </w:t>
      </w:r>
      <w:r w:rsidRPr="002B4890">
        <w:rPr>
          <w:rFonts w:ascii="Times New Roman" w:eastAsia="Times New Roman" w:hAnsi="Times New Roman"/>
          <w:sz w:val="24"/>
          <w:szCs w:val="24"/>
        </w:rPr>
        <w:t>выпускников</w:t>
      </w:r>
      <w:r w:rsidRPr="002B4890">
        <w:rPr>
          <w:rFonts w:ascii="Times New Roman" w:eastAsia="Times New Roman" w:hAnsi="Times New Roman"/>
          <w:spacing w:val="15"/>
          <w:sz w:val="24"/>
          <w:szCs w:val="24"/>
        </w:rPr>
        <w:t xml:space="preserve"> </w:t>
      </w:r>
      <w:r w:rsidRPr="002B4890">
        <w:rPr>
          <w:rFonts w:ascii="Times New Roman" w:eastAsia="Times New Roman" w:hAnsi="Times New Roman"/>
          <w:sz w:val="24"/>
          <w:szCs w:val="24"/>
        </w:rPr>
        <w:t>основной</w:t>
      </w:r>
      <w:r w:rsidRPr="002B4890">
        <w:rPr>
          <w:rFonts w:ascii="Times New Roman" w:eastAsia="Times New Roman" w:hAnsi="Times New Roman"/>
          <w:spacing w:val="13"/>
          <w:sz w:val="24"/>
          <w:szCs w:val="24"/>
        </w:rPr>
        <w:t xml:space="preserve"> </w:t>
      </w:r>
      <w:r w:rsidRPr="002B4890">
        <w:rPr>
          <w:rFonts w:ascii="Times New Roman" w:eastAsia="Times New Roman" w:hAnsi="Times New Roman"/>
          <w:sz w:val="24"/>
          <w:szCs w:val="24"/>
        </w:rPr>
        <w:t>общей</w:t>
      </w:r>
      <w:r w:rsidRPr="002B4890">
        <w:rPr>
          <w:rFonts w:ascii="Times New Roman" w:eastAsia="Times New Roman" w:hAnsi="Times New Roman"/>
          <w:spacing w:val="-58"/>
          <w:sz w:val="24"/>
          <w:szCs w:val="24"/>
        </w:rPr>
        <w:t xml:space="preserve"> </w:t>
      </w:r>
      <w:r w:rsidRPr="002B4890">
        <w:rPr>
          <w:rFonts w:ascii="Times New Roman" w:eastAsia="Times New Roman" w:hAnsi="Times New Roman"/>
          <w:sz w:val="24"/>
          <w:szCs w:val="24"/>
        </w:rPr>
        <w:t>и средней общей школы,</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с результатами пробных экзаменов, единых тестирований, с анализом качества образования учащихся 9, 11 классов за 1 и 2 полугодия, графиком проведения</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неаудиторных и</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дополнительных</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занятий по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подготовке к</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ЕГЭ и ОГЭ.</w:t>
      </w:r>
    </w:p>
    <w:p w:rsidR="002B4890" w:rsidRPr="002B4890" w:rsidRDefault="002B4890" w:rsidP="00A227B4">
      <w:pPr>
        <w:widowControl w:val="0"/>
        <w:autoSpaceDE w:val="0"/>
        <w:autoSpaceDN w:val="0"/>
        <w:spacing w:after="0"/>
        <w:ind w:right="145" w:firstLine="608"/>
        <w:jc w:val="both"/>
        <w:rPr>
          <w:rFonts w:ascii="Times New Roman" w:eastAsia="Times New Roman" w:hAnsi="Times New Roman"/>
          <w:sz w:val="24"/>
          <w:szCs w:val="24"/>
        </w:rPr>
      </w:pPr>
      <w:r w:rsidRPr="002B4890">
        <w:rPr>
          <w:rFonts w:ascii="Times New Roman" w:eastAsia="Times New Roman" w:hAnsi="Times New Roman"/>
          <w:sz w:val="24"/>
          <w:szCs w:val="24"/>
        </w:rPr>
        <w:t>В школе проводились реп</w:t>
      </w:r>
      <w:r w:rsidR="000144BB">
        <w:rPr>
          <w:rFonts w:ascii="Times New Roman" w:eastAsia="Times New Roman" w:hAnsi="Times New Roman"/>
          <w:sz w:val="24"/>
          <w:szCs w:val="24"/>
        </w:rPr>
        <w:t>е</w:t>
      </w:r>
      <w:r w:rsidRPr="002B4890">
        <w:rPr>
          <w:rFonts w:ascii="Times New Roman" w:eastAsia="Times New Roman" w:hAnsi="Times New Roman"/>
          <w:sz w:val="24"/>
          <w:szCs w:val="24"/>
        </w:rPr>
        <w:t xml:space="preserve">тиционные тестирования по формату и материалам ЕГЭ </w:t>
      </w:r>
      <w:r w:rsidR="000144BB">
        <w:rPr>
          <w:rFonts w:ascii="Times New Roman" w:eastAsia="Times New Roman" w:hAnsi="Times New Roman"/>
          <w:sz w:val="24"/>
          <w:szCs w:val="24"/>
        </w:rPr>
        <w:t xml:space="preserve">                     </w:t>
      </w:r>
      <w:r w:rsidRPr="002B4890">
        <w:rPr>
          <w:rFonts w:ascii="Times New Roman" w:eastAsia="Times New Roman" w:hAnsi="Times New Roman"/>
          <w:sz w:val="24"/>
          <w:szCs w:val="24"/>
        </w:rPr>
        <w:t>и</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ОГЭ по русскому языку и по математике, предметам по выбору. Обучающиеся 9 и 11 классов</w:t>
      </w:r>
      <w:r w:rsidRPr="002B4890">
        <w:rPr>
          <w:rFonts w:ascii="Times New Roman" w:eastAsia="Times New Roman" w:hAnsi="Times New Roman"/>
          <w:spacing w:val="-57"/>
          <w:sz w:val="24"/>
          <w:szCs w:val="24"/>
        </w:rPr>
        <w:t xml:space="preserve"> </w:t>
      </w:r>
      <w:r w:rsidRPr="002B4890">
        <w:rPr>
          <w:rFonts w:ascii="Times New Roman" w:eastAsia="Times New Roman" w:hAnsi="Times New Roman"/>
          <w:sz w:val="24"/>
          <w:szCs w:val="24"/>
        </w:rPr>
        <w:t>приняли</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участие</w:t>
      </w:r>
      <w:r w:rsidRPr="002B4890">
        <w:rPr>
          <w:rFonts w:ascii="Times New Roman" w:eastAsia="Times New Roman" w:hAnsi="Times New Roman"/>
          <w:spacing w:val="5"/>
          <w:sz w:val="24"/>
          <w:szCs w:val="24"/>
        </w:rPr>
        <w:t xml:space="preserve"> </w:t>
      </w:r>
      <w:r w:rsidRPr="002B4890">
        <w:rPr>
          <w:rFonts w:ascii="Times New Roman" w:eastAsia="Times New Roman" w:hAnsi="Times New Roman"/>
          <w:sz w:val="24"/>
          <w:szCs w:val="24"/>
        </w:rPr>
        <w:t>во</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всех проводимых</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муниципальных</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и</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региональных</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пробных</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тестирован</w:t>
      </w:r>
      <w:r w:rsidR="000144BB">
        <w:rPr>
          <w:rFonts w:ascii="Times New Roman" w:eastAsia="Times New Roman" w:hAnsi="Times New Roman"/>
          <w:sz w:val="24"/>
          <w:szCs w:val="24"/>
        </w:rPr>
        <w:t>и</w:t>
      </w:r>
      <w:r w:rsidRPr="002B4890">
        <w:rPr>
          <w:rFonts w:ascii="Times New Roman" w:eastAsia="Times New Roman" w:hAnsi="Times New Roman"/>
          <w:sz w:val="24"/>
          <w:szCs w:val="24"/>
        </w:rPr>
        <w:t>ях.</w:t>
      </w:r>
      <w:r>
        <w:rPr>
          <w:rFonts w:ascii="Times New Roman" w:eastAsia="Times New Roman" w:hAnsi="Times New Roman"/>
          <w:sz w:val="24"/>
          <w:szCs w:val="24"/>
        </w:rPr>
        <w:t xml:space="preserve"> </w:t>
      </w:r>
      <w:r w:rsidRPr="002B4890">
        <w:rPr>
          <w:rFonts w:ascii="Times New Roman" w:eastAsia="Times New Roman" w:hAnsi="Times New Roman"/>
          <w:sz w:val="24"/>
          <w:szCs w:val="24"/>
        </w:rPr>
        <w:t xml:space="preserve"> Результаты всех тестирований анализировались, обсуждались н</w:t>
      </w:r>
      <w:r w:rsidR="000144BB">
        <w:rPr>
          <w:rFonts w:ascii="Times New Roman" w:eastAsia="Times New Roman" w:hAnsi="Times New Roman"/>
          <w:sz w:val="24"/>
          <w:szCs w:val="24"/>
        </w:rPr>
        <w:t>а</w:t>
      </w:r>
      <w:r w:rsidRPr="002B4890">
        <w:rPr>
          <w:rFonts w:ascii="Times New Roman" w:eastAsia="Times New Roman" w:hAnsi="Times New Roman"/>
          <w:sz w:val="24"/>
          <w:szCs w:val="24"/>
        </w:rPr>
        <w:t xml:space="preserve"> инструктивно-методических</w:t>
      </w:r>
      <w:r w:rsidRPr="002B4890">
        <w:rPr>
          <w:rFonts w:ascii="Times New Roman" w:eastAsia="Times New Roman" w:hAnsi="Times New Roman"/>
          <w:spacing w:val="-1"/>
          <w:sz w:val="24"/>
          <w:szCs w:val="24"/>
        </w:rPr>
        <w:t xml:space="preserve"> </w:t>
      </w:r>
      <w:r w:rsidRPr="002B4890">
        <w:rPr>
          <w:rFonts w:ascii="Times New Roman" w:eastAsia="Times New Roman" w:hAnsi="Times New Roman"/>
          <w:sz w:val="24"/>
          <w:szCs w:val="24"/>
        </w:rPr>
        <w:t>совещаниях и</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совещаниях</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при</w:t>
      </w:r>
      <w:r w:rsidRPr="002B4890">
        <w:rPr>
          <w:rFonts w:ascii="Times New Roman" w:eastAsia="Times New Roman" w:hAnsi="Times New Roman"/>
          <w:spacing w:val="-3"/>
          <w:sz w:val="24"/>
          <w:szCs w:val="24"/>
        </w:rPr>
        <w:t xml:space="preserve"> </w:t>
      </w:r>
      <w:r w:rsidRPr="002B4890">
        <w:rPr>
          <w:rFonts w:ascii="Times New Roman" w:eastAsia="Times New Roman" w:hAnsi="Times New Roman"/>
          <w:sz w:val="24"/>
          <w:szCs w:val="24"/>
        </w:rPr>
        <w:t>директоре,</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доводились</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до</w:t>
      </w:r>
      <w:r w:rsidRPr="002B4890">
        <w:rPr>
          <w:rFonts w:ascii="Times New Roman" w:eastAsia="Times New Roman" w:hAnsi="Times New Roman"/>
          <w:spacing w:val="-2"/>
          <w:sz w:val="24"/>
          <w:szCs w:val="24"/>
        </w:rPr>
        <w:t xml:space="preserve"> </w:t>
      </w:r>
      <w:r w:rsidRPr="002B4890">
        <w:rPr>
          <w:rFonts w:ascii="Times New Roman" w:eastAsia="Times New Roman" w:hAnsi="Times New Roman"/>
          <w:sz w:val="24"/>
          <w:szCs w:val="24"/>
        </w:rPr>
        <w:t>сведения родителей.</w:t>
      </w:r>
    </w:p>
    <w:p w:rsidR="00042258" w:rsidRPr="006F2220" w:rsidRDefault="000144BB" w:rsidP="00A227B4">
      <w:pPr>
        <w:widowControl w:val="0"/>
        <w:autoSpaceDE w:val="0"/>
        <w:autoSpaceDN w:val="0"/>
        <w:spacing w:after="0" w:line="240" w:lineRule="auto"/>
        <w:ind w:right="145"/>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Выводы:</w:t>
      </w:r>
    </w:p>
    <w:p w:rsidR="000144BB" w:rsidRPr="000144BB" w:rsidRDefault="000144BB" w:rsidP="009C23A3">
      <w:pPr>
        <w:widowControl w:val="0"/>
        <w:numPr>
          <w:ilvl w:val="0"/>
          <w:numId w:val="27"/>
        </w:numPr>
        <w:tabs>
          <w:tab w:val="left" w:pos="1294"/>
        </w:tabs>
        <w:autoSpaceDE w:val="0"/>
        <w:autoSpaceDN w:val="0"/>
        <w:spacing w:before="40"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 xml:space="preserve">В школе обеспечено выполнение Закона РФ "Об </w:t>
      </w:r>
      <w:r w:rsidR="006376C9">
        <w:rPr>
          <w:rFonts w:ascii="Times New Roman" w:eastAsia="Times New Roman" w:hAnsi="Times New Roman"/>
          <w:sz w:val="24"/>
        </w:rPr>
        <w:t>образовании в Российской Федера</w:t>
      </w:r>
      <w:r w:rsidRPr="000144BB">
        <w:rPr>
          <w:rFonts w:ascii="Times New Roman" w:eastAsia="Times New Roman" w:hAnsi="Times New Roman"/>
          <w:sz w:val="24"/>
        </w:rPr>
        <w:t>ции" в части исполнения государственной политики в сфере</w:t>
      </w:r>
      <w:r w:rsidR="006376C9">
        <w:rPr>
          <w:rFonts w:ascii="Times New Roman" w:eastAsia="Times New Roman" w:hAnsi="Times New Roman"/>
          <w:sz w:val="24"/>
        </w:rPr>
        <w:t xml:space="preserve"> образования, защиты прав участ</w:t>
      </w:r>
      <w:r w:rsidRPr="000144BB">
        <w:rPr>
          <w:rFonts w:ascii="Times New Roman" w:eastAsia="Times New Roman" w:hAnsi="Times New Roman"/>
          <w:sz w:val="24"/>
        </w:rPr>
        <w:t>ников образовательного процесса при организации и проведении государственной итоговой</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аттестации.</w:t>
      </w:r>
    </w:p>
    <w:p w:rsidR="000144BB" w:rsidRPr="000144BB" w:rsidRDefault="000144BB" w:rsidP="009C23A3">
      <w:pPr>
        <w:widowControl w:val="0"/>
        <w:numPr>
          <w:ilvl w:val="0"/>
          <w:numId w:val="27"/>
        </w:numPr>
        <w:tabs>
          <w:tab w:val="left" w:pos="1300"/>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В школе проведена планомерная работа по подго</w:t>
      </w:r>
      <w:r w:rsidR="006376C9">
        <w:rPr>
          <w:rFonts w:ascii="Times New Roman" w:eastAsia="Times New Roman" w:hAnsi="Times New Roman"/>
          <w:sz w:val="24"/>
        </w:rPr>
        <w:t>товке и проведению государствен</w:t>
      </w:r>
      <w:r w:rsidRPr="000144BB">
        <w:rPr>
          <w:rFonts w:ascii="Times New Roman" w:eastAsia="Times New Roman" w:hAnsi="Times New Roman"/>
          <w:sz w:val="24"/>
        </w:rPr>
        <w:t>ной итоговой аттестации выпускников и обеспечено органи</w:t>
      </w:r>
      <w:r w:rsidR="006376C9">
        <w:rPr>
          <w:rFonts w:ascii="Times New Roman" w:eastAsia="Times New Roman" w:hAnsi="Times New Roman"/>
          <w:sz w:val="24"/>
        </w:rPr>
        <w:t>зованное участие в государствен</w:t>
      </w:r>
      <w:r w:rsidRPr="000144BB">
        <w:rPr>
          <w:rFonts w:ascii="Times New Roman" w:eastAsia="Times New Roman" w:hAnsi="Times New Roman"/>
          <w:sz w:val="24"/>
        </w:rPr>
        <w:t>ной</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итоговой</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аттестации.</w:t>
      </w:r>
    </w:p>
    <w:p w:rsidR="000144BB" w:rsidRPr="000144BB" w:rsidRDefault="000144BB" w:rsidP="009C23A3">
      <w:pPr>
        <w:widowControl w:val="0"/>
        <w:numPr>
          <w:ilvl w:val="0"/>
          <w:numId w:val="27"/>
        </w:numPr>
        <w:tabs>
          <w:tab w:val="left" w:pos="1286"/>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Информированность всех участников образовательн</w:t>
      </w:r>
      <w:r w:rsidR="006376C9">
        <w:rPr>
          <w:rFonts w:ascii="Times New Roman" w:eastAsia="Times New Roman" w:hAnsi="Times New Roman"/>
          <w:sz w:val="24"/>
        </w:rPr>
        <w:t xml:space="preserve">ого процесса с нормативно - </w:t>
      </w:r>
      <w:r w:rsidR="006376C9">
        <w:rPr>
          <w:rFonts w:ascii="Times New Roman" w:eastAsia="Times New Roman" w:hAnsi="Times New Roman"/>
          <w:sz w:val="24"/>
        </w:rPr>
        <w:lastRenderedPageBreak/>
        <w:t>рас</w:t>
      </w:r>
      <w:r w:rsidRPr="000144BB">
        <w:rPr>
          <w:rFonts w:ascii="Times New Roman" w:eastAsia="Times New Roman" w:hAnsi="Times New Roman"/>
          <w:sz w:val="24"/>
        </w:rPr>
        <w:t>порядительными</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документы</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проходила</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своевременно</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через</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совещания</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различного</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уровня.</w:t>
      </w:r>
    </w:p>
    <w:p w:rsidR="000144BB" w:rsidRPr="000144BB" w:rsidRDefault="000144BB" w:rsidP="009C23A3">
      <w:pPr>
        <w:widowControl w:val="0"/>
        <w:numPr>
          <w:ilvl w:val="0"/>
          <w:numId w:val="27"/>
        </w:numPr>
        <w:tabs>
          <w:tab w:val="left" w:pos="1302"/>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Обращения родителей по вопросам нарушений в подготовке и проведении государственной итоговой аттестации</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выпускников</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в</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школу</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не</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поступали.</w:t>
      </w:r>
    </w:p>
    <w:p w:rsidR="000144BB" w:rsidRPr="000144BB" w:rsidRDefault="000144BB" w:rsidP="00A227B4">
      <w:pPr>
        <w:widowControl w:val="0"/>
        <w:autoSpaceDE w:val="0"/>
        <w:autoSpaceDN w:val="0"/>
        <w:spacing w:after="0"/>
        <w:ind w:right="145" w:firstLine="566"/>
        <w:jc w:val="both"/>
        <w:rPr>
          <w:rFonts w:ascii="Times New Roman" w:eastAsia="Times New Roman" w:hAnsi="Times New Roman"/>
          <w:sz w:val="24"/>
          <w:szCs w:val="24"/>
        </w:rPr>
      </w:pPr>
      <w:r w:rsidRPr="000144BB">
        <w:rPr>
          <w:rFonts w:ascii="Times New Roman" w:eastAsia="Times New Roman" w:hAnsi="Times New Roman"/>
          <w:sz w:val="24"/>
          <w:szCs w:val="24"/>
        </w:rPr>
        <w:t>Вместе с тем, контроль за качеством обученности учащихся 9, 11 классов выявил ряд</w:t>
      </w:r>
      <w:r w:rsidRPr="000144BB">
        <w:rPr>
          <w:rFonts w:ascii="Times New Roman" w:eastAsia="Times New Roman" w:hAnsi="Times New Roman"/>
          <w:spacing w:val="1"/>
          <w:sz w:val="24"/>
          <w:szCs w:val="24"/>
        </w:rPr>
        <w:t xml:space="preserve"> </w:t>
      </w:r>
      <w:r w:rsidRPr="000144BB">
        <w:rPr>
          <w:rFonts w:ascii="Times New Roman" w:eastAsia="Times New Roman" w:hAnsi="Times New Roman"/>
          <w:sz w:val="24"/>
          <w:szCs w:val="24"/>
        </w:rPr>
        <w:t>проблем:</w:t>
      </w:r>
    </w:p>
    <w:p w:rsidR="000144BB" w:rsidRPr="000144BB" w:rsidRDefault="000144BB" w:rsidP="009C23A3">
      <w:pPr>
        <w:widowControl w:val="0"/>
        <w:numPr>
          <w:ilvl w:val="0"/>
          <w:numId w:val="26"/>
        </w:numPr>
        <w:tabs>
          <w:tab w:val="left" w:pos="1306"/>
        </w:tabs>
        <w:autoSpaceDE w:val="0"/>
        <w:autoSpaceDN w:val="0"/>
        <w:spacing w:after="0" w:line="240" w:lineRule="auto"/>
        <w:ind w:left="0" w:right="145" w:firstLine="566"/>
        <w:rPr>
          <w:rFonts w:ascii="Times New Roman" w:eastAsia="Times New Roman" w:hAnsi="Times New Roman"/>
          <w:sz w:val="24"/>
        </w:rPr>
      </w:pPr>
      <w:r w:rsidRPr="000144BB">
        <w:rPr>
          <w:rFonts w:ascii="Times New Roman" w:eastAsia="Times New Roman" w:hAnsi="Times New Roman"/>
          <w:sz w:val="24"/>
        </w:rPr>
        <w:t>Недостаточная</w:t>
      </w:r>
      <w:r w:rsidRPr="000144BB">
        <w:rPr>
          <w:rFonts w:ascii="Times New Roman" w:eastAsia="Times New Roman" w:hAnsi="Times New Roman"/>
          <w:spacing w:val="28"/>
          <w:sz w:val="24"/>
        </w:rPr>
        <w:t xml:space="preserve"> </w:t>
      </w:r>
      <w:r w:rsidRPr="000144BB">
        <w:rPr>
          <w:rFonts w:ascii="Times New Roman" w:eastAsia="Times New Roman" w:hAnsi="Times New Roman"/>
          <w:sz w:val="24"/>
        </w:rPr>
        <w:t>работа</w:t>
      </w:r>
      <w:r w:rsidRPr="000144BB">
        <w:rPr>
          <w:rFonts w:ascii="Times New Roman" w:eastAsia="Times New Roman" w:hAnsi="Times New Roman"/>
          <w:spacing w:val="26"/>
          <w:sz w:val="24"/>
        </w:rPr>
        <w:t xml:space="preserve"> </w:t>
      </w:r>
      <w:r w:rsidRPr="000144BB">
        <w:rPr>
          <w:rFonts w:ascii="Times New Roman" w:eastAsia="Times New Roman" w:hAnsi="Times New Roman"/>
          <w:sz w:val="24"/>
        </w:rPr>
        <w:t>педагогов</w:t>
      </w:r>
      <w:r w:rsidRPr="000144BB">
        <w:rPr>
          <w:rFonts w:ascii="Times New Roman" w:eastAsia="Times New Roman" w:hAnsi="Times New Roman"/>
          <w:spacing w:val="29"/>
          <w:sz w:val="24"/>
        </w:rPr>
        <w:t xml:space="preserve"> </w:t>
      </w:r>
      <w:r w:rsidRPr="000144BB">
        <w:rPr>
          <w:rFonts w:ascii="Times New Roman" w:eastAsia="Times New Roman" w:hAnsi="Times New Roman"/>
          <w:sz w:val="24"/>
        </w:rPr>
        <w:t>со</w:t>
      </w:r>
      <w:r w:rsidRPr="000144BB">
        <w:rPr>
          <w:rFonts w:ascii="Times New Roman" w:eastAsia="Times New Roman" w:hAnsi="Times New Roman"/>
          <w:spacing w:val="24"/>
          <w:sz w:val="24"/>
        </w:rPr>
        <w:t xml:space="preserve"> </w:t>
      </w:r>
      <w:r w:rsidRPr="000144BB">
        <w:rPr>
          <w:rFonts w:ascii="Times New Roman" w:eastAsia="Times New Roman" w:hAnsi="Times New Roman"/>
          <w:sz w:val="24"/>
        </w:rPr>
        <w:t>средними,</w:t>
      </w:r>
      <w:r w:rsidRPr="000144BB">
        <w:rPr>
          <w:rFonts w:ascii="Times New Roman" w:eastAsia="Times New Roman" w:hAnsi="Times New Roman"/>
          <w:spacing w:val="29"/>
          <w:sz w:val="24"/>
        </w:rPr>
        <w:t xml:space="preserve"> </w:t>
      </w:r>
      <w:r w:rsidRPr="000144BB">
        <w:rPr>
          <w:rFonts w:ascii="Times New Roman" w:eastAsia="Times New Roman" w:hAnsi="Times New Roman"/>
          <w:sz w:val="24"/>
        </w:rPr>
        <w:t>слабыми</w:t>
      </w:r>
      <w:r w:rsidRPr="000144BB">
        <w:rPr>
          <w:rFonts w:ascii="Times New Roman" w:eastAsia="Times New Roman" w:hAnsi="Times New Roman"/>
          <w:spacing w:val="26"/>
          <w:sz w:val="24"/>
        </w:rPr>
        <w:t xml:space="preserve"> </w:t>
      </w:r>
      <w:r w:rsidRPr="000144BB">
        <w:rPr>
          <w:rFonts w:ascii="Times New Roman" w:eastAsia="Times New Roman" w:hAnsi="Times New Roman"/>
          <w:sz w:val="24"/>
        </w:rPr>
        <w:t>учащимися</w:t>
      </w:r>
      <w:r w:rsidRPr="000144BB">
        <w:rPr>
          <w:rFonts w:ascii="Times New Roman" w:eastAsia="Times New Roman" w:hAnsi="Times New Roman"/>
          <w:spacing w:val="28"/>
          <w:sz w:val="24"/>
        </w:rPr>
        <w:t xml:space="preserve"> </w:t>
      </w:r>
      <w:r w:rsidRPr="000144BB">
        <w:rPr>
          <w:rFonts w:ascii="Times New Roman" w:eastAsia="Times New Roman" w:hAnsi="Times New Roman"/>
          <w:sz w:val="24"/>
        </w:rPr>
        <w:t>по</w:t>
      </w:r>
      <w:r w:rsidRPr="000144BB">
        <w:rPr>
          <w:rFonts w:ascii="Times New Roman" w:eastAsia="Times New Roman" w:hAnsi="Times New Roman"/>
          <w:spacing w:val="26"/>
          <w:sz w:val="24"/>
        </w:rPr>
        <w:t xml:space="preserve"> </w:t>
      </w:r>
      <w:r w:rsidRPr="000144BB">
        <w:rPr>
          <w:rFonts w:ascii="Times New Roman" w:eastAsia="Times New Roman" w:hAnsi="Times New Roman"/>
          <w:sz w:val="24"/>
        </w:rPr>
        <w:t>развитию</w:t>
      </w:r>
      <w:r w:rsidRPr="000144BB">
        <w:rPr>
          <w:rFonts w:ascii="Times New Roman" w:eastAsia="Times New Roman" w:hAnsi="Times New Roman"/>
          <w:spacing w:val="27"/>
          <w:sz w:val="24"/>
        </w:rPr>
        <w:t xml:space="preserve"> </w:t>
      </w:r>
      <w:r w:rsidRPr="000144BB">
        <w:rPr>
          <w:rFonts w:ascii="Times New Roman" w:eastAsia="Times New Roman" w:hAnsi="Times New Roman"/>
          <w:sz w:val="24"/>
        </w:rPr>
        <w:t>их</w:t>
      </w:r>
      <w:r w:rsidRPr="000144BB">
        <w:rPr>
          <w:rFonts w:ascii="Times New Roman" w:eastAsia="Times New Roman" w:hAnsi="Times New Roman"/>
          <w:spacing w:val="-57"/>
          <w:sz w:val="24"/>
        </w:rPr>
        <w:t xml:space="preserve"> </w:t>
      </w:r>
      <w:r w:rsidRPr="000144BB">
        <w:rPr>
          <w:rFonts w:ascii="Times New Roman" w:eastAsia="Times New Roman" w:hAnsi="Times New Roman"/>
          <w:sz w:val="24"/>
        </w:rPr>
        <w:t>интеллектуальных способностей.</w:t>
      </w:r>
    </w:p>
    <w:p w:rsidR="000144BB" w:rsidRPr="000144BB" w:rsidRDefault="000144BB" w:rsidP="009C23A3">
      <w:pPr>
        <w:widowControl w:val="0"/>
        <w:numPr>
          <w:ilvl w:val="0"/>
          <w:numId w:val="26"/>
        </w:numPr>
        <w:tabs>
          <w:tab w:val="left" w:pos="1308"/>
        </w:tabs>
        <w:autoSpaceDE w:val="0"/>
        <w:autoSpaceDN w:val="0"/>
        <w:spacing w:after="0" w:line="240" w:lineRule="auto"/>
        <w:ind w:left="0" w:right="145" w:firstLine="566"/>
        <w:rPr>
          <w:rFonts w:ascii="Times New Roman" w:eastAsia="Times New Roman" w:hAnsi="Times New Roman"/>
          <w:sz w:val="24"/>
        </w:rPr>
      </w:pPr>
      <w:r w:rsidRPr="000144BB">
        <w:rPr>
          <w:rFonts w:ascii="Times New Roman" w:eastAsia="Times New Roman" w:hAnsi="Times New Roman"/>
          <w:sz w:val="24"/>
        </w:rPr>
        <w:t>Недостаточный</w:t>
      </w:r>
      <w:r w:rsidRPr="000144BB">
        <w:rPr>
          <w:rFonts w:ascii="Times New Roman" w:eastAsia="Times New Roman" w:hAnsi="Times New Roman"/>
          <w:spacing w:val="29"/>
          <w:sz w:val="24"/>
        </w:rPr>
        <w:t xml:space="preserve"> </w:t>
      </w:r>
      <w:r w:rsidRPr="000144BB">
        <w:rPr>
          <w:rFonts w:ascii="Times New Roman" w:eastAsia="Times New Roman" w:hAnsi="Times New Roman"/>
          <w:sz w:val="24"/>
        </w:rPr>
        <w:t>уровень</w:t>
      </w:r>
      <w:r w:rsidRPr="000144BB">
        <w:rPr>
          <w:rFonts w:ascii="Times New Roman" w:eastAsia="Times New Roman" w:hAnsi="Times New Roman"/>
          <w:spacing w:val="28"/>
          <w:sz w:val="24"/>
        </w:rPr>
        <w:t xml:space="preserve"> </w:t>
      </w:r>
      <w:r w:rsidRPr="000144BB">
        <w:rPr>
          <w:rFonts w:ascii="Times New Roman" w:eastAsia="Times New Roman" w:hAnsi="Times New Roman"/>
          <w:sz w:val="24"/>
        </w:rPr>
        <w:t>работы</w:t>
      </w:r>
      <w:r w:rsidRPr="000144BB">
        <w:rPr>
          <w:rFonts w:ascii="Times New Roman" w:eastAsia="Times New Roman" w:hAnsi="Times New Roman"/>
          <w:spacing w:val="27"/>
          <w:sz w:val="24"/>
        </w:rPr>
        <w:t xml:space="preserve"> </w:t>
      </w:r>
      <w:r w:rsidRPr="000144BB">
        <w:rPr>
          <w:rFonts w:ascii="Times New Roman" w:eastAsia="Times New Roman" w:hAnsi="Times New Roman"/>
          <w:sz w:val="24"/>
        </w:rPr>
        <w:t>по</w:t>
      </w:r>
      <w:r w:rsidRPr="000144BB">
        <w:rPr>
          <w:rFonts w:ascii="Times New Roman" w:eastAsia="Times New Roman" w:hAnsi="Times New Roman"/>
          <w:spacing w:val="27"/>
          <w:sz w:val="24"/>
        </w:rPr>
        <w:t xml:space="preserve"> </w:t>
      </w:r>
      <w:r w:rsidRPr="000144BB">
        <w:rPr>
          <w:rFonts w:ascii="Times New Roman" w:eastAsia="Times New Roman" w:hAnsi="Times New Roman"/>
          <w:sz w:val="24"/>
        </w:rPr>
        <w:t>индивидуализации</w:t>
      </w:r>
      <w:r w:rsidRPr="000144BB">
        <w:rPr>
          <w:rFonts w:ascii="Times New Roman" w:eastAsia="Times New Roman" w:hAnsi="Times New Roman"/>
          <w:spacing w:val="30"/>
          <w:sz w:val="24"/>
        </w:rPr>
        <w:t xml:space="preserve"> </w:t>
      </w:r>
      <w:r w:rsidRPr="000144BB">
        <w:rPr>
          <w:rFonts w:ascii="Times New Roman" w:eastAsia="Times New Roman" w:hAnsi="Times New Roman"/>
          <w:sz w:val="24"/>
        </w:rPr>
        <w:t>и</w:t>
      </w:r>
      <w:r w:rsidRPr="000144BB">
        <w:rPr>
          <w:rFonts w:ascii="Times New Roman" w:eastAsia="Times New Roman" w:hAnsi="Times New Roman"/>
          <w:spacing w:val="27"/>
          <w:sz w:val="24"/>
        </w:rPr>
        <w:t xml:space="preserve"> </w:t>
      </w:r>
      <w:r w:rsidRPr="000144BB">
        <w:rPr>
          <w:rFonts w:ascii="Times New Roman" w:eastAsia="Times New Roman" w:hAnsi="Times New Roman"/>
          <w:sz w:val="24"/>
        </w:rPr>
        <w:t>дифференциации</w:t>
      </w:r>
      <w:r w:rsidRPr="000144BB">
        <w:rPr>
          <w:rFonts w:ascii="Times New Roman" w:eastAsia="Times New Roman" w:hAnsi="Times New Roman"/>
          <w:spacing w:val="30"/>
          <w:sz w:val="24"/>
        </w:rPr>
        <w:t xml:space="preserve"> </w:t>
      </w:r>
      <w:r w:rsidRPr="000144BB">
        <w:rPr>
          <w:rFonts w:ascii="Times New Roman" w:eastAsia="Times New Roman" w:hAnsi="Times New Roman"/>
          <w:sz w:val="24"/>
        </w:rPr>
        <w:t>обучения</w:t>
      </w:r>
      <w:r w:rsidRPr="000144BB">
        <w:rPr>
          <w:rFonts w:ascii="Times New Roman" w:eastAsia="Times New Roman" w:hAnsi="Times New Roman"/>
          <w:spacing w:val="-57"/>
          <w:sz w:val="24"/>
        </w:rPr>
        <w:t xml:space="preserve"> </w:t>
      </w:r>
      <w:r w:rsidRPr="000144BB">
        <w:rPr>
          <w:rFonts w:ascii="Times New Roman" w:eastAsia="Times New Roman" w:hAnsi="Times New Roman"/>
          <w:sz w:val="24"/>
        </w:rPr>
        <w:t>учащихся.</w:t>
      </w:r>
    </w:p>
    <w:p w:rsidR="000144BB" w:rsidRPr="000144BB" w:rsidRDefault="000144BB" w:rsidP="009C23A3">
      <w:pPr>
        <w:widowControl w:val="0"/>
        <w:numPr>
          <w:ilvl w:val="0"/>
          <w:numId w:val="26"/>
        </w:numPr>
        <w:tabs>
          <w:tab w:val="left" w:pos="1324"/>
        </w:tabs>
        <w:autoSpaceDE w:val="0"/>
        <w:autoSpaceDN w:val="0"/>
        <w:spacing w:after="0" w:line="240" w:lineRule="auto"/>
        <w:ind w:left="0" w:right="145" w:firstLine="566"/>
        <w:rPr>
          <w:rFonts w:ascii="Times New Roman" w:eastAsia="Times New Roman" w:hAnsi="Times New Roman"/>
          <w:sz w:val="24"/>
        </w:rPr>
      </w:pPr>
      <w:r w:rsidRPr="000144BB">
        <w:rPr>
          <w:rFonts w:ascii="Times New Roman" w:eastAsia="Times New Roman" w:hAnsi="Times New Roman"/>
          <w:sz w:val="24"/>
        </w:rPr>
        <w:t>Недостаточный</w:t>
      </w:r>
      <w:r w:rsidRPr="000144BB">
        <w:rPr>
          <w:rFonts w:ascii="Times New Roman" w:eastAsia="Times New Roman" w:hAnsi="Times New Roman"/>
          <w:spacing w:val="47"/>
          <w:sz w:val="24"/>
        </w:rPr>
        <w:t xml:space="preserve"> </w:t>
      </w:r>
      <w:r w:rsidRPr="000144BB">
        <w:rPr>
          <w:rFonts w:ascii="Times New Roman" w:eastAsia="Times New Roman" w:hAnsi="Times New Roman"/>
          <w:sz w:val="24"/>
        </w:rPr>
        <w:t>контроль</w:t>
      </w:r>
      <w:r w:rsidRPr="000144BB">
        <w:rPr>
          <w:rFonts w:ascii="Times New Roman" w:eastAsia="Times New Roman" w:hAnsi="Times New Roman"/>
          <w:spacing w:val="49"/>
          <w:sz w:val="24"/>
        </w:rPr>
        <w:t xml:space="preserve"> </w:t>
      </w:r>
      <w:r w:rsidRPr="000144BB">
        <w:rPr>
          <w:rFonts w:ascii="Times New Roman" w:eastAsia="Times New Roman" w:hAnsi="Times New Roman"/>
          <w:sz w:val="24"/>
        </w:rPr>
        <w:t>за</w:t>
      </w:r>
      <w:r w:rsidRPr="000144BB">
        <w:rPr>
          <w:rFonts w:ascii="Times New Roman" w:eastAsia="Times New Roman" w:hAnsi="Times New Roman"/>
          <w:spacing w:val="46"/>
          <w:sz w:val="24"/>
        </w:rPr>
        <w:t xml:space="preserve"> </w:t>
      </w:r>
      <w:r w:rsidRPr="000144BB">
        <w:rPr>
          <w:rFonts w:ascii="Times New Roman" w:eastAsia="Times New Roman" w:hAnsi="Times New Roman"/>
          <w:sz w:val="24"/>
        </w:rPr>
        <w:t>подготовкой</w:t>
      </w:r>
      <w:r w:rsidRPr="000144BB">
        <w:rPr>
          <w:rFonts w:ascii="Times New Roman" w:eastAsia="Times New Roman" w:hAnsi="Times New Roman"/>
          <w:spacing w:val="50"/>
          <w:sz w:val="24"/>
        </w:rPr>
        <w:t xml:space="preserve"> </w:t>
      </w:r>
      <w:r w:rsidRPr="000144BB">
        <w:rPr>
          <w:rFonts w:ascii="Times New Roman" w:eastAsia="Times New Roman" w:hAnsi="Times New Roman"/>
          <w:sz w:val="24"/>
        </w:rPr>
        <w:t>к</w:t>
      </w:r>
      <w:r w:rsidRPr="000144BB">
        <w:rPr>
          <w:rFonts w:ascii="Times New Roman" w:eastAsia="Times New Roman" w:hAnsi="Times New Roman"/>
          <w:spacing w:val="46"/>
          <w:sz w:val="24"/>
        </w:rPr>
        <w:t xml:space="preserve"> </w:t>
      </w:r>
      <w:r w:rsidRPr="000144BB">
        <w:rPr>
          <w:rFonts w:ascii="Times New Roman" w:eastAsia="Times New Roman" w:hAnsi="Times New Roman"/>
          <w:sz w:val="24"/>
        </w:rPr>
        <w:t>ГИА</w:t>
      </w:r>
      <w:r w:rsidRPr="000144BB">
        <w:rPr>
          <w:rFonts w:ascii="Times New Roman" w:eastAsia="Times New Roman" w:hAnsi="Times New Roman"/>
          <w:spacing w:val="47"/>
          <w:sz w:val="24"/>
        </w:rPr>
        <w:t xml:space="preserve"> </w:t>
      </w:r>
      <w:r w:rsidRPr="000144BB">
        <w:rPr>
          <w:rFonts w:ascii="Times New Roman" w:eastAsia="Times New Roman" w:hAnsi="Times New Roman"/>
          <w:sz w:val="24"/>
        </w:rPr>
        <w:t>со</w:t>
      </w:r>
      <w:r w:rsidRPr="000144BB">
        <w:rPr>
          <w:rFonts w:ascii="Times New Roman" w:eastAsia="Times New Roman" w:hAnsi="Times New Roman"/>
          <w:spacing w:val="45"/>
          <w:sz w:val="24"/>
        </w:rPr>
        <w:t xml:space="preserve"> </w:t>
      </w:r>
      <w:r w:rsidRPr="000144BB">
        <w:rPr>
          <w:rFonts w:ascii="Times New Roman" w:eastAsia="Times New Roman" w:hAnsi="Times New Roman"/>
          <w:sz w:val="24"/>
        </w:rPr>
        <w:t>стороны</w:t>
      </w:r>
      <w:r w:rsidRPr="000144BB">
        <w:rPr>
          <w:rFonts w:ascii="Times New Roman" w:eastAsia="Times New Roman" w:hAnsi="Times New Roman"/>
          <w:spacing w:val="49"/>
          <w:sz w:val="24"/>
        </w:rPr>
        <w:t xml:space="preserve"> </w:t>
      </w:r>
      <w:r w:rsidRPr="000144BB">
        <w:rPr>
          <w:rFonts w:ascii="Times New Roman" w:eastAsia="Times New Roman" w:hAnsi="Times New Roman"/>
          <w:sz w:val="24"/>
        </w:rPr>
        <w:t>родителей</w:t>
      </w:r>
      <w:r w:rsidRPr="000144BB">
        <w:rPr>
          <w:rFonts w:ascii="Times New Roman" w:eastAsia="Times New Roman" w:hAnsi="Times New Roman"/>
          <w:spacing w:val="48"/>
          <w:sz w:val="24"/>
        </w:rPr>
        <w:t xml:space="preserve"> </w:t>
      </w:r>
      <w:r w:rsidRPr="000144BB">
        <w:rPr>
          <w:rFonts w:ascii="Times New Roman" w:eastAsia="Times New Roman" w:hAnsi="Times New Roman"/>
          <w:sz w:val="24"/>
        </w:rPr>
        <w:t>(законных</w:t>
      </w:r>
      <w:r w:rsidRPr="000144BB">
        <w:rPr>
          <w:rFonts w:ascii="Times New Roman" w:eastAsia="Times New Roman" w:hAnsi="Times New Roman"/>
          <w:spacing w:val="-57"/>
          <w:sz w:val="24"/>
        </w:rPr>
        <w:t xml:space="preserve"> </w:t>
      </w:r>
      <w:r w:rsidRPr="000144BB">
        <w:rPr>
          <w:rFonts w:ascii="Times New Roman" w:eastAsia="Times New Roman" w:hAnsi="Times New Roman"/>
          <w:sz w:val="24"/>
        </w:rPr>
        <w:t>представителей).</w:t>
      </w:r>
    </w:p>
    <w:p w:rsidR="000144BB" w:rsidRPr="000144BB" w:rsidRDefault="000144BB" w:rsidP="00A227B4">
      <w:pPr>
        <w:widowControl w:val="0"/>
        <w:autoSpaceDE w:val="0"/>
        <w:autoSpaceDN w:val="0"/>
        <w:spacing w:after="0" w:line="275" w:lineRule="exact"/>
        <w:ind w:right="145" w:firstLine="566"/>
        <w:outlineLvl w:val="1"/>
        <w:rPr>
          <w:rFonts w:ascii="Times New Roman" w:eastAsia="Times New Roman" w:hAnsi="Times New Roman"/>
          <w:b/>
          <w:bCs/>
          <w:sz w:val="24"/>
          <w:szCs w:val="24"/>
        </w:rPr>
      </w:pPr>
      <w:r w:rsidRPr="000144BB">
        <w:rPr>
          <w:rFonts w:ascii="Times New Roman" w:eastAsia="Times New Roman" w:hAnsi="Times New Roman"/>
          <w:b/>
          <w:bCs/>
          <w:sz w:val="24"/>
          <w:szCs w:val="24"/>
        </w:rPr>
        <w:t>Задачи:</w:t>
      </w:r>
    </w:p>
    <w:p w:rsidR="000144BB" w:rsidRPr="000144BB" w:rsidRDefault="000144BB" w:rsidP="009C23A3">
      <w:pPr>
        <w:widowControl w:val="0"/>
        <w:numPr>
          <w:ilvl w:val="0"/>
          <w:numId w:val="25"/>
        </w:numPr>
        <w:tabs>
          <w:tab w:val="left" w:pos="1318"/>
        </w:tabs>
        <w:autoSpaceDE w:val="0"/>
        <w:autoSpaceDN w:val="0"/>
        <w:spacing w:before="34"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Рассмотреть и утвердить план мероприятий по подготовке и проведению государственной итоговой аттестации</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в</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сентябре</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нового</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учебного</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года.</w:t>
      </w:r>
    </w:p>
    <w:p w:rsidR="000144BB" w:rsidRPr="000144BB" w:rsidRDefault="000144BB" w:rsidP="009C23A3">
      <w:pPr>
        <w:widowControl w:val="0"/>
        <w:numPr>
          <w:ilvl w:val="0"/>
          <w:numId w:val="25"/>
        </w:numPr>
        <w:tabs>
          <w:tab w:val="left" w:pos="1276"/>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Включить в план работы мероприятий все направления деятельности, связанные с организацией</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и проведением государственной</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итоговой аттестации</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выпускников.</w:t>
      </w:r>
    </w:p>
    <w:p w:rsidR="000144BB" w:rsidRPr="000144BB" w:rsidRDefault="000144BB" w:rsidP="009C23A3">
      <w:pPr>
        <w:widowControl w:val="0"/>
        <w:numPr>
          <w:ilvl w:val="0"/>
          <w:numId w:val="25"/>
        </w:numPr>
        <w:tabs>
          <w:tab w:val="left" w:pos="1324"/>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На заседании межшкольных предметных методических объединений обсудить результаты государственной итоговой аттестации выпускников 9-х, 11 классов; разработать</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план</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устранения</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недостатков и</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обеспечить</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безусловное</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его</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выполнение</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в</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течение года.</w:t>
      </w:r>
    </w:p>
    <w:p w:rsidR="000144BB" w:rsidRPr="000144BB" w:rsidRDefault="000144BB" w:rsidP="009C23A3">
      <w:pPr>
        <w:widowControl w:val="0"/>
        <w:numPr>
          <w:ilvl w:val="0"/>
          <w:numId w:val="25"/>
        </w:numPr>
        <w:tabs>
          <w:tab w:val="left" w:pos="1284"/>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Администрации школы поставить на контроль 9 и 11 класс с целью выявления сформированности ЗУН выпускников и коррекции знаний обучающихся, нуждающихся в педагогической</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поддержке.</w:t>
      </w:r>
    </w:p>
    <w:p w:rsidR="000144BB" w:rsidRPr="000144BB" w:rsidRDefault="000144BB" w:rsidP="009C23A3">
      <w:pPr>
        <w:widowControl w:val="0"/>
        <w:numPr>
          <w:ilvl w:val="0"/>
          <w:numId w:val="25"/>
        </w:numPr>
        <w:tabs>
          <w:tab w:val="left" w:pos="1320"/>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На совещании обсуждать результаты проводимых контрольных срезов и намечать</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пути по ликвидации возникающих</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у</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учащихся</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затруднений.</w:t>
      </w:r>
    </w:p>
    <w:p w:rsidR="000144BB" w:rsidRPr="000144BB" w:rsidRDefault="000144BB" w:rsidP="009C23A3">
      <w:pPr>
        <w:widowControl w:val="0"/>
        <w:numPr>
          <w:ilvl w:val="0"/>
          <w:numId w:val="25"/>
        </w:numPr>
        <w:tabs>
          <w:tab w:val="left" w:pos="1274"/>
        </w:tabs>
        <w:autoSpaceDE w:val="0"/>
        <w:autoSpaceDN w:val="0"/>
        <w:spacing w:after="0" w:line="275" w:lineRule="exact"/>
        <w:ind w:left="0" w:right="145" w:firstLine="566"/>
        <w:jc w:val="both"/>
        <w:rPr>
          <w:rFonts w:ascii="Times New Roman" w:eastAsia="Times New Roman" w:hAnsi="Times New Roman"/>
          <w:sz w:val="24"/>
        </w:rPr>
      </w:pPr>
      <w:r w:rsidRPr="000144BB">
        <w:rPr>
          <w:rFonts w:ascii="Times New Roman" w:eastAsia="Times New Roman" w:hAnsi="Times New Roman"/>
          <w:sz w:val="24"/>
        </w:rPr>
        <w:t>Учителям-предметникам</w:t>
      </w:r>
      <w:r w:rsidRPr="000144BB">
        <w:rPr>
          <w:rFonts w:ascii="Times New Roman" w:eastAsia="Times New Roman" w:hAnsi="Times New Roman"/>
          <w:spacing w:val="-4"/>
          <w:sz w:val="24"/>
        </w:rPr>
        <w:t xml:space="preserve"> </w:t>
      </w:r>
      <w:r w:rsidRPr="000144BB">
        <w:rPr>
          <w:rFonts w:ascii="Times New Roman" w:eastAsia="Times New Roman" w:hAnsi="Times New Roman"/>
          <w:sz w:val="24"/>
        </w:rPr>
        <w:t>в</w:t>
      </w:r>
      <w:r w:rsidRPr="000144BB">
        <w:rPr>
          <w:rFonts w:ascii="Times New Roman" w:eastAsia="Times New Roman" w:hAnsi="Times New Roman"/>
          <w:spacing w:val="-8"/>
          <w:sz w:val="24"/>
        </w:rPr>
        <w:t xml:space="preserve"> </w:t>
      </w:r>
      <w:r w:rsidRPr="000144BB">
        <w:rPr>
          <w:rFonts w:ascii="Times New Roman" w:eastAsia="Times New Roman" w:hAnsi="Times New Roman"/>
          <w:sz w:val="24"/>
        </w:rPr>
        <w:t>педагогической</w:t>
      </w:r>
      <w:r w:rsidRPr="000144BB">
        <w:rPr>
          <w:rFonts w:ascii="Times New Roman" w:eastAsia="Times New Roman" w:hAnsi="Times New Roman"/>
          <w:spacing w:val="-5"/>
          <w:sz w:val="24"/>
        </w:rPr>
        <w:t xml:space="preserve"> </w:t>
      </w:r>
      <w:r w:rsidRPr="000144BB">
        <w:rPr>
          <w:rFonts w:ascii="Times New Roman" w:eastAsia="Times New Roman" w:hAnsi="Times New Roman"/>
          <w:sz w:val="24"/>
        </w:rPr>
        <w:t>деятельности:</w:t>
      </w:r>
    </w:p>
    <w:p w:rsidR="000144BB" w:rsidRPr="000144BB" w:rsidRDefault="000144BB" w:rsidP="009C23A3">
      <w:pPr>
        <w:widowControl w:val="0"/>
        <w:numPr>
          <w:ilvl w:val="0"/>
          <w:numId w:val="24"/>
        </w:numPr>
        <w:tabs>
          <w:tab w:val="left" w:pos="1206"/>
        </w:tabs>
        <w:autoSpaceDE w:val="0"/>
        <w:autoSpaceDN w:val="0"/>
        <w:spacing w:before="39"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стимулировать познавательную деятельность учащихся как средство саморазвития и</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самореализации личности;</w:t>
      </w:r>
    </w:p>
    <w:p w:rsidR="000144BB" w:rsidRPr="000144BB" w:rsidRDefault="000144BB" w:rsidP="009C23A3">
      <w:pPr>
        <w:widowControl w:val="0"/>
        <w:numPr>
          <w:ilvl w:val="0"/>
          <w:numId w:val="24"/>
        </w:numPr>
        <w:tabs>
          <w:tab w:val="left" w:pos="1182"/>
        </w:tabs>
        <w:autoSpaceDE w:val="0"/>
        <w:autoSpaceDN w:val="0"/>
        <w:spacing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применять формы и методы работы со средними, слабыми учащимися по развитию их</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интеллектуальных способностей, составлять индивидуальные планы работы по ликвидации</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пробелов</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в</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знаниях,</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умениях и</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навыках учащихся,</w:t>
      </w:r>
      <w:r w:rsidRPr="000144BB">
        <w:rPr>
          <w:rFonts w:ascii="Times New Roman" w:eastAsia="Times New Roman" w:hAnsi="Times New Roman"/>
          <w:spacing w:val="-1"/>
          <w:sz w:val="24"/>
        </w:rPr>
        <w:t xml:space="preserve"> </w:t>
      </w:r>
      <w:r w:rsidRPr="000144BB">
        <w:rPr>
          <w:rFonts w:ascii="Times New Roman" w:eastAsia="Times New Roman" w:hAnsi="Times New Roman"/>
          <w:sz w:val="24"/>
        </w:rPr>
        <w:t>слабо мотивированных</w:t>
      </w:r>
      <w:r w:rsidRPr="000144BB">
        <w:rPr>
          <w:rFonts w:ascii="Times New Roman" w:eastAsia="Times New Roman" w:hAnsi="Times New Roman"/>
          <w:spacing w:val="-2"/>
          <w:sz w:val="24"/>
        </w:rPr>
        <w:t xml:space="preserve"> </w:t>
      </w:r>
      <w:r w:rsidRPr="000144BB">
        <w:rPr>
          <w:rFonts w:ascii="Times New Roman" w:eastAsia="Times New Roman" w:hAnsi="Times New Roman"/>
          <w:sz w:val="24"/>
        </w:rPr>
        <w:t>на учебу;</w:t>
      </w:r>
    </w:p>
    <w:p w:rsidR="000144BB" w:rsidRPr="000144BB" w:rsidRDefault="000144BB" w:rsidP="009C23A3">
      <w:pPr>
        <w:widowControl w:val="0"/>
        <w:numPr>
          <w:ilvl w:val="0"/>
          <w:numId w:val="24"/>
        </w:numPr>
        <w:tabs>
          <w:tab w:val="left" w:pos="1174"/>
        </w:tabs>
        <w:autoSpaceDE w:val="0"/>
        <w:autoSpaceDN w:val="0"/>
        <w:spacing w:before="90" w:after="0" w:line="240" w:lineRule="auto"/>
        <w:ind w:left="0" w:right="145" w:firstLine="566"/>
        <w:jc w:val="both"/>
        <w:rPr>
          <w:rFonts w:ascii="Times New Roman" w:eastAsia="Times New Roman" w:hAnsi="Times New Roman"/>
          <w:sz w:val="24"/>
        </w:rPr>
      </w:pPr>
      <w:r w:rsidRPr="000144BB">
        <w:rPr>
          <w:rFonts w:ascii="Times New Roman" w:eastAsia="Times New Roman" w:hAnsi="Times New Roman"/>
          <w:sz w:val="24"/>
        </w:rPr>
        <w:t>использовать</w:t>
      </w:r>
      <w:r w:rsidRPr="000144BB">
        <w:rPr>
          <w:rFonts w:ascii="Times New Roman" w:eastAsia="Times New Roman" w:hAnsi="Times New Roman"/>
          <w:spacing w:val="-4"/>
          <w:sz w:val="24"/>
        </w:rPr>
        <w:t xml:space="preserve"> </w:t>
      </w:r>
      <w:r w:rsidRPr="000144BB">
        <w:rPr>
          <w:rFonts w:ascii="Times New Roman" w:eastAsia="Times New Roman" w:hAnsi="Times New Roman"/>
          <w:sz w:val="24"/>
        </w:rPr>
        <w:t>индивидуализацию</w:t>
      </w:r>
      <w:r w:rsidRPr="000144BB">
        <w:rPr>
          <w:rFonts w:ascii="Times New Roman" w:eastAsia="Times New Roman" w:hAnsi="Times New Roman"/>
          <w:spacing w:val="-4"/>
          <w:sz w:val="24"/>
        </w:rPr>
        <w:t xml:space="preserve"> </w:t>
      </w:r>
      <w:r w:rsidRPr="000144BB">
        <w:rPr>
          <w:rFonts w:ascii="Times New Roman" w:eastAsia="Times New Roman" w:hAnsi="Times New Roman"/>
          <w:sz w:val="24"/>
        </w:rPr>
        <w:t>и</w:t>
      </w:r>
      <w:r w:rsidRPr="000144BB">
        <w:rPr>
          <w:rFonts w:ascii="Times New Roman" w:eastAsia="Times New Roman" w:hAnsi="Times New Roman"/>
          <w:spacing w:val="-5"/>
          <w:sz w:val="24"/>
        </w:rPr>
        <w:t xml:space="preserve"> </w:t>
      </w:r>
      <w:r w:rsidRPr="000144BB">
        <w:rPr>
          <w:rFonts w:ascii="Times New Roman" w:eastAsia="Times New Roman" w:hAnsi="Times New Roman"/>
          <w:sz w:val="24"/>
        </w:rPr>
        <w:t>дифференциацию</w:t>
      </w:r>
      <w:r w:rsidRPr="000144BB">
        <w:rPr>
          <w:rFonts w:ascii="Times New Roman" w:eastAsia="Times New Roman" w:hAnsi="Times New Roman"/>
          <w:spacing w:val="-3"/>
          <w:sz w:val="24"/>
        </w:rPr>
        <w:t xml:space="preserve"> </w:t>
      </w:r>
      <w:r w:rsidRPr="000144BB">
        <w:rPr>
          <w:rFonts w:ascii="Times New Roman" w:eastAsia="Times New Roman" w:hAnsi="Times New Roman"/>
          <w:sz w:val="24"/>
        </w:rPr>
        <w:t>обучения</w:t>
      </w:r>
      <w:r w:rsidRPr="000144BB">
        <w:rPr>
          <w:rFonts w:ascii="Times New Roman" w:eastAsia="Times New Roman" w:hAnsi="Times New Roman"/>
          <w:spacing w:val="-5"/>
          <w:sz w:val="24"/>
        </w:rPr>
        <w:t xml:space="preserve"> </w:t>
      </w:r>
      <w:r w:rsidRPr="000144BB">
        <w:rPr>
          <w:rFonts w:ascii="Times New Roman" w:eastAsia="Times New Roman" w:hAnsi="Times New Roman"/>
          <w:sz w:val="24"/>
        </w:rPr>
        <w:t>учащихся.</w:t>
      </w:r>
    </w:p>
    <w:p w:rsidR="00042258" w:rsidRDefault="000144BB" w:rsidP="00E5220E">
      <w:pPr>
        <w:widowControl w:val="0"/>
        <w:autoSpaceDE w:val="0"/>
        <w:autoSpaceDN w:val="0"/>
        <w:spacing w:before="41" w:after="0"/>
        <w:ind w:right="145" w:firstLine="566"/>
        <w:jc w:val="both"/>
        <w:rPr>
          <w:rFonts w:ascii="Times New Roman" w:eastAsia="Times New Roman" w:hAnsi="Times New Roman"/>
          <w:b/>
          <w:bCs/>
          <w:sz w:val="24"/>
          <w:szCs w:val="24"/>
        </w:rPr>
      </w:pPr>
      <w:r w:rsidRPr="000144BB">
        <w:rPr>
          <w:rFonts w:ascii="Times New Roman" w:eastAsia="Times New Roman" w:hAnsi="Times New Roman"/>
          <w:sz w:val="23"/>
        </w:rPr>
        <w:t>.</w:t>
      </w:r>
      <w:r w:rsidR="00042258" w:rsidRPr="006F2220">
        <w:rPr>
          <w:rFonts w:ascii="Times New Roman" w:eastAsia="Times New Roman" w:hAnsi="Times New Roman"/>
          <w:b/>
          <w:bCs/>
          <w:sz w:val="24"/>
          <w:szCs w:val="24"/>
        </w:rPr>
        <w:t xml:space="preserve">5.1 Показатели оценки достижений предметных результатов по итогам </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государственной</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итоговой</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аттестации</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обучающихся</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9</w:t>
      </w:r>
      <w:r w:rsidR="00D72880" w:rsidRPr="006F2220">
        <w:rPr>
          <w:rFonts w:ascii="Times New Roman" w:eastAsia="Times New Roman" w:hAnsi="Times New Roman"/>
          <w:b/>
          <w:bCs/>
          <w:sz w:val="24"/>
          <w:szCs w:val="24"/>
        </w:rPr>
        <w:t>,11 классов</w:t>
      </w:r>
      <w:r w:rsidR="00042258" w:rsidRPr="006F2220">
        <w:rPr>
          <w:rFonts w:ascii="Times New Roman" w:eastAsia="Times New Roman" w:hAnsi="Times New Roman"/>
          <w:b/>
          <w:bCs/>
          <w:sz w:val="24"/>
          <w:szCs w:val="24"/>
        </w:rPr>
        <w:t>.</w:t>
      </w:r>
    </w:p>
    <w:p w:rsidR="00135157" w:rsidRDefault="00135157" w:rsidP="00135157">
      <w:pPr>
        <w:widowControl w:val="0"/>
        <w:autoSpaceDE w:val="0"/>
        <w:autoSpaceDN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Общая</w:t>
      </w:r>
      <w:r>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численность</w:t>
      </w:r>
      <w:r w:rsidR="0044055D">
        <w:rPr>
          <w:rFonts w:ascii="Times New Roman" w:eastAsia="Times New Roman" w:hAnsi="Times New Roman"/>
          <w:b/>
          <w:bCs/>
          <w:sz w:val="24"/>
          <w:szCs w:val="24"/>
        </w:rPr>
        <w:t xml:space="preserve"> выпускников 2022–2023 </w:t>
      </w:r>
      <w:proofErr w:type="spellStart"/>
      <w:r w:rsidRPr="006F2220">
        <w:rPr>
          <w:rFonts w:ascii="Times New Roman" w:eastAsia="Times New Roman" w:hAnsi="Times New Roman"/>
          <w:b/>
          <w:bCs/>
          <w:sz w:val="24"/>
          <w:szCs w:val="24"/>
        </w:rPr>
        <w:t>уч</w:t>
      </w:r>
      <w:proofErr w:type="gramStart"/>
      <w:r w:rsidRPr="006F2220">
        <w:rPr>
          <w:rFonts w:ascii="Times New Roman" w:eastAsia="Times New Roman" w:hAnsi="Times New Roman"/>
          <w:b/>
          <w:bCs/>
          <w:sz w:val="24"/>
          <w:szCs w:val="24"/>
        </w:rPr>
        <w:t>.г</w:t>
      </w:r>
      <w:proofErr w:type="gramEnd"/>
      <w:r w:rsidRPr="006F2220">
        <w:rPr>
          <w:rFonts w:ascii="Times New Roman" w:eastAsia="Times New Roman" w:hAnsi="Times New Roman"/>
          <w:b/>
          <w:bCs/>
          <w:sz w:val="24"/>
          <w:szCs w:val="24"/>
        </w:rPr>
        <w:t>ода</w:t>
      </w:r>
      <w:proofErr w:type="spellEnd"/>
    </w:p>
    <w:p w:rsidR="00135157" w:rsidRPr="006F2220" w:rsidRDefault="00135157" w:rsidP="00135157">
      <w:pPr>
        <w:widowControl w:val="0"/>
        <w:autoSpaceDE w:val="0"/>
        <w:autoSpaceDN w:val="0"/>
        <w:spacing w:after="0" w:line="240" w:lineRule="auto"/>
        <w:jc w:val="both"/>
        <w:rPr>
          <w:rFonts w:ascii="Times New Roman" w:eastAsia="Times New Roman" w:hAnsi="Times New Roman"/>
          <w:b/>
          <w:sz w:val="24"/>
          <w:szCs w:val="24"/>
        </w:rPr>
      </w:pPr>
    </w:p>
    <w:tbl>
      <w:tblPr>
        <w:tblStyle w:val="TableNormal9"/>
        <w:tblW w:w="9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843"/>
        <w:gridCol w:w="2562"/>
      </w:tblGrid>
      <w:tr w:rsidR="00135157" w:rsidRPr="006F2220" w:rsidTr="00E5220E">
        <w:trPr>
          <w:trHeight w:val="341"/>
        </w:trPr>
        <w:tc>
          <w:tcPr>
            <w:tcW w:w="5245" w:type="dxa"/>
          </w:tcPr>
          <w:p w:rsidR="00135157" w:rsidRPr="006F2220" w:rsidRDefault="00135157" w:rsidP="00135157">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Класс</w:t>
            </w:r>
            <w:proofErr w:type="spellEnd"/>
          </w:p>
        </w:tc>
        <w:tc>
          <w:tcPr>
            <w:tcW w:w="1843" w:type="dxa"/>
          </w:tcPr>
          <w:p w:rsidR="00135157" w:rsidRPr="006F2220" w:rsidRDefault="00135157" w:rsidP="00135157">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9</w:t>
            </w:r>
          </w:p>
        </w:tc>
        <w:tc>
          <w:tcPr>
            <w:tcW w:w="2562" w:type="dxa"/>
          </w:tcPr>
          <w:p w:rsidR="00135157" w:rsidRPr="006F2220" w:rsidRDefault="00135157" w:rsidP="00135157">
            <w:pPr>
              <w:spacing w:after="0" w:line="240" w:lineRule="auto"/>
              <w:jc w:val="center"/>
              <w:rPr>
                <w:rFonts w:ascii="Times New Roman" w:eastAsia="Times New Roman" w:hAnsi="Times New Roman"/>
                <w:b/>
                <w:sz w:val="24"/>
                <w:szCs w:val="24"/>
              </w:rPr>
            </w:pPr>
            <w:r w:rsidRPr="006F2220">
              <w:rPr>
                <w:rFonts w:ascii="Times New Roman" w:eastAsia="Times New Roman" w:hAnsi="Times New Roman"/>
                <w:b/>
                <w:sz w:val="24"/>
                <w:szCs w:val="24"/>
              </w:rPr>
              <w:t>11</w:t>
            </w:r>
          </w:p>
        </w:tc>
      </w:tr>
      <w:tr w:rsidR="00135157" w:rsidRPr="006F2220" w:rsidTr="00E5220E">
        <w:trPr>
          <w:trHeight w:val="373"/>
        </w:trPr>
        <w:tc>
          <w:tcPr>
            <w:tcW w:w="5245" w:type="dxa"/>
          </w:tcPr>
          <w:p w:rsidR="00135157" w:rsidRPr="007040E1" w:rsidRDefault="00135157" w:rsidP="00135157">
            <w:pPr>
              <w:spacing w:after="0" w:line="240" w:lineRule="auto"/>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Общее</w:t>
            </w:r>
            <w:proofErr w:type="spellEnd"/>
            <w:r>
              <w:rPr>
                <w:rFonts w:ascii="Times New Roman" w:eastAsia="Times New Roman" w:hAnsi="Times New Roman"/>
                <w:sz w:val="24"/>
                <w:szCs w:val="24"/>
                <w:lang w:val="ru-RU"/>
              </w:rPr>
              <w:t xml:space="preserve"> </w:t>
            </w:r>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количество</w:t>
            </w:r>
            <w:proofErr w:type="spellEnd"/>
            <w:r>
              <w:rPr>
                <w:rFonts w:ascii="Times New Roman" w:eastAsia="Times New Roman" w:hAnsi="Times New Roman"/>
                <w:sz w:val="24"/>
                <w:szCs w:val="24"/>
                <w:lang w:val="ru-RU"/>
              </w:rPr>
              <w:t xml:space="preserve"> </w:t>
            </w:r>
            <w:r w:rsidR="00833922">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выпускников</w:t>
            </w:r>
            <w:proofErr w:type="spellEnd"/>
          </w:p>
        </w:tc>
        <w:tc>
          <w:tcPr>
            <w:tcW w:w="1843"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2562"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r>
      <w:tr w:rsidR="00135157" w:rsidRPr="006F2220" w:rsidTr="00E5220E">
        <w:trPr>
          <w:trHeight w:val="563"/>
        </w:trPr>
        <w:tc>
          <w:tcPr>
            <w:tcW w:w="5245" w:type="dxa"/>
          </w:tcPr>
          <w:p w:rsidR="00135157" w:rsidRPr="007040E1" w:rsidRDefault="00135157" w:rsidP="00833922">
            <w:pPr>
              <w:spacing w:after="0" w:line="240" w:lineRule="auto"/>
              <w:rPr>
                <w:rFonts w:ascii="Times New Roman" w:eastAsia="Times New Roman" w:hAnsi="Times New Roman"/>
                <w:sz w:val="24"/>
                <w:szCs w:val="24"/>
                <w:lang w:val="ru-RU"/>
              </w:rPr>
            </w:pPr>
            <w:r w:rsidRPr="007040E1">
              <w:rPr>
                <w:rFonts w:ascii="Times New Roman" w:eastAsia="Times New Roman" w:hAnsi="Times New Roman"/>
                <w:sz w:val="24"/>
                <w:szCs w:val="24"/>
                <w:lang w:val="ru-RU"/>
              </w:rPr>
              <w:t>Количество</w:t>
            </w:r>
            <w:r>
              <w:rPr>
                <w:rFonts w:ascii="Times New Roman" w:eastAsia="Times New Roman" w:hAnsi="Times New Roman"/>
                <w:sz w:val="24"/>
                <w:szCs w:val="24"/>
                <w:lang w:val="ru-RU"/>
              </w:rPr>
              <w:t xml:space="preserve"> </w:t>
            </w:r>
            <w:proofErr w:type="gramStart"/>
            <w:r w:rsidRPr="007040E1">
              <w:rPr>
                <w:rFonts w:ascii="Times New Roman" w:eastAsia="Times New Roman" w:hAnsi="Times New Roman"/>
                <w:sz w:val="24"/>
                <w:szCs w:val="24"/>
                <w:lang w:val="ru-RU"/>
              </w:rPr>
              <w:t>обучающихся</w:t>
            </w:r>
            <w:proofErr w:type="gramEnd"/>
            <w:r>
              <w:rPr>
                <w:rFonts w:ascii="Times New Roman" w:eastAsia="Times New Roman" w:hAnsi="Times New Roman"/>
                <w:sz w:val="24"/>
                <w:szCs w:val="24"/>
                <w:lang w:val="ru-RU"/>
              </w:rPr>
              <w:t xml:space="preserve"> </w:t>
            </w:r>
            <w:r w:rsidRPr="007040E1">
              <w:rPr>
                <w:rFonts w:ascii="Times New Roman" w:eastAsia="Times New Roman" w:hAnsi="Times New Roman"/>
                <w:sz w:val="24"/>
                <w:szCs w:val="24"/>
                <w:lang w:val="ru-RU"/>
              </w:rPr>
              <w:t>на</w:t>
            </w:r>
            <w:r w:rsidR="00833922" w:rsidRPr="007040E1">
              <w:rPr>
                <w:rFonts w:ascii="Times New Roman" w:eastAsia="Times New Roman" w:hAnsi="Times New Roman"/>
                <w:sz w:val="24"/>
                <w:szCs w:val="24"/>
                <w:lang w:val="ru-RU"/>
              </w:rPr>
              <w:t xml:space="preserve"> </w:t>
            </w:r>
            <w:r w:rsidR="00833922">
              <w:rPr>
                <w:rFonts w:ascii="Times New Roman" w:eastAsia="Times New Roman" w:hAnsi="Times New Roman"/>
                <w:sz w:val="24"/>
                <w:szCs w:val="24"/>
                <w:lang w:val="ru-RU"/>
              </w:rPr>
              <w:t xml:space="preserve"> </w:t>
            </w:r>
            <w:r w:rsidR="00833922" w:rsidRPr="007040E1">
              <w:rPr>
                <w:rFonts w:ascii="Times New Roman" w:eastAsia="Times New Roman" w:hAnsi="Times New Roman"/>
                <w:sz w:val="24"/>
                <w:szCs w:val="24"/>
                <w:lang w:val="ru-RU"/>
              </w:rPr>
              <w:t>Семейном</w:t>
            </w:r>
          </w:p>
          <w:p w:rsidR="00135157" w:rsidRPr="007040E1" w:rsidRDefault="00135157" w:rsidP="00833922">
            <w:pPr>
              <w:spacing w:after="0" w:line="240" w:lineRule="auto"/>
              <w:rPr>
                <w:rFonts w:ascii="Times New Roman" w:eastAsia="Times New Roman" w:hAnsi="Times New Roman"/>
                <w:sz w:val="24"/>
                <w:szCs w:val="24"/>
                <w:lang w:val="ru-RU"/>
              </w:rPr>
            </w:pPr>
            <w:r w:rsidRPr="007040E1">
              <w:rPr>
                <w:rFonts w:ascii="Times New Roman" w:eastAsia="Times New Roman" w:hAnsi="Times New Roman"/>
                <w:sz w:val="24"/>
                <w:szCs w:val="24"/>
                <w:lang w:val="ru-RU"/>
              </w:rPr>
              <w:t>образовании</w:t>
            </w:r>
          </w:p>
        </w:tc>
        <w:tc>
          <w:tcPr>
            <w:tcW w:w="1843" w:type="dxa"/>
          </w:tcPr>
          <w:p w:rsidR="00135157" w:rsidRPr="006F2220" w:rsidRDefault="00135157" w:rsidP="00135157">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562" w:type="dxa"/>
          </w:tcPr>
          <w:p w:rsidR="00135157" w:rsidRPr="006F2220" w:rsidRDefault="00135157" w:rsidP="00135157">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135157" w:rsidRPr="006F2220" w:rsidTr="00E5220E">
        <w:trPr>
          <w:trHeight w:val="287"/>
        </w:trPr>
        <w:tc>
          <w:tcPr>
            <w:tcW w:w="5245" w:type="dxa"/>
          </w:tcPr>
          <w:p w:rsidR="00135157" w:rsidRPr="006F2220" w:rsidRDefault="00135157" w:rsidP="00833922">
            <w:pPr>
              <w:spacing w:after="0" w:line="240" w:lineRule="auto"/>
              <w:rPr>
                <w:rFonts w:ascii="Times New Roman" w:eastAsia="Times New Roman" w:hAnsi="Times New Roman"/>
                <w:sz w:val="24"/>
                <w:szCs w:val="24"/>
              </w:rPr>
            </w:pPr>
            <w:proofErr w:type="spellStart"/>
            <w:r w:rsidRPr="006F2220">
              <w:rPr>
                <w:rFonts w:ascii="Times New Roman" w:eastAsia="Times New Roman" w:hAnsi="Times New Roman"/>
                <w:sz w:val="24"/>
                <w:szCs w:val="24"/>
              </w:rPr>
              <w:t>Количество</w:t>
            </w:r>
            <w:proofErr w:type="spellEnd"/>
            <w:r>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обучающихся</w:t>
            </w:r>
            <w:proofErr w:type="spellEnd"/>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rPr>
              <w:t>с</w:t>
            </w:r>
            <w:r w:rsidR="00833922" w:rsidRPr="006F2220">
              <w:rPr>
                <w:rFonts w:ascii="Times New Roman" w:eastAsia="Times New Roman" w:hAnsi="Times New Roman"/>
                <w:sz w:val="24"/>
                <w:szCs w:val="24"/>
              </w:rPr>
              <w:t xml:space="preserve"> </w:t>
            </w:r>
            <w:r w:rsidR="00833922">
              <w:rPr>
                <w:rFonts w:ascii="Times New Roman" w:eastAsia="Times New Roman" w:hAnsi="Times New Roman"/>
                <w:sz w:val="24"/>
                <w:szCs w:val="24"/>
                <w:lang w:val="ru-RU"/>
              </w:rPr>
              <w:t xml:space="preserve"> </w:t>
            </w:r>
            <w:r w:rsidR="00833922" w:rsidRPr="006F2220">
              <w:rPr>
                <w:rFonts w:ascii="Times New Roman" w:eastAsia="Times New Roman" w:hAnsi="Times New Roman"/>
                <w:sz w:val="24"/>
                <w:szCs w:val="24"/>
              </w:rPr>
              <w:t>ОВЗ</w:t>
            </w:r>
          </w:p>
        </w:tc>
        <w:tc>
          <w:tcPr>
            <w:tcW w:w="1843" w:type="dxa"/>
          </w:tcPr>
          <w:p w:rsidR="00135157" w:rsidRPr="00296F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2562" w:type="dxa"/>
          </w:tcPr>
          <w:p w:rsidR="00135157" w:rsidRPr="006F2220" w:rsidRDefault="00135157" w:rsidP="00135157">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135157" w:rsidRPr="006F2220" w:rsidTr="00E5220E">
        <w:trPr>
          <w:trHeight w:val="589"/>
        </w:trPr>
        <w:tc>
          <w:tcPr>
            <w:tcW w:w="5245" w:type="dxa"/>
          </w:tcPr>
          <w:p w:rsidR="00135157" w:rsidRPr="006F2220" w:rsidRDefault="00135157" w:rsidP="00833922">
            <w:pPr>
              <w:spacing w:after="0" w:line="240" w:lineRule="auto"/>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Количество обучающихся,</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получивших «зачёт» за итог</w:t>
            </w:r>
            <w:r>
              <w:rPr>
                <w:rFonts w:ascii="Times New Roman" w:eastAsia="Times New Roman" w:hAnsi="Times New Roman"/>
                <w:sz w:val="24"/>
                <w:szCs w:val="24"/>
                <w:lang w:val="ru-RU"/>
              </w:rPr>
              <w:t>о</w:t>
            </w:r>
            <w:r w:rsidRPr="006F2220">
              <w:rPr>
                <w:rFonts w:ascii="Times New Roman" w:eastAsia="Times New Roman" w:hAnsi="Times New Roman"/>
                <w:sz w:val="24"/>
                <w:szCs w:val="24"/>
                <w:lang w:val="ru-RU"/>
              </w:rPr>
              <w:t>вое</w:t>
            </w:r>
            <w:r w:rsidR="00833922">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собеседование/ сочинение</w:t>
            </w:r>
          </w:p>
        </w:tc>
        <w:tc>
          <w:tcPr>
            <w:tcW w:w="1843"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2562"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r>
      <w:tr w:rsidR="00135157" w:rsidRPr="006F2220" w:rsidTr="00E5220E">
        <w:trPr>
          <w:trHeight w:val="559"/>
        </w:trPr>
        <w:tc>
          <w:tcPr>
            <w:tcW w:w="5245" w:type="dxa"/>
          </w:tcPr>
          <w:p w:rsidR="00135157" w:rsidRPr="006F2220" w:rsidRDefault="00135157" w:rsidP="00833922">
            <w:pPr>
              <w:spacing w:after="0" w:line="240" w:lineRule="auto"/>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Количество</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обучающихся</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не</w:t>
            </w:r>
            <w:r w:rsidR="00833922">
              <w:rPr>
                <w:rFonts w:ascii="Times New Roman" w:eastAsia="Times New Roman" w:hAnsi="Times New Roman"/>
                <w:sz w:val="24"/>
                <w:szCs w:val="24"/>
                <w:lang w:val="ru-RU"/>
              </w:rPr>
              <w:t xml:space="preserve"> д</w:t>
            </w:r>
            <w:r w:rsidR="00833922" w:rsidRPr="006F2220">
              <w:rPr>
                <w:rFonts w:ascii="Times New Roman" w:eastAsia="Times New Roman" w:hAnsi="Times New Roman"/>
                <w:sz w:val="24"/>
                <w:szCs w:val="24"/>
                <w:lang w:val="ru-RU"/>
              </w:rPr>
              <w:t>опущенных</w:t>
            </w:r>
            <w:r w:rsidR="00833922">
              <w:rPr>
                <w:rFonts w:ascii="Times New Roman" w:eastAsia="Times New Roman" w:hAnsi="Times New Roman"/>
                <w:sz w:val="24"/>
                <w:szCs w:val="24"/>
                <w:lang w:val="ru-RU"/>
              </w:rPr>
              <w:t xml:space="preserve"> </w:t>
            </w:r>
            <w:r w:rsidR="00833922" w:rsidRPr="006F2220">
              <w:rPr>
                <w:rFonts w:ascii="Times New Roman" w:eastAsia="Times New Roman" w:hAnsi="Times New Roman"/>
                <w:sz w:val="24"/>
                <w:szCs w:val="24"/>
                <w:lang w:val="ru-RU"/>
              </w:rPr>
              <w:t>к</w:t>
            </w:r>
            <w:r w:rsidR="00833922">
              <w:rPr>
                <w:rFonts w:ascii="Times New Roman" w:eastAsia="Times New Roman" w:hAnsi="Times New Roman"/>
                <w:sz w:val="24"/>
                <w:szCs w:val="24"/>
                <w:lang w:val="ru-RU"/>
              </w:rPr>
              <w:t xml:space="preserve"> </w:t>
            </w:r>
            <w:r w:rsidR="00833922" w:rsidRPr="006F2220">
              <w:rPr>
                <w:rFonts w:ascii="Times New Roman" w:eastAsia="Times New Roman" w:hAnsi="Times New Roman"/>
                <w:sz w:val="24"/>
                <w:szCs w:val="24"/>
                <w:lang w:val="ru-RU"/>
              </w:rPr>
              <w:t>ГИА</w:t>
            </w:r>
          </w:p>
        </w:tc>
        <w:tc>
          <w:tcPr>
            <w:tcW w:w="1843" w:type="dxa"/>
          </w:tcPr>
          <w:p w:rsidR="00135157" w:rsidRPr="006F2220" w:rsidRDefault="00135157"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2562" w:type="dxa"/>
          </w:tcPr>
          <w:p w:rsidR="00135157" w:rsidRPr="006F2220" w:rsidRDefault="00135157" w:rsidP="00135157">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135157" w:rsidRPr="006F2220" w:rsidTr="00E5220E">
        <w:trPr>
          <w:trHeight w:val="679"/>
        </w:trPr>
        <w:tc>
          <w:tcPr>
            <w:tcW w:w="5245" w:type="dxa"/>
          </w:tcPr>
          <w:p w:rsidR="00135157" w:rsidRPr="006F2220" w:rsidRDefault="00135157" w:rsidP="00833922">
            <w:pPr>
              <w:spacing w:after="0" w:line="240" w:lineRule="auto"/>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Количество</w:t>
            </w:r>
            <w:r>
              <w:rPr>
                <w:rFonts w:ascii="Times New Roman" w:eastAsia="Times New Roman" w:hAnsi="Times New Roman"/>
                <w:sz w:val="24"/>
                <w:szCs w:val="24"/>
                <w:lang w:val="ru-RU"/>
              </w:rPr>
              <w:t xml:space="preserve"> </w:t>
            </w:r>
            <w:r w:rsidRPr="00AA4E94">
              <w:rPr>
                <w:rFonts w:ascii="Times New Roman" w:eastAsia="Times New Roman" w:hAnsi="Times New Roman"/>
                <w:sz w:val="24"/>
                <w:szCs w:val="24"/>
                <w:lang w:val="ru-RU"/>
              </w:rPr>
              <w:t>обучающихся,</w:t>
            </w:r>
            <w:r w:rsidR="00833922" w:rsidRPr="00AA4E94">
              <w:rPr>
                <w:rFonts w:ascii="Times New Roman" w:eastAsia="Times New Roman" w:hAnsi="Times New Roman"/>
                <w:sz w:val="24"/>
                <w:szCs w:val="24"/>
                <w:lang w:val="ru-RU"/>
              </w:rPr>
              <w:t xml:space="preserve"> получивших</w:t>
            </w:r>
            <w:r w:rsidR="00833922" w:rsidRPr="006F2220">
              <w:rPr>
                <w:rFonts w:ascii="Times New Roman" w:eastAsia="Times New Roman" w:hAnsi="Times New Roman"/>
                <w:spacing w:val="-4"/>
                <w:sz w:val="24"/>
                <w:szCs w:val="24"/>
                <w:lang w:val="ru-RU"/>
              </w:rPr>
              <w:t xml:space="preserve"> а</w:t>
            </w:r>
            <w:r w:rsidR="00833922" w:rsidRPr="00AA4E94">
              <w:rPr>
                <w:rFonts w:ascii="Times New Roman" w:eastAsia="Times New Roman" w:hAnsi="Times New Roman"/>
                <w:sz w:val="24"/>
                <w:szCs w:val="24"/>
                <w:lang w:val="ru-RU"/>
              </w:rPr>
              <w:t>ттестат</w:t>
            </w:r>
          </w:p>
        </w:tc>
        <w:tc>
          <w:tcPr>
            <w:tcW w:w="1843"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2562"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135157" w:rsidRPr="006F2220" w:rsidTr="00E5220E">
        <w:trPr>
          <w:trHeight w:val="695"/>
        </w:trPr>
        <w:tc>
          <w:tcPr>
            <w:tcW w:w="5245" w:type="dxa"/>
          </w:tcPr>
          <w:p w:rsidR="00135157" w:rsidRPr="006F2220" w:rsidRDefault="00135157" w:rsidP="00833922">
            <w:pPr>
              <w:spacing w:after="0" w:line="240" w:lineRule="auto"/>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Количество</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обучающихся,</w:t>
            </w:r>
          </w:p>
          <w:p w:rsidR="00135157" w:rsidRPr="006F2220" w:rsidRDefault="00135157" w:rsidP="00833922">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w:t>
            </w:r>
            <w:r w:rsidRPr="006F2220">
              <w:rPr>
                <w:rFonts w:ascii="Times New Roman" w:eastAsia="Times New Roman" w:hAnsi="Times New Roman"/>
                <w:sz w:val="24"/>
                <w:szCs w:val="24"/>
                <w:lang w:val="ru-RU"/>
              </w:rPr>
              <w:t>роходивших</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процедуру</w:t>
            </w:r>
            <w:r>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ГИА</w:t>
            </w:r>
          </w:p>
        </w:tc>
        <w:tc>
          <w:tcPr>
            <w:tcW w:w="1843"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2562" w:type="dxa"/>
          </w:tcPr>
          <w:p w:rsidR="00135157" w:rsidRPr="006F2220" w:rsidRDefault="0044055D" w:rsidP="00135157">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r>
    </w:tbl>
    <w:p w:rsidR="000144BB" w:rsidRPr="006F2220" w:rsidRDefault="000144BB" w:rsidP="00A227B4">
      <w:pPr>
        <w:widowControl w:val="0"/>
        <w:autoSpaceDE w:val="0"/>
        <w:autoSpaceDN w:val="0"/>
        <w:spacing w:after="0" w:line="240" w:lineRule="auto"/>
        <w:ind w:right="145" w:firstLine="566"/>
        <w:jc w:val="both"/>
        <w:outlineLvl w:val="1"/>
        <w:rPr>
          <w:rFonts w:ascii="Times New Roman" w:eastAsia="Times New Roman" w:hAnsi="Times New Roman"/>
          <w:b/>
          <w:bCs/>
          <w:sz w:val="24"/>
          <w:szCs w:val="24"/>
        </w:rPr>
      </w:pPr>
    </w:p>
    <w:p w:rsidR="00D72880" w:rsidRPr="006F2220" w:rsidRDefault="0036105E" w:rsidP="00A227B4">
      <w:pPr>
        <w:spacing w:after="0" w:line="240" w:lineRule="auto"/>
        <w:ind w:right="145" w:firstLine="566"/>
        <w:jc w:val="both"/>
        <w:rPr>
          <w:rFonts w:ascii="Times New Roman" w:hAnsi="Times New Roman"/>
          <w:color w:val="000000"/>
          <w:sz w:val="24"/>
          <w:szCs w:val="24"/>
        </w:rPr>
      </w:pPr>
      <w:r>
        <w:rPr>
          <w:rFonts w:ascii="Times New Roman" w:hAnsi="Times New Roman"/>
          <w:color w:val="000000"/>
          <w:sz w:val="24"/>
          <w:szCs w:val="24"/>
        </w:rPr>
        <w:lastRenderedPageBreak/>
        <w:t xml:space="preserve">В </w:t>
      </w:r>
      <w:r w:rsidR="0044055D">
        <w:rPr>
          <w:rFonts w:ascii="Times New Roman" w:hAnsi="Times New Roman"/>
          <w:color w:val="000000"/>
          <w:sz w:val="24"/>
          <w:szCs w:val="24"/>
        </w:rPr>
        <w:t>2023</w:t>
      </w:r>
      <w:r w:rsidR="00D72880" w:rsidRPr="006F2220">
        <w:rPr>
          <w:rFonts w:ascii="Times New Roman" w:hAnsi="Times New Roman"/>
          <w:color w:val="000000"/>
          <w:sz w:val="24"/>
          <w:szCs w:val="24"/>
        </w:rPr>
        <w:t xml:space="preserve">  году </w:t>
      </w:r>
      <w:proofErr w:type="gramStart"/>
      <w:r w:rsidR="00D72880" w:rsidRPr="006F2220">
        <w:rPr>
          <w:rFonts w:ascii="Times New Roman" w:hAnsi="Times New Roman"/>
          <w:color w:val="000000"/>
          <w:sz w:val="24"/>
          <w:szCs w:val="24"/>
        </w:rPr>
        <w:t>обучающаяся</w:t>
      </w:r>
      <w:proofErr w:type="gramEnd"/>
      <w:r w:rsidR="00D72880" w:rsidRPr="006F2220">
        <w:rPr>
          <w:rFonts w:ascii="Times New Roman" w:hAnsi="Times New Roman"/>
          <w:color w:val="000000"/>
          <w:sz w:val="24"/>
          <w:szCs w:val="24"/>
        </w:rPr>
        <w:t xml:space="preserve">  11 класса успешно прошла итоговое сочинение по русскому языку. По итогам испытания он получила «зачет» и был</w:t>
      </w:r>
      <w:r w:rsidR="001C2F3B" w:rsidRPr="006F2220">
        <w:rPr>
          <w:rFonts w:ascii="Times New Roman" w:hAnsi="Times New Roman"/>
          <w:color w:val="000000"/>
          <w:sz w:val="24"/>
          <w:szCs w:val="24"/>
        </w:rPr>
        <w:t>а</w:t>
      </w:r>
      <w:r w:rsidR="00D72880" w:rsidRPr="006F2220">
        <w:rPr>
          <w:rFonts w:ascii="Times New Roman" w:hAnsi="Times New Roman"/>
          <w:color w:val="000000"/>
          <w:sz w:val="24"/>
          <w:szCs w:val="24"/>
        </w:rPr>
        <w:t xml:space="preserve"> допущен</w:t>
      </w:r>
      <w:r w:rsidR="001C2F3B" w:rsidRPr="006F2220">
        <w:rPr>
          <w:rFonts w:ascii="Times New Roman" w:hAnsi="Times New Roman"/>
          <w:color w:val="000000"/>
          <w:sz w:val="24"/>
          <w:szCs w:val="24"/>
        </w:rPr>
        <w:t>а</w:t>
      </w:r>
      <w:r w:rsidR="000144BB">
        <w:rPr>
          <w:rFonts w:ascii="Times New Roman" w:hAnsi="Times New Roman"/>
          <w:color w:val="000000"/>
          <w:sz w:val="24"/>
          <w:szCs w:val="24"/>
        </w:rPr>
        <w:t xml:space="preserve"> </w:t>
      </w:r>
      <w:r w:rsidR="001C2F3B" w:rsidRPr="006F2220">
        <w:rPr>
          <w:rFonts w:ascii="Times New Roman" w:hAnsi="Times New Roman"/>
          <w:color w:val="000000"/>
          <w:sz w:val="24"/>
          <w:szCs w:val="24"/>
        </w:rPr>
        <w:t xml:space="preserve">к </w:t>
      </w:r>
      <w:r w:rsidR="00D72880" w:rsidRPr="006F2220">
        <w:rPr>
          <w:rFonts w:ascii="Times New Roman" w:hAnsi="Times New Roman"/>
          <w:color w:val="000000"/>
          <w:sz w:val="24"/>
          <w:szCs w:val="24"/>
        </w:rPr>
        <w:t xml:space="preserve"> государственной итоговой аттестации.</w:t>
      </w:r>
    </w:p>
    <w:p w:rsidR="00D72880" w:rsidRPr="006F2220" w:rsidRDefault="0036105E" w:rsidP="00A227B4">
      <w:pPr>
        <w:spacing w:after="0" w:line="240" w:lineRule="auto"/>
        <w:ind w:right="145" w:firstLine="566"/>
        <w:jc w:val="both"/>
        <w:rPr>
          <w:rFonts w:ascii="Times New Roman" w:hAnsi="Times New Roman"/>
          <w:color w:val="000000"/>
          <w:sz w:val="24"/>
          <w:szCs w:val="24"/>
        </w:rPr>
      </w:pPr>
      <w:r>
        <w:rPr>
          <w:rFonts w:ascii="Times New Roman" w:hAnsi="Times New Roman"/>
          <w:color w:val="000000"/>
          <w:sz w:val="24"/>
          <w:szCs w:val="24"/>
        </w:rPr>
        <w:t>Результаты сдачи ЕГЭ 202</w:t>
      </w:r>
      <w:r w:rsidR="0044055D">
        <w:rPr>
          <w:rFonts w:ascii="Times New Roman" w:hAnsi="Times New Roman"/>
          <w:color w:val="000000"/>
          <w:sz w:val="24"/>
          <w:szCs w:val="24"/>
        </w:rPr>
        <w:t>3</w:t>
      </w:r>
      <w:r w:rsidR="00D72880" w:rsidRPr="006F2220">
        <w:rPr>
          <w:rFonts w:ascii="Times New Roman" w:hAnsi="Times New Roman"/>
          <w:color w:val="000000"/>
          <w:sz w:val="24"/>
          <w:szCs w:val="24"/>
        </w:rPr>
        <w:t xml:space="preserve">  в году</w:t>
      </w:r>
    </w:p>
    <w:tbl>
      <w:tblPr>
        <w:tblW w:w="9324" w:type="dxa"/>
        <w:tblInd w:w="390" w:type="dxa"/>
        <w:tblCellMar>
          <w:top w:w="15" w:type="dxa"/>
          <w:left w:w="15" w:type="dxa"/>
          <w:bottom w:w="15" w:type="dxa"/>
          <w:right w:w="15" w:type="dxa"/>
        </w:tblCellMar>
        <w:tblLook w:val="0600" w:firstRow="0" w:lastRow="0" w:firstColumn="0" w:lastColumn="0" w:noHBand="1" w:noVBand="1"/>
      </w:tblPr>
      <w:tblGrid>
        <w:gridCol w:w="1769"/>
        <w:gridCol w:w="1737"/>
        <w:gridCol w:w="2126"/>
        <w:gridCol w:w="1181"/>
        <w:gridCol w:w="810"/>
        <w:gridCol w:w="851"/>
        <w:gridCol w:w="850"/>
      </w:tblGrid>
      <w:tr w:rsidR="00C65992" w:rsidRPr="006F2220" w:rsidTr="00871DCF">
        <w:trPr>
          <w:trHeight w:val="780"/>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Предмет</w:t>
            </w:r>
          </w:p>
        </w:tc>
        <w:tc>
          <w:tcPr>
            <w:tcW w:w="173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Сдавали всего</w:t>
            </w:r>
          </w:p>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Человек</w:t>
            </w:r>
          </w:p>
        </w:tc>
        <w:tc>
          <w:tcPr>
            <w:tcW w:w="21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Сколько обучающихся</w:t>
            </w:r>
          </w:p>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получили 100 баллов</w:t>
            </w:r>
          </w:p>
        </w:tc>
        <w:tc>
          <w:tcPr>
            <w:tcW w:w="118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Получили  баллов</w:t>
            </w:r>
          </w:p>
        </w:tc>
        <w:tc>
          <w:tcPr>
            <w:tcW w:w="2511"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 xml:space="preserve">Оценка </w:t>
            </w:r>
          </w:p>
        </w:tc>
      </w:tr>
      <w:tr w:rsidR="00C65992" w:rsidRPr="006F2220" w:rsidTr="00C65992">
        <w:trPr>
          <w:trHeight w:val="465"/>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p>
        </w:tc>
        <w:tc>
          <w:tcPr>
            <w:tcW w:w="173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p>
        </w:tc>
        <w:tc>
          <w:tcPr>
            <w:tcW w:w="212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p>
        </w:tc>
        <w:tc>
          <w:tcPr>
            <w:tcW w:w="118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p>
        </w:tc>
        <w:tc>
          <w:tcPr>
            <w:tcW w:w="81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851" w:type="dxa"/>
            <w:tcBorders>
              <w:top w:val="single" w:sz="4" w:space="0" w:color="auto"/>
              <w:left w:val="single" w:sz="4" w:space="0" w:color="auto"/>
              <w:bottom w:val="single" w:sz="6" w:space="0" w:color="000000"/>
              <w:right w:val="single" w:sz="4" w:space="0" w:color="auto"/>
            </w:tcBorders>
          </w:tcPr>
          <w:p w:rsidR="00C65992" w:rsidRPr="006F2220" w:rsidRDefault="00C6599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850" w:type="dxa"/>
            <w:tcBorders>
              <w:top w:val="single" w:sz="4" w:space="0" w:color="auto"/>
              <w:left w:val="single" w:sz="4" w:space="0" w:color="auto"/>
              <w:bottom w:val="single" w:sz="6" w:space="0" w:color="000000"/>
              <w:right w:val="single" w:sz="6" w:space="0" w:color="000000"/>
            </w:tcBorders>
          </w:tcPr>
          <w:p w:rsidR="00C65992" w:rsidRPr="006F2220" w:rsidRDefault="00C6599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r>
      <w:tr w:rsidR="00C65992" w:rsidRPr="006F2220" w:rsidTr="00C65992">
        <w:trPr>
          <w:trHeight w:val="38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Русский язык</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44055D"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0</w:t>
            </w:r>
          </w:p>
        </w:tc>
        <w:tc>
          <w:tcPr>
            <w:tcW w:w="1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5</w:t>
            </w:r>
            <w:r>
              <w:rPr>
                <w:rFonts w:ascii="Times New Roman" w:hAnsi="Times New Roman"/>
                <w:color w:val="000000"/>
                <w:sz w:val="24"/>
                <w:szCs w:val="24"/>
              </w:rPr>
              <w:t>1, 6</w:t>
            </w:r>
            <w:r w:rsidR="00135157">
              <w:rPr>
                <w:rFonts w:ascii="Times New Roman" w:hAnsi="Times New Roman"/>
                <w:color w:val="000000"/>
                <w:sz w:val="24"/>
                <w:szCs w:val="24"/>
              </w:rPr>
              <w:t>9</w:t>
            </w:r>
            <w:r>
              <w:rPr>
                <w:rFonts w:ascii="Times New Roman" w:hAnsi="Times New Roman"/>
                <w:color w:val="000000"/>
                <w:sz w:val="24"/>
                <w:szCs w:val="24"/>
              </w:rPr>
              <w:t>,41</w:t>
            </w:r>
          </w:p>
        </w:tc>
        <w:tc>
          <w:tcPr>
            <w:tcW w:w="8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65992" w:rsidRPr="006F2220" w:rsidRDefault="00135157"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6" w:space="0" w:color="000000"/>
              <w:left w:val="single" w:sz="4" w:space="0" w:color="auto"/>
              <w:bottom w:val="single" w:sz="6" w:space="0" w:color="000000"/>
              <w:right w:val="single" w:sz="4" w:space="0" w:color="auto"/>
            </w:tcBorders>
          </w:tcPr>
          <w:p w:rsidR="00C65992" w:rsidRPr="006F2220" w:rsidRDefault="00135157" w:rsidP="00C65992">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0" w:type="dxa"/>
            <w:tcBorders>
              <w:top w:val="single" w:sz="6" w:space="0" w:color="000000"/>
              <w:left w:val="single" w:sz="4" w:space="0" w:color="auto"/>
              <w:bottom w:val="single" w:sz="6" w:space="0" w:color="000000"/>
              <w:right w:val="single" w:sz="6" w:space="0" w:color="000000"/>
            </w:tcBorders>
          </w:tcPr>
          <w:p w:rsidR="00C65992" w:rsidRPr="006F2220" w:rsidRDefault="00135157" w:rsidP="00C65992">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r>
      <w:tr w:rsidR="00C65992" w:rsidRPr="006F2220" w:rsidTr="00C65992">
        <w:trPr>
          <w:trHeight w:val="34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Математика </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44055D"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C6599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5992" w:rsidRPr="006F2220" w:rsidRDefault="00135157"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18,12, 13</w:t>
            </w:r>
          </w:p>
        </w:tc>
        <w:tc>
          <w:tcPr>
            <w:tcW w:w="81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65992" w:rsidRPr="006F2220" w:rsidRDefault="00135157"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6" w:space="0" w:color="000000"/>
              <w:left w:val="single" w:sz="4" w:space="0" w:color="auto"/>
              <w:bottom w:val="single" w:sz="6" w:space="0" w:color="000000"/>
              <w:right w:val="single" w:sz="4" w:space="0" w:color="auto"/>
            </w:tcBorders>
          </w:tcPr>
          <w:p w:rsidR="00C65992" w:rsidRPr="006F2220" w:rsidRDefault="00135157"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50" w:type="dxa"/>
            <w:tcBorders>
              <w:top w:val="single" w:sz="6" w:space="0" w:color="000000"/>
              <w:left w:val="single" w:sz="4" w:space="0" w:color="auto"/>
              <w:bottom w:val="single" w:sz="6" w:space="0" w:color="000000"/>
              <w:right w:val="single" w:sz="6" w:space="0" w:color="000000"/>
            </w:tcBorders>
          </w:tcPr>
          <w:p w:rsidR="00C65992" w:rsidRPr="006F2220" w:rsidRDefault="00135157"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rsidR="00135157" w:rsidRDefault="000144BB"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D0779D" w:rsidRDefault="00135157"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144BB">
        <w:rPr>
          <w:rFonts w:ascii="Times New Roman" w:hAnsi="Times New Roman"/>
          <w:color w:val="000000"/>
          <w:sz w:val="24"/>
          <w:szCs w:val="24"/>
        </w:rPr>
        <w:t xml:space="preserve"> </w:t>
      </w:r>
      <w:proofErr w:type="gramStart"/>
      <w:r w:rsidR="00C0266F" w:rsidRPr="006F2220">
        <w:rPr>
          <w:rFonts w:ascii="Times New Roman" w:hAnsi="Times New Roman"/>
          <w:color w:val="000000"/>
          <w:sz w:val="24"/>
          <w:szCs w:val="24"/>
        </w:rPr>
        <w:t xml:space="preserve">Обучающиеся  9 класса  успешно сдали итоговое собеседование </w:t>
      </w:r>
      <w:r w:rsidR="00056D0C">
        <w:rPr>
          <w:rFonts w:ascii="Times New Roman" w:hAnsi="Times New Roman"/>
          <w:color w:val="000000"/>
          <w:sz w:val="24"/>
          <w:szCs w:val="24"/>
        </w:rPr>
        <w:t xml:space="preserve"> </w:t>
      </w:r>
      <w:r w:rsidR="000144BB">
        <w:rPr>
          <w:rFonts w:ascii="Times New Roman" w:hAnsi="Times New Roman"/>
          <w:color w:val="000000"/>
          <w:sz w:val="24"/>
          <w:szCs w:val="24"/>
        </w:rPr>
        <w:t xml:space="preserve">                     </w:t>
      </w:r>
      <w:r w:rsidR="00C0266F" w:rsidRPr="006F2220">
        <w:rPr>
          <w:rFonts w:ascii="Times New Roman" w:hAnsi="Times New Roman"/>
          <w:color w:val="000000"/>
          <w:sz w:val="24"/>
          <w:szCs w:val="24"/>
        </w:rPr>
        <w:t xml:space="preserve">по русскому языку в качестве допуска к государственной итоговой аттестации. </w:t>
      </w:r>
      <w:r w:rsidR="000144BB">
        <w:rPr>
          <w:rFonts w:ascii="Times New Roman" w:hAnsi="Times New Roman"/>
          <w:color w:val="000000"/>
          <w:sz w:val="24"/>
          <w:szCs w:val="24"/>
        </w:rPr>
        <w:t xml:space="preserve">                     </w:t>
      </w:r>
      <w:proofErr w:type="gramEnd"/>
    </w:p>
    <w:p w:rsidR="00D72880" w:rsidRPr="006F2220" w:rsidRDefault="002F21C6"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В</w:t>
      </w:r>
      <w:r w:rsidR="00C0266F" w:rsidRPr="006F2220">
        <w:rPr>
          <w:rFonts w:ascii="Times New Roman" w:hAnsi="Times New Roman"/>
          <w:color w:val="000000"/>
          <w:sz w:val="24"/>
          <w:szCs w:val="24"/>
        </w:rPr>
        <w:t>се получили «зачет» за итоговое собеседование</w:t>
      </w:r>
    </w:p>
    <w:p w:rsidR="00D72880" w:rsidRDefault="000144BB" w:rsidP="00A227B4">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D0779D">
        <w:rPr>
          <w:rFonts w:ascii="Times New Roman" w:hAnsi="Times New Roman"/>
          <w:b/>
          <w:color w:val="000000"/>
          <w:sz w:val="24"/>
          <w:szCs w:val="24"/>
        </w:rPr>
        <w:t>Результаты сдачи ОГЭ 2023</w:t>
      </w:r>
      <w:r w:rsidR="00D72880" w:rsidRPr="006F2220">
        <w:rPr>
          <w:rFonts w:ascii="Times New Roman" w:hAnsi="Times New Roman"/>
          <w:b/>
          <w:color w:val="000000"/>
          <w:sz w:val="24"/>
          <w:szCs w:val="24"/>
        </w:rPr>
        <w:t xml:space="preserve"> года</w:t>
      </w:r>
    </w:p>
    <w:p w:rsidR="000144BB" w:rsidRPr="006F2220" w:rsidRDefault="000144BB" w:rsidP="00A227B4">
      <w:pPr>
        <w:spacing w:after="0" w:line="240" w:lineRule="auto"/>
        <w:jc w:val="both"/>
        <w:rPr>
          <w:rFonts w:ascii="Times New Roman" w:hAnsi="Times New Roman"/>
          <w:b/>
          <w:color w:val="000000"/>
          <w:sz w:val="24"/>
          <w:szCs w:val="24"/>
        </w:rPr>
      </w:pPr>
    </w:p>
    <w:tbl>
      <w:tblPr>
        <w:tblW w:w="9204" w:type="dxa"/>
        <w:tblInd w:w="75" w:type="dxa"/>
        <w:tblLayout w:type="fixed"/>
        <w:tblCellMar>
          <w:top w:w="15" w:type="dxa"/>
          <w:left w:w="15" w:type="dxa"/>
          <w:bottom w:w="15" w:type="dxa"/>
          <w:right w:w="15" w:type="dxa"/>
        </w:tblCellMar>
        <w:tblLook w:val="0600" w:firstRow="0" w:lastRow="0" w:firstColumn="0" w:lastColumn="0" w:noHBand="1" w:noVBand="1"/>
      </w:tblPr>
      <w:tblGrid>
        <w:gridCol w:w="2333"/>
        <w:gridCol w:w="1778"/>
        <w:gridCol w:w="1985"/>
        <w:gridCol w:w="1559"/>
        <w:gridCol w:w="1549"/>
      </w:tblGrid>
      <w:tr w:rsidR="00056D0C" w:rsidRPr="006F2220" w:rsidTr="00D0779D">
        <w:trPr>
          <w:trHeight w:val="1065"/>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Предмет</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Сдавали всего человек</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Сколько обучающихся получили «5»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Сколько обучающихся получили «4»</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Сколько обучающихся получили «3»</w:t>
            </w:r>
          </w:p>
        </w:tc>
      </w:tr>
      <w:tr w:rsidR="00056D0C" w:rsidRPr="006F2220" w:rsidTr="00D0779D">
        <w:trPr>
          <w:trHeight w:val="425"/>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Русский язык</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D0779D"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D0779D"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r>
      <w:tr w:rsidR="00056D0C" w:rsidRPr="006F2220" w:rsidTr="00D0779D">
        <w:trPr>
          <w:trHeight w:val="259"/>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Математика</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056D0C" w:rsidP="00A227B4">
            <w:pPr>
              <w:spacing w:after="0" w:line="240" w:lineRule="auto"/>
              <w:jc w:val="both"/>
              <w:rPr>
                <w:rFonts w:ascii="Times New Roman" w:hAnsi="Times New Roman"/>
                <w:color w:val="000000"/>
                <w:sz w:val="24"/>
                <w:szCs w:val="24"/>
              </w:rPr>
            </w:pPr>
            <w:r w:rsidRPr="006F2220">
              <w:rPr>
                <w:rFonts w:ascii="Times New Roman" w:hAnsi="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D0C" w:rsidRPr="006F22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p>
        </w:tc>
      </w:tr>
      <w:tr w:rsidR="00296F20" w:rsidRPr="006F2220" w:rsidTr="00D0779D">
        <w:trPr>
          <w:trHeight w:val="259"/>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Pr="006F22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История</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Pr="006F22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96F20" w:rsidRPr="006F2220" w:rsidTr="00D0779D">
        <w:trPr>
          <w:trHeight w:val="259"/>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Pr="006F22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00296F20">
              <w:rPr>
                <w:rFonts w:ascii="Times New Roman" w:hAnsi="Times New Roman"/>
                <w:color w:val="000000"/>
                <w:sz w:val="24"/>
                <w:szCs w:val="24"/>
              </w:rPr>
              <w:t>бществознание</w:t>
            </w:r>
            <w:r>
              <w:rPr>
                <w:rFonts w:ascii="Times New Roman" w:hAnsi="Times New Roman"/>
                <w:color w:val="000000"/>
                <w:sz w:val="24"/>
                <w:szCs w:val="24"/>
              </w:rPr>
              <w:t xml:space="preserve"> </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Pr="006F2220" w:rsidRDefault="00296F20"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296F20"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r>
      <w:tr w:rsidR="00296F20" w:rsidRPr="006F2220" w:rsidTr="00D0779D">
        <w:trPr>
          <w:trHeight w:val="259"/>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296F20"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Информатика </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296F20"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r>
      <w:tr w:rsidR="00296F20" w:rsidRPr="006F2220" w:rsidTr="00D0779D">
        <w:trPr>
          <w:trHeight w:val="259"/>
        </w:trPr>
        <w:tc>
          <w:tcPr>
            <w:tcW w:w="23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296F20"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География</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296F20"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6F20" w:rsidRDefault="00A83CF2" w:rsidP="00A227B4">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r>
    </w:tbl>
    <w:p w:rsidR="00FF728C" w:rsidRPr="00FF728C" w:rsidRDefault="00FF728C" w:rsidP="00A227B4">
      <w:pPr>
        <w:widowControl w:val="0"/>
        <w:autoSpaceDE w:val="0"/>
        <w:autoSpaceDN w:val="0"/>
        <w:spacing w:before="90" w:after="0" w:line="240" w:lineRule="auto"/>
        <w:ind w:right="1491" w:firstLine="567"/>
        <w:jc w:val="both"/>
        <w:rPr>
          <w:rFonts w:ascii="Times New Roman" w:eastAsia="Times New Roman" w:hAnsi="Times New Roman"/>
          <w:b/>
          <w:sz w:val="24"/>
        </w:rPr>
      </w:pPr>
      <w:r w:rsidRPr="00FF728C">
        <w:rPr>
          <w:rFonts w:ascii="Times New Roman" w:eastAsia="Times New Roman" w:hAnsi="Times New Roman"/>
          <w:b/>
          <w:sz w:val="24"/>
        </w:rPr>
        <w:t>Итоговые</w:t>
      </w:r>
      <w:r w:rsidRPr="00FF728C">
        <w:rPr>
          <w:rFonts w:ascii="Times New Roman" w:eastAsia="Times New Roman" w:hAnsi="Times New Roman"/>
          <w:b/>
          <w:spacing w:val="-3"/>
          <w:sz w:val="24"/>
        </w:rPr>
        <w:t xml:space="preserve"> </w:t>
      </w:r>
      <w:r w:rsidRPr="00FF728C">
        <w:rPr>
          <w:rFonts w:ascii="Times New Roman" w:eastAsia="Times New Roman" w:hAnsi="Times New Roman"/>
          <w:b/>
          <w:sz w:val="24"/>
        </w:rPr>
        <w:t>результаты</w:t>
      </w:r>
      <w:r w:rsidRPr="00FF728C">
        <w:rPr>
          <w:rFonts w:ascii="Times New Roman" w:eastAsia="Times New Roman" w:hAnsi="Times New Roman"/>
          <w:b/>
          <w:spacing w:val="54"/>
          <w:sz w:val="24"/>
        </w:rPr>
        <w:t xml:space="preserve"> </w:t>
      </w:r>
      <w:r w:rsidRPr="00FF728C">
        <w:rPr>
          <w:rFonts w:ascii="Times New Roman" w:eastAsia="Times New Roman" w:hAnsi="Times New Roman"/>
          <w:b/>
          <w:sz w:val="24"/>
        </w:rPr>
        <w:t>9-го</w:t>
      </w:r>
      <w:r w:rsidRPr="00FF728C">
        <w:rPr>
          <w:rFonts w:ascii="Times New Roman" w:eastAsia="Times New Roman" w:hAnsi="Times New Roman"/>
          <w:b/>
          <w:spacing w:val="-2"/>
          <w:sz w:val="24"/>
        </w:rPr>
        <w:t xml:space="preserve"> </w:t>
      </w:r>
      <w:r w:rsidRPr="00FF728C">
        <w:rPr>
          <w:rFonts w:ascii="Times New Roman" w:eastAsia="Times New Roman" w:hAnsi="Times New Roman"/>
          <w:b/>
          <w:sz w:val="24"/>
        </w:rPr>
        <w:t>класса</w:t>
      </w:r>
    </w:p>
    <w:p w:rsidR="00117E81" w:rsidRPr="003F4439" w:rsidRDefault="00117E81" w:rsidP="00117E81">
      <w:pPr>
        <w:widowControl w:val="0"/>
        <w:autoSpaceDE w:val="0"/>
        <w:autoSpaceDN w:val="0"/>
        <w:spacing w:after="0" w:line="240" w:lineRule="auto"/>
        <w:ind w:firstLine="426"/>
        <w:jc w:val="both"/>
        <w:rPr>
          <w:rFonts w:ascii="Times New Roman" w:eastAsia="Times New Roman" w:hAnsi="Times New Roman"/>
          <w:sz w:val="24"/>
          <w:szCs w:val="24"/>
        </w:rPr>
      </w:pPr>
      <w:r w:rsidRPr="003F4439">
        <w:rPr>
          <w:rFonts w:ascii="Times New Roman" w:eastAsia="Times New Roman" w:hAnsi="Times New Roman"/>
          <w:sz w:val="24"/>
          <w:szCs w:val="24"/>
        </w:rPr>
        <w:t xml:space="preserve">В </w:t>
      </w:r>
      <w:r w:rsidR="00A83CF2">
        <w:rPr>
          <w:rFonts w:ascii="Times New Roman" w:eastAsia="Times New Roman" w:hAnsi="Times New Roman"/>
          <w:sz w:val="24"/>
          <w:szCs w:val="24"/>
        </w:rPr>
        <w:t>2023</w:t>
      </w:r>
      <w:r w:rsidRPr="003F4439">
        <w:rPr>
          <w:rFonts w:ascii="Times New Roman" w:eastAsia="Times New Roman" w:hAnsi="Times New Roman"/>
          <w:sz w:val="24"/>
          <w:szCs w:val="24"/>
        </w:rPr>
        <w:t xml:space="preserve"> году</w:t>
      </w:r>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 xml:space="preserve">завершили </w:t>
      </w:r>
      <w:proofErr w:type="gramStart"/>
      <w:r w:rsidRPr="003F4439">
        <w:rPr>
          <w:rFonts w:ascii="Times New Roman" w:eastAsia="Times New Roman" w:hAnsi="Times New Roman"/>
          <w:sz w:val="24"/>
          <w:szCs w:val="24"/>
        </w:rPr>
        <w:t>обучение</w:t>
      </w:r>
      <w:proofErr w:type="gramEnd"/>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 xml:space="preserve">по основным образовательным программам </w:t>
      </w:r>
      <w:r w:rsidR="00A83CF2">
        <w:rPr>
          <w:rFonts w:ascii="Times New Roman" w:eastAsia="Times New Roman" w:hAnsi="Times New Roman"/>
          <w:sz w:val="24"/>
          <w:szCs w:val="24"/>
        </w:rPr>
        <w:t xml:space="preserve">  8 </w:t>
      </w:r>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человек.</w:t>
      </w:r>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 xml:space="preserve">Всего </w:t>
      </w:r>
      <w:r w:rsidR="00744AB0">
        <w:rPr>
          <w:rFonts w:ascii="Times New Roman" w:eastAsia="Times New Roman" w:hAnsi="Times New Roman"/>
          <w:sz w:val="24"/>
          <w:szCs w:val="24"/>
        </w:rPr>
        <w:t>3</w:t>
      </w:r>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человека</w:t>
      </w:r>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 xml:space="preserve">закончили 9 классов на «4» и «5», что составляет </w:t>
      </w:r>
      <w:r w:rsidR="00744AB0">
        <w:rPr>
          <w:rFonts w:ascii="Times New Roman" w:eastAsia="Times New Roman" w:hAnsi="Times New Roman"/>
          <w:sz w:val="24"/>
          <w:szCs w:val="24"/>
        </w:rPr>
        <w:t xml:space="preserve">36 </w:t>
      </w:r>
      <w:r w:rsidRPr="003F4439">
        <w:rPr>
          <w:rFonts w:ascii="Times New Roman" w:eastAsia="Times New Roman" w:hAnsi="Times New Roman"/>
          <w:sz w:val="24"/>
          <w:szCs w:val="24"/>
        </w:rPr>
        <w:t>% от общего</w:t>
      </w:r>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количества.</w:t>
      </w:r>
      <w:r w:rsidRPr="003F4439">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 </w:t>
      </w:r>
    </w:p>
    <w:p w:rsidR="00803E91" w:rsidRPr="00803E91" w:rsidRDefault="00FF728C" w:rsidP="00117E81">
      <w:pPr>
        <w:ind w:firstLine="567"/>
        <w:jc w:val="both"/>
        <w:rPr>
          <w:rFonts w:ascii="Times New Roman" w:hAnsi="Times New Roman"/>
          <w:sz w:val="24"/>
          <w:szCs w:val="24"/>
        </w:rPr>
      </w:pPr>
      <w:r w:rsidRPr="00803E91">
        <w:rPr>
          <w:rFonts w:ascii="Times New Roman" w:hAnsi="Times New Roman"/>
          <w:sz w:val="24"/>
          <w:szCs w:val="24"/>
        </w:rPr>
        <w:t>Общие</w:t>
      </w:r>
      <w:r w:rsidRPr="00803E91">
        <w:rPr>
          <w:rFonts w:ascii="Times New Roman" w:hAnsi="Times New Roman"/>
          <w:spacing w:val="-5"/>
          <w:sz w:val="24"/>
          <w:szCs w:val="24"/>
        </w:rPr>
        <w:t xml:space="preserve"> </w:t>
      </w:r>
      <w:r w:rsidRPr="00803E91">
        <w:rPr>
          <w:rFonts w:ascii="Times New Roman" w:hAnsi="Times New Roman"/>
          <w:sz w:val="24"/>
          <w:szCs w:val="24"/>
        </w:rPr>
        <w:t>результаты 9-ых</w:t>
      </w:r>
      <w:r w:rsidRPr="00803E91">
        <w:rPr>
          <w:rFonts w:ascii="Times New Roman" w:hAnsi="Times New Roman"/>
          <w:spacing w:val="-3"/>
          <w:sz w:val="24"/>
          <w:szCs w:val="24"/>
        </w:rPr>
        <w:t xml:space="preserve"> </w:t>
      </w:r>
      <w:r w:rsidRPr="00803E91">
        <w:rPr>
          <w:rFonts w:ascii="Times New Roman" w:hAnsi="Times New Roman"/>
          <w:sz w:val="24"/>
          <w:szCs w:val="24"/>
        </w:rPr>
        <w:t>классов</w:t>
      </w:r>
      <w:r w:rsidRPr="00803E91">
        <w:rPr>
          <w:rFonts w:ascii="Times New Roman" w:hAnsi="Times New Roman"/>
          <w:spacing w:val="-2"/>
          <w:sz w:val="24"/>
          <w:szCs w:val="24"/>
        </w:rPr>
        <w:t xml:space="preserve"> </w:t>
      </w:r>
      <w:r w:rsidRPr="00803E91">
        <w:rPr>
          <w:rFonts w:ascii="Times New Roman" w:hAnsi="Times New Roman"/>
          <w:sz w:val="24"/>
          <w:szCs w:val="24"/>
        </w:rPr>
        <w:t>представлены</w:t>
      </w:r>
      <w:r w:rsidRPr="00803E91">
        <w:rPr>
          <w:rFonts w:ascii="Times New Roman" w:hAnsi="Times New Roman"/>
          <w:spacing w:val="-1"/>
          <w:sz w:val="24"/>
          <w:szCs w:val="24"/>
        </w:rPr>
        <w:t xml:space="preserve"> </w:t>
      </w:r>
      <w:r w:rsidRPr="00803E91">
        <w:rPr>
          <w:rFonts w:ascii="Times New Roman" w:hAnsi="Times New Roman"/>
          <w:sz w:val="24"/>
          <w:szCs w:val="24"/>
        </w:rPr>
        <w:t>в</w:t>
      </w:r>
      <w:r w:rsidRPr="00803E91">
        <w:rPr>
          <w:rFonts w:ascii="Times New Roman" w:hAnsi="Times New Roman"/>
          <w:spacing w:val="-4"/>
          <w:sz w:val="24"/>
          <w:szCs w:val="24"/>
        </w:rPr>
        <w:t xml:space="preserve"> </w:t>
      </w:r>
      <w:r w:rsidRPr="00803E91">
        <w:rPr>
          <w:rFonts w:ascii="Times New Roman" w:hAnsi="Times New Roman"/>
          <w:sz w:val="24"/>
          <w:szCs w:val="24"/>
        </w:rPr>
        <w:t>виде</w:t>
      </w:r>
      <w:r w:rsidRPr="00803E91">
        <w:rPr>
          <w:rFonts w:ascii="Times New Roman" w:hAnsi="Times New Roman"/>
          <w:spacing w:val="-4"/>
          <w:sz w:val="24"/>
          <w:szCs w:val="24"/>
        </w:rPr>
        <w:t xml:space="preserve"> </w:t>
      </w:r>
      <w:r w:rsidRPr="00803E91">
        <w:rPr>
          <w:rFonts w:ascii="Times New Roman" w:hAnsi="Times New Roman"/>
          <w:sz w:val="24"/>
          <w:szCs w:val="24"/>
        </w:rPr>
        <w:t>таблицы.</w:t>
      </w:r>
      <w:bookmarkStart w:id="4" w:name="​_В_2019-2020_учебном_году_выпускники_9-"/>
      <w:bookmarkEnd w:id="4"/>
    </w:p>
    <w:tbl>
      <w:tblPr>
        <w:tblStyle w:val="TableNormal9"/>
        <w:tblpPr w:leftFromText="180" w:rightFromText="180" w:vertAnchor="text" w:horzAnchor="margin" w:tblpX="-553" w:tblpY="-527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2"/>
        <w:gridCol w:w="962"/>
        <w:gridCol w:w="963"/>
        <w:gridCol w:w="962"/>
        <w:gridCol w:w="963"/>
        <w:gridCol w:w="962"/>
        <w:gridCol w:w="981"/>
      </w:tblGrid>
      <w:tr w:rsidR="00A227B4" w:rsidRPr="006F2220" w:rsidTr="00760B19">
        <w:trPr>
          <w:trHeight w:val="519"/>
        </w:trPr>
        <w:tc>
          <w:tcPr>
            <w:tcW w:w="4272" w:type="dxa"/>
            <w:tcBorders>
              <w:top w:val="nil"/>
              <w:left w:val="nil"/>
              <w:bottom w:val="nil"/>
              <w:right w:val="nil"/>
            </w:tcBorders>
          </w:tcPr>
          <w:p w:rsidR="00A227B4" w:rsidRPr="00FE5EFB" w:rsidRDefault="00A227B4" w:rsidP="00A227B4">
            <w:pPr>
              <w:spacing w:after="0" w:line="240" w:lineRule="auto"/>
              <w:ind w:left="142"/>
              <w:jc w:val="both"/>
              <w:rPr>
                <w:rFonts w:ascii="Times New Roman" w:eastAsia="Times New Roman" w:hAnsi="Times New Roman"/>
                <w:szCs w:val="24"/>
                <w:lang w:val="ru-RU"/>
              </w:rPr>
            </w:pPr>
          </w:p>
        </w:tc>
        <w:tc>
          <w:tcPr>
            <w:tcW w:w="1925" w:type="dxa"/>
            <w:gridSpan w:val="2"/>
            <w:tcBorders>
              <w:top w:val="nil"/>
              <w:left w:val="nil"/>
              <w:bottom w:val="nil"/>
              <w:right w:val="nil"/>
            </w:tcBorders>
          </w:tcPr>
          <w:p w:rsidR="00A227B4" w:rsidRPr="00FE5EFB" w:rsidRDefault="00A227B4" w:rsidP="00A227B4">
            <w:pPr>
              <w:spacing w:after="0" w:line="240" w:lineRule="auto"/>
              <w:ind w:left="142"/>
              <w:jc w:val="both"/>
              <w:rPr>
                <w:rFonts w:ascii="Times New Roman" w:eastAsia="Times New Roman" w:hAnsi="Times New Roman"/>
                <w:b/>
                <w:szCs w:val="24"/>
                <w:lang w:val="ru-RU"/>
              </w:rPr>
            </w:pPr>
          </w:p>
        </w:tc>
        <w:tc>
          <w:tcPr>
            <w:tcW w:w="1925" w:type="dxa"/>
            <w:gridSpan w:val="2"/>
            <w:tcBorders>
              <w:top w:val="nil"/>
              <w:left w:val="nil"/>
              <w:bottom w:val="nil"/>
              <w:right w:val="nil"/>
            </w:tcBorders>
          </w:tcPr>
          <w:p w:rsidR="00A227B4" w:rsidRPr="00FE5EFB" w:rsidRDefault="00A227B4" w:rsidP="00A227B4">
            <w:pPr>
              <w:spacing w:after="0" w:line="240" w:lineRule="auto"/>
              <w:ind w:left="142"/>
              <w:jc w:val="both"/>
              <w:rPr>
                <w:rFonts w:ascii="Times New Roman" w:eastAsia="Times New Roman" w:hAnsi="Times New Roman"/>
                <w:b/>
                <w:szCs w:val="24"/>
                <w:lang w:val="ru-RU"/>
              </w:rPr>
            </w:pPr>
          </w:p>
        </w:tc>
        <w:tc>
          <w:tcPr>
            <w:tcW w:w="1943" w:type="dxa"/>
            <w:gridSpan w:val="2"/>
            <w:tcBorders>
              <w:top w:val="nil"/>
              <w:left w:val="nil"/>
              <w:bottom w:val="nil"/>
              <w:right w:val="nil"/>
            </w:tcBorders>
          </w:tcPr>
          <w:p w:rsidR="00A227B4" w:rsidRPr="00FE5EFB" w:rsidRDefault="00A227B4" w:rsidP="00A227B4">
            <w:pPr>
              <w:spacing w:after="0" w:line="240" w:lineRule="auto"/>
              <w:ind w:left="142"/>
              <w:jc w:val="both"/>
              <w:rPr>
                <w:rFonts w:ascii="Times New Roman" w:eastAsia="Times New Roman" w:hAnsi="Times New Roman"/>
                <w:b/>
                <w:szCs w:val="24"/>
                <w:lang w:val="ru-RU"/>
              </w:rPr>
            </w:pPr>
          </w:p>
        </w:tc>
      </w:tr>
      <w:tr w:rsidR="00A227B4" w:rsidRPr="006F2220" w:rsidTr="00760B19">
        <w:trPr>
          <w:trHeight w:val="519"/>
        </w:trPr>
        <w:tc>
          <w:tcPr>
            <w:tcW w:w="4272" w:type="dxa"/>
            <w:tcBorders>
              <w:top w:val="nil"/>
              <w:left w:val="nil"/>
              <w:right w:val="nil"/>
            </w:tcBorders>
          </w:tcPr>
          <w:p w:rsidR="00A227B4" w:rsidRPr="00FE5EFB" w:rsidRDefault="00A227B4" w:rsidP="00A227B4">
            <w:pPr>
              <w:spacing w:after="0" w:line="240" w:lineRule="auto"/>
              <w:ind w:left="142"/>
              <w:jc w:val="both"/>
              <w:rPr>
                <w:rFonts w:ascii="Times New Roman" w:eastAsia="Times New Roman" w:hAnsi="Times New Roman"/>
                <w:szCs w:val="24"/>
                <w:lang w:val="ru-RU"/>
              </w:rPr>
            </w:pPr>
          </w:p>
        </w:tc>
        <w:tc>
          <w:tcPr>
            <w:tcW w:w="1925" w:type="dxa"/>
            <w:gridSpan w:val="2"/>
            <w:tcBorders>
              <w:top w:val="nil"/>
              <w:left w:val="nil"/>
              <w:right w:val="nil"/>
            </w:tcBorders>
          </w:tcPr>
          <w:p w:rsidR="00A227B4" w:rsidRPr="00FE5EFB" w:rsidRDefault="00A227B4" w:rsidP="00A227B4">
            <w:pPr>
              <w:spacing w:after="0" w:line="240" w:lineRule="auto"/>
              <w:ind w:left="142"/>
              <w:jc w:val="both"/>
              <w:rPr>
                <w:rFonts w:ascii="Times New Roman" w:eastAsia="Times New Roman" w:hAnsi="Times New Roman"/>
                <w:b/>
                <w:szCs w:val="24"/>
                <w:lang w:val="ru-RU"/>
              </w:rPr>
            </w:pPr>
          </w:p>
        </w:tc>
        <w:tc>
          <w:tcPr>
            <w:tcW w:w="1925" w:type="dxa"/>
            <w:gridSpan w:val="2"/>
            <w:tcBorders>
              <w:top w:val="nil"/>
              <w:left w:val="nil"/>
              <w:right w:val="nil"/>
            </w:tcBorders>
          </w:tcPr>
          <w:p w:rsidR="00A227B4" w:rsidRPr="00FE5EFB" w:rsidRDefault="00A227B4" w:rsidP="00A227B4">
            <w:pPr>
              <w:spacing w:after="0" w:line="240" w:lineRule="auto"/>
              <w:ind w:left="142"/>
              <w:jc w:val="both"/>
              <w:rPr>
                <w:rFonts w:ascii="Times New Roman" w:eastAsia="Times New Roman" w:hAnsi="Times New Roman"/>
                <w:b/>
                <w:szCs w:val="24"/>
                <w:lang w:val="ru-RU"/>
              </w:rPr>
            </w:pPr>
          </w:p>
        </w:tc>
        <w:tc>
          <w:tcPr>
            <w:tcW w:w="1943" w:type="dxa"/>
            <w:gridSpan w:val="2"/>
            <w:tcBorders>
              <w:top w:val="nil"/>
              <w:left w:val="nil"/>
              <w:right w:val="nil"/>
            </w:tcBorders>
          </w:tcPr>
          <w:p w:rsidR="00A227B4" w:rsidRPr="00FE5EFB" w:rsidRDefault="00A227B4" w:rsidP="00A227B4">
            <w:pPr>
              <w:spacing w:after="0" w:line="240" w:lineRule="auto"/>
              <w:ind w:left="142"/>
              <w:jc w:val="both"/>
              <w:rPr>
                <w:rFonts w:ascii="Times New Roman" w:eastAsia="Times New Roman" w:hAnsi="Times New Roman"/>
                <w:b/>
                <w:szCs w:val="24"/>
                <w:lang w:val="ru-RU"/>
              </w:rPr>
            </w:pPr>
          </w:p>
        </w:tc>
      </w:tr>
      <w:tr w:rsidR="00A83CF2" w:rsidRPr="006F2220" w:rsidTr="00760B19">
        <w:trPr>
          <w:trHeight w:val="519"/>
        </w:trPr>
        <w:tc>
          <w:tcPr>
            <w:tcW w:w="4272" w:type="dxa"/>
            <w:vMerge w:val="restart"/>
          </w:tcPr>
          <w:p w:rsidR="00A83CF2" w:rsidRPr="00803E91" w:rsidRDefault="00A83CF2" w:rsidP="00A83CF2">
            <w:pPr>
              <w:spacing w:after="0" w:line="240" w:lineRule="auto"/>
              <w:ind w:left="142"/>
              <w:jc w:val="both"/>
              <w:rPr>
                <w:rFonts w:ascii="Times New Roman" w:eastAsia="Times New Roman" w:hAnsi="Times New Roman"/>
                <w:szCs w:val="24"/>
                <w:lang w:val="ru-RU"/>
              </w:rPr>
            </w:pPr>
          </w:p>
          <w:p w:rsidR="00A83CF2" w:rsidRPr="00803E91" w:rsidRDefault="00A83CF2" w:rsidP="00A83CF2">
            <w:pPr>
              <w:spacing w:after="0" w:line="240" w:lineRule="auto"/>
              <w:ind w:left="142"/>
              <w:jc w:val="both"/>
              <w:rPr>
                <w:rFonts w:ascii="Times New Roman" w:eastAsia="Times New Roman" w:hAnsi="Times New Roman"/>
                <w:szCs w:val="24"/>
                <w:lang w:val="ru-RU"/>
              </w:rPr>
            </w:pPr>
          </w:p>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 Критерии</w:t>
            </w:r>
          </w:p>
        </w:tc>
        <w:tc>
          <w:tcPr>
            <w:tcW w:w="1925" w:type="dxa"/>
            <w:gridSpan w:val="2"/>
          </w:tcPr>
          <w:p w:rsidR="00A83CF2" w:rsidRPr="00803E91" w:rsidRDefault="00A83CF2" w:rsidP="00A83CF2">
            <w:pPr>
              <w:spacing w:after="0" w:line="240" w:lineRule="auto"/>
              <w:ind w:left="142"/>
              <w:jc w:val="both"/>
              <w:rPr>
                <w:rFonts w:ascii="Times New Roman" w:eastAsia="Times New Roman" w:hAnsi="Times New Roman"/>
                <w:b/>
                <w:szCs w:val="24"/>
                <w:lang w:val="ru-RU"/>
              </w:rPr>
            </w:pPr>
            <w:r w:rsidRPr="00803E91">
              <w:rPr>
                <w:rFonts w:ascii="Times New Roman" w:eastAsia="Times New Roman" w:hAnsi="Times New Roman"/>
                <w:b/>
                <w:szCs w:val="24"/>
              </w:rPr>
              <w:t>20</w:t>
            </w:r>
            <w:r>
              <w:rPr>
                <w:rFonts w:ascii="Times New Roman" w:eastAsia="Times New Roman" w:hAnsi="Times New Roman"/>
                <w:b/>
                <w:szCs w:val="24"/>
                <w:lang w:val="ru-RU"/>
              </w:rPr>
              <w:t>20</w:t>
            </w:r>
            <w:r w:rsidRPr="00803E91">
              <w:rPr>
                <w:rFonts w:ascii="Times New Roman" w:eastAsia="Times New Roman" w:hAnsi="Times New Roman"/>
                <w:b/>
                <w:szCs w:val="24"/>
              </w:rPr>
              <w:t>-20</w:t>
            </w:r>
            <w:r w:rsidRPr="00803E91">
              <w:rPr>
                <w:rFonts w:ascii="Times New Roman" w:eastAsia="Times New Roman" w:hAnsi="Times New Roman"/>
                <w:b/>
                <w:szCs w:val="24"/>
                <w:lang w:val="ru-RU"/>
              </w:rPr>
              <w:t>2</w:t>
            </w:r>
            <w:r>
              <w:rPr>
                <w:rFonts w:ascii="Times New Roman" w:eastAsia="Times New Roman" w:hAnsi="Times New Roman"/>
                <w:b/>
                <w:szCs w:val="24"/>
                <w:lang w:val="ru-RU"/>
              </w:rPr>
              <w:t>1</w:t>
            </w:r>
          </w:p>
        </w:tc>
        <w:tc>
          <w:tcPr>
            <w:tcW w:w="1925" w:type="dxa"/>
            <w:gridSpan w:val="2"/>
          </w:tcPr>
          <w:p w:rsidR="00A83CF2" w:rsidRPr="00803E91" w:rsidRDefault="00A83CF2" w:rsidP="00A83CF2">
            <w:pPr>
              <w:spacing w:after="0" w:line="240" w:lineRule="auto"/>
              <w:ind w:left="142"/>
              <w:jc w:val="both"/>
              <w:rPr>
                <w:rFonts w:ascii="Times New Roman" w:eastAsia="Times New Roman" w:hAnsi="Times New Roman"/>
                <w:b/>
                <w:szCs w:val="24"/>
                <w:lang w:val="ru-RU"/>
              </w:rPr>
            </w:pPr>
            <w:r w:rsidRPr="00803E91">
              <w:rPr>
                <w:rFonts w:ascii="Times New Roman" w:eastAsia="Times New Roman" w:hAnsi="Times New Roman"/>
                <w:b/>
                <w:szCs w:val="24"/>
              </w:rPr>
              <w:t>20</w:t>
            </w:r>
            <w:r w:rsidRPr="00803E91">
              <w:rPr>
                <w:rFonts w:ascii="Times New Roman" w:eastAsia="Times New Roman" w:hAnsi="Times New Roman"/>
                <w:b/>
                <w:szCs w:val="24"/>
                <w:lang w:val="ru-RU"/>
              </w:rPr>
              <w:t>2</w:t>
            </w:r>
            <w:r>
              <w:rPr>
                <w:rFonts w:ascii="Times New Roman" w:eastAsia="Times New Roman" w:hAnsi="Times New Roman"/>
                <w:b/>
                <w:szCs w:val="24"/>
                <w:lang w:val="ru-RU"/>
              </w:rPr>
              <w:t>1</w:t>
            </w:r>
            <w:r w:rsidRPr="00803E91">
              <w:rPr>
                <w:rFonts w:ascii="Times New Roman" w:eastAsia="Times New Roman" w:hAnsi="Times New Roman"/>
                <w:b/>
                <w:szCs w:val="24"/>
              </w:rPr>
              <w:t>-202</w:t>
            </w:r>
            <w:r>
              <w:rPr>
                <w:rFonts w:ascii="Times New Roman" w:eastAsia="Times New Roman" w:hAnsi="Times New Roman"/>
                <w:b/>
                <w:szCs w:val="24"/>
                <w:lang w:val="ru-RU"/>
              </w:rPr>
              <w:t>2</w:t>
            </w:r>
          </w:p>
        </w:tc>
        <w:tc>
          <w:tcPr>
            <w:tcW w:w="1943" w:type="dxa"/>
            <w:gridSpan w:val="2"/>
          </w:tcPr>
          <w:p w:rsidR="00A83CF2" w:rsidRPr="00803E91" w:rsidRDefault="00744AB0" w:rsidP="00A83CF2">
            <w:pPr>
              <w:spacing w:after="0" w:line="240" w:lineRule="auto"/>
              <w:ind w:left="142"/>
              <w:jc w:val="both"/>
              <w:rPr>
                <w:rFonts w:ascii="Times New Roman" w:eastAsia="Times New Roman" w:hAnsi="Times New Roman"/>
                <w:b/>
                <w:szCs w:val="24"/>
                <w:lang w:val="ru-RU"/>
              </w:rPr>
            </w:pPr>
            <w:r>
              <w:rPr>
                <w:rFonts w:ascii="Times New Roman" w:eastAsia="Times New Roman" w:hAnsi="Times New Roman"/>
                <w:b/>
                <w:szCs w:val="24"/>
                <w:lang w:val="ru-RU"/>
              </w:rPr>
              <w:t>2022-2023</w:t>
            </w:r>
          </w:p>
        </w:tc>
      </w:tr>
      <w:tr w:rsidR="00A83CF2" w:rsidRPr="006F2220" w:rsidTr="00760B19">
        <w:trPr>
          <w:trHeight w:val="567"/>
        </w:trPr>
        <w:tc>
          <w:tcPr>
            <w:tcW w:w="4272" w:type="dxa"/>
            <w:vMerge/>
            <w:tcBorders>
              <w:top w:val="nil"/>
            </w:tcBorders>
          </w:tcPr>
          <w:p w:rsidR="00A83CF2" w:rsidRPr="00803E91" w:rsidRDefault="00A83CF2" w:rsidP="00A83CF2">
            <w:pPr>
              <w:spacing w:after="0" w:line="240" w:lineRule="auto"/>
              <w:ind w:left="142"/>
              <w:jc w:val="both"/>
              <w:rPr>
                <w:rFonts w:ascii="Times New Roman" w:eastAsia="Times New Roman" w:hAnsi="Times New Roman"/>
                <w:szCs w:val="24"/>
              </w:rPr>
            </w:pP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rPr>
            </w:pPr>
            <w:proofErr w:type="spellStart"/>
            <w:r w:rsidRPr="00803E91">
              <w:rPr>
                <w:rFonts w:ascii="Times New Roman" w:eastAsia="Times New Roman" w:hAnsi="Times New Roman"/>
                <w:spacing w:val="-1"/>
                <w:szCs w:val="24"/>
              </w:rPr>
              <w:t>Кол-</w:t>
            </w:r>
            <w:r w:rsidRPr="00803E91">
              <w:rPr>
                <w:rFonts w:ascii="Times New Roman" w:eastAsia="Times New Roman" w:hAnsi="Times New Roman"/>
                <w:szCs w:val="24"/>
              </w:rPr>
              <w:t>во</w:t>
            </w:r>
            <w:proofErr w:type="spellEnd"/>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rPr>
            </w:pPr>
            <w:proofErr w:type="spellStart"/>
            <w:r w:rsidRPr="00803E91">
              <w:rPr>
                <w:rFonts w:ascii="Times New Roman" w:eastAsia="Times New Roman" w:hAnsi="Times New Roman"/>
                <w:spacing w:val="-1"/>
                <w:szCs w:val="24"/>
              </w:rPr>
              <w:t>Кол-</w:t>
            </w:r>
            <w:r w:rsidRPr="00803E91">
              <w:rPr>
                <w:rFonts w:ascii="Times New Roman" w:eastAsia="Times New Roman" w:hAnsi="Times New Roman"/>
                <w:szCs w:val="24"/>
              </w:rPr>
              <w:t>во</w:t>
            </w:r>
            <w:proofErr w:type="spellEnd"/>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w:t>
            </w:r>
          </w:p>
        </w:tc>
        <w:tc>
          <w:tcPr>
            <w:tcW w:w="962" w:type="dxa"/>
          </w:tcPr>
          <w:p w:rsidR="00A83CF2" w:rsidRPr="00A83CF2"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 xml:space="preserve">Количество </w:t>
            </w:r>
          </w:p>
        </w:tc>
        <w:tc>
          <w:tcPr>
            <w:tcW w:w="981" w:type="dxa"/>
          </w:tcPr>
          <w:p w:rsidR="00A83CF2" w:rsidRPr="00A83CF2"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 xml:space="preserve"> %</w:t>
            </w:r>
          </w:p>
        </w:tc>
      </w:tr>
      <w:tr w:rsidR="00A83CF2" w:rsidRPr="006F2220" w:rsidTr="00760B19">
        <w:trPr>
          <w:trHeight w:val="517"/>
        </w:trPr>
        <w:tc>
          <w:tcPr>
            <w:tcW w:w="4272" w:type="dxa"/>
          </w:tcPr>
          <w:p w:rsidR="00A83CF2" w:rsidRPr="00803E91" w:rsidRDefault="00A83CF2" w:rsidP="00A83CF2">
            <w:pPr>
              <w:spacing w:after="0" w:line="240" w:lineRule="auto"/>
              <w:ind w:left="142" w:hanging="142"/>
              <w:jc w:val="both"/>
              <w:rPr>
                <w:rFonts w:ascii="Times New Roman" w:eastAsia="Times New Roman" w:hAnsi="Times New Roman"/>
                <w:b/>
                <w:szCs w:val="24"/>
              </w:rPr>
            </w:pPr>
            <w:proofErr w:type="spellStart"/>
            <w:r w:rsidRPr="00803E91">
              <w:rPr>
                <w:rFonts w:ascii="Times New Roman" w:eastAsia="Times New Roman" w:hAnsi="Times New Roman"/>
                <w:b/>
                <w:szCs w:val="24"/>
              </w:rPr>
              <w:t>Количество</w:t>
            </w:r>
            <w:proofErr w:type="spellEnd"/>
            <w:r w:rsidRPr="00803E91">
              <w:rPr>
                <w:rFonts w:ascii="Times New Roman" w:eastAsia="Times New Roman" w:hAnsi="Times New Roman"/>
                <w:b/>
                <w:szCs w:val="24"/>
                <w:lang w:val="ru-RU"/>
              </w:rPr>
              <w:t xml:space="preserve">  </w:t>
            </w:r>
            <w:r w:rsidRPr="00803E91">
              <w:rPr>
                <w:rFonts w:ascii="Times New Roman" w:eastAsia="Times New Roman" w:hAnsi="Times New Roman"/>
                <w:b/>
                <w:szCs w:val="24"/>
              </w:rPr>
              <w:t>9</w:t>
            </w:r>
            <w:r w:rsidRPr="00803E91">
              <w:rPr>
                <w:rFonts w:ascii="Times New Roman" w:eastAsia="Times New Roman" w:hAnsi="Times New Roman"/>
                <w:b/>
                <w:szCs w:val="24"/>
                <w:lang w:val="ru-RU"/>
              </w:rPr>
              <w:t xml:space="preserve"> </w:t>
            </w:r>
            <w:proofErr w:type="spellStart"/>
            <w:r w:rsidRPr="00803E91">
              <w:rPr>
                <w:rFonts w:ascii="Times New Roman" w:eastAsia="Times New Roman" w:hAnsi="Times New Roman"/>
                <w:b/>
                <w:szCs w:val="24"/>
              </w:rPr>
              <w:t>класс</w:t>
            </w:r>
            <w:proofErr w:type="spellEnd"/>
            <w:r w:rsidRPr="00803E91">
              <w:rPr>
                <w:rFonts w:ascii="Times New Roman" w:eastAsia="Times New Roman" w:hAnsi="Times New Roman"/>
                <w:b/>
                <w:szCs w:val="24"/>
                <w:lang w:val="ru-RU"/>
              </w:rPr>
              <w:t xml:space="preserve">а </w:t>
            </w:r>
            <w:proofErr w:type="spellStart"/>
            <w:r w:rsidRPr="00803E91">
              <w:rPr>
                <w:rFonts w:ascii="Times New Roman" w:eastAsia="Times New Roman" w:hAnsi="Times New Roman"/>
                <w:b/>
                <w:szCs w:val="24"/>
              </w:rPr>
              <w:t>всего</w:t>
            </w:r>
            <w:proofErr w:type="spellEnd"/>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1</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62" w:type="dxa"/>
          </w:tcPr>
          <w:p w:rsidR="00A83CF2" w:rsidRPr="00135157"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1</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62" w:type="dxa"/>
          </w:tcPr>
          <w:p w:rsidR="00A83CF2" w:rsidRPr="00135157"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1</w:t>
            </w:r>
          </w:p>
        </w:tc>
        <w:tc>
          <w:tcPr>
            <w:tcW w:w="981" w:type="dxa"/>
          </w:tcPr>
          <w:p w:rsidR="00A83CF2" w:rsidRPr="00803E91" w:rsidRDefault="00A83CF2" w:rsidP="00A83CF2">
            <w:pPr>
              <w:spacing w:after="0" w:line="240" w:lineRule="auto"/>
              <w:ind w:left="142"/>
              <w:jc w:val="center"/>
              <w:rPr>
                <w:rFonts w:ascii="Times New Roman" w:eastAsia="Times New Roman" w:hAnsi="Times New Roman"/>
                <w:szCs w:val="24"/>
              </w:rPr>
            </w:pPr>
          </w:p>
        </w:tc>
      </w:tr>
      <w:tr w:rsidR="00A83CF2" w:rsidRPr="006F2220" w:rsidTr="00760B19">
        <w:trPr>
          <w:trHeight w:val="441"/>
        </w:trPr>
        <w:tc>
          <w:tcPr>
            <w:tcW w:w="4272" w:type="dxa"/>
          </w:tcPr>
          <w:p w:rsidR="00A83CF2" w:rsidRPr="00803E91" w:rsidRDefault="00A83CF2" w:rsidP="00A83CF2">
            <w:pPr>
              <w:tabs>
                <w:tab w:val="left" w:pos="1660"/>
                <w:tab w:val="left" w:pos="3367"/>
              </w:tabs>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w:t>
            </w:r>
            <w:r w:rsidRPr="00803E91">
              <w:rPr>
                <w:rFonts w:ascii="Times New Roman" w:eastAsia="Times New Roman" w:hAnsi="Times New Roman"/>
                <w:szCs w:val="24"/>
                <w:lang w:val="ru-RU"/>
              </w:rPr>
              <w:tab/>
              <w:t>выпускников</w:t>
            </w:r>
            <w:r w:rsidRPr="00803E91">
              <w:rPr>
                <w:rFonts w:ascii="Times New Roman" w:eastAsia="Times New Roman" w:hAnsi="Times New Roman"/>
                <w:szCs w:val="24"/>
                <w:lang w:val="ru-RU"/>
              </w:rPr>
              <w:tab/>
            </w:r>
            <w:r w:rsidRPr="00803E91">
              <w:rPr>
                <w:rFonts w:ascii="Times New Roman" w:eastAsia="Times New Roman" w:hAnsi="Times New Roman"/>
                <w:spacing w:val="-2"/>
                <w:szCs w:val="24"/>
                <w:lang w:val="ru-RU"/>
              </w:rPr>
              <w:t xml:space="preserve">9 </w:t>
            </w:r>
            <w:r w:rsidRPr="00803E91">
              <w:rPr>
                <w:rFonts w:ascii="Times New Roman" w:eastAsia="Times New Roman" w:hAnsi="Times New Roman"/>
                <w:szCs w:val="24"/>
                <w:lang w:val="ru-RU"/>
              </w:rPr>
              <w:t>класса всего</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sidRPr="00803E91">
              <w:rPr>
                <w:rFonts w:ascii="Times New Roman" w:eastAsia="Times New Roman" w:hAnsi="Times New Roman"/>
                <w:szCs w:val="24"/>
                <w:lang w:val="ru-RU"/>
              </w:rPr>
              <w:t>4</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100%</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9</w:t>
            </w:r>
          </w:p>
        </w:tc>
        <w:tc>
          <w:tcPr>
            <w:tcW w:w="963" w:type="dxa"/>
          </w:tcPr>
          <w:p w:rsidR="00A83CF2" w:rsidRPr="00135157"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100%</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8</w:t>
            </w:r>
          </w:p>
        </w:tc>
        <w:tc>
          <w:tcPr>
            <w:tcW w:w="981" w:type="dxa"/>
          </w:tcPr>
          <w:p w:rsidR="00A83CF2" w:rsidRPr="00135157"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100%</w:t>
            </w:r>
          </w:p>
        </w:tc>
      </w:tr>
      <w:tr w:rsidR="00A83CF2" w:rsidRPr="006F2220" w:rsidTr="00760B19">
        <w:trPr>
          <w:trHeight w:val="841"/>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 9 класса  успевающих по  итогам учебного годана"5"</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0</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0</w:t>
            </w:r>
          </w:p>
        </w:tc>
        <w:tc>
          <w:tcPr>
            <w:tcW w:w="962" w:type="dxa"/>
          </w:tcPr>
          <w:p w:rsidR="00A83CF2" w:rsidRPr="00135157"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2</w:t>
            </w:r>
          </w:p>
        </w:tc>
        <w:tc>
          <w:tcPr>
            <w:tcW w:w="963" w:type="dxa"/>
          </w:tcPr>
          <w:p w:rsidR="00A83CF2" w:rsidRPr="001B0A6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22%</w:t>
            </w:r>
          </w:p>
        </w:tc>
        <w:tc>
          <w:tcPr>
            <w:tcW w:w="962" w:type="dxa"/>
          </w:tcPr>
          <w:p w:rsidR="00A83CF2" w:rsidRPr="00135157"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3</w:t>
            </w:r>
          </w:p>
        </w:tc>
        <w:tc>
          <w:tcPr>
            <w:tcW w:w="981" w:type="dxa"/>
          </w:tcPr>
          <w:p w:rsidR="00A83CF2" w:rsidRPr="001B0A6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36%</w:t>
            </w:r>
          </w:p>
        </w:tc>
      </w:tr>
      <w:tr w:rsidR="00A83CF2" w:rsidRPr="006F2220" w:rsidTr="00760B19">
        <w:trPr>
          <w:trHeight w:val="955"/>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w:t>
            </w:r>
            <w:r>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выпускников</w:t>
            </w:r>
            <w:r>
              <w:rPr>
                <w:rFonts w:ascii="Times New Roman" w:eastAsia="Times New Roman" w:hAnsi="Times New Roman"/>
                <w:szCs w:val="24"/>
                <w:lang w:val="ru-RU"/>
              </w:rPr>
              <w:t xml:space="preserve"> </w:t>
            </w:r>
            <w:r w:rsidRPr="00803E91">
              <w:rPr>
                <w:rFonts w:ascii="Times New Roman" w:eastAsia="Times New Roman" w:hAnsi="Times New Roman"/>
                <w:szCs w:val="24"/>
                <w:lang w:val="ru-RU"/>
              </w:rPr>
              <w:t>9-хклассов</w:t>
            </w:r>
            <w:proofErr w:type="gramStart"/>
            <w:r w:rsidRPr="00803E91">
              <w:rPr>
                <w:rFonts w:ascii="Times New Roman" w:eastAsia="Times New Roman" w:hAnsi="Times New Roman"/>
                <w:szCs w:val="24"/>
                <w:lang w:val="ru-RU"/>
              </w:rPr>
              <w:t>,у</w:t>
            </w:r>
            <w:proofErr w:type="gramEnd"/>
            <w:r w:rsidRPr="00803E91">
              <w:rPr>
                <w:rFonts w:ascii="Times New Roman" w:eastAsia="Times New Roman" w:hAnsi="Times New Roman"/>
                <w:szCs w:val="24"/>
                <w:lang w:val="ru-RU"/>
              </w:rPr>
              <w:t>спевающих  по итогам учебного года на"4"и"5"</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sidRPr="00803E91">
              <w:rPr>
                <w:rFonts w:ascii="Times New Roman" w:eastAsia="Times New Roman" w:hAnsi="Times New Roman"/>
                <w:szCs w:val="24"/>
                <w:lang w:val="ru-RU"/>
              </w:rPr>
              <w:t>2</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lang w:val="ru-RU"/>
              </w:rPr>
              <w:t>5</w:t>
            </w:r>
            <w:r w:rsidRPr="00803E91">
              <w:rPr>
                <w:rFonts w:ascii="Times New Roman" w:eastAsia="Times New Roman" w:hAnsi="Times New Roman"/>
                <w:szCs w:val="24"/>
              </w:rPr>
              <w:t>0%</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5</w:t>
            </w:r>
          </w:p>
        </w:tc>
        <w:tc>
          <w:tcPr>
            <w:tcW w:w="963" w:type="dxa"/>
          </w:tcPr>
          <w:p w:rsidR="00A83CF2" w:rsidRPr="00871DC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55,5%</w:t>
            </w:r>
          </w:p>
        </w:tc>
        <w:tc>
          <w:tcPr>
            <w:tcW w:w="962" w:type="dxa"/>
          </w:tcPr>
          <w:p w:rsidR="00A83CF2" w:rsidRPr="00803E91"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5</w:t>
            </w:r>
          </w:p>
        </w:tc>
        <w:tc>
          <w:tcPr>
            <w:tcW w:w="981" w:type="dxa"/>
          </w:tcPr>
          <w:p w:rsidR="00A83CF2" w:rsidRPr="00871DC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64%</w:t>
            </w:r>
          </w:p>
        </w:tc>
      </w:tr>
      <w:tr w:rsidR="00A83CF2" w:rsidRPr="006F2220" w:rsidTr="00760B19">
        <w:trPr>
          <w:trHeight w:val="811"/>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 9 класса,   допущенных к государственной (итоговой</w:t>
            </w:r>
            <w:proofErr w:type="gramStart"/>
            <w:r w:rsidRPr="00803E91">
              <w:rPr>
                <w:rFonts w:ascii="Times New Roman" w:eastAsia="Times New Roman" w:hAnsi="Times New Roman"/>
                <w:szCs w:val="24"/>
                <w:lang w:val="ru-RU"/>
              </w:rPr>
              <w:t>)а</w:t>
            </w:r>
            <w:proofErr w:type="gramEnd"/>
            <w:r w:rsidRPr="00803E91">
              <w:rPr>
                <w:rFonts w:ascii="Times New Roman" w:eastAsia="Times New Roman" w:hAnsi="Times New Roman"/>
                <w:szCs w:val="24"/>
                <w:lang w:val="ru-RU"/>
              </w:rPr>
              <w:t>ттестации</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sidRPr="00803E91">
              <w:rPr>
                <w:rFonts w:ascii="Times New Roman" w:eastAsia="Times New Roman" w:hAnsi="Times New Roman"/>
                <w:szCs w:val="24"/>
                <w:lang w:val="ru-RU"/>
              </w:rPr>
              <w:t>4</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100%</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9</w:t>
            </w:r>
          </w:p>
        </w:tc>
        <w:tc>
          <w:tcPr>
            <w:tcW w:w="963" w:type="dxa"/>
          </w:tcPr>
          <w:p w:rsidR="00A83CF2" w:rsidRPr="00871DC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100%</w:t>
            </w:r>
          </w:p>
        </w:tc>
        <w:tc>
          <w:tcPr>
            <w:tcW w:w="962" w:type="dxa"/>
          </w:tcPr>
          <w:p w:rsidR="00A83CF2" w:rsidRPr="00803E91"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8</w:t>
            </w:r>
          </w:p>
        </w:tc>
        <w:tc>
          <w:tcPr>
            <w:tcW w:w="981" w:type="dxa"/>
          </w:tcPr>
          <w:p w:rsidR="00A83CF2" w:rsidRPr="00871DC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!00%</w:t>
            </w:r>
          </w:p>
        </w:tc>
      </w:tr>
      <w:tr w:rsidR="00A83CF2" w:rsidRPr="006F2220" w:rsidTr="00760B19">
        <w:trPr>
          <w:trHeight w:val="785"/>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 9класса, не допущенных к государственной (итоговой)аттестации</w:t>
            </w:r>
          </w:p>
        </w:tc>
        <w:tc>
          <w:tcPr>
            <w:tcW w:w="962" w:type="dxa"/>
          </w:tcPr>
          <w:p w:rsidR="00A83CF2" w:rsidRPr="00744AB0" w:rsidRDefault="00A83CF2" w:rsidP="00A83CF2">
            <w:pPr>
              <w:spacing w:after="0" w:line="240" w:lineRule="auto"/>
              <w:ind w:left="142"/>
              <w:jc w:val="center"/>
              <w:rPr>
                <w:rFonts w:ascii="Times New Roman" w:eastAsia="Times New Roman" w:hAnsi="Times New Roman"/>
                <w:szCs w:val="24"/>
                <w:lang w:val="ru-RU"/>
              </w:rPr>
            </w:pPr>
            <w:r w:rsidRPr="00744AB0">
              <w:rPr>
                <w:rFonts w:ascii="Times New Roman" w:eastAsia="Times New Roman" w:hAnsi="Times New Roman"/>
                <w:szCs w:val="24"/>
                <w:lang w:val="ru-RU"/>
              </w:rPr>
              <w:t>0</w:t>
            </w:r>
          </w:p>
        </w:tc>
        <w:tc>
          <w:tcPr>
            <w:tcW w:w="963" w:type="dxa"/>
          </w:tcPr>
          <w:p w:rsidR="00A83CF2" w:rsidRPr="00744AB0" w:rsidRDefault="00A83CF2" w:rsidP="00A83CF2">
            <w:pPr>
              <w:spacing w:after="0" w:line="240" w:lineRule="auto"/>
              <w:ind w:left="142"/>
              <w:jc w:val="center"/>
              <w:rPr>
                <w:rFonts w:ascii="Times New Roman" w:eastAsia="Times New Roman" w:hAnsi="Times New Roman"/>
                <w:szCs w:val="24"/>
                <w:lang w:val="ru-RU"/>
              </w:rPr>
            </w:pPr>
            <w:r w:rsidRPr="00744AB0">
              <w:rPr>
                <w:rFonts w:ascii="Times New Roman" w:eastAsia="Times New Roman" w:hAnsi="Times New Roman"/>
                <w:szCs w:val="24"/>
                <w:lang w:val="ru-RU"/>
              </w:rPr>
              <w:t>0</w:t>
            </w:r>
          </w:p>
        </w:tc>
        <w:tc>
          <w:tcPr>
            <w:tcW w:w="962" w:type="dxa"/>
          </w:tcPr>
          <w:p w:rsidR="00A83CF2" w:rsidRPr="00871DC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c>
          <w:tcPr>
            <w:tcW w:w="963" w:type="dxa"/>
          </w:tcPr>
          <w:p w:rsidR="00A83CF2" w:rsidRPr="00871DC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c>
          <w:tcPr>
            <w:tcW w:w="962" w:type="dxa"/>
          </w:tcPr>
          <w:p w:rsidR="00A83CF2" w:rsidRPr="00871DC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c>
          <w:tcPr>
            <w:tcW w:w="981" w:type="dxa"/>
          </w:tcPr>
          <w:p w:rsidR="00A83CF2" w:rsidRPr="00871DC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r>
      <w:tr w:rsidR="00A83CF2" w:rsidRPr="006F2220" w:rsidTr="00760B19">
        <w:trPr>
          <w:trHeight w:val="1119"/>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Количество выпускников 9        класса   проходящих </w:t>
            </w:r>
          </w:p>
          <w:p w:rsidR="00A83CF2" w:rsidRPr="00803E91" w:rsidRDefault="00A83CF2" w:rsidP="00A83CF2">
            <w:pPr>
              <w:spacing w:after="0" w:line="240" w:lineRule="auto"/>
              <w:ind w:left="142"/>
              <w:jc w:val="both"/>
              <w:rPr>
                <w:rFonts w:ascii="Times New Roman" w:eastAsia="Times New Roman" w:hAnsi="Times New Roman"/>
                <w:szCs w:val="24"/>
                <w:lang w:val="ru-RU"/>
              </w:rPr>
            </w:pPr>
            <w:proofErr w:type="gramStart"/>
            <w:r w:rsidRPr="00803E91">
              <w:rPr>
                <w:rFonts w:ascii="Times New Roman" w:eastAsia="Times New Roman" w:hAnsi="Times New Roman"/>
                <w:szCs w:val="24"/>
                <w:lang w:val="ru-RU"/>
              </w:rPr>
              <w:t>государственную (итоговую аттестацию  в режиме  ГВЭ</w:t>
            </w:r>
            <w:proofErr w:type="gramEnd"/>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1</w:t>
            </w: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r w:rsidRPr="00803E91">
              <w:rPr>
                <w:rFonts w:ascii="Times New Roman" w:eastAsia="Times New Roman" w:hAnsi="Times New Roman"/>
                <w:szCs w:val="24"/>
              </w:rPr>
              <w:t>6%</w:t>
            </w:r>
          </w:p>
        </w:tc>
        <w:tc>
          <w:tcPr>
            <w:tcW w:w="962" w:type="dxa"/>
          </w:tcPr>
          <w:p w:rsidR="00A83CF2" w:rsidRPr="00871DC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c>
          <w:tcPr>
            <w:tcW w:w="963" w:type="dxa"/>
          </w:tcPr>
          <w:p w:rsidR="00A83CF2" w:rsidRPr="00871DCF" w:rsidRDefault="00A83CF2"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c>
          <w:tcPr>
            <w:tcW w:w="962" w:type="dxa"/>
          </w:tcPr>
          <w:p w:rsidR="00A83CF2" w:rsidRPr="00871DC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c>
          <w:tcPr>
            <w:tcW w:w="981" w:type="dxa"/>
          </w:tcPr>
          <w:p w:rsidR="00A83CF2" w:rsidRPr="00871DCF" w:rsidRDefault="00744AB0" w:rsidP="00A83CF2">
            <w:pPr>
              <w:spacing w:after="0" w:line="240" w:lineRule="auto"/>
              <w:ind w:left="142"/>
              <w:jc w:val="center"/>
              <w:rPr>
                <w:rFonts w:ascii="Times New Roman" w:eastAsia="Times New Roman" w:hAnsi="Times New Roman"/>
                <w:szCs w:val="24"/>
                <w:lang w:val="ru-RU"/>
              </w:rPr>
            </w:pPr>
            <w:r>
              <w:rPr>
                <w:rFonts w:ascii="Times New Roman" w:eastAsia="Times New Roman" w:hAnsi="Times New Roman"/>
                <w:szCs w:val="24"/>
                <w:lang w:val="ru-RU"/>
              </w:rPr>
              <w:t>0</w:t>
            </w:r>
          </w:p>
        </w:tc>
      </w:tr>
      <w:tr w:rsidR="00A83CF2" w:rsidRPr="006F2220" w:rsidTr="00760B19">
        <w:trPr>
          <w:trHeight w:val="611"/>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rPr>
            </w:pPr>
          </w:p>
          <w:p w:rsidR="00A83CF2" w:rsidRPr="00803E91" w:rsidRDefault="00A83CF2" w:rsidP="00A83CF2">
            <w:pPr>
              <w:spacing w:after="0" w:line="240" w:lineRule="auto"/>
              <w:ind w:left="142"/>
              <w:jc w:val="both"/>
              <w:rPr>
                <w:rFonts w:ascii="Times New Roman" w:eastAsia="Times New Roman" w:hAnsi="Times New Roman"/>
                <w:b/>
                <w:szCs w:val="24"/>
              </w:rPr>
            </w:pPr>
            <w:r w:rsidRPr="00803E91">
              <w:rPr>
                <w:rFonts w:ascii="Times New Roman" w:eastAsia="Times New Roman" w:hAnsi="Times New Roman"/>
                <w:b/>
                <w:szCs w:val="24"/>
              </w:rPr>
              <w:t>П</w:t>
            </w:r>
            <w:r w:rsidRPr="00803E91">
              <w:rPr>
                <w:rFonts w:ascii="Times New Roman" w:eastAsia="Times New Roman" w:hAnsi="Times New Roman"/>
                <w:b/>
                <w:szCs w:val="24"/>
                <w:lang w:val="ru-RU"/>
              </w:rPr>
              <w:t xml:space="preserve">о </w:t>
            </w:r>
            <w:proofErr w:type="spellStart"/>
            <w:r w:rsidRPr="00803E91">
              <w:rPr>
                <w:rFonts w:ascii="Times New Roman" w:eastAsia="Times New Roman" w:hAnsi="Times New Roman"/>
                <w:b/>
                <w:szCs w:val="24"/>
              </w:rPr>
              <w:t>сдававшим</w:t>
            </w:r>
            <w:proofErr w:type="spellEnd"/>
            <w:r w:rsidRPr="00803E91">
              <w:rPr>
                <w:rFonts w:ascii="Times New Roman" w:eastAsia="Times New Roman" w:hAnsi="Times New Roman"/>
                <w:b/>
                <w:szCs w:val="24"/>
                <w:lang w:val="ru-RU"/>
              </w:rPr>
              <w:t xml:space="preserve"> </w:t>
            </w:r>
            <w:r w:rsidRPr="00803E91">
              <w:rPr>
                <w:rFonts w:ascii="Times New Roman" w:eastAsia="Times New Roman" w:hAnsi="Times New Roman"/>
                <w:b/>
                <w:szCs w:val="24"/>
              </w:rPr>
              <w:t>ГИА</w:t>
            </w: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63"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62" w:type="dxa"/>
          </w:tcPr>
          <w:p w:rsidR="00A83CF2" w:rsidRPr="00803E91" w:rsidRDefault="00A83CF2" w:rsidP="00A83CF2">
            <w:pPr>
              <w:spacing w:after="0" w:line="240" w:lineRule="auto"/>
              <w:ind w:left="142"/>
              <w:jc w:val="center"/>
              <w:rPr>
                <w:rFonts w:ascii="Times New Roman" w:eastAsia="Times New Roman" w:hAnsi="Times New Roman"/>
                <w:szCs w:val="24"/>
              </w:rPr>
            </w:pPr>
          </w:p>
        </w:tc>
        <w:tc>
          <w:tcPr>
            <w:tcW w:w="981" w:type="dxa"/>
          </w:tcPr>
          <w:p w:rsidR="00A83CF2" w:rsidRPr="00803E91" w:rsidRDefault="00A83CF2" w:rsidP="00A83CF2">
            <w:pPr>
              <w:spacing w:after="0" w:line="240" w:lineRule="auto"/>
              <w:ind w:left="142"/>
              <w:jc w:val="center"/>
              <w:rPr>
                <w:rFonts w:ascii="Times New Roman" w:eastAsia="Times New Roman" w:hAnsi="Times New Roman"/>
                <w:szCs w:val="24"/>
              </w:rPr>
            </w:pPr>
          </w:p>
        </w:tc>
      </w:tr>
      <w:tr w:rsidR="00A83CF2" w:rsidRPr="006F2220" w:rsidTr="00760B19">
        <w:trPr>
          <w:trHeight w:val="1077"/>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выпускников</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9</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класса</w:t>
            </w:r>
            <w:proofErr w:type="gramStart"/>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w:t>
            </w:r>
            <w:proofErr w:type="gramEnd"/>
            <w:r w:rsidRPr="00803E91">
              <w:rPr>
                <w:rFonts w:ascii="Times New Roman" w:eastAsia="Times New Roman" w:hAnsi="Times New Roman"/>
                <w:szCs w:val="24"/>
                <w:lang w:val="ru-RU"/>
              </w:rPr>
              <w:t>проходящих</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государственную</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(итоговую)</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аттестацию</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по</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математике в форме ОГЭ</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4 </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100%</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9</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100%</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8</w:t>
            </w:r>
          </w:p>
        </w:tc>
        <w:tc>
          <w:tcPr>
            <w:tcW w:w="981"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100%</w:t>
            </w:r>
          </w:p>
        </w:tc>
      </w:tr>
      <w:tr w:rsidR="00A83CF2" w:rsidRPr="006F2220" w:rsidTr="00760B19">
        <w:trPr>
          <w:trHeight w:val="1064"/>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выпускников</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9</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класса,</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проходящих</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государственную</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(итоговую)</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аттестацию</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по</w:t>
            </w:r>
            <w:r w:rsidR="00744AB0">
              <w:rPr>
                <w:rFonts w:ascii="Times New Roman" w:eastAsia="Times New Roman" w:hAnsi="Times New Roman"/>
                <w:szCs w:val="24"/>
                <w:lang w:val="ru-RU"/>
              </w:rPr>
              <w:t xml:space="preserve"> </w:t>
            </w:r>
            <w:r w:rsidRPr="00803E91">
              <w:rPr>
                <w:rFonts w:ascii="Times New Roman" w:eastAsia="Times New Roman" w:hAnsi="Times New Roman"/>
                <w:szCs w:val="24"/>
                <w:lang w:val="ru-RU"/>
              </w:rPr>
              <w:t>русскому языку в форме ОГЭ</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  4</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 100%</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9</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100%</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8</w:t>
            </w:r>
          </w:p>
        </w:tc>
        <w:tc>
          <w:tcPr>
            <w:tcW w:w="981"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!00%</w:t>
            </w:r>
          </w:p>
        </w:tc>
      </w:tr>
      <w:tr w:rsidR="00A83CF2" w:rsidRPr="006F2220" w:rsidTr="00760B19">
        <w:trPr>
          <w:trHeight w:val="842"/>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 сдавших экзамены на "4" и "5" по русскому  языку</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3</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75%</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4</w:t>
            </w:r>
          </w:p>
        </w:tc>
        <w:tc>
          <w:tcPr>
            <w:tcW w:w="963"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44%</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w:t>
            </w:r>
          </w:p>
        </w:tc>
        <w:tc>
          <w:tcPr>
            <w:tcW w:w="981"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13%</w:t>
            </w:r>
          </w:p>
        </w:tc>
      </w:tr>
      <w:tr w:rsidR="00A83CF2" w:rsidRPr="006F2220" w:rsidTr="00760B19">
        <w:trPr>
          <w:trHeight w:val="816"/>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w:t>
            </w:r>
            <w:proofErr w:type="gramStart"/>
            <w:r w:rsidRPr="00803E91">
              <w:rPr>
                <w:rFonts w:ascii="Times New Roman" w:eastAsia="Times New Roman" w:hAnsi="Times New Roman"/>
                <w:szCs w:val="24"/>
                <w:lang w:val="ru-RU"/>
              </w:rPr>
              <w:t xml:space="preserve"> ,</w:t>
            </w:r>
            <w:proofErr w:type="gramEnd"/>
            <w:r w:rsidRPr="00803E91">
              <w:rPr>
                <w:rFonts w:ascii="Times New Roman" w:eastAsia="Times New Roman" w:hAnsi="Times New Roman"/>
                <w:szCs w:val="24"/>
                <w:lang w:val="ru-RU"/>
              </w:rPr>
              <w:t>сдавших экзамены на "4" и "5" по математике</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0</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0%</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3</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33 5%</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w:t>
            </w:r>
          </w:p>
        </w:tc>
        <w:tc>
          <w:tcPr>
            <w:tcW w:w="981"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13%</w:t>
            </w:r>
          </w:p>
        </w:tc>
      </w:tr>
      <w:tr w:rsidR="00A83CF2" w:rsidRPr="006F2220" w:rsidTr="00760B19">
        <w:trPr>
          <w:trHeight w:val="695"/>
        </w:trPr>
        <w:tc>
          <w:tcPr>
            <w:tcW w:w="4272" w:type="dxa"/>
          </w:tcPr>
          <w:p w:rsidR="00A83CF2" w:rsidRPr="00803E91" w:rsidRDefault="00A83CF2" w:rsidP="00A83CF2">
            <w:pPr>
              <w:tabs>
                <w:tab w:val="left" w:pos="1525"/>
                <w:tab w:val="left" w:pos="3158"/>
              </w:tabs>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w:t>
            </w:r>
            <w:r w:rsidRPr="00803E91">
              <w:rPr>
                <w:rFonts w:ascii="Times New Roman" w:eastAsia="Times New Roman" w:hAnsi="Times New Roman"/>
                <w:szCs w:val="24"/>
                <w:lang w:val="ru-RU"/>
              </w:rPr>
              <w:tab/>
              <w:t>выпускников,</w:t>
            </w:r>
            <w:r w:rsidRPr="00803E91">
              <w:rPr>
                <w:rFonts w:ascii="Times New Roman" w:eastAsia="Times New Roman" w:hAnsi="Times New Roman"/>
                <w:szCs w:val="24"/>
                <w:lang w:val="ru-RU"/>
              </w:rPr>
              <w:tab/>
            </w:r>
            <w:r w:rsidRPr="00803E91">
              <w:rPr>
                <w:rFonts w:ascii="Times New Roman" w:eastAsia="Times New Roman" w:hAnsi="Times New Roman"/>
                <w:spacing w:val="-1"/>
                <w:szCs w:val="24"/>
                <w:lang w:val="ru-RU"/>
              </w:rPr>
              <w:t>сдав</w:t>
            </w:r>
            <w:r w:rsidRPr="00803E91">
              <w:rPr>
                <w:rFonts w:ascii="Times New Roman" w:eastAsia="Times New Roman" w:hAnsi="Times New Roman"/>
                <w:szCs w:val="24"/>
                <w:lang w:val="ru-RU"/>
              </w:rPr>
              <w:t>ших экзамены на  "2"</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0</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0</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0</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0</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0</w:t>
            </w:r>
          </w:p>
        </w:tc>
        <w:tc>
          <w:tcPr>
            <w:tcW w:w="981"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0</w:t>
            </w:r>
          </w:p>
        </w:tc>
      </w:tr>
      <w:tr w:rsidR="00A83CF2" w:rsidRPr="006F2220" w:rsidTr="00760B19">
        <w:trPr>
          <w:trHeight w:val="719"/>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 получивших аттестаты</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4</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100%</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9</w:t>
            </w:r>
          </w:p>
        </w:tc>
        <w:tc>
          <w:tcPr>
            <w:tcW w:w="963" w:type="dxa"/>
          </w:tcPr>
          <w:p w:rsidR="00A83CF2" w:rsidRPr="00871DCF"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100%</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8</w:t>
            </w:r>
          </w:p>
        </w:tc>
        <w:tc>
          <w:tcPr>
            <w:tcW w:w="981" w:type="dxa"/>
          </w:tcPr>
          <w:p w:rsidR="00A83CF2" w:rsidRPr="00871DCF"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100%</w:t>
            </w:r>
          </w:p>
        </w:tc>
      </w:tr>
      <w:tr w:rsidR="00A83CF2" w:rsidRPr="006F2220" w:rsidTr="00760B19">
        <w:trPr>
          <w:trHeight w:val="592"/>
        </w:trPr>
        <w:tc>
          <w:tcPr>
            <w:tcW w:w="4272" w:type="dxa"/>
          </w:tcPr>
          <w:p w:rsidR="00A83CF2" w:rsidRPr="00803E91" w:rsidRDefault="00A83CF2" w:rsidP="00A83CF2">
            <w:pPr>
              <w:tabs>
                <w:tab w:val="left" w:pos="3119"/>
              </w:tabs>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Количество  выпускников,</w:t>
            </w:r>
            <w:r w:rsidRPr="00803E91">
              <w:rPr>
                <w:rFonts w:ascii="Times New Roman" w:eastAsia="Times New Roman" w:hAnsi="Times New Roman"/>
                <w:szCs w:val="24"/>
                <w:lang w:val="ru-RU"/>
              </w:rPr>
              <w:tab/>
            </w:r>
          </w:p>
          <w:p w:rsidR="00A83CF2" w:rsidRPr="00803E91" w:rsidRDefault="00A83CF2" w:rsidP="00A83CF2">
            <w:pPr>
              <w:tabs>
                <w:tab w:val="left" w:pos="3119"/>
              </w:tabs>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получивших аттестаты особого образца, похвальные грамоты </w:t>
            </w:r>
            <w:proofErr w:type="spellStart"/>
            <w:r w:rsidRPr="00803E91">
              <w:rPr>
                <w:rFonts w:ascii="Times New Roman" w:eastAsia="Times New Roman" w:hAnsi="Times New Roman"/>
                <w:szCs w:val="24"/>
                <w:lang w:val="ru-RU"/>
              </w:rPr>
              <w:t>ит.д</w:t>
            </w:r>
            <w:proofErr w:type="spellEnd"/>
            <w:r w:rsidRPr="00803E91">
              <w:rPr>
                <w:rFonts w:ascii="Times New Roman" w:eastAsia="Times New Roman" w:hAnsi="Times New Roman"/>
                <w:szCs w:val="24"/>
                <w:lang w:val="ru-RU"/>
              </w:rPr>
              <w:t>.-</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0</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0</w:t>
            </w:r>
          </w:p>
        </w:tc>
        <w:tc>
          <w:tcPr>
            <w:tcW w:w="962" w:type="dxa"/>
          </w:tcPr>
          <w:p w:rsidR="00A83CF2" w:rsidRPr="00871DCF"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w:t>
            </w:r>
          </w:p>
        </w:tc>
        <w:tc>
          <w:tcPr>
            <w:tcW w:w="963" w:type="dxa"/>
          </w:tcPr>
          <w:p w:rsidR="00A83CF2" w:rsidRPr="00871DCF"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11%</w:t>
            </w:r>
          </w:p>
        </w:tc>
        <w:tc>
          <w:tcPr>
            <w:tcW w:w="962" w:type="dxa"/>
          </w:tcPr>
          <w:p w:rsidR="00A83CF2" w:rsidRPr="00871DCF"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w:t>
            </w:r>
          </w:p>
        </w:tc>
        <w:tc>
          <w:tcPr>
            <w:tcW w:w="981" w:type="dxa"/>
          </w:tcPr>
          <w:p w:rsidR="00A83CF2" w:rsidRPr="00871DCF"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13%</w:t>
            </w:r>
          </w:p>
        </w:tc>
      </w:tr>
      <w:tr w:rsidR="00A83CF2" w:rsidRPr="006F2220" w:rsidTr="00760B19">
        <w:trPr>
          <w:trHeight w:val="516"/>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 xml:space="preserve"> </w:t>
            </w:r>
            <w:proofErr w:type="gramStart"/>
            <w:r w:rsidRPr="00803E91">
              <w:rPr>
                <w:rFonts w:ascii="Times New Roman" w:eastAsia="Times New Roman" w:hAnsi="Times New Roman"/>
                <w:szCs w:val="24"/>
                <w:lang w:val="ru-RU"/>
              </w:rPr>
              <w:t>Продолживших</w:t>
            </w:r>
            <w:proofErr w:type="gramEnd"/>
            <w:r w:rsidRPr="00803E91">
              <w:rPr>
                <w:rFonts w:ascii="Times New Roman" w:eastAsia="Times New Roman" w:hAnsi="Times New Roman"/>
                <w:szCs w:val="24"/>
                <w:lang w:val="ru-RU"/>
              </w:rPr>
              <w:t xml:space="preserve"> образование в своем  ОУ</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sidRPr="00803E91">
              <w:rPr>
                <w:rFonts w:ascii="Times New Roman" w:eastAsia="Times New Roman" w:hAnsi="Times New Roman"/>
                <w:szCs w:val="24"/>
                <w:lang w:val="ru-RU"/>
              </w:rPr>
              <w:t>1</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2</w:t>
            </w:r>
            <w:r w:rsidRPr="00803E91">
              <w:rPr>
                <w:rFonts w:ascii="Times New Roman" w:eastAsia="Times New Roman" w:hAnsi="Times New Roman"/>
                <w:szCs w:val="24"/>
                <w:lang w:val="ru-RU"/>
              </w:rPr>
              <w:t>5</w:t>
            </w:r>
            <w:r w:rsidRPr="00803E91">
              <w:rPr>
                <w:rFonts w:ascii="Times New Roman" w:eastAsia="Times New Roman" w:hAnsi="Times New Roman"/>
                <w:szCs w:val="24"/>
              </w:rPr>
              <w:t>%</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5</w:t>
            </w:r>
          </w:p>
        </w:tc>
        <w:tc>
          <w:tcPr>
            <w:tcW w:w="963" w:type="dxa"/>
          </w:tcPr>
          <w:p w:rsidR="00A83CF2" w:rsidRPr="00871DCF"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55,5 %</w:t>
            </w:r>
          </w:p>
        </w:tc>
        <w:tc>
          <w:tcPr>
            <w:tcW w:w="962" w:type="dxa"/>
          </w:tcPr>
          <w:p w:rsidR="00A83CF2" w:rsidRPr="00803E91"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4</w:t>
            </w:r>
          </w:p>
        </w:tc>
        <w:tc>
          <w:tcPr>
            <w:tcW w:w="981" w:type="dxa"/>
          </w:tcPr>
          <w:p w:rsidR="00A83CF2" w:rsidRPr="00871DCF"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50%</w:t>
            </w:r>
          </w:p>
        </w:tc>
      </w:tr>
      <w:tr w:rsidR="00A83CF2" w:rsidRPr="006F2220" w:rsidTr="00760B19">
        <w:trPr>
          <w:trHeight w:val="569"/>
        </w:trPr>
        <w:tc>
          <w:tcPr>
            <w:tcW w:w="4272" w:type="dxa"/>
          </w:tcPr>
          <w:p w:rsidR="00A83CF2" w:rsidRPr="00803E91"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Количество выпускников, продол</w:t>
            </w:r>
            <w:r w:rsidRPr="00803E91">
              <w:rPr>
                <w:rFonts w:ascii="Times New Roman" w:eastAsia="Times New Roman" w:hAnsi="Times New Roman"/>
                <w:szCs w:val="24"/>
                <w:lang w:val="ru-RU"/>
              </w:rPr>
              <w:t>живших образование  в СП</w:t>
            </w:r>
            <w:proofErr w:type="gramStart"/>
            <w:r w:rsidRPr="00803E91">
              <w:rPr>
                <w:rFonts w:ascii="Times New Roman" w:eastAsia="Times New Roman" w:hAnsi="Times New Roman"/>
                <w:szCs w:val="24"/>
                <w:lang w:val="ru-RU"/>
              </w:rPr>
              <w:t>О(</w:t>
            </w:r>
            <w:proofErr w:type="gramEnd"/>
            <w:r w:rsidRPr="00803E91">
              <w:rPr>
                <w:rFonts w:ascii="Times New Roman" w:eastAsia="Times New Roman" w:hAnsi="Times New Roman"/>
                <w:szCs w:val="24"/>
                <w:lang w:val="ru-RU"/>
              </w:rPr>
              <w:t>НПО)</w:t>
            </w:r>
          </w:p>
        </w:tc>
        <w:tc>
          <w:tcPr>
            <w:tcW w:w="962"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rPr>
              <w:t>3</w:t>
            </w:r>
          </w:p>
        </w:tc>
        <w:tc>
          <w:tcPr>
            <w:tcW w:w="963" w:type="dxa"/>
          </w:tcPr>
          <w:p w:rsidR="00A83CF2" w:rsidRPr="00803E91" w:rsidRDefault="00A83CF2" w:rsidP="00A83CF2">
            <w:pPr>
              <w:spacing w:after="0" w:line="240" w:lineRule="auto"/>
              <w:ind w:left="142"/>
              <w:jc w:val="both"/>
              <w:rPr>
                <w:rFonts w:ascii="Times New Roman" w:eastAsia="Times New Roman" w:hAnsi="Times New Roman"/>
                <w:szCs w:val="24"/>
              </w:rPr>
            </w:pPr>
            <w:r w:rsidRPr="00803E91">
              <w:rPr>
                <w:rFonts w:ascii="Times New Roman" w:eastAsia="Times New Roman" w:hAnsi="Times New Roman"/>
                <w:szCs w:val="24"/>
                <w:lang w:val="ru-RU"/>
              </w:rPr>
              <w:t>75</w:t>
            </w:r>
            <w:r w:rsidRPr="00803E91">
              <w:rPr>
                <w:rFonts w:ascii="Times New Roman" w:eastAsia="Times New Roman" w:hAnsi="Times New Roman"/>
                <w:szCs w:val="24"/>
              </w:rPr>
              <w:t>%</w:t>
            </w:r>
          </w:p>
        </w:tc>
        <w:tc>
          <w:tcPr>
            <w:tcW w:w="962" w:type="dxa"/>
          </w:tcPr>
          <w:p w:rsidR="00A83CF2" w:rsidRPr="00871DCF"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4</w:t>
            </w:r>
          </w:p>
        </w:tc>
        <w:tc>
          <w:tcPr>
            <w:tcW w:w="963" w:type="dxa"/>
          </w:tcPr>
          <w:p w:rsidR="00A83CF2" w:rsidRPr="00871DCF" w:rsidRDefault="00A83CF2"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44,5%</w:t>
            </w:r>
          </w:p>
        </w:tc>
        <w:tc>
          <w:tcPr>
            <w:tcW w:w="962" w:type="dxa"/>
          </w:tcPr>
          <w:p w:rsidR="00A83CF2" w:rsidRPr="00871DCF"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4</w:t>
            </w:r>
          </w:p>
        </w:tc>
        <w:tc>
          <w:tcPr>
            <w:tcW w:w="981" w:type="dxa"/>
          </w:tcPr>
          <w:p w:rsidR="00A83CF2" w:rsidRPr="00871DCF" w:rsidRDefault="00744AB0" w:rsidP="00A83CF2">
            <w:pPr>
              <w:spacing w:after="0" w:line="240" w:lineRule="auto"/>
              <w:ind w:left="142"/>
              <w:jc w:val="both"/>
              <w:rPr>
                <w:rFonts w:ascii="Times New Roman" w:eastAsia="Times New Roman" w:hAnsi="Times New Roman"/>
                <w:szCs w:val="24"/>
                <w:lang w:val="ru-RU"/>
              </w:rPr>
            </w:pPr>
            <w:r>
              <w:rPr>
                <w:rFonts w:ascii="Times New Roman" w:eastAsia="Times New Roman" w:hAnsi="Times New Roman"/>
                <w:szCs w:val="24"/>
                <w:lang w:val="ru-RU"/>
              </w:rPr>
              <w:t>50%</w:t>
            </w:r>
          </w:p>
        </w:tc>
      </w:tr>
    </w:tbl>
    <w:p w:rsidR="00391F5B" w:rsidRDefault="003F4439"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91F5B" w:rsidRDefault="00391F5B"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p>
    <w:p w:rsidR="003F4439" w:rsidRPr="003F4439" w:rsidRDefault="003F4439" w:rsidP="00A227B4">
      <w:pPr>
        <w:widowControl w:val="0"/>
        <w:autoSpaceDE w:val="0"/>
        <w:autoSpaceDN w:val="0"/>
        <w:spacing w:before="199" w:after="0" w:line="240" w:lineRule="auto"/>
        <w:ind w:firstLine="426"/>
        <w:outlineLvl w:val="1"/>
        <w:rPr>
          <w:rFonts w:ascii="Times New Roman" w:eastAsia="Times New Roman" w:hAnsi="Times New Roman"/>
          <w:b/>
          <w:bCs/>
          <w:sz w:val="24"/>
          <w:szCs w:val="24"/>
        </w:rPr>
      </w:pPr>
      <w:r w:rsidRPr="003F4439">
        <w:rPr>
          <w:rFonts w:ascii="Times New Roman" w:eastAsia="Times New Roman" w:hAnsi="Times New Roman"/>
          <w:b/>
          <w:bCs/>
          <w:sz w:val="24"/>
          <w:szCs w:val="24"/>
        </w:rPr>
        <w:lastRenderedPageBreak/>
        <w:t>Недостатки</w:t>
      </w:r>
      <w:r w:rsidRPr="003F4439">
        <w:rPr>
          <w:rFonts w:ascii="Times New Roman" w:eastAsia="Times New Roman" w:hAnsi="Times New Roman"/>
          <w:b/>
          <w:bCs/>
          <w:spacing w:val="-3"/>
          <w:sz w:val="24"/>
          <w:szCs w:val="24"/>
        </w:rPr>
        <w:t xml:space="preserve"> </w:t>
      </w:r>
      <w:r w:rsidRPr="003F4439">
        <w:rPr>
          <w:rFonts w:ascii="Times New Roman" w:eastAsia="Times New Roman" w:hAnsi="Times New Roman"/>
          <w:b/>
          <w:bCs/>
          <w:sz w:val="24"/>
          <w:szCs w:val="24"/>
        </w:rPr>
        <w:t>в</w:t>
      </w:r>
      <w:r w:rsidRPr="003F4439">
        <w:rPr>
          <w:rFonts w:ascii="Times New Roman" w:eastAsia="Times New Roman" w:hAnsi="Times New Roman"/>
          <w:b/>
          <w:bCs/>
          <w:spacing w:val="-2"/>
          <w:sz w:val="24"/>
          <w:szCs w:val="24"/>
        </w:rPr>
        <w:t xml:space="preserve"> </w:t>
      </w:r>
      <w:r w:rsidRPr="003F4439">
        <w:rPr>
          <w:rFonts w:ascii="Times New Roman" w:eastAsia="Times New Roman" w:hAnsi="Times New Roman"/>
          <w:b/>
          <w:bCs/>
          <w:sz w:val="24"/>
          <w:szCs w:val="24"/>
        </w:rPr>
        <w:t>работе</w:t>
      </w:r>
      <w:r w:rsidRPr="003F4439">
        <w:rPr>
          <w:rFonts w:ascii="Times New Roman" w:eastAsia="Times New Roman" w:hAnsi="Times New Roman"/>
          <w:b/>
          <w:bCs/>
          <w:spacing w:val="-3"/>
          <w:sz w:val="24"/>
          <w:szCs w:val="24"/>
        </w:rPr>
        <w:t xml:space="preserve"> </w:t>
      </w:r>
      <w:r w:rsidRPr="003F4439">
        <w:rPr>
          <w:rFonts w:ascii="Times New Roman" w:eastAsia="Times New Roman" w:hAnsi="Times New Roman"/>
          <w:b/>
          <w:bCs/>
          <w:sz w:val="24"/>
          <w:szCs w:val="24"/>
        </w:rPr>
        <w:t>по</w:t>
      </w:r>
      <w:r w:rsidRPr="003F4439">
        <w:rPr>
          <w:rFonts w:ascii="Times New Roman" w:eastAsia="Times New Roman" w:hAnsi="Times New Roman"/>
          <w:b/>
          <w:bCs/>
          <w:spacing w:val="-2"/>
          <w:sz w:val="24"/>
          <w:szCs w:val="24"/>
        </w:rPr>
        <w:t xml:space="preserve"> </w:t>
      </w:r>
      <w:r w:rsidRPr="003F4439">
        <w:rPr>
          <w:rFonts w:ascii="Times New Roman" w:eastAsia="Times New Roman" w:hAnsi="Times New Roman"/>
          <w:b/>
          <w:bCs/>
          <w:sz w:val="24"/>
          <w:szCs w:val="24"/>
        </w:rPr>
        <w:t>подготовке к</w:t>
      </w:r>
      <w:r w:rsidRPr="003F4439">
        <w:rPr>
          <w:rFonts w:ascii="Times New Roman" w:eastAsia="Times New Roman" w:hAnsi="Times New Roman"/>
          <w:b/>
          <w:bCs/>
          <w:spacing w:val="-3"/>
          <w:sz w:val="24"/>
          <w:szCs w:val="24"/>
        </w:rPr>
        <w:t xml:space="preserve"> </w:t>
      </w:r>
      <w:r w:rsidRPr="003F4439">
        <w:rPr>
          <w:rFonts w:ascii="Times New Roman" w:eastAsia="Times New Roman" w:hAnsi="Times New Roman"/>
          <w:b/>
          <w:bCs/>
          <w:sz w:val="24"/>
          <w:szCs w:val="24"/>
        </w:rPr>
        <w:t>ГИА:</w:t>
      </w:r>
    </w:p>
    <w:p w:rsidR="003F4439" w:rsidRPr="003F4439" w:rsidRDefault="003F4439" w:rsidP="00A227B4">
      <w:pPr>
        <w:widowControl w:val="0"/>
        <w:autoSpaceDE w:val="0"/>
        <w:autoSpaceDN w:val="0"/>
        <w:spacing w:before="42" w:after="0" w:line="240" w:lineRule="auto"/>
        <w:ind w:firstLine="426"/>
        <w:rPr>
          <w:rFonts w:ascii="Times New Roman" w:eastAsia="Times New Roman" w:hAnsi="Times New Roman"/>
          <w:sz w:val="24"/>
          <w:szCs w:val="24"/>
        </w:rPr>
      </w:pPr>
      <w:r w:rsidRPr="003F4439">
        <w:rPr>
          <w:rFonts w:ascii="Times New Roman" w:eastAsia="Times New Roman" w:hAnsi="Times New Roman"/>
          <w:b/>
          <w:sz w:val="24"/>
          <w:szCs w:val="24"/>
        </w:rPr>
        <w:t>-</w:t>
      </w:r>
      <w:r w:rsidRPr="003F4439">
        <w:rPr>
          <w:rFonts w:ascii="Times New Roman" w:eastAsia="Times New Roman" w:hAnsi="Times New Roman"/>
          <w:b/>
          <w:spacing w:val="-4"/>
          <w:sz w:val="24"/>
          <w:szCs w:val="24"/>
        </w:rPr>
        <w:t xml:space="preserve"> </w:t>
      </w:r>
      <w:r w:rsidRPr="003F4439">
        <w:rPr>
          <w:rFonts w:ascii="Times New Roman" w:eastAsia="Times New Roman" w:hAnsi="Times New Roman"/>
          <w:sz w:val="24"/>
          <w:szCs w:val="24"/>
        </w:rPr>
        <w:t>учителя</w:t>
      </w:r>
      <w:r w:rsidRPr="003F4439">
        <w:rPr>
          <w:rFonts w:ascii="Times New Roman" w:eastAsia="Times New Roman" w:hAnsi="Times New Roman"/>
          <w:spacing w:val="-3"/>
          <w:sz w:val="24"/>
          <w:szCs w:val="24"/>
        </w:rPr>
        <w:t xml:space="preserve"> </w:t>
      </w:r>
      <w:r w:rsidRPr="003F4439">
        <w:rPr>
          <w:rFonts w:ascii="Times New Roman" w:eastAsia="Times New Roman" w:hAnsi="Times New Roman"/>
          <w:sz w:val="24"/>
          <w:szCs w:val="24"/>
        </w:rPr>
        <w:t>ориентировались на</w:t>
      </w:r>
      <w:r w:rsidRPr="003F4439">
        <w:rPr>
          <w:rFonts w:ascii="Times New Roman" w:eastAsia="Times New Roman" w:hAnsi="Times New Roman"/>
          <w:spacing w:val="-4"/>
          <w:sz w:val="24"/>
          <w:szCs w:val="24"/>
        </w:rPr>
        <w:t xml:space="preserve"> </w:t>
      </w:r>
      <w:r w:rsidRPr="003F4439">
        <w:rPr>
          <w:rFonts w:ascii="Times New Roman" w:eastAsia="Times New Roman" w:hAnsi="Times New Roman"/>
          <w:sz w:val="24"/>
          <w:szCs w:val="24"/>
        </w:rPr>
        <w:t>«среднего»</w:t>
      </w:r>
      <w:r w:rsidRPr="003F4439">
        <w:rPr>
          <w:rFonts w:ascii="Times New Roman" w:eastAsia="Times New Roman" w:hAnsi="Times New Roman"/>
          <w:spacing w:val="-3"/>
          <w:sz w:val="24"/>
          <w:szCs w:val="24"/>
        </w:rPr>
        <w:t xml:space="preserve"> </w:t>
      </w:r>
      <w:r w:rsidRPr="003F4439">
        <w:rPr>
          <w:rFonts w:ascii="Times New Roman" w:eastAsia="Times New Roman" w:hAnsi="Times New Roman"/>
          <w:sz w:val="24"/>
          <w:szCs w:val="24"/>
        </w:rPr>
        <w:t>ученика;</w:t>
      </w:r>
    </w:p>
    <w:p w:rsidR="003F4439" w:rsidRPr="003F4439" w:rsidRDefault="003F4439" w:rsidP="009C23A3">
      <w:pPr>
        <w:widowControl w:val="0"/>
        <w:numPr>
          <w:ilvl w:val="0"/>
          <w:numId w:val="23"/>
        </w:numPr>
        <w:tabs>
          <w:tab w:val="left" w:pos="618"/>
        </w:tabs>
        <w:autoSpaceDE w:val="0"/>
        <w:autoSpaceDN w:val="0"/>
        <w:spacing w:before="40" w:after="0" w:line="240" w:lineRule="auto"/>
        <w:ind w:left="0" w:right="724" w:firstLine="426"/>
        <w:rPr>
          <w:rFonts w:ascii="Times New Roman" w:eastAsia="Times New Roman" w:hAnsi="Times New Roman"/>
          <w:sz w:val="24"/>
        </w:rPr>
      </w:pPr>
      <w:r w:rsidRPr="003F4439">
        <w:rPr>
          <w:rFonts w:ascii="Times New Roman" w:eastAsia="Times New Roman" w:hAnsi="Times New Roman"/>
          <w:sz w:val="24"/>
        </w:rPr>
        <w:t>недостаточный</w:t>
      </w:r>
      <w:r w:rsidRPr="003F4439">
        <w:rPr>
          <w:rFonts w:ascii="Times New Roman" w:eastAsia="Times New Roman" w:hAnsi="Times New Roman"/>
          <w:spacing w:val="8"/>
          <w:sz w:val="24"/>
        </w:rPr>
        <w:t xml:space="preserve"> </w:t>
      </w:r>
      <w:r w:rsidRPr="003F4439">
        <w:rPr>
          <w:rFonts w:ascii="Times New Roman" w:eastAsia="Times New Roman" w:hAnsi="Times New Roman"/>
          <w:sz w:val="24"/>
        </w:rPr>
        <w:t>уровень</w:t>
      </w:r>
      <w:r w:rsidRPr="003F4439">
        <w:rPr>
          <w:rFonts w:ascii="Times New Roman" w:eastAsia="Times New Roman" w:hAnsi="Times New Roman"/>
          <w:spacing w:val="7"/>
          <w:sz w:val="24"/>
        </w:rPr>
        <w:t xml:space="preserve"> </w:t>
      </w:r>
      <w:r w:rsidRPr="003F4439">
        <w:rPr>
          <w:rFonts w:ascii="Times New Roman" w:eastAsia="Times New Roman" w:hAnsi="Times New Roman"/>
          <w:sz w:val="24"/>
        </w:rPr>
        <w:t>работы</w:t>
      </w:r>
      <w:r w:rsidRPr="003F4439">
        <w:rPr>
          <w:rFonts w:ascii="Times New Roman" w:eastAsia="Times New Roman" w:hAnsi="Times New Roman"/>
          <w:spacing w:val="9"/>
          <w:sz w:val="24"/>
        </w:rPr>
        <w:t xml:space="preserve"> </w:t>
      </w:r>
      <w:r w:rsidRPr="003F4439">
        <w:rPr>
          <w:rFonts w:ascii="Times New Roman" w:eastAsia="Times New Roman" w:hAnsi="Times New Roman"/>
          <w:sz w:val="24"/>
        </w:rPr>
        <w:t>со</w:t>
      </w:r>
      <w:r w:rsidRPr="003F4439">
        <w:rPr>
          <w:rFonts w:ascii="Times New Roman" w:eastAsia="Times New Roman" w:hAnsi="Times New Roman"/>
          <w:spacing w:val="7"/>
          <w:sz w:val="24"/>
        </w:rPr>
        <w:t xml:space="preserve"> </w:t>
      </w:r>
      <w:r w:rsidRPr="003F4439">
        <w:rPr>
          <w:rFonts w:ascii="Times New Roman" w:eastAsia="Times New Roman" w:hAnsi="Times New Roman"/>
          <w:sz w:val="24"/>
        </w:rPr>
        <w:t>слабоуспевающими</w:t>
      </w:r>
      <w:r w:rsidRPr="003F4439">
        <w:rPr>
          <w:rFonts w:ascii="Times New Roman" w:eastAsia="Times New Roman" w:hAnsi="Times New Roman"/>
          <w:spacing w:val="8"/>
          <w:sz w:val="24"/>
        </w:rPr>
        <w:t xml:space="preserve"> </w:t>
      </w:r>
      <w:r w:rsidRPr="003F4439">
        <w:rPr>
          <w:rFonts w:ascii="Times New Roman" w:eastAsia="Times New Roman" w:hAnsi="Times New Roman"/>
          <w:sz w:val="24"/>
        </w:rPr>
        <w:t>учащимися</w:t>
      </w:r>
      <w:r w:rsidRPr="003F4439">
        <w:rPr>
          <w:rFonts w:ascii="Times New Roman" w:eastAsia="Times New Roman" w:hAnsi="Times New Roman"/>
          <w:spacing w:val="8"/>
          <w:sz w:val="24"/>
        </w:rPr>
        <w:t xml:space="preserve"> </w:t>
      </w:r>
      <w:r w:rsidRPr="003F4439">
        <w:rPr>
          <w:rFonts w:ascii="Times New Roman" w:eastAsia="Times New Roman" w:hAnsi="Times New Roman"/>
          <w:sz w:val="24"/>
        </w:rPr>
        <w:t>из-за</w:t>
      </w:r>
      <w:r w:rsidRPr="003F4439">
        <w:rPr>
          <w:rFonts w:ascii="Times New Roman" w:eastAsia="Times New Roman" w:hAnsi="Times New Roman"/>
          <w:spacing w:val="8"/>
          <w:sz w:val="24"/>
        </w:rPr>
        <w:t xml:space="preserve"> </w:t>
      </w:r>
      <w:r w:rsidRPr="003F4439">
        <w:rPr>
          <w:rFonts w:ascii="Times New Roman" w:eastAsia="Times New Roman" w:hAnsi="Times New Roman"/>
          <w:sz w:val="24"/>
        </w:rPr>
        <w:t>нежелания</w:t>
      </w:r>
      <w:r w:rsidRPr="003F4439">
        <w:rPr>
          <w:rFonts w:ascii="Times New Roman" w:eastAsia="Times New Roman" w:hAnsi="Times New Roman"/>
          <w:spacing w:val="9"/>
          <w:sz w:val="24"/>
        </w:rPr>
        <w:t xml:space="preserve"> </w:t>
      </w:r>
      <w:r w:rsidRPr="003F4439">
        <w:rPr>
          <w:rFonts w:ascii="Times New Roman" w:eastAsia="Times New Roman" w:hAnsi="Times New Roman"/>
          <w:sz w:val="24"/>
        </w:rPr>
        <w:t>их</w:t>
      </w:r>
      <w:r w:rsidRPr="003F4439">
        <w:rPr>
          <w:rFonts w:ascii="Times New Roman" w:eastAsia="Times New Roman" w:hAnsi="Times New Roman"/>
          <w:spacing w:val="6"/>
          <w:sz w:val="24"/>
        </w:rPr>
        <w:t xml:space="preserve"> </w:t>
      </w:r>
      <w:r w:rsidRPr="003F4439">
        <w:rPr>
          <w:rFonts w:ascii="Times New Roman" w:eastAsia="Times New Roman" w:hAnsi="Times New Roman"/>
          <w:sz w:val="24"/>
        </w:rPr>
        <w:t>готовиться</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к</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экзамену;</w:t>
      </w:r>
    </w:p>
    <w:p w:rsidR="003F4439" w:rsidRPr="003F4439" w:rsidRDefault="003F4439" w:rsidP="009C23A3">
      <w:pPr>
        <w:widowControl w:val="0"/>
        <w:numPr>
          <w:ilvl w:val="0"/>
          <w:numId w:val="23"/>
        </w:numPr>
        <w:tabs>
          <w:tab w:val="left" w:pos="608"/>
        </w:tabs>
        <w:autoSpaceDE w:val="0"/>
        <w:autoSpaceDN w:val="0"/>
        <w:spacing w:after="0" w:line="275" w:lineRule="exact"/>
        <w:ind w:left="0" w:firstLine="426"/>
        <w:rPr>
          <w:rFonts w:ascii="Times New Roman" w:eastAsia="Times New Roman" w:hAnsi="Times New Roman"/>
          <w:sz w:val="24"/>
        </w:rPr>
      </w:pPr>
      <w:r w:rsidRPr="003F4439">
        <w:rPr>
          <w:rFonts w:ascii="Times New Roman" w:eastAsia="Times New Roman" w:hAnsi="Times New Roman"/>
          <w:sz w:val="24"/>
        </w:rPr>
        <w:t>недостаточное</w:t>
      </w:r>
      <w:r w:rsidRPr="003F4439">
        <w:rPr>
          <w:rFonts w:ascii="Times New Roman" w:eastAsia="Times New Roman" w:hAnsi="Times New Roman"/>
          <w:spacing w:val="-3"/>
          <w:sz w:val="24"/>
        </w:rPr>
        <w:t xml:space="preserve"> </w:t>
      </w:r>
      <w:r w:rsidRPr="003F4439">
        <w:rPr>
          <w:rFonts w:ascii="Times New Roman" w:eastAsia="Times New Roman" w:hAnsi="Times New Roman"/>
          <w:sz w:val="24"/>
        </w:rPr>
        <w:t>использование</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мультимедийных</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технологий</w:t>
      </w:r>
      <w:r w:rsidRPr="003F4439">
        <w:rPr>
          <w:rFonts w:ascii="Times New Roman" w:eastAsia="Times New Roman" w:hAnsi="Times New Roman"/>
          <w:spacing w:val="-3"/>
          <w:sz w:val="24"/>
        </w:rPr>
        <w:t xml:space="preserve"> </w:t>
      </w:r>
      <w:r w:rsidRPr="003F4439">
        <w:rPr>
          <w:rFonts w:ascii="Times New Roman" w:eastAsia="Times New Roman" w:hAnsi="Times New Roman"/>
          <w:sz w:val="24"/>
        </w:rPr>
        <w:t>в</w:t>
      </w:r>
      <w:r w:rsidRPr="003F4439">
        <w:rPr>
          <w:rFonts w:ascii="Times New Roman" w:eastAsia="Times New Roman" w:hAnsi="Times New Roman"/>
          <w:spacing w:val="-7"/>
          <w:sz w:val="24"/>
        </w:rPr>
        <w:t xml:space="preserve"> </w:t>
      </w:r>
      <w:r w:rsidRPr="003F4439">
        <w:rPr>
          <w:rFonts w:ascii="Times New Roman" w:eastAsia="Times New Roman" w:hAnsi="Times New Roman"/>
          <w:sz w:val="24"/>
        </w:rPr>
        <w:t>урочной</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деятельности.</w:t>
      </w:r>
    </w:p>
    <w:p w:rsidR="003F4439" w:rsidRPr="003F4439" w:rsidRDefault="003F4439" w:rsidP="00A227B4">
      <w:pPr>
        <w:widowControl w:val="0"/>
        <w:autoSpaceDE w:val="0"/>
        <w:autoSpaceDN w:val="0"/>
        <w:spacing w:before="42" w:after="0" w:line="240" w:lineRule="auto"/>
        <w:ind w:firstLine="426"/>
        <w:outlineLvl w:val="1"/>
        <w:rPr>
          <w:rFonts w:ascii="Times New Roman" w:eastAsia="Times New Roman" w:hAnsi="Times New Roman"/>
          <w:b/>
          <w:bCs/>
          <w:sz w:val="24"/>
          <w:szCs w:val="24"/>
        </w:rPr>
      </w:pPr>
      <w:r w:rsidRPr="003F4439">
        <w:rPr>
          <w:rFonts w:ascii="Times New Roman" w:eastAsia="Times New Roman" w:hAnsi="Times New Roman"/>
          <w:b/>
          <w:bCs/>
          <w:sz w:val="24"/>
          <w:szCs w:val="24"/>
        </w:rPr>
        <w:t>Для</w:t>
      </w:r>
      <w:r w:rsidRPr="003F4439">
        <w:rPr>
          <w:rFonts w:ascii="Times New Roman" w:eastAsia="Times New Roman" w:hAnsi="Times New Roman"/>
          <w:b/>
          <w:bCs/>
          <w:spacing w:val="54"/>
          <w:sz w:val="24"/>
          <w:szCs w:val="24"/>
        </w:rPr>
        <w:t xml:space="preserve"> </w:t>
      </w:r>
      <w:r w:rsidRPr="003F4439">
        <w:rPr>
          <w:rFonts w:ascii="Times New Roman" w:eastAsia="Times New Roman" w:hAnsi="Times New Roman"/>
          <w:b/>
          <w:bCs/>
          <w:sz w:val="24"/>
          <w:szCs w:val="24"/>
        </w:rPr>
        <w:t>повышения</w:t>
      </w:r>
      <w:r w:rsidRPr="003F4439">
        <w:rPr>
          <w:rFonts w:ascii="Times New Roman" w:eastAsia="Times New Roman" w:hAnsi="Times New Roman"/>
          <w:b/>
          <w:bCs/>
          <w:spacing w:val="-2"/>
          <w:sz w:val="24"/>
          <w:szCs w:val="24"/>
        </w:rPr>
        <w:t xml:space="preserve"> </w:t>
      </w:r>
      <w:r w:rsidRPr="003F4439">
        <w:rPr>
          <w:rFonts w:ascii="Times New Roman" w:eastAsia="Times New Roman" w:hAnsi="Times New Roman"/>
          <w:b/>
          <w:bCs/>
          <w:sz w:val="24"/>
          <w:szCs w:val="24"/>
        </w:rPr>
        <w:t>качества</w:t>
      </w:r>
      <w:r w:rsidRPr="003F4439">
        <w:rPr>
          <w:rFonts w:ascii="Times New Roman" w:eastAsia="Times New Roman" w:hAnsi="Times New Roman"/>
          <w:b/>
          <w:bCs/>
          <w:spacing w:val="-2"/>
          <w:sz w:val="24"/>
          <w:szCs w:val="24"/>
        </w:rPr>
        <w:t xml:space="preserve"> </w:t>
      </w:r>
      <w:r w:rsidRPr="003F4439">
        <w:rPr>
          <w:rFonts w:ascii="Times New Roman" w:eastAsia="Times New Roman" w:hAnsi="Times New Roman"/>
          <w:b/>
          <w:bCs/>
          <w:sz w:val="24"/>
          <w:szCs w:val="24"/>
        </w:rPr>
        <w:t>образования</w:t>
      </w:r>
      <w:r w:rsidRPr="003F4439">
        <w:rPr>
          <w:rFonts w:ascii="Times New Roman" w:eastAsia="Times New Roman" w:hAnsi="Times New Roman"/>
          <w:b/>
          <w:bCs/>
          <w:spacing w:val="-3"/>
          <w:sz w:val="24"/>
          <w:szCs w:val="24"/>
        </w:rPr>
        <w:t xml:space="preserve"> </w:t>
      </w:r>
      <w:r w:rsidRPr="003F4439">
        <w:rPr>
          <w:rFonts w:ascii="Times New Roman" w:eastAsia="Times New Roman" w:hAnsi="Times New Roman"/>
          <w:b/>
          <w:bCs/>
          <w:sz w:val="24"/>
          <w:szCs w:val="24"/>
        </w:rPr>
        <w:t>в</w:t>
      </w:r>
      <w:r w:rsidRPr="003F4439">
        <w:rPr>
          <w:rFonts w:ascii="Times New Roman" w:eastAsia="Times New Roman" w:hAnsi="Times New Roman"/>
          <w:b/>
          <w:bCs/>
          <w:spacing w:val="-3"/>
          <w:sz w:val="24"/>
          <w:szCs w:val="24"/>
        </w:rPr>
        <w:t xml:space="preserve"> </w:t>
      </w:r>
      <w:r w:rsidRPr="003F4439">
        <w:rPr>
          <w:rFonts w:ascii="Times New Roman" w:eastAsia="Times New Roman" w:hAnsi="Times New Roman"/>
          <w:b/>
          <w:bCs/>
          <w:sz w:val="24"/>
          <w:szCs w:val="24"/>
        </w:rPr>
        <w:t>средней</w:t>
      </w:r>
      <w:r w:rsidRPr="003F4439">
        <w:rPr>
          <w:rFonts w:ascii="Times New Roman" w:eastAsia="Times New Roman" w:hAnsi="Times New Roman"/>
          <w:b/>
          <w:bCs/>
          <w:spacing w:val="-1"/>
          <w:sz w:val="24"/>
          <w:szCs w:val="24"/>
        </w:rPr>
        <w:t xml:space="preserve"> </w:t>
      </w:r>
      <w:r w:rsidRPr="003F4439">
        <w:rPr>
          <w:rFonts w:ascii="Times New Roman" w:eastAsia="Times New Roman" w:hAnsi="Times New Roman"/>
          <w:b/>
          <w:bCs/>
          <w:sz w:val="24"/>
          <w:szCs w:val="24"/>
        </w:rPr>
        <w:t>школе</w:t>
      </w:r>
      <w:r w:rsidRPr="003F4439">
        <w:rPr>
          <w:rFonts w:ascii="Times New Roman" w:eastAsia="Times New Roman" w:hAnsi="Times New Roman"/>
          <w:b/>
          <w:bCs/>
          <w:spacing w:val="-2"/>
          <w:sz w:val="24"/>
          <w:szCs w:val="24"/>
        </w:rPr>
        <w:t xml:space="preserve"> </w:t>
      </w:r>
      <w:r w:rsidRPr="003F4439">
        <w:rPr>
          <w:rFonts w:ascii="Times New Roman" w:eastAsia="Times New Roman" w:hAnsi="Times New Roman"/>
          <w:b/>
          <w:bCs/>
          <w:sz w:val="24"/>
          <w:szCs w:val="24"/>
        </w:rPr>
        <w:t>необходимо:</w:t>
      </w:r>
    </w:p>
    <w:p w:rsidR="003F4439" w:rsidRPr="003F4439" w:rsidRDefault="003F4439" w:rsidP="00A227B4">
      <w:pPr>
        <w:widowControl w:val="0"/>
        <w:autoSpaceDE w:val="0"/>
        <w:autoSpaceDN w:val="0"/>
        <w:spacing w:before="40" w:after="0" w:line="240" w:lineRule="auto"/>
        <w:ind w:firstLine="426"/>
        <w:rPr>
          <w:rFonts w:ascii="Times New Roman" w:eastAsia="Times New Roman" w:hAnsi="Times New Roman"/>
          <w:sz w:val="24"/>
          <w:szCs w:val="24"/>
        </w:rPr>
      </w:pPr>
      <w:r w:rsidRPr="003F4439">
        <w:rPr>
          <w:rFonts w:ascii="Times New Roman" w:eastAsia="Times New Roman" w:hAnsi="Times New Roman"/>
          <w:b/>
          <w:sz w:val="24"/>
          <w:szCs w:val="24"/>
        </w:rPr>
        <w:t>-</w:t>
      </w:r>
      <w:r w:rsidRPr="003F4439">
        <w:rPr>
          <w:rFonts w:ascii="Times New Roman" w:eastAsia="Times New Roman" w:hAnsi="Times New Roman"/>
          <w:b/>
          <w:spacing w:val="-5"/>
          <w:sz w:val="24"/>
          <w:szCs w:val="24"/>
        </w:rPr>
        <w:t xml:space="preserve"> </w:t>
      </w:r>
      <w:proofErr w:type="spellStart"/>
      <w:r w:rsidRPr="003F4439">
        <w:rPr>
          <w:rFonts w:ascii="Times New Roman" w:eastAsia="Times New Roman" w:hAnsi="Times New Roman"/>
          <w:sz w:val="24"/>
          <w:szCs w:val="24"/>
        </w:rPr>
        <w:t>примененять</w:t>
      </w:r>
      <w:proofErr w:type="spellEnd"/>
      <w:r w:rsidRPr="003F4439">
        <w:rPr>
          <w:rFonts w:ascii="Times New Roman" w:eastAsia="Times New Roman" w:hAnsi="Times New Roman"/>
          <w:spacing w:val="-1"/>
          <w:sz w:val="24"/>
          <w:szCs w:val="24"/>
        </w:rPr>
        <w:t xml:space="preserve"> </w:t>
      </w:r>
      <w:r w:rsidRPr="003F4439">
        <w:rPr>
          <w:rFonts w:ascii="Times New Roman" w:eastAsia="Times New Roman" w:hAnsi="Times New Roman"/>
          <w:sz w:val="24"/>
          <w:szCs w:val="24"/>
        </w:rPr>
        <w:t>учителями</w:t>
      </w:r>
      <w:r w:rsidRPr="003F4439">
        <w:rPr>
          <w:rFonts w:ascii="Times New Roman" w:eastAsia="Times New Roman" w:hAnsi="Times New Roman"/>
          <w:spacing w:val="-4"/>
          <w:sz w:val="24"/>
          <w:szCs w:val="24"/>
        </w:rPr>
        <w:t xml:space="preserve"> </w:t>
      </w:r>
      <w:r w:rsidRPr="003F4439">
        <w:rPr>
          <w:rFonts w:ascii="Times New Roman" w:eastAsia="Times New Roman" w:hAnsi="Times New Roman"/>
          <w:sz w:val="24"/>
          <w:szCs w:val="24"/>
        </w:rPr>
        <w:t>в</w:t>
      </w:r>
      <w:r w:rsidRPr="003F4439">
        <w:rPr>
          <w:rFonts w:ascii="Times New Roman" w:eastAsia="Times New Roman" w:hAnsi="Times New Roman"/>
          <w:spacing w:val="-4"/>
          <w:sz w:val="24"/>
          <w:szCs w:val="24"/>
        </w:rPr>
        <w:t xml:space="preserve"> </w:t>
      </w:r>
      <w:r w:rsidRPr="003F4439">
        <w:rPr>
          <w:rFonts w:ascii="Times New Roman" w:eastAsia="Times New Roman" w:hAnsi="Times New Roman"/>
          <w:sz w:val="24"/>
          <w:szCs w:val="24"/>
        </w:rPr>
        <w:t>практической</w:t>
      </w:r>
      <w:r w:rsidRPr="003F4439">
        <w:rPr>
          <w:rFonts w:ascii="Times New Roman" w:eastAsia="Times New Roman" w:hAnsi="Times New Roman"/>
          <w:spacing w:val="-2"/>
          <w:sz w:val="24"/>
          <w:szCs w:val="24"/>
        </w:rPr>
        <w:t xml:space="preserve"> </w:t>
      </w:r>
      <w:r w:rsidRPr="003F4439">
        <w:rPr>
          <w:rFonts w:ascii="Times New Roman" w:eastAsia="Times New Roman" w:hAnsi="Times New Roman"/>
          <w:sz w:val="24"/>
          <w:szCs w:val="24"/>
        </w:rPr>
        <w:t>деятельности</w:t>
      </w:r>
      <w:r w:rsidRPr="003F4439">
        <w:rPr>
          <w:rFonts w:ascii="Times New Roman" w:eastAsia="Times New Roman" w:hAnsi="Times New Roman"/>
          <w:spacing w:val="-2"/>
          <w:sz w:val="24"/>
          <w:szCs w:val="24"/>
        </w:rPr>
        <w:t xml:space="preserve"> </w:t>
      </w:r>
      <w:r w:rsidRPr="003F4439">
        <w:rPr>
          <w:rFonts w:ascii="Times New Roman" w:eastAsia="Times New Roman" w:hAnsi="Times New Roman"/>
          <w:sz w:val="24"/>
          <w:szCs w:val="24"/>
        </w:rPr>
        <w:t>разнообразные</w:t>
      </w:r>
      <w:r w:rsidRPr="003F4439">
        <w:rPr>
          <w:rFonts w:ascii="Times New Roman" w:eastAsia="Times New Roman" w:hAnsi="Times New Roman"/>
          <w:spacing w:val="-4"/>
          <w:sz w:val="24"/>
          <w:szCs w:val="24"/>
        </w:rPr>
        <w:t xml:space="preserve"> </w:t>
      </w:r>
      <w:r w:rsidRPr="003F4439">
        <w:rPr>
          <w:rFonts w:ascii="Times New Roman" w:eastAsia="Times New Roman" w:hAnsi="Times New Roman"/>
          <w:sz w:val="24"/>
          <w:szCs w:val="24"/>
        </w:rPr>
        <w:t>формы</w:t>
      </w:r>
      <w:r w:rsidRPr="003F4439">
        <w:rPr>
          <w:rFonts w:ascii="Times New Roman" w:eastAsia="Times New Roman" w:hAnsi="Times New Roman"/>
          <w:spacing w:val="-4"/>
          <w:sz w:val="24"/>
          <w:szCs w:val="24"/>
        </w:rPr>
        <w:t xml:space="preserve"> </w:t>
      </w:r>
      <w:r w:rsidRPr="003F4439">
        <w:rPr>
          <w:rFonts w:ascii="Times New Roman" w:eastAsia="Times New Roman" w:hAnsi="Times New Roman"/>
          <w:sz w:val="24"/>
          <w:szCs w:val="24"/>
        </w:rPr>
        <w:t>преподавания;</w:t>
      </w:r>
    </w:p>
    <w:p w:rsidR="003F4439" w:rsidRPr="003F4439" w:rsidRDefault="003F4439" w:rsidP="009C23A3">
      <w:pPr>
        <w:widowControl w:val="0"/>
        <w:numPr>
          <w:ilvl w:val="0"/>
          <w:numId w:val="22"/>
        </w:numPr>
        <w:tabs>
          <w:tab w:val="left" w:pos="608"/>
        </w:tabs>
        <w:autoSpaceDE w:val="0"/>
        <w:autoSpaceDN w:val="0"/>
        <w:spacing w:before="42" w:after="0" w:line="240" w:lineRule="auto"/>
        <w:ind w:left="0" w:firstLine="426"/>
        <w:rPr>
          <w:rFonts w:ascii="Times New Roman" w:eastAsia="Times New Roman" w:hAnsi="Times New Roman"/>
          <w:sz w:val="24"/>
        </w:rPr>
      </w:pPr>
      <w:r w:rsidRPr="003F4439">
        <w:rPr>
          <w:rFonts w:ascii="Times New Roman" w:eastAsia="Times New Roman" w:hAnsi="Times New Roman"/>
          <w:sz w:val="24"/>
        </w:rPr>
        <w:t>учитывать</w:t>
      </w:r>
      <w:r w:rsidRPr="003F4439">
        <w:rPr>
          <w:rFonts w:ascii="Times New Roman" w:eastAsia="Times New Roman" w:hAnsi="Times New Roman"/>
          <w:spacing w:val="-4"/>
          <w:sz w:val="24"/>
        </w:rPr>
        <w:t xml:space="preserve"> </w:t>
      </w:r>
      <w:r w:rsidRPr="003F4439">
        <w:rPr>
          <w:rFonts w:ascii="Times New Roman" w:eastAsia="Times New Roman" w:hAnsi="Times New Roman"/>
          <w:sz w:val="24"/>
        </w:rPr>
        <w:t>психологические</w:t>
      </w:r>
      <w:r w:rsidRPr="003F4439">
        <w:rPr>
          <w:rFonts w:ascii="Times New Roman" w:eastAsia="Times New Roman" w:hAnsi="Times New Roman"/>
          <w:spacing w:val="-4"/>
          <w:sz w:val="24"/>
        </w:rPr>
        <w:t xml:space="preserve"> </w:t>
      </w:r>
      <w:r w:rsidRPr="003F4439">
        <w:rPr>
          <w:rFonts w:ascii="Times New Roman" w:eastAsia="Times New Roman" w:hAnsi="Times New Roman"/>
          <w:sz w:val="24"/>
        </w:rPr>
        <w:t>аспекты</w:t>
      </w:r>
      <w:r w:rsidRPr="003F4439">
        <w:rPr>
          <w:rFonts w:ascii="Times New Roman" w:eastAsia="Times New Roman" w:hAnsi="Times New Roman"/>
          <w:spacing w:val="-3"/>
          <w:sz w:val="24"/>
        </w:rPr>
        <w:t xml:space="preserve"> </w:t>
      </w:r>
      <w:r w:rsidRPr="003F4439">
        <w:rPr>
          <w:rFonts w:ascii="Times New Roman" w:eastAsia="Times New Roman" w:hAnsi="Times New Roman"/>
          <w:sz w:val="24"/>
        </w:rPr>
        <w:t>обучения;</w:t>
      </w:r>
    </w:p>
    <w:p w:rsidR="003F4439" w:rsidRPr="003F4439" w:rsidRDefault="003F4439" w:rsidP="009C23A3">
      <w:pPr>
        <w:widowControl w:val="0"/>
        <w:numPr>
          <w:ilvl w:val="0"/>
          <w:numId w:val="22"/>
        </w:numPr>
        <w:tabs>
          <w:tab w:val="left" w:pos="608"/>
        </w:tabs>
        <w:autoSpaceDE w:val="0"/>
        <w:autoSpaceDN w:val="0"/>
        <w:spacing w:before="40" w:after="0" w:line="240" w:lineRule="auto"/>
        <w:ind w:left="0" w:firstLine="426"/>
        <w:rPr>
          <w:rFonts w:ascii="Times New Roman" w:eastAsia="Times New Roman" w:hAnsi="Times New Roman"/>
          <w:sz w:val="24"/>
        </w:rPr>
      </w:pPr>
      <w:proofErr w:type="spellStart"/>
      <w:r w:rsidRPr="003F4439">
        <w:rPr>
          <w:rFonts w:ascii="Times New Roman" w:eastAsia="Times New Roman" w:hAnsi="Times New Roman"/>
          <w:sz w:val="24"/>
        </w:rPr>
        <w:t>примененять</w:t>
      </w:r>
      <w:proofErr w:type="spellEnd"/>
      <w:r w:rsidRPr="003F4439">
        <w:rPr>
          <w:rFonts w:ascii="Times New Roman" w:eastAsia="Times New Roman" w:hAnsi="Times New Roman"/>
          <w:spacing w:val="-3"/>
          <w:sz w:val="24"/>
        </w:rPr>
        <w:t xml:space="preserve"> </w:t>
      </w:r>
      <w:r w:rsidRPr="003F4439">
        <w:rPr>
          <w:rFonts w:ascii="Times New Roman" w:eastAsia="Times New Roman" w:hAnsi="Times New Roman"/>
          <w:sz w:val="24"/>
        </w:rPr>
        <w:t>разнообразные</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дидактические</w:t>
      </w:r>
      <w:r w:rsidRPr="003F4439">
        <w:rPr>
          <w:rFonts w:ascii="Times New Roman" w:eastAsia="Times New Roman" w:hAnsi="Times New Roman"/>
          <w:spacing w:val="-3"/>
          <w:sz w:val="24"/>
        </w:rPr>
        <w:t xml:space="preserve"> </w:t>
      </w:r>
      <w:r w:rsidRPr="003F4439">
        <w:rPr>
          <w:rFonts w:ascii="Times New Roman" w:eastAsia="Times New Roman" w:hAnsi="Times New Roman"/>
          <w:sz w:val="24"/>
        </w:rPr>
        <w:t>методы</w:t>
      </w:r>
      <w:r w:rsidRPr="003F4439">
        <w:rPr>
          <w:rFonts w:ascii="Times New Roman" w:eastAsia="Times New Roman" w:hAnsi="Times New Roman"/>
          <w:spacing w:val="-6"/>
          <w:sz w:val="24"/>
        </w:rPr>
        <w:t xml:space="preserve"> </w:t>
      </w:r>
      <w:r w:rsidRPr="003F4439">
        <w:rPr>
          <w:rFonts w:ascii="Times New Roman" w:eastAsia="Times New Roman" w:hAnsi="Times New Roman"/>
          <w:sz w:val="24"/>
        </w:rPr>
        <w:t>обучения;</w:t>
      </w:r>
    </w:p>
    <w:p w:rsidR="003F4439" w:rsidRPr="003F4439" w:rsidRDefault="003F4439" w:rsidP="009C23A3">
      <w:pPr>
        <w:widowControl w:val="0"/>
        <w:numPr>
          <w:ilvl w:val="0"/>
          <w:numId w:val="22"/>
        </w:numPr>
        <w:tabs>
          <w:tab w:val="left" w:pos="608"/>
        </w:tabs>
        <w:autoSpaceDE w:val="0"/>
        <w:autoSpaceDN w:val="0"/>
        <w:spacing w:before="42" w:after="0" w:line="240" w:lineRule="auto"/>
        <w:ind w:left="0" w:firstLine="426"/>
        <w:rPr>
          <w:rFonts w:ascii="Times New Roman" w:eastAsia="Times New Roman" w:hAnsi="Times New Roman"/>
          <w:sz w:val="24"/>
        </w:rPr>
      </w:pPr>
      <w:r w:rsidRPr="003F4439">
        <w:rPr>
          <w:rFonts w:ascii="Times New Roman" w:eastAsia="Times New Roman" w:hAnsi="Times New Roman"/>
          <w:sz w:val="24"/>
        </w:rPr>
        <w:t>сотрудничество</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учителей-предметников</w:t>
      </w:r>
      <w:r w:rsidRPr="003F4439">
        <w:rPr>
          <w:rFonts w:ascii="Times New Roman" w:eastAsia="Times New Roman" w:hAnsi="Times New Roman"/>
          <w:spacing w:val="-4"/>
          <w:sz w:val="24"/>
        </w:rPr>
        <w:t xml:space="preserve"> </w:t>
      </w:r>
      <w:r w:rsidRPr="003F4439">
        <w:rPr>
          <w:rFonts w:ascii="Times New Roman" w:eastAsia="Times New Roman" w:hAnsi="Times New Roman"/>
          <w:sz w:val="24"/>
        </w:rPr>
        <w:t>с</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классными</w:t>
      </w:r>
      <w:r w:rsidRPr="003F4439">
        <w:rPr>
          <w:rFonts w:ascii="Times New Roman" w:eastAsia="Times New Roman" w:hAnsi="Times New Roman"/>
          <w:spacing w:val="-5"/>
          <w:sz w:val="24"/>
        </w:rPr>
        <w:t xml:space="preserve"> </w:t>
      </w:r>
      <w:r w:rsidRPr="003F4439">
        <w:rPr>
          <w:rFonts w:ascii="Times New Roman" w:eastAsia="Times New Roman" w:hAnsi="Times New Roman"/>
          <w:sz w:val="24"/>
        </w:rPr>
        <w:t>руководителями</w:t>
      </w:r>
    </w:p>
    <w:p w:rsidR="003F4439" w:rsidRPr="003F4439" w:rsidRDefault="003F4439" w:rsidP="00A227B4">
      <w:pPr>
        <w:widowControl w:val="0"/>
        <w:autoSpaceDE w:val="0"/>
        <w:autoSpaceDN w:val="0"/>
        <w:spacing w:before="41" w:after="0" w:line="240" w:lineRule="auto"/>
        <w:ind w:firstLine="426"/>
        <w:outlineLvl w:val="1"/>
        <w:rPr>
          <w:rFonts w:ascii="Times New Roman" w:eastAsia="Times New Roman" w:hAnsi="Times New Roman"/>
          <w:b/>
          <w:bCs/>
          <w:sz w:val="24"/>
          <w:szCs w:val="24"/>
        </w:rPr>
      </w:pPr>
      <w:r w:rsidRPr="003F4439">
        <w:rPr>
          <w:rFonts w:ascii="Times New Roman" w:eastAsia="Times New Roman" w:hAnsi="Times New Roman"/>
          <w:b/>
          <w:bCs/>
          <w:sz w:val="24"/>
          <w:szCs w:val="24"/>
        </w:rPr>
        <w:t>Выводы:</w:t>
      </w:r>
    </w:p>
    <w:p w:rsidR="003F4439" w:rsidRPr="003F4439" w:rsidRDefault="003F4439" w:rsidP="009C23A3">
      <w:pPr>
        <w:widowControl w:val="0"/>
        <w:numPr>
          <w:ilvl w:val="0"/>
          <w:numId w:val="21"/>
        </w:numPr>
        <w:tabs>
          <w:tab w:val="left" w:pos="720"/>
        </w:tabs>
        <w:autoSpaceDE w:val="0"/>
        <w:autoSpaceDN w:val="0"/>
        <w:spacing w:before="42" w:after="0" w:line="240" w:lineRule="auto"/>
        <w:ind w:left="0" w:right="726" w:firstLine="426"/>
        <w:jc w:val="both"/>
        <w:rPr>
          <w:rFonts w:ascii="Times New Roman" w:eastAsia="Times New Roman" w:hAnsi="Times New Roman"/>
          <w:sz w:val="24"/>
        </w:rPr>
      </w:pPr>
      <w:r w:rsidRPr="003F4439">
        <w:rPr>
          <w:rFonts w:ascii="Times New Roman" w:eastAsia="Times New Roman" w:hAnsi="Times New Roman"/>
          <w:sz w:val="24"/>
        </w:rPr>
        <w:t>Школа обеспечила выполнение Закона РФ</w:t>
      </w:r>
      <w:r w:rsidR="009148FE">
        <w:rPr>
          <w:rFonts w:ascii="Times New Roman" w:eastAsia="Times New Roman" w:hAnsi="Times New Roman"/>
          <w:sz w:val="24"/>
        </w:rPr>
        <w:t xml:space="preserve"> «</w:t>
      </w:r>
      <w:r w:rsidRPr="003F4439">
        <w:rPr>
          <w:rFonts w:ascii="Times New Roman" w:eastAsia="Times New Roman" w:hAnsi="Times New Roman"/>
          <w:sz w:val="24"/>
        </w:rPr>
        <w:t>Об образовании</w:t>
      </w:r>
      <w:r w:rsidR="009148FE">
        <w:rPr>
          <w:rFonts w:ascii="Times New Roman" w:eastAsia="Times New Roman" w:hAnsi="Times New Roman"/>
          <w:sz w:val="24"/>
        </w:rPr>
        <w:t xml:space="preserve"> в Российской Федерации»</w:t>
      </w:r>
      <w:r w:rsidRPr="003F4439">
        <w:rPr>
          <w:rFonts w:ascii="Times New Roman" w:eastAsia="Times New Roman" w:hAnsi="Times New Roman"/>
          <w:sz w:val="24"/>
        </w:rPr>
        <w:t xml:space="preserve"> в части исполнения государственной</w:t>
      </w:r>
      <w:r>
        <w:rPr>
          <w:rFonts w:ascii="Times New Roman" w:eastAsia="Times New Roman" w:hAnsi="Times New Roman"/>
          <w:sz w:val="24"/>
        </w:rPr>
        <w:t xml:space="preserve"> </w:t>
      </w:r>
      <w:r w:rsidRPr="003F4439">
        <w:rPr>
          <w:rFonts w:ascii="Times New Roman" w:eastAsia="Times New Roman" w:hAnsi="Times New Roman"/>
          <w:sz w:val="24"/>
        </w:rPr>
        <w:t xml:space="preserve"> политики в сфере образования, защиты прав участников образовательного процесса</w:t>
      </w:r>
      <w:r w:rsidRPr="003F4439">
        <w:rPr>
          <w:rFonts w:ascii="Times New Roman" w:eastAsia="Times New Roman" w:hAnsi="Times New Roman"/>
          <w:spacing w:val="-57"/>
          <w:sz w:val="24"/>
        </w:rPr>
        <w:t xml:space="preserve"> </w:t>
      </w:r>
      <w:r w:rsidRPr="003F4439">
        <w:rPr>
          <w:rFonts w:ascii="Times New Roman" w:eastAsia="Times New Roman" w:hAnsi="Times New Roman"/>
          <w:sz w:val="24"/>
        </w:rPr>
        <w:t>при</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организации</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и</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проведении государственной</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итоговой аттестации.</w:t>
      </w:r>
    </w:p>
    <w:p w:rsidR="003F4439" w:rsidRPr="003F4439" w:rsidRDefault="003F4439" w:rsidP="009C23A3">
      <w:pPr>
        <w:widowControl w:val="0"/>
        <w:numPr>
          <w:ilvl w:val="0"/>
          <w:numId w:val="21"/>
        </w:numPr>
        <w:tabs>
          <w:tab w:val="left" w:pos="718"/>
        </w:tabs>
        <w:autoSpaceDE w:val="0"/>
        <w:autoSpaceDN w:val="0"/>
        <w:spacing w:after="0" w:line="240" w:lineRule="auto"/>
        <w:ind w:left="0" w:right="735" w:firstLine="426"/>
        <w:jc w:val="both"/>
        <w:rPr>
          <w:rFonts w:ascii="Times New Roman" w:eastAsia="Times New Roman" w:hAnsi="Times New Roman"/>
          <w:sz w:val="24"/>
        </w:rPr>
      </w:pPr>
      <w:r w:rsidRPr="003F4439">
        <w:rPr>
          <w:rFonts w:ascii="Times New Roman" w:eastAsia="Times New Roman" w:hAnsi="Times New Roman"/>
          <w:sz w:val="24"/>
        </w:rPr>
        <w:t>В конце учебного года подведены итоги выполнения практической части образовательных</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программ в соответствии с учебным планом проведения лабораторных и практических работ.</w:t>
      </w:r>
      <w:r w:rsidRPr="003F4439">
        <w:rPr>
          <w:rFonts w:ascii="Times New Roman" w:eastAsia="Times New Roman" w:hAnsi="Times New Roman"/>
          <w:spacing w:val="-57"/>
          <w:sz w:val="24"/>
        </w:rPr>
        <w:t xml:space="preserve"> </w:t>
      </w:r>
      <w:r w:rsidRPr="003F4439">
        <w:rPr>
          <w:rFonts w:ascii="Times New Roman" w:eastAsia="Times New Roman" w:hAnsi="Times New Roman"/>
          <w:sz w:val="24"/>
        </w:rPr>
        <w:t>Общеобразовательные программы</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по</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всем</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предметам</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освоены</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полностью.</w:t>
      </w:r>
    </w:p>
    <w:p w:rsidR="003F4439" w:rsidRPr="003F4439" w:rsidRDefault="003F4439" w:rsidP="009C23A3">
      <w:pPr>
        <w:widowControl w:val="0"/>
        <w:numPr>
          <w:ilvl w:val="0"/>
          <w:numId w:val="21"/>
        </w:numPr>
        <w:tabs>
          <w:tab w:val="left" w:pos="720"/>
        </w:tabs>
        <w:autoSpaceDE w:val="0"/>
        <w:autoSpaceDN w:val="0"/>
        <w:spacing w:after="0" w:line="240" w:lineRule="auto"/>
        <w:ind w:left="0" w:right="726" w:firstLine="426"/>
        <w:jc w:val="both"/>
        <w:rPr>
          <w:rFonts w:ascii="Times New Roman" w:eastAsia="Times New Roman" w:hAnsi="Times New Roman"/>
          <w:sz w:val="24"/>
        </w:rPr>
      </w:pPr>
      <w:r w:rsidRPr="003F4439">
        <w:rPr>
          <w:rFonts w:ascii="Times New Roman" w:eastAsia="Times New Roman" w:hAnsi="Times New Roman"/>
          <w:sz w:val="24"/>
        </w:rPr>
        <w:t>Проведен итоговый контроль в 9</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классе в виде письменных административных контрольных</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работ, в форме</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тестовых</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заданий.</w:t>
      </w:r>
    </w:p>
    <w:p w:rsidR="003F4439" w:rsidRPr="003F4439" w:rsidRDefault="003F4439" w:rsidP="009C23A3">
      <w:pPr>
        <w:widowControl w:val="0"/>
        <w:numPr>
          <w:ilvl w:val="0"/>
          <w:numId w:val="21"/>
        </w:numPr>
        <w:tabs>
          <w:tab w:val="left" w:pos="720"/>
        </w:tabs>
        <w:autoSpaceDE w:val="0"/>
        <w:autoSpaceDN w:val="0"/>
        <w:spacing w:after="0" w:line="240" w:lineRule="auto"/>
        <w:ind w:left="0" w:right="724" w:firstLine="426"/>
        <w:jc w:val="both"/>
        <w:rPr>
          <w:rFonts w:ascii="Times New Roman" w:eastAsia="Times New Roman" w:hAnsi="Times New Roman"/>
          <w:sz w:val="24"/>
        </w:rPr>
      </w:pPr>
      <w:r w:rsidRPr="003F4439">
        <w:rPr>
          <w:rFonts w:ascii="Times New Roman" w:eastAsia="Times New Roman" w:hAnsi="Times New Roman"/>
          <w:sz w:val="24"/>
        </w:rPr>
        <w:t>Школа провела планомерную работу по подготовке и проведению государственной итоговой аттестации выпускников в форме ОГЭ и обеспечила организованное проведение итоговой аттестации.</w:t>
      </w:r>
    </w:p>
    <w:p w:rsidR="003F4439" w:rsidRPr="003F4439" w:rsidRDefault="003F4439" w:rsidP="009C23A3">
      <w:pPr>
        <w:widowControl w:val="0"/>
        <w:numPr>
          <w:ilvl w:val="0"/>
          <w:numId w:val="21"/>
        </w:numPr>
        <w:tabs>
          <w:tab w:val="left" w:pos="724"/>
        </w:tabs>
        <w:autoSpaceDE w:val="0"/>
        <w:autoSpaceDN w:val="0"/>
        <w:spacing w:after="0" w:line="240" w:lineRule="auto"/>
        <w:ind w:left="0" w:right="726" w:firstLine="426"/>
        <w:jc w:val="both"/>
        <w:rPr>
          <w:rFonts w:ascii="Times New Roman" w:eastAsia="Times New Roman" w:hAnsi="Times New Roman"/>
          <w:sz w:val="24"/>
        </w:rPr>
      </w:pPr>
      <w:r w:rsidRPr="003F4439">
        <w:rPr>
          <w:rFonts w:ascii="Times New Roman" w:eastAsia="Times New Roman" w:hAnsi="Times New Roman"/>
          <w:sz w:val="24"/>
        </w:rPr>
        <w:t>Информированность всех участников образовательного процесса с нормативно – распорядительными</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документами</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проходила</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своевременно</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через</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совещания</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различного</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уровня.</w:t>
      </w:r>
    </w:p>
    <w:p w:rsidR="003F4439" w:rsidRDefault="003F4439" w:rsidP="009C23A3">
      <w:pPr>
        <w:widowControl w:val="0"/>
        <w:numPr>
          <w:ilvl w:val="0"/>
          <w:numId w:val="21"/>
        </w:numPr>
        <w:tabs>
          <w:tab w:val="left" w:pos="726"/>
        </w:tabs>
        <w:autoSpaceDE w:val="0"/>
        <w:autoSpaceDN w:val="0"/>
        <w:spacing w:before="90" w:after="0" w:line="240" w:lineRule="auto"/>
        <w:ind w:left="0" w:right="724" w:firstLine="426"/>
        <w:rPr>
          <w:rFonts w:ascii="Times New Roman" w:eastAsia="Times New Roman" w:hAnsi="Times New Roman"/>
          <w:sz w:val="24"/>
        </w:rPr>
      </w:pPr>
      <w:r w:rsidRPr="003F4439">
        <w:rPr>
          <w:rFonts w:ascii="Times New Roman" w:eastAsia="Times New Roman" w:hAnsi="Times New Roman"/>
          <w:sz w:val="24"/>
        </w:rPr>
        <w:t>Обращение</w:t>
      </w:r>
      <w:r w:rsidRPr="003F4439">
        <w:rPr>
          <w:rFonts w:ascii="Times New Roman" w:eastAsia="Times New Roman" w:hAnsi="Times New Roman"/>
          <w:spacing w:val="16"/>
          <w:sz w:val="24"/>
        </w:rPr>
        <w:t xml:space="preserve"> </w:t>
      </w:r>
      <w:r w:rsidRPr="003F4439">
        <w:rPr>
          <w:rFonts w:ascii="Times New Roman" w:eastAsia="Times New Roman" w:hAnsi="Times New Roman"/>
          <w:sz w:val="24"/>
        </w:rPr>
        <w:t>родителей</w:t>
      </w:r>
      <w:r w:rsidRPr="003F4439">
        <w:rPr>
          <w:rFonts w:ascii="Times New Roman" w:eastAsia="Times New Roman" w:hAnsi="Times New Roman"/>
          <w:spacing w:val="18"/>
          <w:sz w:val="24"/>
        </w:rPr>
        <w:t xml:space="preserve"> </w:t>
      </w:r>
      <w:r w:rsidRPr="003F4439">
        <w:rPr>
          <w:rFonts w:ascii="Times New Roman" w:eastAsia="Times New Roman" w:hAnsi="Times New Roman"/>
          <w:sz w:val="24"/>
        </w:rPr>
        <w:t>по</w:t>
      </w:r>
      <w:r w:rsidRPr="003F4439">
        <w:rPr>
          <w:rFonts w:ascii="Times New Roman" w:eastAsia="Times New Roman" w:hAnsi="Times New Roman"/>
          <w:spacing w:val="15"/>
          <w:sz w:val="24"/>
        </w:rPr>
        <w:t xml:space="preserve"> </w:t>
      </w:r>
      <w:r w:rsidRPr="003F4439">
        <w:rPr>
          <w:rFonts w:ascii="Times New Roman" w:eastAsia="Times New Roman" w:hAnsi="Times New Roman"/>
          <w:sz w:val="24"/>
        </w:rPr>
        <w:t>вопросам</w:t>
      </w:r>
      <w:r w:rsidRPr="003F4439">
        <w:rPr>
          <w:rFonts w:ascii="Times New Roman" w:eastAsia="Times New Roman" w:hAnsi="Times New Roman"/>
          <w:spacing w:val="14"/>
          <w:sz w:val="24"/>
        </w:rPr>
        <w:t xml:space="preserve"> </w:t>
      </w:r>
      <w:r w:rsidRPr="003F4439">
        <w:rPr>
          <w:rFonts w:ascii="Times New Roman" w:eastAsia="Times New Roman" w:hAnsi="Times New Roman"/>
          <w:sz w:val="24"/>
        </w:rPr>
        <w:t>нарушений</w:t>
      </w:r>
      <w:r w:rsidRPr="003F4439">
        <w:rPr>
          <w:rFonts w:ascii="Times New Roman" w:eastAsia="Times New Roman" w:hAnsi="Times New Roman"/>
          <w:spacing w:val="16"/>
          <w:sz w:val="24"/>
        </w:rPr>
        <w:t xml:space="preserve"> </w:t>
      </w:r>
      <w:r w:rsidRPr="003F4439">
        <w:rPr>
          <w:rFonts w:ascii="Times New Roman" w:eastAsia="Times New Roman" w:hAnsi="Times New Roman"/>
          <w:sz w:val="24"/>
        </w:rPr>
        <w:t>в</w:t>
      </w:r>
      <w:r w:rsidRPr="003F4439">
        <w:rPr>
          <w:rFonts w:ascii="Times New Roman" w:eastAsia="Times New Roman" w:hAnsi="Times New Roman"/>
          <w:spacing w:val="16"/>
          <w:sz w:val="24"/>
        </w:rPr>
        <w:t xml:space="preserve"> </w:t>
      </w:r>
      <w:r w:rsidRPr="003F4439">
        <w:rPr>
          <w:rFonts w:ascii="Times New Roman" w:eastAsia="Times New Roman" w:hAnsi="Times New Roman"/>
          <w:sz w:val="24"/>
        </w:rPr>
        <w:t>подготовке</w:t>
      </w:r>
      <w:r w:rsidRPr="003F4439">
        <w:rPr>
          <w:rFonts w:ascii="Times New Roman" w:eastAsia="Times New Roman" w:hAnsi="Times New Roman"/>
          <w:spacing w:val="16"/>
          <w:sz w:val="24"/>
        </w:rPr>
        <w:t xml:space="preserve"> </w:t>
      </w:r>
      <w:r w:rsidRPr="003F4439">
        <w:rPr>
          <w:rFonts w:ascii="Times New Roman" w:eastAsia="Times New Roman" w:hAnsi="Times New Roman"/>
          <w:sz w:val="24"/>
        </w:rPr>
        <w:t>и</w:t>
      </w:r>
      <w:r w:rsidRPr="003F4439">
        <w:rPr>
          <w:rFonts w:ascii="Times New Roman" w:eastAsia="Times New Roman" w:hAnsi="Times New Roman"/>
          <w:spacing w:val="15"/>
          <w:sz w:val="24"/>
        </w:rPr>
        <w:t xml:space="preserve"> </w:t>
      </w:r>
      <w:r w:rsidRPr="003F4439">
        <w:rPr>
          <w:rFonts w:ascii="Times New Roman" w:eastAsia="Times New Roman" w:hAnsi="Times New Roman"/>
          <w:sz w:val="24"/>
        </w:rPr>
        <w:t>проведении</w:t>
      </w:r>
      <w:r w:rsidRPr="003F4439">
        <w:rPr>
          <w:rFonts w:ascii="Times New Roman" w:eastAsia="Times New Roman" w:hAnsi="Times New Roman"/>
          <w:spacing w:val="18"/>
          <w:sz w:val="24"/>
        </w:rPr>
        <w:t xml:space="preserve"> </w:t>
      </w:r>
      <w:r w:rsidRPr="003F4439">
        <w:rPr>
          <w:rFonts w:ascii="Times New Roman" w:eastAsia="Times New Roman" w:hAnsi="Times New Roman"/>
          <w:sz w:val="24"/>
        </w:rPr>
        <w:t>итоговой</w:t>
      </w:r>
      <w:r w:rsidRPr="003F4439">
        <w:rPr>
          <w:rFonts w:ascii="Times New Roman" w:eastAsia="Times New Roman" w:hAnsi="Times New Roman"/>
          <w:spacing w:val="14"/>
          <w:sz w:val="24"/>
        </w:rPr>
        <w:t xml:space="preserve"> </w:t>
      </w:r>
      <w:r w:rsidRPr="003F4439">
        <w:rPr>
          <w:rFonts w:ascii="Times New Roman" w:eastAsia="Times New Roman" w:hAnsi="Times New Roman"/>
          <w:sz w:val="24"/>
        </w:rPr>
        <w:t>государственной</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аттестации выпускников</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в</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конфликтную</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комиссию</w:t>
      </w:r>
      <w:r w:rsidRPr="003F4439">
        <w:rPr>
          <w:rFonts w:ascii="Times New Roman" w:eastAsia="Times New Roman" w:hAnsi="Times New Roman"/>
          <w:spacing w:val="1"/>
          <w:sz w:val="24"/>
        </w:rPr>
        <w:t xml:space="preserve"> </w:t>
      </w:r>
      <w:r w:rsidRPr="003F4439">
        <w:rPr>
          <w:rFonts w:ascii="Times New Roman" w:eastAsia="Times New Roman" w:hAnsi="Times New Roman"/>
          <w:sz w:val="24"/>
        </w:rPr>
        <w:t>не</w:t>
      </w:r>
      <w:r w:rsidRPr="003F4439">
        <w:rPr>
          <w:rFonts w:ascii="Times New Roman" w:eastAsia="Times New Roman" w:hAnsi="Times New Roman"/>
          <w:spacing w:val="-2"/>
          <w:sz w:val="24"/>
        </w:rPr>
        <w:t xml:space="preserve"> </w:t>
      </w:r>
      <w:r w:rsidRPr="003F4439">
        <w:rPr>
          <w:rFonts w:ascii="Times New Roman" w:eastAsia="Times New Roman" w:hAnsi="Times New Roman"/>
          <w:sz w:val="24"/>
        </w:rPr>
        <w:t>поступало.</w:t>
      </w:r>
    </w:p>
    <w:p w:rsidR="009148FE" w:rsidRDefault="00042258" w:rsidP="00A227B4">
      <w:pPr>
        <w:widowControl w:val="0"/>
        <w:autoSpaceDE w:val="0"/>
        <w:autoSpaceDN w:val="0"/>
        <w:spacing w:after="0" w:line="240" w:lineRule="auto"/>
        <w:ind w:firstLine="426"/>
        <w:jc w:val="center"/>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5.</w:t>
      </w:r>
      <w:r w:rsidR="00A83365">
        <w:rPr>
          <w:rFonts w:ascii="Times New Roman" w:eastAsia="Times New Roman" w:hAnsi="Times New Roman"/>
          <w:b/>
          <w:bCs/>
          <w:sz w:val="24"/>
          <w:szCs w:val="24"/>
        </w:rPr>
        <w:t>2</w:t>
      </w:r>
      <w:r w:rsidRPr="006F2220">
        <w:rPr>
          <w:rFonts w:ascii="Times New Roman" w:eastAsia="Times New Roman" w:hAnsi="Times New Roman"/>
          <w:b/>
          <w:bCs/>
          <w:sz w:val="24"/>
          <w:szCs w:val="24"/>
        </w:rPr>
        <w:t>. Показатели оценки достижений предметных</w:t>
      </w:r>
    </w:p>
    <w:p w:rsidR="009148FE" w:rsidRDefault="00042258" w:rsidP="00A227B4">
      <w:pPr>
        <w:widowControl w:val="0"/>
        <w:autoSpaceDE w:val="0"/>
        <w:autoSpaceDN w:val="0"/>
        <w:spacing w:after="0" w:line="240" w:lineRule="auto"/>
        <w:ind w:firstLine="426"/>
        <w:jc w:val="center"/>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рез</w:t>
      </w:r>
      <w:r w:rsidR="00E63A52" w:rsidRPr="006F2220">
        <w:rPr>
          <w:rFonts w:ascii="Times New Roman" w:eastAsia="Times New Roman" w:hAnsi="Times New Roman"/>
          <w:b/>
          <w:bCs/>
          <w:sz w:val="24"/>
          <w:szCs w:val="24"/>
        </w:rPr>
        <w:t>ультатов по итогам государствен</w:t>
      </w:r>
      <w:r w:rsidRPr="006F2220">
        <w:rPr>
          <w:rFonts w:ascii="Times New Roman" w:eastAsia="Times New Roman" w:hAnsi="Times New Roman"/>
          <w:b/>
          <w:bCs/>
          <w:sz w:val="24"/>
          <w:szCs w:val="24"/>
        </w:rPr>
        <w:t>ной</w:t>
      </w:r>
      <w:r w:rsidR="009148F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итоговой</w:t>
      </w:r>
      <w:r w:rsidR="009148F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аттестации</w:t>
      </w:r>
    </w:p>
    <w:p w:rsidR="00042258" w:rsidRPr="006F2220" w:rsidRDefault="00042258" w:rsidP="00A227B4">
      <w:pPr>
        <w:widowControl w:val="0"/>
        <w:autoSpaceDE w:val="0"/>
        <w:autoSpaceDN w:val="0"/>
        <w:spacing w:after="0" w:line="240" w:lineRule="auto"/>
        <w:ind w:firstLine="426"/>
        <w:jc w:val="center"/>
        <w:outlineLvl w:val="1"/>
        <w:rPr>
          <w:rFonts w:ascii="Times New Roman" w:eastAsia="Times New Roman" w:hAnsi="Times New Roman"/>
          <w:b/>
          <w:bCs/>
          <w:sz w:val="24"/>
          <w:szCs w:val="24"/>
        </w:rPr>
      </w:pPr>
      <w:proofErr w:type="gramStart"/>
      <w:r w:rsidRPr="006F2220">
        <w:rPr>
          <w:rFonts w:ascii="Times New Roman" w:eastAsia="Times New Roman" w:hAnsi="Times New Roman"/>
          <w:b/>
          <w:bCs/>
          <w:sz w:val="24"/>
          <w:szCs w:val="24"/>
        </w:rPr>
        <w:t>обучающихся</w:t>
      </w:r>
      <w:proofErr w:type="gramEnd"/>
      <w:r w:rsidR="009148FE">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11 класса.</w:t>
      </w:r>
    </w:p>
    <w:p w:rsidR="009148FE" w:rsidRPr="009148FE" w:rsidRDefault="009148FE" w:rsidP="00A227B4">
      <w:pPr>
        <w:widowControl w:val="0"/>
        <w:autoSpaceDE w:val="0"/>
        <w:autoSpaceDN w:val="0"/>
        <w:spacing w:after="0" w:line="240" w:lineRule="auto"/>
        <w:ind w:firstLine="426"/>
        <w:jc w:val="both"/>
        <w:rPr>
          <w:rFonts w:ascii="Times New Roman" w:eastAsia="Times New Roman" w:hAnsi="Times New Roman"/>
          <w:sz w:val="24"/>
          <w:szCs w:val="24"/>
        </w:rPr>
      </w:pPr>
      <w:r w:rsidRPr="009148FE">
        <w:rPr>
          <w:rFonts w:ascii="Times New Roman" w:eastAsia="Times New Roman" w:hAnsi="Times New Roman"/>
          <w:sz w:val="24"/>
          <w:szCs w:val="24"/>
        </w:rPr>
        <w:t>В течение учебного года по плану контрольно-аналитической</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деятельности администрацией осуществлялся контроль работы учителей-предметников по подготовке к итоговой аттестации, проведению ГИА, ЕГЭ. Учащиеся, родители, педагогический коллектив были ознакомлены</w:t>
      </w:r>
      <w:r>
        <w:rPr>
          <w:rFonts w:ascii="Times New Roman" w:eastAsia="Times New Roman" w:hAnsi="Times New Roman"/>
          <w:sz w:val="24"/>
          <w:szCs w:val="24"/>
        </w:rPr>
        <w:t xml:space="preserve"> </w:t>
      </w:r>
      <w:r w:rsidRPr="009148FE">
        <w:rPr>
          <w:rFonts w:ascii="Times New Roman" w:eastAsia="Times New Roman" w:hAnsi="Times New Roman"/>
          <w:sz w:val="24"/>
          <w:szCs w:val="24"/>
        </w:rPr>
        <w:t xml:space="preserve"> с нормативно-правовой базой, порядком проведения экзаменов в форме ЕГЭ на</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инструктивно-методических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совещаниях,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родительских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собраниях,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индивидуальных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консультациях.</w:t>
      </w:r>
    </w:p>
    <w:p w:rsidR="009148FE" w:rsidRPr="009148FE" w:rsidRDefault="009148FE" w:rsidP="00A227B4">
      <w:pPr>
        <w:widowControl w:val="0"/>
        <w:autoSpaceDE w:val="0"/>
        <w:autoSpaceDN w:val="0"/>
        <w:spacing w:after="0" w:line="240" w:lineRule="auto"/>
        <w:ind w:firstLine="426"/>
        <w:jc w:val="both"/>
        <w:rPr>
          <w:rFonts w:ascii="Times New Roman" w:eastAsia="Times New Roman" w:hAnsi="Times New Roman"/>
          <w:sz w:val="24"/>
        </w:rPr>
      </w:pPr>
      <w:r w:rsidRPr="009148FE">
        <w:rPr>
          <w:rFonts w:ascii="Times New Roman" w:eastAsia="Times New Roman" w:hAnsi="Times New Roman"/>
          <w:sz w:val="24"/>
        </w:rPr>
        <w:t>На</w:t>
      </w:r>
      <w:r w:rsidRPr="009148FE">
        <w:rPr>
          <w:rFonts w:ascii="Times New Roman" w:eastAsia="Times New Roman" w:hAnsi="Times New Roman"/>
          <w:spacing w:val="-6"/>
          <w:sz w:val="24"/>
        </w:rPr>
        <w:t xml:space="preserve"> </w:t>
      </w:r>
      <w:r w:rsidRPr="009148FE">
        <w:rPr>
          <w:rFonts w:ascii="Times New Roman" w:eastAsia="Times New Roman" w:hAnsi="Times New Roman"/>
          <w:i/>
          <w:sz w:val="24"/>
        </w:rPr>
        <w:t>педагогических</w:t>
      </w:r>
      <w:r w:rsidRPr="009148FE">
        <w:rPr>
          <w:rFonts w:ascii="Times New Roman" w:eastAsia="Times New Roman" w:hAnsi="Times New Roman"/>
          <w:i/>
          <w:spacing w:val="-2"/>
          <w:sz w:val="24"/>
        </w:rPr>
        <w:t xml:space="preserve"> </w:t>
      </w:r>
      <w:r w:rsidRPr="009148FE">
        <w:rPr>
          <w:rFonts w:ascii="Times New Roman" w:eastAsia="Times New Roman" w:hAnsi="Times New Roman"/>
          <w:i/>
          <w:sz w:val="24"/>
        </w:rPr>
        <w:t>совещаниях</w:t>
      </w:r>
      <w:r w:rsidRPr="009148FE">
        <w:rPr>
          <w:rFonts w:ascii="Times New Roman" w:eastAsia="Times New Roman" w:hAnsi="Times New Roman"/>
          <w:i/>
          <w:spacing w:val="-4"/>
          <w:sz w:val="24"/>
        </w:rPr>
        <w:t xml:space="preserve"> </w:t>
      </w:r>
      <w:r w:rsidRPr="009148FE">
        <w:rPr>
          <w:rFonts w:ascii="Times New Roman" w:eastAsia="Times New Roman" w:hAnsi="Times New Roman"/>
          <w:sz w:val="24"/>
        </w:rPr>
        <w:t>рассматривались</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следующие</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вопросы:</w:t>
      </w:r>
    </w:p>
    <w:p w:rsidR="009148FE" w:rsidRPr="009148FE" w:rsidRDefault="009148FE" w:rsidP="00A227B4">
      <w:pPr>
        <w:widowControl w:val="0"/>
        <w:autoSpaceDE w:val="0"/>
        <w:autoSpaceDN w:val="0"/>
        <w:spacing w:after="0" w:line="240" w:lineRule="auto"/>
        <w:ind w:firstLine="426"/>
        <w:rPr>
          <w:rFonts w:ascii="Times New Roman" w:eastAsia="Times New Roman" w:hAnsi="Times New Roman"/>
          <w:sz w:val="24"/>
          <w:szCs w:val="24"/>
        </w:rPr>
      </w:pPr>
      <w:r w:rsidRPr="009148FE">
        <w:rPr>
          <w:rFonts w:ascii="Times New Roman" w:eastAsia="Times New Roman" w:hAnsi="Times New Roman"/>
          <w:sz w:val="24"/>
          <w:szCs w:val="24"/>
        </w:rPr>
        <w:t>Состояние</w:t>
      </w:r>
      <w:r w:rsidRPr="009148FE">
        <w:rPr>
          <w:rFonts w:ascii="Times New Roman" w:eastAsia="Times New Roman" w:hAnsi="Times New Roman"/>
          <w:spacing w:val="10"/>
          <w:sz w:val="24"/>
          <w:szCs w:val="24"/>
        </w:rPr>
        <w:t xml:space="preserve"> </w:t>
      </w:r>
      <w:r w:rsidRPr="009148FE">
        <w:rPr>
          <w:rFonts w:ascii="Times New Roman" w:eastAsia="Times New Roman" w:hAnsi="Times New Roman"/>
          <w:sz w:val="24"/>
          <w:szCs w:val="24"/>
        </w:rPr>
        <w:t>образовательного</w:t>
      </w:r>
      <w:r w:rsidRPr="009148FE">
        <w:rPr>
          <w:rFonts w:ascii="Times New Roman" w:eastAsia="Times New Roman" w:hAnsi="Times New Roman"/>
          <w:spacing w:val="13"/>
          <w:sz w:val="24"/>
          <w:szCs w:val="24"/>
        </w:rPr>
        <w:t xml:space="preserve"> </w:t>
      </w:r>
      <w:r w:rsidRPr="009148FE">
        <w:rPr>
          <w:rFonts w:ascii="Times New Roman" w:eastAsia="Times New Roman" w:hAnsi="Times New Roman"/>
          <w:sz w:val="24"/>
          <w:szCs w:val="24"/>
        </w:rPr>
        <w:t>процесса</w:t>
      </w:r>
      <w:r w:rsidRPr="009148FE">
        <w:rPr>
          <w:rFonts w:ascii="Times New Roman" w:eastAsia="Times New Roman" w:hAnsi="Times New Roman"/>
          <w:spacing w:val="11"/>
          <w:sz w:val="24"/>
          <w:szCs w:val="24"/>
        </w:rPr>
        <w:t xml:space="preserve"> </w:t>
      </w:r>
      <w:r w:rsidRPr="009148FE">
        <w:rPr>
          <w:rFonts w:ascii="Times New Roman" w:eastAsia="Times New Roman" w:hAnsi="Times New Roman"/>
          <w:sz w:val="24"/>
          <w:szCs w:val="24"/>
        </w:rPr>
        <w:t>в</w:t>
      </w:r>
      <w:r w:rsidRPr="009148FE">
        <w:rPr>
          <w:rFonts w:ascii="Times New Roman" w:eastAsia="Times New Roman" w:hAnsi="Times New Roman"/>
          <w:spacing w:val="10"/>
          <w:sz w:val="24"/>
          <w:szCs w:val="24"/>
        </w:rPr>
        <w:t xml:space="preserve"> </w:t>
      </w:r>
      <w:r w:rsidRPr="009148FE">
        <w:rPr>
          <w:rFonts w:ascii="Times New Roman" w:eastAsia="Times New Roman" w:hAnsi="Times New Roman"/>
          <w:sz w:val="24"/>
          <w:szCs w:val="24"/>
        </w:rPr>
        <w:t>выпускных</w:t>
      </w:r>
      <w:r w:rsidRPr="009148FE">
        <w:rPr>
          <w:rFonts w:ascii="Times New Roman" w:eastAsia="Times New Roman" w:hAnsi="Times New Roman"/>
          <w:spacing w:val="9"/>
          <w:sz w:val="24"/>
          <w:szCs w:val="24"/>
        </w:rPr>
        <w:t xml:space="preserve"> </w:t>
      </w:r>
      <w:r w:rsidRPr="009148FE">
        <w:rPr>
          <w:rFonts w:ascii="Times New Roman" w:eastAsia="Times New Roman" w:hAnsi="Times New Roman"/>
          <w:sz w:val="24"/>
          <w:szCs w:val="24"/>
        </w:rPr>
        <w:t>классах</w:t>
      </w:r>
      <w:r w:rsidRPr="009148FE">
        <w:rPr>
          <w:rFonts w:ascii="Times New Roman" w:eastAsia="Times New Roman" w:hAnsi="Times New Roman"/>
          <w:spacing w:val="11"/>
          <w:sz w:val="24"/>
          <w:szCs w:val="24"/>
        </w:rPr>
        <w:t xml:space="preserve"> </w:t>
      </w:r>
      <w:r w:rsidRPr="009148FE">
        <w:rPr>
          <w:rFonts w:ascii="Times New Roman" w:eastAsia="Times New Roman" w:hAnsi="Times New Roman"/>
          <w:sz w:val="24"/>
          <w:szCs w:val="24"/>
        </w:rPr>
        <w:t>по</w:t>
      </w:r>
      <w:r w:rsidRPr="009148FE">
        <w:rPr>
          <w:rFonts w:ascii="Times New Roman" w:eastAsia="Times New Roman" w:hAnsi="Times New Roman"/>
          <w:spacing w:val="11"/>
          <w:sz w:val="24"/>
          <w:szCs w:val="24"/>
        </w:rPr>
        <w:t xml:space="preserve"> </w:t>
      </w:r>
      <w:r w:rsidRPr="009148FE">
        <w:rPr>
          <w:rFonts w:ascii="Times New Roman" w:eastAsia="Times New Roman" w:hAnsi="Times New Roman"/>
          <w:sz w:val="24"/>
          <w:szCs w:val="24"/>
        </w:rPr>
        <w:t>итогам</w:t>
      </w:r>
      <w:r w:rsidRPr="009148FE">
        <w:rPr>
          <w:rFonts w:ascii="Times New Roman" w:eastAsia="Times New Roman" w:hAnsi="Times New Roman"/>
          <w:spacing w:val="11"/>
          <w:sz w:val="24"/>
          <w:szCs w:val="24"/>
        </w:rPr>
        <w:t xml:space="preserve"> </w:t>
      </w:r>
      <w:r w:rsidRPr="009148FE">
        <w:rPr>
          <w:rFonts w:ascii="Times New Roman" w:eastAsia="Times New Roman" w:hAnsi="Times New Roman"/>
          <w:sz w:val="24"/>
          <w:szCs w:val="24"/>
        </w:rPr>
        <w:t>первого</w:t>
      </w:r>
      <w:r w:rsidRPr="009148FE">
        <w:rPr>
          <w:rFonts w:ascii="Times New Roman" w:eastAsia="Times New Roman" w:hAnsi="Times New Roman"/>
          <w:spacing w:val="9"/>
          <w:sz w:val="24"/>
          <w:szCs w:val="24"/>
        </w:rPr>
        <w:t xml:space="preserve"> </w:t>
      </w:r>
      <w:r w:rsidRPr="009148FE">
        <w:rPr>
          <w:rFonts w:ascii="Times New Roman" w:eastAsia="Times New Roman" w:hAnsi="Times New Roman"/>
          <w:sz w:val="24"/>
          <w:szCs w:val="24"/>
        </w:rPr>
        <w:t>и</w:t>
      </w:r>
      <w:r w:rsidRPr="009148FE">
        <w:rPr>
          <w:rFonts w:ascii="Times New Roman" w:eastAsia="Times New Roman" w:hAnsi="Times New Roman"/>
          <w:spacing w:val="9"/>
          <w:sz w:val="24"/>
          <w:szCs w:val="24"/>
        </w:rPr>
        <w:t xml:space="preserve"> </w:t>
      </w:r>
      <w:r w:rsidRPr="009148FE">
        <w:rPr>
          <w:rFonts w:ascii="Times New Roman" w:eastAsia="Times New Roman" w:hAnsi="Times New Roman"/>
          <w:sz w:val="24"/>
          <w:szCs w:val="24"/>
        </w:rPr>
        <w:t>второго</w:t>
      </w:r>
      <w:r w:rsidRPr="009148FE">
        <w:rPr>
          <w:rFonts w:ascii="Times New Roman" w:eastAsia="Times New Roman" w:hAnsi="Times New Roman"/>
          <w:spacing w:val="10"/>
          <w:sz w:val="24"/>
          <w:szCs w:val="24"/>
        </w:rPr>
        <w:t xml:space="preserve"> </w:t>
      </w:r>
      <w:r w:rsidRPr="009148FE">
        <w:rPr>
          <w:rFonts w:ascii="Times New Roman" w:eastAsia="Times New Roman" w:hAnsi="Times New Roman"/>
          <w:sz w:val="24"/>
          <w:szCs w:val="24"/>
        </w:rPr>
        <w:t>полугодий.</w:t>
      </w:r>
    </w:p>
    <w:p w:rsidR="009148FE" w:rsidRPr="009148FE" w:rsidRDefault="009148FE" w:rsidP="00A227B4">
      <w:pPr>
        <w:widowControl w:val="0"/>
        <w:autoSpaceDE w:val="0"/>
        <w:autoSpaceDN w:val="0"/>
        <w:spacing w:after="0" w:line="240" w:lineRule="auto"/>
        <w:ind w:firstLine="426"/>
        <w:rPr>
          <w:rFonts w:ascii="Times New Roman" w:eastAsia="Times New Roman" w:hAnsi="Times New Roman"/>
          <w:i/>
          <w:sz w:val="24"/>
        </w:rPr>
      </w:pPr>
      <w:r w:rsidRPr="009148FE">
        <w:rPr>
          <w:rFonts w:ascii="Times New Roman" w:eastAsia="Times New Roman" w:hAnsi="Times New Roman"/>
          <w:sz w:val="24"/>
          <w:szCs w:val="24"/>
        </w:rPr>
        <w:t>Изменения</w:t>
      </w:r>
      <w:r w:rsidR="00744AB0">
        <w:rPr>
          <w:rFonts w:ascii="Times New Roman" w:eastAsia="Times New Roman" w:hAnsi="Times New Roman"/>
          <w:sz w:val="24"/>
          <w:szCs w:val="24"/>
        </w:rPr>
        <w:t xml:space="preserve"> в Порядке проведения ЕГЭ в 2023</w:t>
      </w:r>
      <w:r w:rsidRPr="009148FE">
        <w:rPr>
          <w:rFonts w:ascii="Times New Roman" w:eastAsia="Times New Roman" w:hAnsi="Times New Roman"/>
          <w:sz w:val="24"/>
          <w:szCs w:val="24"/>
        </w:rPr>
        <w:t xml:space="preserve"> году.</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rPr>
        <w:t>На</w:t>
      </w:r>
      <w:r w:rsidRPr="009148FE">
        <w:rPr>
          <w:rFonts w:ascii="Times New Roman" w:eastAsia="Times New Roman" w:hAnsi="Times New Roman"/>
          <w:spacing w:val="-4"/>
          <w:sz w:val="24"/>
        </w:rPr>
        <w:t xml:space="preserve"> </w:t>
      </w:r>
      <w:r w:rsidRPr="009148FE">
        <w:rPr>
          <w:rFonts w:ascii="Times New Roman" w:eastAsia="Times New Roman" w:hAnsi="Times New Roman"/>
          <w:i/>
          <w:sz w:val="24"/>
        </w:rPr>
        <w:t>административных</w:t>
      </w:r>
      <w:r w:rsidRPr="009148FE">
        <w:rPr>
          <w:rFonts w:ascii="Times New Roman" w:eastAsia="Times New Roman" w:hAnsi="Times New Roman"/>
          <w:i/>
          <w:spacing w:val="3"/>
          <w:sz w:val="24"/>
        </w:rPr>
        <w:t xml:space="preserve"> </w:t>
      </w:r>
      <w:r w:rsidRPr="009148FE">
        <w:rPr>
          <w:rFonts w:ascii="Times New Roman" w:eastAsia="Times New Roman" w:hAnsi="Times New Roman"/>
          <w:i/>
          <w:sz w:val="24"/>
        </w:rPr>
        <w:t>и</w:t>
      </w:r>
      <w:r w:rsidRPr="009148FE">
        <w:rPr>
          <w:rFonts w:ascii="Times New Roman" w:eastAsia="Times New Roman" w:hAnsi="Times New Roman"/>
          <w:i/>
          <w:spacing w:val="2"/>
          <w:sz w:val="24"/>
        </w:rPr>
        <w:t xml:space="preserve"> </w:t>
      </w:r>
      <w:r w:rsidRPr="009148FE">
        <w:rPr>
          <w:rFonts w:ascii="Times New Roman" w:eastAsia="Times New Roman" w:hAnsi="Times New Roman"/>
          <w:i/>
          <w:sz w:val="24"/>
        </w:rPr>
        <w:t>оперативных</w:t>
      </w:r>
      <w:r w:rsidRPr="009148FE">
        <w:rPr>
          <w:rFonts w:ascii="Times New Roman" w:eastAsia="Times New Roman" w:hAnsi="Times New Roman"/>
          <w:i/>
          <w:spacing w:val="4"/>
          <w:sz w:val="24"/>
        </w:rPr>
        <w:t xml:space="preserve"> </w:t>
      </w:r>
      <w:r w:rsidRPr="009148FE">
        <w:rPr>
          <w:rFonts w:ascii="Times New Roman" w:eastAsia="Times New Roman" w:hAnsi="Times New Roman"/>
          <w:i/>
          <w:sz w:val="24"/>
        </w:rPr>
        <w:t>совещаниях,</w:t>
      </w:r>
      <w:r w:rsidRPr="009148FE">
        <w:rPr>
          <w:rFonts w:ascii="Times New Roman" w:eastAsia="Times New Roman" w:hAnsi="Times New Roman"/>
          <w:i/>
          <w:spacing w:val="3"/>
          <w:sz w:val="24"/>
        </w:rPr>
        <w:t xml:space="preserve"> </w:t>
      </w:r>
      <w:r w:rsidRPr="009148FE">
        <w:rPr>
          <w:rFonts w:ascii="Times New Roman" w:eastAsia="Times New Roman" w:hAnsi="Times New Roman"/>
          <w:i/>
          <w:sz w:val="24"/>
        </w:rPr>
        <w:t>совещаниях</w:t>
      </w:r>
      <w:r w:rsidRPr="009148FE">
        <w:rPr>
          <w:rFonts w:ascii="Times New Roman" w:eastAsia="Times New Roman" w:hAnsi="Times New Roman"/>
          <w:i/>
          <w:spacing w:val="4"/>
          <w:sz w:val="24"/>
        </w:rPr>
        <w:t xml:space="preserve"> </w:t>
      </w:r>
      <w:r w:rsidRPr="009148FE">
        <w:rPr>
          <w:rFonts w:ascii="Times New Roman" w:eastAsia="Times New Roman" w:hAnsi="Times New Roman"/>
          <w:i/>
          <w:sz w:val="24"/>
        </w:rPr>
        <w:t>при</w:t>
      </w:r>
      <w:r w:rsidRPr="009148FE">
        <w:rPr>
          <w:rFonts w:ascii="Times New Roman" w:eastAsia="Times New Roman" w:hAnsi="Times New Roman"/>
          <w:i/>
          <w:spacing w:val="3"/>
          <w:sz w:val="24"/>
        </w:rPr>
        <w:t xml:space="preserve"> </w:t>
      </w:r>
      <w:r w:rsidRPr="009148FE">
        <w:rPr>
          <w:rFonts w:ascii="Times New Roman" w:eastAsia="Times New Roman" w:hAnsi="Times New Roman"/>
          <w:i/>
          <w:sz w:val="24"/>
        </w:rPr>
        <w:t>завуче,</w:t>
      </w:r>
      <w:r w:rsidRPr="009148FE">
        <w:rPr>
          <w:rFonts w:ascii="Times New Roman" w:eastAsia="Times New Roman" w:hAnsi="Times New Roman"/>
          <w:i/>
          <w:spacing w:val="6"/>
          <w:sz w:val="24"/>
        </w:rPr>
        <w:t xml:space="preserve"> </w:t>
      </w:r>
      <w:r w:rsidRPr="009148FE">
        <w:rPr>
          <w:rFonts w:ascii="Times New Roman" w:eastAsia="Times New Roman" w:hAnsi="Times New Roman"/>
          <w:i/>
          <w:sz w:val="24"/>
        </w:rPr>
        <w:t>заседаниях</w:t>
      </w:r>
      <w:r w:rsidRPr="009148FE">
        <w:rPr>
          <w:rFonts w:ascii="Times New Roman" w:eastAsia="Times New Roman" w:hAnsi="Times New Roman"/>
          <w:i/>
          <w:spacing w:val="4"/>
          <w:sz w:val="24"/>
        </w:rPr>
        <w:t xml:space="preserve"> </w:t>
      </w:r>
      <w:r w:rsidRPr="009148FE">
        <w:rPr>
          <w:rFonts w:ascii="Times New Roman" w:eastAsia="Times New Roman" w:hAnsi="Times New Roman"/>
          <w:i/>
          <w:sz w:val="24"/>
        </w:rPr>
        <w:t>ШМО</w:t>
      </w:r>
    </w:p>
    <w:p w:rsidR="009148FE" w:rsidRPr="009148FE" w:rsidRDefault="009148FE" w:rsidP="00A227B4">
      <w:pPr>
        <w:widowControl w:val="0"/>
        <w:autoSpaceDE w:val="0"/>
        <w:autoSpaceDN w:val="0"/>
        <w:spacing w:after="0" w:line="240" w:lineRule="auto"/>
        <w:ind w:firstLine="426"/>
        <w:rPr>
          <w:rFonts w:ascii="Times New Roman" w:eastAsia="Times New Roman" w:hAnsi="Times New Roman"/>
          <w:sz w:val="24"/>
          <w:szCs w:val="24"/>
        </w:rPr>
      </w:pPr>
      <w:r w:rsidRPr="009148FE">
        <w:rPr>
          <w:rFonts w:ascii="Times New Roman" w:eastAsia="Times New Roman" w:hAnsi="Times New Roman"/>
          <w:sz w:val="24"/>
          <w:szCs w:val="24"/>
        </w:rPr>
        <w:t>рассматривались</w:t>
      </w:r>
      <w:r w:rsidRPr="009148FE">
        <w:rPr>
          <w:rFonts w:ascii="Times New Roman" w:eastAsia="Times New Roman" w:hAnsi="Times New Roman"/>
          <w:spacing w:val="-4"/>
          <w:sz w:val="24"/>
          <w:szCs w:val="24"/>
        </w:rPr>
        <w:t xml:space="preserve"> </w:t>
      </w:r>
      <w:r w:rsidRPr="009148FE">
        <w:rPr>
          <w:rFonts w:ascii="Times New Roman" w:eastAsia="Times New Roman" w:hAnsi="Times New Roman"/>
          <w:sz w:val="24"/>
          <w:szCs w:val="24"/>
        </w:rPr>
        <w:t>вопросы:</w:t>
      </w:r>
    </w:p>
    <w:p w:rsidR="009148FE" w:rsidRPr="009148FE" w:rsidRDefault="009148FE" w:rsidP="00A227B4">
      <w:pPr>
        <w:widowControl w:val="0"/>
        <w:autoSpaceDE w:val="0"/>
        <w:autoSpaceDN w:val="0"/>
        <w:spacing w:after="0" w:line="240" w:lineRule="auto"/>
        <w:ind w:firstLine="426"/>
        <w:rPr>
          <w:rFonts w:ascii="Times New Roman" w:eastAsia="Times New Roman" w:hAnsi="Times New Roman"/>
          <w:sz w:val="24"/>
          <w:szCs w:val="24"/>
        </w:rPr>
      </w:pPr>
      <w:r w:rsidRPr="009148FE">
        <w:rPr>
          <w:rFonts w:ascii="Times New Roman" w:eastAsia="Times New Roman" w:hAnsi="Times New Roman"/>
          <w:sz w:val="24"/>
          <w:szCs w:val="24"/>
        </w:rPr>
        <w:t>Изучение</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нормативно-распорядительных</w:t>
      </w:r>
      <w:r w:rsidRPr="009148FE">
        <w:rPr>
          <w:rFonts w:ascii="Times New Roman" w:eastAsia="Times New Roman" w:hAnsi="Times New Roman"/>
          <w:spacing w:val="2"/>
          <w:sz w:val="24"/>
          <w:szCs w:val="24"/>
        </w:rPr>
        <w:t xml:space="preserve"> </w:t>
      </w:r>
      <w:r w:rsidRPr="009148FE">
        <w:rPr>
          <w:rFonts w:ascii="Times New Roman" w:eastAsia="Times New Roman" w:hAnsi="Times New Roman"/>
          <w:sz w:val="24"/>
          <w:szCs w:val="24"/>
        </w:rPr>
        <w:t>документов</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различного</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уровня, регламентирующих</w:t>
      </w:r>
      <w:r w:rsidRPr="009148FE">
        <w:rPr>
          <w:rFonts w:ascii="Times New Roman" w:eastAsia="Times New Roman" w:hAnsi="Times New Roman"/>
          <w:spacing w:val="-57"/>
          <w:sz w:val="24"/>
          <w:szCs w:val="24"/>
        </w:rPr>
        <w:t xml:space="preserve"> </w:t>
      </w:r>
      <w:r w:rsidRPr="009148FE">
        <w:rPr>
          <w:rFonts w:ascii="Times New Roman" w:eastAsia="Times New Roman" w:hAnsi="Times New Roman"/>
          <w:sz w:val="24"/>
          <w:szCs w:val="24"/>
        </w:rPr>
        <w:t>порядок проведения</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ОГЭ</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и</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ЕГЭ.</w:t>
      </w:r>
    </w:p>
    <w:p w:rsidR="009148FE" w:rsidRPr="009148FE" w:rsidRDefault="009148FE" w:rsidP="00A227B4">
      <w:pPr>
        <w:widowControl w:val="0"/>
        <w:autoSpaceDE w:val="0"/>
        <w:autoSpaceDN w:val="0"/>
        <w:spacing w:after="0" w:line="240" w:lineRule="auto"/>
        <w:ind w:firstLine="426"/>
        <w:rPr>
          <w:rFonts w:ascii="Times New Roman" w:eastAsia="Times New Roman" w:hAnsi="Times New Roman"/>
          <w:sz w:val="24"/>
          <w:szCs w:val="24"/>
        </w:rPr>
      </w:pPr>
      <w:r w:rsidRPr="009148FE">
        <w:rPr>
          <w:rFonts w:ascii="Times New Roman" w:eastAsia="Times New Roman" w:hAnsi="Times New Roman"/>
          <w:sz w:val="24"/>
          <w:szCs w:val="24"/>
        </w:rPr>
        <w:t>«О</w:t>
      </w:r>
      <w:r w:rsidRPr="009148FE">
        <w:rPr>
          <w:rFonts w:ascii="Times New Roman" w:eastAsia="Times New Roman" w:hAnsi="Times New Roman"/>
          <w:spacing w:val="-4"/>
          <w:sz w:val="24"/>
          <w:szCs w:val="24"/>
        </w:rPr>
        <w:t xml:space="preserve"> </w:t>
      </w:r>
      <w:r w:rsidRPr="009148FE">
        <w:rPr>
          <w:rFonts w:ascii="Times New Roman" w:eastAsia="Times New Roman" w:hAnsi="Times New Roman"/>
          <w:sz w:val="24"/>
          <w:szCs w:val="24"/>
        </w:rPr>
        <w:t>заполнении аттестатов</w:t>
      </w:r>
      <w:r w:rsidRPr="009148FE">
        <w:rPr>
          <w:rFonts w:ascii="Times New Roman" w:eastAsia="Times New Roman" w:hAnsi="Times New Roman"/>
          <w:spacing w:val="-2"/>
          <w:sz w:val="24"/>
          <w:szCs w:val="24"/>
        </w:rPr>
        <w:t xml:space="preserve"> </w:t>
      </w:r>
      <w:r w:rsidRPr="009148FE">
        <w:rPr>
          <w:rFonts w:ascii="Times New Roman" w:eastAsia="Times New Roman" w:hAnsi="Times New Roman"/>
          <w:sz w:val="24"/>
          <w:szCs w:val="24"/>
        </w:rPr>
        <w:t>об</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основном</w:t>
      </w:r>
      <w:r w:rsidRPr="009148FE">
        <w:rPr>
          <w:rFonts w:ascii="Times New Roman" w:eastAsia="Times New Roman" w:hAnsi="Times New Roman"/>
          <w:spacing w:val="-4"/>
          <w:sz w:val="24"/>
          <w:szCs w:val="24"/>
        </w:rPr>
        <w:t xml:space="preserve"> </w:t>
      </w:r>
      <w:r w:rsidRPr="009148FE">
        <w:rPr>
          <w:rFonts w:ascii="Times New Roman" w:eastAsia="Times New Roman" w:hAnsi="Times New Roman"/>
          <w:sz w:val="24"/>
          <w:szCs w:val="24"/>
        </w:rPr>
        <w:t>общем,</w:t>
      </w:r>
      <w:r w:rsidRPr="009148FE">
        <w:rPr>
          <w:rFonts w:ascii="Times New Roman" w:eastAsia="Times New Roman" w:hAnsi="Times New Roman"/>
          <w:spacing w:val="-2"/>
          <w:sz w:val="24"/>
          <w:szCs w:val="24"/>
        </w:rPr>
        <w:t xml:space="preserve"> </w:t>
      </w:r>
      <w:r w:rsidRPr="009148FE">
        <w:rPr>
          <w:rFonts w:ascii="Times New Roman" w:eastAsia="Times New Roman" w:hAnsi="Times New Roman"/>
          <w:sz w:val="24"/>
          <w:szCs w:val="24"/>
        </w:rPr>
        <w:t>среднем</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общем</w:t>
      </w:r>
      <w:r w:rsidRPr="009148FE">
        <w:rPr>
          <w:rFonts w:ascii="Times New Roman" w:eastAsia="Times New Roman" w:hAnsi="Times New Roman"/>
          <w:spacing w:val="-2"/>
          <w:sz w:val="24"/>
          <w:szCs w:val="24"/>
        </w:rPr>
        <w:t xml:space="preserve"> </w:t>
      </w:r>
      <w:r w:rsidRPr="009148FE">
        <w:rPr>
          <w:rFonts w:ascii="Times New Roman" w:eastAsia="Times New Roman" w:hAnsi="Times New Roman"/>
          <w:sz w:val="24"/>
          <w:szCs w:val="24"/>
        </w:rPr>
        <w:t>образовании».</w:t>
      </w:r>
    </w:p>
    <w:p w:rsidR="009148FE" w:rsidRPr="009148FE" w:rsidRDefault="009148FE" w:rsidP="00A227B4">
      <w:pPr>
        <w:widowControl w:val="0"/>
        <w:autoSpaceDE w:val="0"/>
        <w:autoSpaceDN w:val="0"/>
        <w:spacing w:after="0" w:line="240" w:lineRule="auto"/>
        <w:ind w:firstLine="426"/>
        <w:jc w:val="both"/>
        <w:rPr>
          <w:rFonts w:ascii="Times New Roman" w:eastAsia="Times New Roman" w:hAnsi="Times New Roman"/>
          <w:sz w:val="24"/>
          <w:szCs w:val="24"/>
        </w:rPr>
      </w:pPr>
      <w:r w:rsidRPr="009148FE">
        <w:rPr>
          <w:rFonts w:ascii="Times New Roman" w:eastAsia="Times New Roman" w:hAnsi="Times New Roman"/>
          <w:sz w:val="24"/>
          <w:szCs w:val="24"/>
        </w:rPr>
        <w:t>Тестовые</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технологии.</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Обеспечение</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готовности</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учащихся</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выполнять</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задания</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различных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уровней сложности.</w:t>
      </w:r>
    </w:p>
    <w:p w:rsidR="009148FE" w:rsidRPr="009148FE" w:rsidRDefault="009148FE" w:rsidP="00A227B4">
      <w:pPr>
        <w:widowControl w:val="0"/>
        <w:autoSpaceDE w:val="0"/>
        <w:autoSpaceDN w:val="0"/>
        <w:spacing w:after="0" w:line="240" w:lineRule="auto"/>
        <w:ind w:firstLine="426"/>
        <w:jc w:val="both"/>
        <w:rPr>
          <w:rFonts w:ascii="Times New Roman" w:eastAsia="Times New Roman" w:hAnsi="Times New Roman"/>
          <w:sz w:val="24"/>
          <w:szCs w:val="24"/>
        </w:rPr>
      </w:pPr>
      <w:r w:rsidRPr="009148FE">
        <w:rPr>
          <w:rFonts w:ascii="Times New Roman" w:eastAsia="Times New Roman" w:hAnsi="Times New Roman"/>
          <w:i/>
          <w:sz w:val="24"/>
          <w:szCs w:val="24"/>
        </w:rPr>
        <w:t xml:space="preserve">Информирование родителей учащихся выпускных классов и самих учащихся </w:t>
      </w:r>
      <w:r w:rsidRPr="009148FE">
        <w:rPr>
          <w:rFonts w:ascii="Times New Roman" w:eastAsia="Times New Roman" w:hAnsi="Times New Roman"/>
          <w:sz w:val="24"/>
          <w:szCs w:val="24"/>
        </w:rPr>
        <w:t xml:space="preserve">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w:t>
      </w:r>
      <w:r w:rsidRPr="009148FE">
        <w:rPr>
          <w:rFonts w:ascii="Times New Roman" w:eastAsia="Times New Roman" w:hAnsi="Times New Roman"/>
          <w:sz w:val="24"/>
          <w:szCs w:val="24"/>
        </w:rPr>
        <w:lastRenderedPageBreak/>
        <w:t>выпускников во время подготовки и прохождения ЕГЭ. Данная информация зафиксирована в "Листах ознакомления», которые содержат дату проведения, тему собрания, список</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присутствующих,</w:t>
      </w:r>
      <w:r w:rsidRPr="009148FE">
        <w:rPr>
          <w:rFonts w:ascii="Times New Roman" w:eastAsia="Times New Roman" w:hAnsi="Times New Roman"/>
          <w:spacing w:val="2"/>
          <w:sz w:val="24"/>
          <w:szCs w:val="24"/>
        </w:rPr>
        <w:t xml:space="preserve"> </w:t>
      </w:r>
      <w:r w:rsidRPr="009148FE">
        <w:rPr>
          <w:rFonts w:ascii="Times New Roman" w:eastAsia="Times New Roman" w:hAnsi="Times New Roman"/>
          <w:sz w:val="24"/>
          <w:szCs w:val="24"/>
        </w:rPr>
        <w:t>их</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росписи в</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получении соответствующего</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инструктажа.</w:t>
      </w:r>
    </w:p>
    <w:p w:rsidR="009148FE" w:rsidRPr="009148FE" w:rsidRDefault="009148FE" w:rsidP="00A227B4">
      <w:pPr>
        <w:widowControl w:val="0"/>
        <w:autoSpaceDE w:val="0"/>
        <w:autoSpaceDN w:val="0"/>
        <w:spacing w:after="0" w:line="240" w:lineRule="auto"/>
        <w:ind w:firstLine="426"/>
        <w:jc w:val="both"/>
        <w:rPr>
          <w:rFonts w:ascii="Times New Roman" w:eastAsia="Times New Roman" w:hAnsi="Times New Roman"/>
          <w:sz w:val="24"/>
        </w:rPr>
      </w:pPr>
      <w:r w:rsidRPr="009148FE">
        <w:rPr>
          <w:rFonts w:ascii="Times New Roman" w:eastAsia="Times New Roman" w:hAnsi="Times New Roman"/>
          <w:i/>
          <w:sz w:val="24"/>
        </w:rPr>
        <w:t>Контрольно-аналитическая</w:t>
      </w:r>
      <w:r w:rsidRPr="009148FE">
        <w:rPr>
          <w:rFonts w:ascii="Times New Roman" w:eastAsia="Times New Roman" w:hAnsi="Times New Roman"/>
          <w:i/>
          <w:spacing w:val="-6"/>
          <w:sz w:val="24"/>
        </w:rPr>
        <w:t xml:space="preserve"> </w:t>
      </w:r>
      <w:r w:rsidRPr="009148FE">
        <w:rPr>
          <w:rFonts w:ascii="Times New Roman" w:eastAsia="Times New Roman" w:hAnsi="Times New Roman"/>
          <w:i/>
          <w:sz w:val="24"/>
        </w:rPr>
        <w:t>деятельность</w:t>
      </w:r>
      <w:r w:rsidRPr="009148FE">
        <w:rPr>
          <w:rFonts w:ascii="Times New Roman" w:eastAsia="Times New Roman" w:hAnsi="Times New Roman"/>
          <w:i/>
          <w:spacing w:val="-4"/>
          <w:sz w:val="24"/>
        </w:rPr>
        <w:t xml:space="preserve"> </w:t>
      </w:r>
      <w:r w:rsidRPr="009148FE">
        <w:rPr>
          <w:rFonts w:ascii="Times New Roman" w:eastAsia="Times New Roman" w:hAnsi="Times New Roman"/>
          <w:sz w:val="24"/>
        </w:rPr>
        <w:t>проводилась</w:t>
      </w:r>
      <w:r w:rsidRPr="009148FE">
        <w:rPr>
          <w:rFonts w:ascii="Times New Roman" w:eastAsia="Times New Roman" w:hAnsi="Times New Roman"/>
          <w:spacing w:val="-6"/>
          <w:sz w:val="24"/>
        </w:rPr>
        <w:t xml:space="preserve"> </w:t>
      </w:r>
      <w:r w:rsidRPr="009148FE">
        <w:rPr>
          <w:rFonts w:ascii="Times New Roman" w:eastAsia="Times New Roman" w:hAnsi="Times New Roman"/>
          <w:sz w:val="24"/>
        </w:rPr>
        <w:t>по</w:t>
      </w:r>
      <w:r w:rsidRPr="009148FE">
        <w:rPr>
          <w:rFonts w:ascii="Times New Roman" w:eastAsia="Times New Roman" w:hAnsi="Times New Roman"/>
          <w:spacing w:val="-5"/>
          <w:sz w:val="24"/>
        </w:rPr>
        <w:t xml:space="preserve"> </w:t>
      </w:r>
      <w:r w:rsidRPr="009148FE">
        <w:rPr>
          <w:rFonts w:ascii="Times New Roman" w:eastAsia="Times New Roman" w:hAnsi="Times New Roman"/>
          <w:sz w:val="24"/>
        </w:rPr>
        <w:t>нескольким</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направлениям:</w:t>
      </w:r>
    </w:p>
    <w:p w:rsidR="009148FE" w:rsidRPr="00871DCF" w:rsidRDefault="009148FE" w:rsidP="00BB35A3">
      <w:pPr>
        <w:widowControl w:val="0"/>
        <w:numPr>
          <w:ilvl w:val="0"/>
          <w:numId w:val="41"/>
        </w:numPr>
        <w:tabs>
          <w:tab w:val="left" w:pos="732"/>
        </w:tabs>
        <w:autoSpaceDE w:val="0"/>
        <w:autoSpaceDN w:val="0"/>
        <w:spacing w:after="0" w:line="240" w:lineRule="auto"/>
        <w:ind w:left="0" w:firstLine="426"/>
        <w:jc w:val="both"/>
        <w:rPr>
          <w:rFonts w:ascii="Times New Roman" w:eastAsia="Times New Roman" w:hAnsi="Times New Roman"/>
          <w:sz w:val="24"/>
          <w:szCs w:val="24"/>
        </w:rPr>
      </w:pPr>
      <w:r w:rsidRPr="00871DCF">
        <w:rPr>
          <w:rFonts w:ascii="Times New Roman" w:eastAsia="Times New Roman" w:hAnsi="Times New Roman"/>
          <w:sz w:val="24"/>
        </w:rPr>
        <w:t>Контроль уровня качества обученности учащихся 11 классов осуществлялся посредством</w:t>
      </w:r>
      <w:r w:rsidRPr="00871DCF">
        <w:rPr>
          <w:rFonts w:ascii="Times New Roman" w:eastAsia="Times New Roman" w:hAnsi="Times New Roman"/>
          <w:spacing w:val="1"/>
          <w:sz w:val="24"/>
        </w:rPr>
        <w:t xml:space="preserve"> </w:t>
      </w:r>
      <w:r w:rsidRPr="00871DCF">
        <w:rPr>
          <w:rFonts w:ascii="Times New Roman" w:eastAsia="Times New Roman" w:hAnsi="Times New Roman"/>
          <w:sz w:val="24"/>
        </w:rPr>
        <w:t>проведения и последующего анализа контрольных работ, контрольных срезов, тестовых заданий</w:t>
      </w:r>
      <w:r w:rsidRPr="00871DCF">
        <w:rPr>
          <w:rFonts w:ascii="Times New Roman" w:eastAsia="Times New Roman" w:hAnsi="Times New Roman"/>
          <w:spacing w:val="12"/>
          <w:sz w:val="24"/>
        </w:rPr>
        <w:t xml:space="preserve"> </w:t>
      </w:r>
      <w:r w:rsidRPr="00871DCF">
        <w:rPr>
          <w:rFonts w:ascii="Times New Roman" w:eastAsia="Times New Roman" w:hAnsi="Times New Roman"/>
          <w:sz w:val="24"/>
        </w:rPr>
        <w:t>различного</w:t>
      </w:r>
      <w:r w:rsidRPr="00871DCF">
        <w:rPr>
          <w:rFonts w:ascii="Times New Roman" w:eastAsia="Times New Roman" w:hAnsi="Times New Roman"/>
          <w:spacing w:val="14"/>
          <w:sz w:val="24"/>
        </w:rPr>
        <w:t xml:space="preserve"> </w:t>
      </w:r>
      <w:r w:rsidRPr="00871DCF">
        <w:rPr>
          <w:rFonts w:ascii="Times New Roman" w:eastAsia="Times New Roman" w:hAnsi="Times New Roman"/>
          <w:sz w:val="24"/>
        </w:rPr>
        <w:t>уровня,</w:t>
      </w:r>
      <w:r w:rsidRPr="00871DCF">
        <w:rPr>
          <w:rFonts w:ascii="Times New Roman" w:eastAsia="Times New Roman" w:hAnsi="Times New Roman"/>
          <w:spacing w:val="12"/>
          <w:sz w:val="24"/>
        </w:rPr>
        <w:t xml:space="preserve"> </w:t>
      </w:r>
      <w:r w:rsidRPr="00871DCF">
        <w:rPr>
          <w:rFonts w:ascii="Times New Roman" w:eastAsia="Times New Roman" w:hAnsi="Times New Roman"/>
          <w:sz w:val="24"/>
        </w:rPr>
        <w:t>репетиционного</w:t>
      </w:r>
      <w:r w:rsidRPr="00871DCF">
        <w:rPr>
          <w:rFonts w:ascii="Times New Roman" w:eastAsia="Times New Roman" w:hAnsi="Times New Roman"/>
          <w:spacing w:val="14"/>
          <w:sz w:val="24"/>
        </w:rPr>
        <w:t xml:space="preserve"> </w:t>
      </w:r>
      <w:r w:rsidRPr="00871DCF">
        <w:rPr>
          <w:rFonts w:ascii="Times New Roman" w:eastAsia="Times New Roman" w:hAnsi="Times New Roman"/>
          <w:sz w:val="24"/>
        </w:rPr>
        <w:t>тестирования.</w:t>
      </w:r>
      <w:r w:rsidRPr="00871DCF">
        <w:rPr>
          <w:rFonts w:ascii="Times New Roman" w:eastAsia="Times New Roman" w:hAnsi="Times New Roman"/>
          <w:spacing w:val="14"/>
          <w:sz w:val="24"/>
        </w:rPr>
        <w:t xml:space="preserve"> </w:t>
      </w:r>
      <w:r w:rsidRPr="00871DCF">
        <w:rPr>
          <w:rFonts w:ascii="Times New Roman" w:eastAsia="Times New Roman" w:hAnsi="Times New Roman"/>
          <w:sz w:val="24"/>
        </w:rPr>
        <w:t>Результаты</w:t>
      </w:r>
      <w:r w:rsidRPr="00871DCF">
        <w:rPr>
          <w:rFonts w:ascii="Times New Roman" w:eastAsia="Times New Roman" w:hAnsi="Times New Roman"/>
          <w:spacing w:val="13"/>
          <w:sz w:val="24"/>
        </w:rPr>
        <w:t xml:space="preserve"> </w:t>
      </w:r>
      <w:r w:rsidRPr="00871DCF">
        <w:rPr>
          <w:rFonts w:ascii="Times New Roman" w:eastAsia="Times New Roman" w:hAnsi="Times New Roman"/>
          <w:sz w:val="24"/>
        </w:rPr>
        <w:t>данных</w:t>
      </w:r>
      <w:r w:rsidRPr="00871DCF">
        <w:rPr>
          <w:rFonts w:ascii="Times New Roman" w:eastAsia="Times New Roman" w:hAnsi="Times New Roman"/>
          <w:spacing w:val="13"/>
          <w:sz w:val="24"/>
        </w:rPr>
        <w:t xml:space="preserve"> </w:t>
      </w:r>
      <w:r w:rsidRPr="00871DCF">
        <w:rPr>
          <w:rFonts w:ascii="Times New Roman" w:eastAsia="Times New Roman" w:hAnsi="Times New Roman"/>
          <w:sz w:val="24"/>
        </w:rPr>
        <w:t>работ</w:t>
      </w:r>
      <w:r w:rsidRPr="00871DCF">
        <w:rPr>
          <w:rFonts w:ascii="Times New Roman" w:eastAsia="Times New Roman" w:hAnsi="Times New Roman"/>
          <w:spacing w:val="11"/>
          <w:sz w:val="24"/>
        </w:rPr>
        <w:t xml:space="preserve"> </w:t>
      </w:r>
      <w:r w:rsidRPr="00871DCF">
        <w:rPr>
          <w:rFonts w:ascii="Times New Roman" w:eastAsia="Times New Roman" w:hAnsi="Times New Roman"/>
          <w:sz w:val="24"/>
        </w:rPr>
        <w:t>обсуждены</w:t>
      </w:r>
      <w:r w:rsidR="00871DCF" w:rsidRPr="00871DCF">
        <w:rPr>
          <w:rFonts w:ascii="Times New Roman" w:eastAsia="Times New Roman" w:hAnsi="Times New Roman"/>
          <w:sz w:val="24"/>
        </w:rPr>
        <w:t xml:space="preserve"> </w:t>
      </w:r>
      <w:r w:rsidRPr="00871DCF">
        <w:rPr>
          <w:rFonts w:ascii="Times New Roman" w:eastAsia="Times New Roman" w:hAnsi="Times New Roman"/>
          <w:sz w:val="24"/>
          <w:szCs w:val="24"/>
        </w:rPr>
        <w:t>на заседаниях ШМО, использовались педагогами для прогнозирования дальнейших действий</w:t>
      </w:r>
      <w:r w:rsidRPr="00871DCF">
        <w:rPr>
          <w:rFonts w:ascii="Times New Roman" w:eastAsia="Times New Roman" w:hAnsi="Times New Roman"/>
          <w:spacing w:val="1"/>
          <w:sz w:val="24"/>
          <w:szCs w:val="24"/>
        </w:rPr>
        <w:t xml:space="preserve"> </w:t>
      </w:r>
      <w:r w:rsidRPr="00871DCF">
        <w:rPr>
          <w:rFonts w:ascii="Times New Roman" w:eastAsia="Times New Roman" w:hAnsi="Times New Roman"/>
          <w:sz w:val="24"/>
          <w:szCs w:val="24"/>
        </w:rPr>
        <w:t>по</w:t>
      </w:r>
      <w:r w:rsidRPr="00871DCF">
        <w:rPr>
          <w:rFonts w:ascii="Times New Roman" w:eastAsia="Times New Roman" w:hAnsi="Times New Roman"/>
          <w:spacing w:val="-1"/>
          <w:sz w:val="24"/>
          <w:szCs w:val="24"/>
        </w:rPr>
        <w:t xml:space="preserve"> </w:t>
      </w:r>
      <w:r w:rsidRPr="00871DCF">
        <w:rPr>
          <w:rFonts w:ascii="Times New Roman" w:eastAsia="Times New Roman" w:hAnsi="Times New Roman"/>
          <w:sz w:val="24"/>
          <w:szCs w:val="24"/>
        </w:rPr>
        <w:t>улучшению</w:t>
      </w:r>
      <w:r w:rsidRPr="00871DCF">
        <w:rPr>
          <w:rFonts w:ascii="Times New Roman" w:eastAsia="Times New Roman" w:hAnsi="Times New Roman"/>
          <w:spacing w:val="2"/>
          <w:sz w:val="24"/>
          <w:szCs w:val="24"/>
        </w:rPr>
        <w:t xml:space="preserve"> </w:t>
      </w:r>
      <w:r w:rsidRPr="00871DCF">
        <w:rPr>
          <w:rFonts w:ascii="Times New Roman" w:eastAsia="Times New Roman" w:hAnsi="Times New Roman"/>
          <w:sz w:val="24"/>
          <w:szCs w:val="24"/>
        </w:rPr>
        <w:t>качества</w:t>
      </w:r>
      <w:r w:rsidRPr="00871DCF">
        <w:rPr>
          <w:rFonts w:ascii="Times New Roman" w:eastAsia="Times New Roman" w:hAnsi="Times New Roman"/>
          <w:spacing w:val="3"/>
          <w:sz w:val="24"/>
          <w:szCs w:val="24"/>
        </w:rPr>
        <w:t xml:space="preserve"> </w:t>
      </w:r>
      <w:r w:rsidRPr="00871DCF">
        <w:rPr>
          <w:rFonts w:ascii="Times New Roman" w:eastAsia="Times New Roman" w:hAnsi="Times New Roman"/>
          <w:sz w:val="24"/>
          <w:szCs w:val="24"/>
        </w:rPr>
        <w:t>преподавания.</w:t>
      </w:r>
    </w:p>
    <w:p w:rsidR="009148FE" w:rsidRPr="009148FE" w:rsidRDefault="009148FE" w:rsidP="00BB35A3">
      <w:pPr>
        <w:widowControl w:val="0"/>
        <w:numPr>
          <w:ilvl w:val="0"/>
          <w:numId w:val="41"/>
        </w:numPr>
        <w:tabs>
          <w:tab w:val="left" w:pos="720"/>
        </w:tabs>
        <w:autoSpaceDE w:val="0"/>
        <w:autoSpaceDN w:val="0"/>
        <w:spacing w:after="0" w:line="240" w:lineRule="auto"/>
        <w:ind w:left="0" w:firstLine="426"/>
        <w:jc w:val="both"/>
        <w:rPr>
          <w:rFonts w:ascii="Times New Roman" w:eastAsia="Times New Roman" w:hAnsi="Times New Roman"/>
          <w:sz w:val="24"/>
        </w:rPr>
      </w:pPr>
      <w:r w:rsidRPr="009148FE">
        <w:rPr>
          <w:rFonts w:ascii="Times New Roman" w:eastAsia="Times New Roman" w:hAnsi="Times New Roman"/>
          <w:sz w:val="24"/>
        </w:rPr>
        <w:t xml:space="preserve">Контроль качества преподавания предметов школьного </w:t>
      </w:r>
      <w:r w:rsidR="00296F20">
        <w:rPr>
          <w:rFonts w:ascii="Times New Roman" w:eastAsia="Times New Roman" w:hAnsi="Times New Roman"/>
          <w:sz w:val="24"/>
        </w:rPr>
        <w:t>учебного плана осуществлялся пу</w:t>
      </w:r>
      <w:r w:rsidRPr="009148FE">
        <w:rPr>
          <w:rFonts w:ascii="Times New Roman" w:eastAsia="Times New Roman" w:hAnsi="Times New Roman"/>
          <w:sz w:val="24"/>
        </w:rPr>
        <w:t>тем посещения уроков, проведения тематических проверок со стороны администрации</w:t>
      </w:r>
      <w:r w:rsidR="00296F20">
        <w:rPr>
          <w:rFonts w:ascii="Times New Roman" w:eastAsia="Times New Roman" w:hAnsi="Times New Roman"/>
          <w:sz w:val="24"/>
        </w:rPr>
        <w:t xml:space="preserve"> шко</w:t>
      </w:r>
      <w:r w:rsidRPr="009148FE">
        <w:rPr>
          <w:rFonts w:ascii="Times New Roman" w:eastAsia="Times New Roman" w:hAnsi="Times New Roman"/>
          <w:sz w:val="24"/>
        </w:rPr>
        <w:t>лы. По итогам посещений уроков, всех проверок проводились собеседования с учителями,</w:t>
      </w:r>
      <w:r w:rsidRPr="009148FE">
        <w:rPr>
          <w:rFonts w:ascii="Times New Roman" w:eastAsia="Times New Roman" w:hAnsi="Times New Roman"/>
          <w:spacing w:val="1"/>
          <w:sz w:val="24"/>
        </w:rPr>
        <w:t xml:space="preserve"> </w:t>
      </w:r>
      <w:r w:rsidRPr="009148FE">
        <w:rPr>
          <w:rFonts w:ascii="Times New Roman" w:eastAsia="Times New Roman" w:hAnsi="Times New Roman"/>
          <w:sz w:val="24"/>
        </w:rPr>
        <w:t>даны конкретные рекомендации по использованию эффек</w:t>
      </w:r>
      <w:r w:rsidR="00296F20">
        <w:rPr>
          <w:rFonts w:ascii="Times New Roman" w:eastAsia="Times New Roman" w:hAnsi="Times New Roman"/>
          <w:sz w:val="24"/>
        </w:rPr>
        <w:t>тивных методик и технологий пре</w:t>
      </w:r>
      <w:r w:rsidRPr="009148FE">
        <w:rPr>
          <w:rFonts w:ascii="Times New Roman" w:eastAsia="Times New Roman" w:hAnsi="Times New Roman"/>
          <w:sz w:val="24"/>
        </w:rPr>
        <w:t>подавания</w:t>
      </w:r>
      <w:r w:rsidRPr="009148FE">
        <w:rPr>
          <w:rFonts w:ascii="Times New Roman" w:eastAsia="Times New Roman" w:hAnsi="Times New Roman"/>
          <w:spacing w:val="-1"/>
          <w:sz w:val="24"/>
        </w:rPr>
        <w:t xml:space="preserve"> </w:t>
      </w:r>
      <w:r w:rsidR="00296F20">
        <w:rPr>
          <w:rFonts w:ascii="Times New Roman" w:eastAsia="Times New Roman" w:hAnsi="Times New Roman"/>
          <w:spacing w:val="-1"/>
          <w:sz w:val="24"/>
        </w:rPr>
        <w:t xml:space="preserve"> </w:t>
      </w:r>
      <w:r w:rsidRPr="009148FE">
        <w:rPr>
          <w:rFonts w:ascii="Times New Roman" w:eastAsia="Times New Roman" w:hAnsi="Times New Roman"/>
          <w:sz w:val="24"/>
        </w:rPr>
        <w:t>в</w:t>
      </w:r>
      <w:r w:rsidRPr="009148FE">
        <w:rPr>
          <w:rFonts w:ascii="Times New Roman" w:eastAsia="Times New Roman" w:hAnsi="Times New Roman"/>
          <w:spacing w:val="-2"/>
          <w:sz w:val="24"/>
        </w:rPr>
        <w:t xml:space="preserve"> </w:t>
      </w:r>
      <w:r w:rsidRPr="009148FE">
        <w:rPr>
          <w:rFonts w:ascii="Times New Roman" w:eastAsia="Times New Roman" w:hAnsi="Times New Roman"/>
          <w:sz w:val="24"/>
        </w:rPr>
        <w:t>выпускных</w:t>
      </w:r>
      <w:r w:rsidRPr="009148FE">
        <w:rPr>
          <w:rFonts w:ascii="Times New Roman" w:eastAsia="Times New Roman" w:hAnsi="Times New Roman"/>
          <w:spacing w:val="-1"/>
          <w:sz w:val="24"/>
        </w:rPr>
        <w:t xml:space="preserve"> </w:t>
      </w:r>
      <w:r w:rsidRPr="009148FE">
        <w:rPr>
          <w:rFonts w:ascii="Times New Roman" w:eastAsia="Times New Roman" w:hAnsi="Times New Roman"/>
          <w:sz w:val="24"/>
        </w:rPr>
        <w:t>классах, способствующих</w:t>
      </w:r>
      <w:r w:rsidRPr="009148FE">
        <w:rPr>
          <w:rFonts w:ascii="Times New Roman" w:eastAsia="Times New Roman" w:hAnsi="Times New Roman"/>
          <w:spacing w:val="-1"/>
          <w:sz w:val="24"/>
        </w:rPr>
        <w:t xml:space="preserve"> </w:t>
      </w:r>
      <w:r w:rsidRPr="009148FE">
        <w:rPr>
          <w:rFonts w:ascii="Times New Roman" w:eastAsia="Times New Roman" w:hAnsi="Times New Roman"/>
          <w:sz w:val="24"/>
        </w:rPr>
        <w:t>повышению уровня</w:t>
      </w:r>
      <w:r w:rsidRPr="009148FE">
        <w:rPr>
          <w:rFonts w:ascii="Times New Roman" w:eastAsia="Times New Roman" w:hAnsi="Times New Roman"/>
          <w:spacing w:val="-2"/>
          <w:sz w:val="24"/>
        </w:rPr>
        <w:t xml:space="preserve"> </w:t>
      </w:r>
      <w:r w:rsidRPr="009148FE">
        <w:rPr>
          <w:rFonts w:ascii="Times New Roman" w:eastAsia="Times New Roman" w:hAnsi="Times New Roman"/>
          <w:sz w:val="24"/>
        </w:rPr>
        <w:t>ЗУН</w:t>
      </w:r>
      <w:r w:rsidRPr="009148FE">
        <w:rPr>
          <w:rFonts w:ascii="Times New Roman" w:eastAsia="Times New Roman" w:hAnsi="Times New Roman"/>
          <w:spacing w:val="-2"/>
          <w:sz w:val="24"/>
        </w:rPr>
        <w:t xml:space="preserve"> </w:t>
      </w:r>
      <w:r w:rsidRPr="009148FE">
        <w:rPr>
          <w:rFonts w:ascii="Times New Roman" w:eastAsia="Times New Roman" w:hAnsi="Times New Roman"/>
          <w:sz w:val="24"/>
        </w:rPr>
        <w:t>учащихся.</w:t>
      </w:r>
    </w:p>
    <w:p w:rsidR="009148FE" w:rsidRPr="009148FE" w:rsidRDefault="009148FE" w:rsidP="00BB35A3">
      <w:pPr>
        <w:widowControl w:val="0"/>
        <w:numPr>
          <w:ilvl w:val="0"/>
          <w:numId w:val="41"/>
        </w:numPr>
        <w:tabs>
          <w:tab w:val="left" w:pos="708"/>
        </w:tabs>
        <w:autoSpaceDE w:val="0"/>
        <w:autoSpaceDN w:val="0"/>
        <w:spacing w:after="0" w:line="240" w:lineRule="auto"/>
        <w:ind w:left="0" w:firstLine="426"/>
        <w:jc w:val="both"/>
        <w:rPr>
          <w:rFonts w:ascii="Times New Roman" w:eastAsia="Times New Roman" w:hAnsi="Times New Roman"/>
          <w:sz w:val="24"/>
        </w:rPr>
      </w:pPr>
      <w:r w:rsidRPr="009148FE">
        <w:rPr>
          <w:rFonts w:ascii="Times New Roman" w:eastAsia="Times New Roman" w:hAnsi="Times New Roman"/>
          <w:sz w:val="24"/>
        </w:rPr>
        <w:t>Контроль</w:t>
      </w:r>
      <w:r w:rsidRPr="009148FE">
        <w:rPr>
          <w:rFonts w:ascii="Times New Roman" w:eastAsia="Times New Roman" w:hAnsi="Times New Roman"/>
          <w:spacing w:val="-5"/>
          <w:sz w:val="24"/>
        </w:rPr>
        <w:t xml:space="preserve"> </w:t>
      </w:r>
      <w:r w:rsidRPr="009148FE">
        <w:rPr>
          <w:rFonts w:ascii="Times New Roman" w:eastAsia="Times New Roman" w:hAnsi="Times New Roman"/>
          <w:sz w:val="24"/>
        </w:rPr>
        <w:t>выполнения</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программного</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материала</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по</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предметам</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школьного</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учебного</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плана.</w:t>
      </w:r>
    </w:p>
    <w:p w:rsidR="009148FE" w:rsidRPr="009148FE" w:rsidRDefault="009148FE" w:rsidP="00BB35A3">
      <w:pPr>
        <w:widowControl w:val="0"/>
        <w:numPr>
          <w:ilvl w:val="0"/>
          <w:numId w:val="41"/>
        </w:numPr>
        <w:tabs>
          <w:tab w:val="left" w:pos="708"/>
        </w:tabs>
        <w:autoSpaceDE w:val="0"/>
        <w:autoSpaceDN w:val="0"/>
        <w:spacing w:after="0" w:line="240" w:lineRule="auto"/>
        <w:ind w:left="0" w:firstLine="426"/>
        <w:jc w:val="both"/>
        <w:rPr>
          <w:rFonts w:ascii="Times New Roman" w:eastAsia="Times New Roman" w:hAnsi="Times New Roman"/>
          <w:sz w:val="24"/>
        </w:rPr>
      </w:pPr>
      <w:r w:rsidRPr="009148FE">
        <w:rPr>
          <w:rFonts w:ascii="Times New Roman" w:eastAsia="Times New Roman" w:hAnsi="Times New Roman"/>
          <w:sz w:val="24"/>
        </w:rPr>
        <w:t>Контроль</w:t>
      </w:r>
      <w:r w:rsidRPr="009148FE">
        <w:rPr>
          <w:rFonts w:ascii="Times New Roman" w:eastAsia="Times New Roman" w:hAnsi="Times New Roman"/>
          <w:spacing w:val="-5"/>
          <w:sz w:val="24"/>
        </w:rPr>
        <w:t xml:space="preserve"> </w:t>
      </w:r>
      <w:r w:rsidRPr="009148FE">
        <w:rPr>
          <w:rFonts w:ascii="Times New Roman" w:eastAsia="Times New Roman" w:hAnsi="Times New Roman"/>
          <w:sz w:val="24"/>
        </w:rPr>
        <w:t>ведения</w:t>
      </w:r>
      <w:r w:rsidRPr="009148FE">
        <w:rPr>
          <w:rFonts w:ascii="Times New Roman" w:eastAsia="Times New Roman" w:hAnsi="Times New Roman"/>
          <w:spacing w:val="-3"/>
          <w:sz w:val="24"/>
        </w:rPr>
        <w:t xml:space="preserve"> </w:t>
      </w:r>
      <w:r w:rsidR="00744AB0">
        <w:rPr>
          <w:rFonts w:ascii="Times New Roman" w:eastAsia="Times New Roman" w:hAnsi="Times New Roman"/>
          <w:sz w:val="24"/>
        </w:rPr>
        <w:t xml:space="preserve">электронных </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журналов</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выпускных</w:t>
      </w:r>
      <w:r w:rsidRPr="009148FE">
        <w:rPr>
          <w:rFonts w:ascii="Times New Roman" w:eastAsia="Times New Roman" w:hAnsi="Times New Roman"/>
          <w:spacing w:val="-3"/>
          <w:sz w:val="24"/>
        </w:rPr>
        <w:t xml:space="preserve"> </w:t>
      </w:r>
      <w:r w:rsidRPr="009148FE">
        <w:rPr>
          <w:rFonts w:ascii="Times New Roman" w:eastAsia="Times New Roman" w:hAnsi="Times New Roman"/>
          <w:sz w:val="24"/>
        </w:rPr>
        <w:t>классов.</w:t>
      </w:r>
    </w:p>
    <w:p w:rsidR="009148FE" w:rsidRPr="009148FE" w:rsidRDefault="009148FE" w:rsidP="00BB35A3">
      <w:pPr>
        <w:widowControl w:val="0"/>
        <w:numPr>
          <w:ilvl w:val="0"/>
          <w:numId w:val="41"/>
        </w:numPr>
        <w:tabs>
          <w:tab w:val="left" w:pos="708"/>
        </w:tabs>
        <w:autoSpaceDE w:val="0"/>
        <w:autoSpaceDN w:val="0"/>
        <w:spacing w:after="0" w:line="240" w:lineRule="auto"/>
        <w:ind w:left="0" w:firstLine="426"/>
        <w:jc w:val="both"/>
        <w:rPr>
          <w:rFonts w:ascii="Times New Roman" w:eastAsia="Times New Roman" w:hAnsi="Times New Roman"/>
          <w:sz w:val="24"/>
        </w:rPr>
      </w:pPr>
      <w:r w:rsidRPr="009148FE">
        <w:rPr>
          <w:rFonts w:ascii="Times New Roman" w:eastAsia="Times New Roman" w:hAnsi="Times New Roman"/>
          <w:sz w:val="24"/>
        </w:rPr>
        <w:t>Контроль</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успеваемости</w:t>
      </w:r>
      <w:r w:rsidRPr="009148FE">
        <w:rPr>
          <w:rFonts w:ascii="Times New Roman" w:eastAsia="Times New Roman" w:hAnsi="Times New Roman"/>
          <w:spacing w:val="-1"/>
          <w:sz w:val="24"/>
        </w:rPr>
        <w:t xml:space="preserve"> </w:t>
      </w:r>
      <w:r w:rsidRPr="009148FE">
        <w:rPr>
          <w:rFonts w:ascii="Times New Roman" w:eastAsia="Times New Roman" w:hAnsi="Times New Roman"/>
          <w:sz w:val="24"/>
        </w:rPr>
        <w:t>и</w:t>
      </w:r>
      <w:r w:rsidRPr="009148FE">
        <w:rPr>
          <w:rFonts w:ascii="Times New Roman" w:eastAsia="Times New Roman" w:hAnsi="Times New Roman"/>
          <w:spacing w:val="-5"/>
          <w:sz w:val="24"/>
        </w:rPr>
        <w:t xml:space="preserve"> </w:t>
      </w:r>
      <w:r w:rsidRPr="009148FE">
        <w:rPr>
          <w:rFonts w:ascii="Times New Roman" w:eastAsia="Times New Roman" w:hAnsi="Times New Roman"/>
          <w:sz w:val="24"/>
        </w:rPr>
        <w:t>посещаемости</w:t>
      </w:r>
      <w:r w:rsidRPr="009148FE">
        <w:rPr>
          <w:rFonts w:ascii="Times New Roman" w:eastAsia="Times New Roman" w:hAnsi="Times New Roman"/>
          <w:spacing w:val="-1"/>
          <w:sz w:val="24"/>
        </w:rPr>
        <w:t xml:space="preserve"> </w:t>
      </w:r>
      <w:r w:rsidRPr="009148FE">
        <w:rPr>
          <w:rFonts w:ascii="Times New Roman" w:eastAsia="Times New Roman" w:hAnsi="Times New Roman"/>
          <w:sz w:val="24"/>
        </w:rPr>
        <w:t>выпускников</w:t>
      </w:r>
      <w:r w:rsidRPr="009148FE">
        <w:rPr>
          <w:rFonts w:ascii="Times New Roman" w:eastAsia="Times New Roman" w:hAnsi="Times New Roman"/>
          <w:spacing w:val="-2"/>
          <w:sz w:val="24"/>
        </w:rPr>
        <w:t xml:space="preserve"> </w:t>
      </w:r>
      <w:r w:rsidRPr="009148FE">
        <w:rPr>
          <w:rFonts w:ascii="Times New Roman" w:eastAsia="Times New Roman" w:hAnsi="Times New Roman"/>
          <w:sz w:val="24"/>
        </w:rPr>
        <w:t>9,</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11-х</w:t>
      </w:r>
      <w:r w:rsidRPr="009148FE">
        <w:rPr>
          <w:rFonts w:ascii="Times New Roman" w:eastAsia="Times New Roman" w:hAnsi="Times New Roman"/>
          <w:spacing w:val="-4"/>
          <w:sz w:val="24"/>
        </w:rPr>
        <w:t xml:space="preserve"> </w:t>
      </w:r>
      <w:r w:rsidRPr="009148FE">
        <w:rPr>
          <w:rFonts w:ascii="Times New Roman" w:eastAsia="Times New Roman" w:hAnsi="Times New Roman"/>
          <w:sz w:val="24"/>
        </w:rPr>
        <w:t>классов.</w:t>
      </w:r>
    </w:p>
    <w:p w:rsidR="009148FE" w:rsidRPr="009148FE" w:rsidRDefault="009148FE" w:rsidP="00A227B4">
      <w:pPr>
        <w:widowControl w:val="0"/>
        <w:autoSpaceDE w:val="0"/>
        <w:autoSpaceDN w:val="0"/>
        <w:spacing w:after="0" w:line="240" w:lineRule="auto"/>
        <w:ind w:firstLine="426"/>
        <w:jc w:val="both"/>
        <w:rPr>
          <w:rFonts w:ascii="Times New Roman" w:eastAsia="Times New Roman" w:hAnsi="Times New Roman"/>
          <w:sz w:val="24"/>
          <w:szCs w:val="24"/>
        </w:rPr>
      </w:pPr>
      <w:r w:rsidRPr="009148FE">
        <w:rPr>
          <w:rFonts w:ascii="Times New Roman" w:eastAsia="Times New Roman" w:hAnsi="Times New Roman"/>
          <w:sz w:val="24"/>
          <w:szCs w:val="24"/>
        </w:rPr>
        <w:t>Все итоги контрольных процедур были обсуждены на совещаниях и заседаниях педагогического</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коллектива,</w:t>
      </w:r>
      <w:r w:rsidRPr="009148FE">
        <w:rPr>
          <w:rFonts w:ascii="Times New Roman" w:eastAsia="Times New Roman" w:hAnsi="Times New Roman"/>
          <w:spacing w:val="-2"/>
          <w:sz w:val="24"/>
          <w:szCs w:val="24"/>
        </w:rPr>
        <w:t xml:space="preserve"> </w:t>
      </w:r>
      <w:r w:rsidRPr="009148FE">
        <w:rPr>
          <w:rFonts w:ascii="Times New Roman" w:eastAsia="Times New Roman" w:hAnsi="Times New Roman"/>
          <w:sz w:val="24"/>
          <w:szCs w:val="24"/>
        </w:rPr>
        <w:t>по</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их</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результатам</w:t>
      </w:r>
      <w:r w:rsidRPr="009148FE">
        <w:rPr>
          <w:rFonts w:ascii="Times New Roman" w:eastAsia="Times New Roman" w:hAnsi="Times New Roman"/>
          <w:spacing w:val="-3"/>
          <w:sz w:val="24"/>
          <w:szCs w:val="24"/>
        </w:rPr>
        <w:t xml:space="preserve"> </w:t>
      </w:r>
      <w:r w:rsidRPr="009148FE">
        <w:rPr>
          <w:rFonts w:ascii="Times New Roman" w:eastAsia="Times New Roman" w:hAnsi="Times New Roman"/>
          <w:sz w:val="24"/>
          <w:szCs w:val="24"/>
        </w:rPr>
        <w:t>были</w:t>
      </w:r>
      <w:r w:rsidRPr="009148FE">
        <w:rPr>
          <w:rFonts w:ascii="Times New Roman" w:eastAsia="Times New Roman" w:hAnsi="Times New Roman"/>
          <w:spacing w:val="-4"/>
          <w:sz w:val="24"/>
          <w:szCs w:val="24"/>
        </w:rPr>
        <w:t xml:space="preserve"> </w:t>
      </w:r>
      <w:r w:rsidRPr="009148FE">
        <w:rPr>
          <w:rFonts w:ascii="Times New Roman" w:eastAsia="Times New Roman" w:hAnsi="Times New Roman"/>
          <w:sz w:val="24"/>
          <w:szCs w:val="24"/>
        </w:rPr>
        <w:t>приняты</w:t>
      </w:r>
      <w:r w:rsidRPr="009148FE">
        <w:rPr>
          <w:rFonts w:ascii="Times New Roman" w:eastAsia="Times New Roman" w:hAnsi="Times New Roman"/>
          <w:spacing w:val="-1"/>
          <w:sz w:val="24"/>
          <w:szCs w:val="24"/>
        </w:rPr>
        <w:t xml:space="preserve"> </w:t>
      </w:r>
      <w:r w:rsidRPr="009148FE">
        <w:rPr>
          <w:rFonts w:ascii="Times New Roman" w:eastAsia="Times New Roman" w:hAnsi="Times New Roman"/>
          <w:sz w:val="24"/>
          <w:szCs w:val="24"/>
        </w:rPr>
        <w:t>определенные управленческие решения.</w:t>
      </w:r>
    </w:p>
    <w:p w:rsidR="007B244C" w:rsidRDefault="009148FE" w:rsidP="00A227B4">
      <w:pPr>
        <w:widowControl w:val="0"/>
        <w:autoSpaceDE w:val="0"/>
        <w:autoSpaceDN w:val="0"/>
        <w:spacing w:after="0" w:line="240" w:lineRule="auto"/>
        <w:ind w:firstLine="426"/>
        <w:jc w:val="both"/>
        <w:outlineLvl w:val="1"/>
        <w:rPr>
          <w:rFonts w:ascii="Times New Roman" w:eastAsia="Times New Roman" w:hAnsi="Times New Roman"/>
          <w:b/>
          <w:bCs/>
          <w:sz w:val="24"/>
          <w:szCs w:val="24"/>
        </w:rPr>
      </w:pPr>
      <w:r>
        <w:rPr>
          <w:rFonts w:ascii="Times New Roman" w:eastAsia="Times New Roman" w:hAnsi="Times New Roman"/>
        </w:rPr>
        <w:t xml:space="preserve">        </w:t>
      </w:r>
      <w:r w:rsidRPr="007B244C">
        <w:rPr>
          <w:rFonts w:ascii="Times New Roman" w:eastAsia="Times New Roman" w:hAnsi="Times New Roman"/>
          <w:sz w:val="24"/>
          <w:szCs w:val="24"/>
        </w:rPr>
        <w:t>В учебном году в ОУ велись все предметы учебного плана. По всем предметам учебного плана программы выполнены, школа работала в режиме 5-ти дневки</w:t>
      </w:r>
      <w:r w:rsidR="007B244C">
        <w:rPr>
          <w:rFonts w:ascii="Times New Roman" w:eastAsia="Times New Roman" w:hAnsi="Times New Roman"/>
          <w:sz w:val="24"/>
          <w:szCs w:val="24"/>
        </w:rPr>
        <w:t>.</w:t>
      </w:r>
      <w:r w:rsidR="007B244C">
        <w:rPr>
          <w:rFonts w:ascii="Times New Roman" w:eastAsia="Times New Roman" w:hAnsi="Times New Roman"/>
          <w:b/>
          <w:bCs/>
          <w:sz w:val="24"/>
          <w:szCs w:val="24"/>
        </w:rPr>
        <w:t xml:space="preserve">                   </w:t>
      </w:r>
    </w:p>
    <w:p w:rsidR="00042258" w:rsidRPr="006F2220" w:rsidRDefault="00042258" w:rsidP="00A227B4">
      <w:pPr>
        <w:widowControl w:val="0"/>
        <w:autoSpaceDE w:val="0"/>
        <w:autoSpaceDN w:val="0"/>
        <w:spacing w:after="0" w:line="240" w:lineRule="auto"/>
        <w:ind w:firstLine="426"/>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Результаты:</w:t>
      </w:r>
    </w:p>
    <w:tbl>
      <w:tblPr>
        <w:tblStyle w:val="TableNormal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1212"/>
        <w:gridCol w:w="1210"/>
        <w:gridCol w:w="1212"/>
        <w:gridCol w:w="1210"/>
        <w:gridCol w:w="1212"/>
        <w:gridCol w:w="931"/>
      </w:tblGrid>
      <w:tr w:rsidR="00042258" w:rsidRPr="006F2220" w:rsidTr="00A43467">
        <w:trPr>
          <w:trHeight w:val="1460"/>
        </w:trPr>
        <w:tc>
          <w:tcPr>
            <w:tcW w:w="2511" w:type="dxa"/>
          </w:tcPr>
          <w:p w:rsidR="00042258" w:rsidRPr="006F2220" w:rsidRDefault="00042258" w:rsidP="006F2220">
            <w:pPr>
              <w:spacing w:after="0" w:line="240" w:lineRule="auto"/>
              <w:jc w:val="both"/>
              <w:rPr>
                <w:rFonts w:ascii="Times New Roman" w:eastAsia="Times New Roman" w:hAnsi="Times New Roman"/>
                <w:sz w:val="24"/>
                <w:szCs w:val="24"/>
                <w:lang w:val="ru-RU"/>
              </w:rPr>
            </w:pPr>
          </w:p>
        </w:tc>
        <w:tc>
          <w:tcPr>
            <w:tcW w:w="1212" w:type="dxa"/>
          </w:tcPr>
          <w:p w:rsidR="00042258" w:rsidRPr="00AA4E94" w:rsidRDefault="00042258"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Число</w:t>
            </w:r>
            <w:r w:rsidR="007B244C">
              <w:rPr>
                <w:rFonts w:ascii="Times New Roman" w:eastAsia="Times New Roman" w:hAnsi="Times New Roman"/>
                <w:sz w:val="24"/>
                <w:szCs w:val="24"/>
                <w:lang w:val="ru-RU"/>
              </w:rPr>
              <w:t xml:space="preserve"> </w:t>
            </w:r>
            <w:r w:rsidRPr="00AA4E94">
              <w:rPr>
                <w:rFonts w:ascii="Times New Roman" w:eastAsia="Times New Roman" w:hAnsi="Times New Roman"/>
                <w:sz w:val="24"/>
                <w:szCs w:val="24"/>
                <w:lang w:val="ru-RU"/>
              </w:rPr>
              <w:t>выпускников,</w:t>
            </w:r>
          </w:p>
          <w:p w:rsidR="007B244C" w:rsidRDefault="00042258"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допущен</w:t>
            </w:r>
            <w:r w:rsidR="00AA4E94" w:rsidRPr="00AA4E94">
              <w:rPr>
                <w:rFonts w:ascii="Times New Roman" w:eastAsia="Times New Roman" w:hAnsi="Times New Roman"/>
                <w:sz w:val="24"/>
                <w:szCs w:val="24"/>
                <w:lang w:val="ru-RU"/>
              </w:rPr>
              <w:t xml:space="preserve">ных до </w:t>
            </w:r>
          </w:p>
          <w:p w:rsidR="00042258" w:rsidRPr="00AA4E94" w:rsidRDefault="007B244C"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эк</w:t>
            </w:r>
            <w:r w:rsidR="00AA4E94" w:rsidRPr="00AA4E94">
              <w:rPr>
                <w:rFonts w:ascii="Times New Roman" w:eastAsia="Times New Roman" w:hAnsi="Times New Roman"/>
                <w:sz w:val="24"/>
                <w:szCs w:val="24"/>
                <w:lang w:val="ru-RU"/>
              </w:rPr>
              <w:t>заменов</w:t>
            </w:r>
          </w:p>
        </w:tc>
        <w:tc>
          <w:tcPr>
            <w:tcW w:w="1210" w:type="dxa"/>
          </w:tcPr>
          <w:p w:rsidR="00042258" w:rsidRPr="00AA4E94" w:rsidRDefault="00042258"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Число</w:t>
            </w:r>
            <w:r w:rsidR="007B244C">
              <w:rPr>
                <w:rFonts w:ascii="Times New Roman" w:eastAsia="Times New Roman" w:hAnsi="Times New Roman"/>
                <w:sz w:val="24"/>
                <w:szCs w:val="24"/>
                <w:lang w:val="ru-RU"/>
              </w:rPr>
              <w:t xml:space="preserve"> </w:t>
            </w:r>
            <w:proofErr w:type="spellStart"/>
            <w:proofErr w:type="gramStart"/>
            <w:r w:rsidRPr="00AA4E94">
              <w:rPr>
                <w:rFonts w:ascii="Times New Roman" w:eastAsia="Times New Roman" w:hAnsi="Times New Roman"/>
                <w:spacing w:val="-1"/>
                <w:sz w:val="24"/>
                <w:szCs w:val="24"/>
                <w:lang w:val="ru-RU"/>
              </w:rPr>
              <w:t>выпускни</w:t>
            </w:r>
            <w:proofErr w:type="spellEnd"/>
            <w:r w:rsidRPr="00AA4E94">
              <w:rPr>
                <w:rFonts w:ascii="Times New Roman" w:eastAsia="Times New Roman" w:hAnsi="Times New Roman"/>
                <w:spacing w:val="-1"/>
                <w:sz w:val="24"/>
                <w:szCs w:val="24"/>
                <w:lang w:val="ru-RU"/>
              </w:rPr>
              <w:t>-</w:t>
            </w:r>
            <w:r w:rsidRPr="00AA4E94">
              <w:rPr>
                <w:rFonts w:ascii="Times New Roman" w:eastAsia="Times New Roman" w:hAnsi="Times New Roman"/>
                <w:sz w:val="24"/>
                <w:szCs w:val="24"/>
                <w:lang w:val="ru-RU"/>
              </w:rPr>
              <w:t>ков</w:t>
            </w:r>
            <w:proofErr w:type="gramEnd"/>
            <w:r w:rsidRPr="00AA4E94">
              <w:rPr>
                <w:rFonts w:ascii="Times New Roman" w:eastAsia="Times New Roman" w:hAnsi="Times New Roman"/>
                <w:sz w:val="24"/>
                <w:szCs w:val="24"/>
                <w:lang w:val="ru-RU"/>
              </w:rPr>
              <w:t>,</w:t>
            </w:r>
          </w:p>
          <w:p w:rsidR="00042258" w:rsidRPr="00AA4E94" w:rsidRDefault="00042258"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проходи</w:t>
            </w:r>
            <w:proofErr w:type="gramStart"/>
            <w:r w:rsidRPr="00AA4E94">
              <w:rPr>
                <w:rFonts w:ascii="Times New Roman" w:eastAsia="Times New Roman" w:hAnsi="Times New Roman"/>
                <w:sz w:val="24"/>
                <w:szCs w:val="24"/>
                <w:lang w:val="ru-RU"/>
              </w:rPr>
              <w:t>в-</w:t>
            </w:r>
            <w:proofErr w:type="gramEnd"/>
            <w:r w:rsidR="00AA4E94" w:rsidRPr="00AA4E94">
              <w:rPr>
                <w:rFonts w:ascii="Times New Roman" w:eastAsia="Times New Roman" w:hAnsi="Times New Roman"/>
                <w:sz w:val="24"/>
                <w:szCs w:val="24"/>
                <w:lang w:val="ru-RU"/>
              </w:rPr>
              <w:t xml:space="preserve"> </w:t>
            </w:r>
            <w:proofErr w:type="spellStart"/>
            <w:r w:rsidR="00AA4E94" w:rsidRPr="00AA4E94">
              <w:rPr>
                <w:rFonts w:ascii="Times New Roman" w:eastAsia="Times New Roman" w:hAnsi="Times New Roman"/>
                <w:sz w:val="24"/>
                <w:szCs w:val="24"/>
                <w:lang w:val="ru-RU"/>
              </w:rPr>
              <w:t>ших</w:t>
            </w:r>
            <w:proofErr w:type="spellEnd"/>
            <w:r w:rsidR="007B244C">
              <w:rPr>
                <w:rFonts w:ascii="Times New Roman" w:eastAsia="Times New Roman" w:hAnsi="Times New Roman"/>
                <w:sz w:val="24"/>
                <w:szCs w:val="24"/>
                <w:lang w:val="ru-RU"/>
              </w:rPr>
              <w:t xml:space="preserve"> </w:t>
            </w:r>
            <w:r w:rsidR="00AA4E94" w:rsidRPr="00AA4E94">
              <w:rPr>
                <w:rFonts w:ascii="Times New Roman" w:eastAsia="Times New Roman" w:hAnsi="Times New Roman"/>
                <w:sz w:val="24"/>
                <w:szCs w:val="24"/>
                <w:lang w:val="ru-RU"/>
              </w:rPr>
              <w:t>ГИА</w:t>
            </w:r>
          </w:p>
        </w:tc>
        <w:tc>
          <w:tcPr>
            <w:tcW w:w="1212" w:type="dxa"/>
          </w:tcPr>
          <w:p w:rsidR="00042258" w:rsidRPr="00AA4E94" w:rsidRDefault="00042258"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Число</w:t>
            </w:r>
            <w:r w:rsidR="007B244C">
              <w:rPr>
                <w:rFonts w:ascii="Times New Roman" w:eastAsia="Times New Roman" w:hAnsi="Times New Roman"/>
                <w:sz w:val="24"/>
                <w:szCs w:val="24"/>
                <w:lang w:val="ru-RU"/>
              </w:rPr>
              <w:t xml:space="preserve"> </w:t>
            </w:r>
            <w:proofErr w:type="spellStart"/>
            <w:proofErr w:type="gramStart"/>
            <w:r w:rsidRPr="00AA4E94">
              <w:rPr>
                <w:rFonts w:ascii="Times New Roman" w:eastAsia="Times New Roman" w:hAnsi="Times New Roman"/>
                <w:sz w:val="24"/>
                <w:szCs w:val="24"/>
                <w:lang w:val="ru-RU"/>
              </w:rPr>
              <w:t>выпускни</w:t>
            </w:r>
            <w:proofErr w:type="spellEnd"/>
            <w:r w:rsidRPr="00AA4E94">
              <w:rPr>
                <w:rFonts w:ascii="Times New Roman" w:eastAsia="Times New Roman" w:hAnsi="Times New Roman"/>
                <w:sz w:val="24"/>
                <w:szCs w:val="24"/>
                <w:lang w:val="ru-RU"/>
              </w:rPr>
              <w:t>-ков</w:t>
            </w:r>
            <w:proofErr w:type="gramEnd"/>
            <w:r w:rsidRPr="00AA4E94">
              <w:rPr>
                <w:rFonts w:ascii="Times New Roman" w:eastAsia="Times New Roman" w:hAnsi="Times New Roman"/>
                <w:sz w:val="24"/>
                <w:szCs w:val="24"/>
                <w:lang w:val="ru-RU"/>
              </w:rPr>
              <w:t>,</w:t>
            </w:r>
          </w:p>
          <w:p w:rsidR="00042258" w:rsidRPr="00AA4E94" w:rsidRDefault="00042258"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сдавших</w:t>
            </w:r>
            <w:r w:rsidR="00AA4E94" w:rsidRPr="00AA4E94">
              <w:rPr>
                <w:rFonts w:ascii="Times New Roman" w:eastAsia="Times New Roman" w:hAnsi="Times New Roman"/>
                <w:sz w:val="24"/>
                <w:szCs w:val="24"/>
                <w:lang w:val="ru-RU"/>
              </w:rPr>
              <w:t xml:space="preserve"> ЕГЭ</w:t>
            </w:r>
          </w:p>
        </w:tc>
        <w:tc>
          <w:tcPr>
            <w:tcW w:w="1210" w:type="dxa"/>
          </w:tcPr>
          <w:p w:rsidR="00AA4E94" w:rsidRPr="00AA4E94" w:rsidRDefault="00042258" w:rsidP="0042240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Число</w:t>
            </w:r>
            <w:r w:rsidR="007B244C">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pacing w:val="-1"/>
                <w:sz w:val="24"/>
                <w:szCs w:val="24"/>
                <w:lang w:val="ru-RU"/>
              </w:rPr>
              <w:t>выпускни</w:t>
            </w:r>
            <w:proofErr w:type="spellEnd"/>
            <w:r w:rsidRPr="006F2220">
              <w:rPr>
                <w:rFonts w:ascii="Times New Roman" w:eastAsia="Times New Roman" w:hAnsi="Times New Roman"/>
                <w:spacing w:val="-1"/>
                <w:sz w:val="24"/>
                <w:szCs w:val="24"/>
                <w:lang w:val="ru-RU"/>
              </w:rPr>
              <w:t>-</w:t>
            </w:r>
            <w:r w:rsidRPr="006F2220">
              <w:rPr>
                <w:rFonts w:ascii="Times New Roman" w:eastAsia="Times New Roman" w:hAnsi="Times New Roman"/>
                <w:sz w:val="24"/>
                <w:szCs w:val="24"/>
                <w:lang w:val="ru-RU"/>
              </w:rPr>
              <w:t>ков, окон-</w:t>
            </w:r>
            <w:proofErr w:type="spellStart"/>
            <w:r w:rsidRPr="006F2220">
              <w:rPr>
                <w:rFonts w:ascii="Times New Roman" w:eastAsia="Times New Roman" w:hAnsi="Times New Roman"/>
                <w:sz w:val="24"/>
                <w:szCs w:val="24"/>
                <w:lang w:val="ru-RU"/>
              </w:rPr>
              <w:t>чивших</w:t>
            </w:r>
            <w:proofErr w:type="spellEnd"/>
            <w:r w:rsidR="00AA4E94" w:rsidRPr="00AA4E94">
              <w:rPr>
                <w:rFonts w:ascii="Times New Roman" w:eastAsia="Times New Roman" w:hAnsi="Times New Roman"/>
                <w:sz w:val="24"/>
                <w:szCs w:val="24"/>
                <w:lang w:val="ru-RU"/>
              </w:rPr>
              <w:t xml:space="preserve"> школу</w:t>
            </w:r>
            <w:r w:rsidR="007B244C">
              <w:rPr>
                <w:rFonts w:ascii="Times New Roman" w:eastAsia="Times New Roman" w:hAnsi="Times New Roman"/>
                <w:sz w:val="24"/>
                <w:szCs w:val="24"/>
                <w:lang w:val="ru-RU"/>
              </w:rPr>
              <w:t xml:space="preserve"> </w:t>
            </w:r>
            <w:proofErr w:type="gramStart"/>
            <w:r w:rsidR="00AA4E94" w:rsidRPr="00AA4E94">
              <w:rPr>
                <w:rFonts w:ascii="Times New Roman" w:eastAsia="Times New Roman" w:hAnsi="Times New Roman"/>
                <w:sz w:val="24"/>
                <w:szCs w:val="24"/>
                <w:lang w:val="ru-RU"/>
              </w:rPr>
              <w:t>на</w:t>
            </w:r>
            <w:proofErr w:type="gramEnd"/>
          </w:p>
          <w:p w:rsidR="00042258" w:rsidRPr="006F2220" w:rsidRDefault="00AA4E94" w:rsidP="0042240F">
            <w:pPr>
              <w:spacing w:after="0" w:line="240" w:lineRule="auto"/>
              <w:jc w:val="center"/>
              <w:rPr>
                <w:rFonts w:ascii="Times New Roman" w:eastAsia="Times New Roman" w:hAnsi="Times New Roman"/>
                <w:sz w:val="24"/>
                <w:szCs w:val="24"/>
                <w:lang w:val="ru-RU"/>
              </w:rPr>
            </w:pPr>
            <w:r w:rsidRPr="00AA4E94">
              <w:rPr>
                <w:rFonts w:ascii="Times New Roman" w:eastAsia="Times New Roman" w:hAnsi="Times New Roman"/>
                <w:sz w:val="24"/>
                <w:szCs w:val="24"/>
                <w:lang w:val="ru-RU"/>
              </w:rPr>
              <w:t>«4» и«5»</w:t>
            </w:r>
          </w:p>
        </w:tc>
        <w:tc>
          <w:tcPr>
            <w:tcW w:w="1212" w:type="dxa"/>
          </w:tcPr>
          <w:p w:rsidR="00042258" w:rsidRPr="0042240F" w:rsidRDefault="00042258" w:rsidP="0042240F">
            <w:pPr>
              <w:spacing w:after="0" w:line="240" w:lineRule="auto"/>
              <w:jc w:val="center"/>
              <w:rPr>
                <w:rFonts w:ascii="Times New Roman" w:eastAsia="Times New Roman" w:hAnsi="Times New Roman"/>
                <w:sz w:val="24"/>
                <w:szCs w:val="24"/>
                <w:lang w:val="ru-RU"/>
              </w:rPr>
            </w:pPr>
            <w:r w:rsidRPr="0042240F">
              <w:rPr>
                <w:rFonts w:ascii="Times New Roman" w:eastAsia="Times New Roman" w:hAnsi="Times New Roman"/>
                <w:sz w:val="24"/>
                <w:szCs w:val="24"/>
                <w:lang w:val="ru-RU"/>
              </w:rPr>
              <w:t>Число</w:t>
            </w:r>
            <w:r w:rsidR="007B244C">
              <w:rPr>
                <w:rFonts w:ascii="Times New Roman" w:eastAsia="Times New Roman" w:hAnsi="Times New Roman"/>
                <w:sz w:val="24"/>
                <w:szCs w:val="24"/>
                <w:lang w:val="ru-RU"/>
              </w:rPr>
              <w:t xml:space="preserve"> </w:t>
            </w:r>
            <w:r w:rsidRPr="0042240F">
              <w:rPr>
                <w:rFonts w:ascii="Times New Roman" w:eastAsia="Times New Roman" w:hAnsi="Times New Roman"/>
                <w:spacing w:val="-1"/>
                <w:sz w:val="24"/>
                <w:szCs w:val="24"/>
                <w:lang w:val="ru-RU"/>
              </w:rPr>
              <w:t>выпускни</w:t>
            </w:r>
            <w:r w:rsidRPr="0042240F">
              <w:rPr>
                <w:rFonts w:ascii="Times New Roman" w:eastAsia="Times New Roman" w:hAnsi="Times New Roman"/>
                <w:sz w:val="24"/>
                <w:szCs w:val="24"/>
                <w:lang w:val="ru-RU"/>
              </w:rPr>
              <w:t>ков,</w:t>
            </w:r>
          </w:p>
          <w:p w:rsidR="007B244C" w:rsidRDefault="00042258" w:rsidP="0042240F">
            <w:pPr>
              <w:spacing w:after="0" w:line="240" w:lineRule="auto"/>
              <w:jc w:val="center"/>
              <w:rPr>
                <w:rFonts w:ascii="Times New Roman" w:eastAsia="Times New Roman" w:hAnsi="Times New Roman"/>
                <w:sz w:val="24"/>
                <w:szCs w:val="24"/>
                <w:lang w:val="ru-RU"/>
              </w:rPr>
            </w:pPr>
            <w:r w:rsidRPr="0042240F">
              <w:rPr>
                <w:rFonts w:ascii="Times New Roman" w:eastAsia="Times New Roman" w:hAnsi="Times New Roman"/>
                <w:sz w:val="24"/>
                <w:szCs w:val="24"/>
                <w:lang w:val="ru-RU"/>
              </w:rPr>
              <w:t>окончи</w:t>
            </w:r>
            <w:proofErr w:type="gramStart"/>
            <w:r w:rsidRPr="0042240F">
              <w:rPr>
                <w:rFonts w:ascii="Times New Roman" w:eastAsia="Times New Roman" w:hAnsi="Times New Roman"/>
                <w:sz w:val="24"/>
                <w:szCs w:val="24"/>
                <w:lang w:val="ru-RU"/>
              </w:rPr>
              <w:t>в-</w:t>
            </w:r>
            <w:proofErr w:type="gramEnd"/>
            <w:r w:rsidR="0042240F" w:rsidRPr="006F2220">
              <w:rPr>
                <w:rFonts w:ascii="Times New Roman" w:eastAsia="Times New Roman" w:hAnsi="Times New Roman"/>
                <w:sz w:val="24"/>
                <w:szCs w:val="24"/>
                <w:lang w:val="ru-RU"/>
              </w:rPr>
              <w:t xml:space="preserve"> </w:t>
            </w:r>
            <w:proofErr w:type="spellStart"/>
            <w:r w:rsidR="0042240F" w:rsidRPr="006F2220">
              <w:rPr>
                <w:rFonts w:ascii="Times New Roman" w:eastAsia="Times New Roman" w:hAnsi="Times New Roman"/>
                <w:sz w:val="24"/>
                <w:szCs w:val="24"/>
                <w:lang w:val="ru-RU"/>
              </w:rPr>
              <w:t>ших</w:t>
            </w:r>
            <w:proofErr w:type="spellEnd"/>
            <w:r w:rsidR="007B244C">
              <w:rPr>
                <w:rFonts w:ascii="Times New Roman" w:eastAsia="Times New Roman" w:hAnsi="Times New Roman"/>
                <w:sz w:val="24"/>
                <w:szCs w:val="24"/>
                <w:lang w:val="ru-RU"/>
              </w:rPr>
              <w:t xml:space="preserve"> </w:t>
            </w:r>
          </w:p>
          <w:p w:rsidR="00042258" w:rsidRPr="0042240F" w:rsidRDefault="0042240F" w:rsidP="0042240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ш</w:t>
            </w:r>
            <w:r w:rsidR="007B244C">
              <w:rPr>
                <w:rFonts w:ascii="Times New Roman" w:eastAsia="Times New Roman" w:hAnsi="Times New Roman"/>
                <w:sz w:val="24"/>
                <w:szCs w:val="24"/>
                <w:lang w:val="ru-RU"/>
              </w:rPr>
              <w:t>к</w:t>
            </w:r>
            <w:r w:rsidRPr="006F2220">
              <w:rPr>
                <w:rFonts w:ascii="Times New Roman" w:eastAsia="Times New Roman" w:hAnsi="Times New Roman"/>
                <w:sz w:val="24"/>
                <w:szCs w:val="24"/>
                <w:lang w:val="ru-RU"/>
              </w:rPr>
              <w:t>олу</w:t>
            </w:r>
            <w:r w:rsidR="007B244C">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со справ</w:t>
            </w:r>
            <w:r w:rsidR="007B244C">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кой</w:t>
            </w:r>
          </w:p>
        </w:tc>
        <w:tc>
          <w:tcPr>
            <w:tcW w:w="931" w:type="dxa"/>
          </w:tcPr>
          <w:p w:rsidR="00042258" w:rsidRPr="0042240F" w:rsidRDefault="00042258" w:rsidP="0042240F">
            <w:pPr>
              <w:spacing w:after="0" w:line="240" w:lineRule="auto"/>
              <w:jc w:val="center"/>
              <w:rPr>
                <w:rFonts w:ascii="Times New Roman" w:eastAsia="Times New Roman" w:hAnsi="Times New Roman"/>
                <w:sz w:val="24"/>
                <w:szCs w:val="24"/>
                <w:lang w:val="ru-RU"/>
              </w:rPr>
            </w:pPr>
          </w:p>
          <w:p w:rsidR="00042258" w:rsidRPr="0042240F" w:rsidRDefault="00042258" w:rsidP="0042240F">
            <w:pPr>
              <w:spacing w:after="0" w:line="240" w:lineRule="auto"/>
              <w:jc w:val="center"/>
              <w:rPr>
                <w:rFonts w:ascii="Times New Roman" w:eastAsia="Times New Roman" w:hAnsi="Times New Roman"/>
                <w:sz w:val="24"/>
                <w:szCs w:val="24"/>
                <w:lang w:val="ru-RU"/>
              </w:rPr>
            </w:pPr>
          </w:p>
          <w:p w:rsidR="007B244C" w:rsidRDefault="00042258" w:rsidP="0042240F">
            <w:pPr>
              <w:spacing w:after="0" w:line="240" w:lineRule="auto"/>
              <w:jc w:val="center"/>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Число</w:t>
            </w:r>
            <w:proofErr w:type="spellEnd"/>
            <w:r w:rsidR="007B244C">
              <w:rPr>
                <w:rFonts w:ascii="Times New Roman" w:eastAsia="Times New Roman" w:hAnsi="Times New Roman"/>
                <w:sz w:val="24"/>
                <w:szCs w:val="24"/>
                <w:lang w:val="ru-RU"/>
              </w:rPr>
              <w:t xml:space="preserve"> </w:t>
            </w:r>
          </w:p>
          <w:p w:rsidR="00042258" w:rsidRPr="006F2220" w:rsidRDefault="00042258" w:rsidP="0042240F">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медалистов</w:t>
            </w:r>
            <w:proofErr w:type="spellEnd"/>
          </w:p>
        </w:tc>
      </w:tr>
      <w:tr w:rsidR="00744AB0" w:rsidRPr="006F2220" w:rsidTr="00D67A8C">
        <w:trPr>
          <w:trHeight w:val="401"/>
        </w:trPr>
        <w:tc>
          <w:tcPr>
            <w:tcW w:w="2511" w:type="dxa"/>
          </w:tcPr>
          <w:p w:rsidR="00744AB0" w:rsidRPr="006F2220" w:rsidRDefault="00744AB0" w:rsidP="00B71D6E">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rPr>
              <w:t>20</w:t>
            </w:r>
            <w:r>
              <w:rPr>
                <w:rFonts w:ascii="Times New Roman" w:eastAsia="Times New Roman" w:hAnsi="Times New Roman"/>
                <w:sz w:val="24"/>
                <w:szCs w:val="24"/>
                <w:lang w:val="ru-RU"/>
              </w:rPr>
              <w:t>20</w:t>
            </w:r>
            <w:r w:rsidRPr="006F2220">
              <w:rPr>
                <w:rFonts w:ascii="Times New Roman" w:eastAsia="Times New Roman" w:hAnsi="Times New Roman"/>
                <w:sz w:val="24"/>
                <w:szCs w:val="24"/>
              </w:rPr>
              <w:t>-20</w:t>
            </w:r>
            <w:r>
              <w:rPr>
                <w:rFonts w:ascii="Times New Roman" w:eastAsia="Times New Roman" w:hAnsi="Times New Roman"/>
                <w:sz w:val="24"/>
                <w:szCs w:val="24"/>
                <w:lang w:val="ru-RU"/>
              </w:rPr>
              <w:t>21</w:t>
            </w:r>
          </w:p>
        </w:tc>
        <w:tc>
          <w:tcPr>
            <w:tcW w:w="1212"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210"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212"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210"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212"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931"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r>
      <w:tr w:rsidR="00744AB0" w:rsidRPr="006F2220" w:rsidTr="00D67A8C">
        <w:trPr>
          <w:trHeight w:val="407"/>
        </w:trPr>
        <w:tc>
          <w:tcPr>
            <w:tcW w:w="2511" w:type="dxa"/>
          </w:tcPr>
          <w:p w:rsidR="00744AB0" w:rsidRPr="006F2220" w:rsidRDefault="00744AB0"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rPr>
              <w:t>20</w:t>
            </w:r>
            <w:r w:rsidRPr="006F2220">
              <w:rPr>
                <w:rFonts w:ascii="Times New Roman" w:eastAsia="Times New Roman" w:hAnsi="Times New Roman"/>
                <w:sz w:val="24"/>
                <w:szCs w:val="24"/>
                <w:lang w:val="ru-RU"/>
              </w:rPr>
              <w:t>2</w:t>
            </w:r>
            <w:r>
              <w:rPr>
                <w:rFonts w:ascii="Times New Roman" w:eastAsia="Times New Roman" w:hAnsi="Times New Roman"/>
                <w:sz w:val="24"/>
                <w:szCs w:val="24"/>
                <w:lang w:val="ru-RU"/>
              </w:rPr>
              <w:t>1</w:t>
            </w:r>
            <w:r w:rsidRPr="006F2220">
              <w:rPr>
                <w:rFonts w:ascii="Times New Roman" w:eastAsia="Times New Roman" w:hAnsi="Times New Roman"/>
                <w:sz w:val="24"/>
                <w:szCs w:val="24"/>
              </w:rPr>
              <w:t>-202</w:t>
            </w:r>
            <w:r>
              <w:rPr>
                <w:rFonts w:ascii="Times New Roman" w:eastAsia="Times New Roman" w:hAnsi="Times New Roman"/>
                <w:sz w:val="24"/>
                <w:szCs w:val="24"/>
                <w:lang w:val="ru-RU"/>
              </w:rPr>
              <w:t>2</w:t>
            </w:r>
          </w:p>
        </w:tc>
        <w:tc>
          <w:tcPr>
            <w:tcW w:w="1212"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210"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212"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1210"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212"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931" w:type="dxa"/>
          </w:tcPr>
          <w:p w:rsidR="00744AB0" w:rsidRPr="0042240F" w:rsidRDefault="00744AB0" w:rsidP="00B71D6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r>
      <w:tr w:rsidR="00744AB0" w:rsidRPr="006F2220" w:rsidTr="00D67A8C">
        <w:trPr>
          <w:trHeight w:val="271"/>
        </w:trPr>
        <w:tc>
          <w:tcPr>
            <w:tcW w:w="2511" w:type="dxa"/>
          </w:tcPr>
          <w:p w:rsidR="00744AB0" w:rsidRPr="006F2220" w:rsidRDefault="00744AB0"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2022-2023</w:t>
            </w:r>
          </w:p>
        </w:tc>
        <w:tc>
          <w:tcPr>
            <w:tcW w:w="1212" w:type="dxa"/>
          </w:tcPr>
          <w:p w:rsidR="00744AB0" w:rsidRPr="0042240F" w:rsidRDefault="00744AB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210" w:type="dxa"/>
          </w:tcPr>
          <w:p w:rsidR="00744AB0" w:rsidRPr="0042240F" w:rsidRDefault="00744AB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212" w:type="dxa"/>
          </w:tcPr>
          <w:p w:rsidR="00744AB0" w:rsidRPr="0042240F" w:rsidRDefault="00744AB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210" w:type="dxa"/>
          </w:tcPr>
          <w:p w:rsidR="00744AB0" w:rsidRPr="0042240F" w:rsidRDefault="00744AB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1212" w:type="dxa"/>
          </w:tcPr>
          <w:p w:rsidR="00744AB0" w:rsidRPr="0042240F" w:rsidRDefault="00744AB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31" w:type="dxa"/>
          </w:tcPr>
          <w:p w:rsidR="00744AB0" w:rsidRPr="0042240F" w:rsidRDefault="00744AB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bl>
    <w:p w:rsidR="00042258" w:rsidRPr="006F2220" w:rsidRDefault="00042258" w:rsidP="006F2220">
      <w:pPr>
        <w:widowControl w:val="0"/>
        <w:autoSpaceDE w:val="0"/>
        <w:autoSpaceDN w:val="0"/>
        <w:spacing w:after="0" w:line="240" w:lineRule="auto"/>
        <w:jc w:val="both"/>
        <w:rPr>
          <w:rFonts w:ascii="Times New Roman" w:eastAsia="Times New Roman" w:hAnsi="Times New Roman"/>
          <w:sz w:val="24"/>
          <w:szCs w:val="24"/>
        </w:rPr>
      </w:pPr>
    </w:p>
    <w:p w:rsidR="00042258" w:rsidRPr="006F2220" w:rsidRDefault="00042258" w:rsidP="006F2220">
      <w:pPr>
        <w:widowControl w:val="0"/>
        <w:autoSpaceDE w:val="0"/>
        <w:autoSpaceDN w:val="0"/>
        <w:spacing w:after="0" w:line="240" w:lineRule="auto"/>
        <w:jc w:val="both"/>
        <w:outlineLvl w:val="0"/>
        <w:rPr>
          <w:rFonts w:ascii="Times New Roman" w:hAnsi="Times New Roman"/>
          <w:b/>
          <w:bCs/>
          <w:sz w:val="24"/>
          <w:szCs w:val="24"/>
        </w:rPr>
      </w:pPr>
      <w:r w:rsidRPr="006F2220">
        <w:rPr>
          <w:rFonts w:ascii="Times New Roman" w:hAnsi="Times New Roman"/>
          <w:b/>
          <w:bCs/>
          <w:sz w:val="24"/>
          <w:szCs w:val="24"/>
        </w:rPr>
        <w:t>Сравнительный</w:t>
      </w:r>
      <w:r w:rsidR="00EA685E">
        <w:rPr>
          <w:rFonts w:ascii="Times New Roman" w:hAnsi="Times New Roman"/>
          <w:b/>
          <w:bCs/>
          <w:sz w:val="24"/>
          <w:szCs w:val="24"/>
        </w:rPr>
        <w:t xml:space="preserve"> </w:t>
      </w:r>
      <w:r w:rsidRPr="006F2220">
        <w:rPr>
          <w:rFonts w:ascii="Times New Roman" w:hAnsi="Times New Roman"/>
          <w:b/>
          <w:bCs/>
          <w:sz w:val="24"/>
          <w:szCs w:val="24"/>
        </w:rPr>
        <w:t>анализ</w:t>
      </w:r>
      <w:r w:rsidR="00EA685E">
        <w:rPr>
          <w:rFonts w:ascii="Times New Roman" w:hAnsi="Times New Roman"/>
          <w:b/>
          <w:bCs/>
          <w:sz w:val="24"/>
          <w:szCs w:val="24"/>
        </w:rPr>
        <w:t xml:space="preserve"> </w:t>
      </w:r>
      <w:r w:rsidRPr="006F2220">
        <w:rPr>
          <w:rFonts w:ascii="Times New Roman" w:hAnsi="Times New Roman"/>
          <w:b/>
          <w:bCs/>
          <w:sz w:val="24"/>
          <w:szCs w:val="24"/>
        </w:rPr>
        <w:t>среднего</w:t>
      </w:r>
      <w:r w:rsidR="00EA685E">
        <w:rPr>
          <w:rFonts w:ascii="Times New Roman" w:hAnsi="Times New Roman"/>
          <w:b/>
          <w:bCs/>
          <w:sz w:val="24"/>
          <w:szCs w:val="24"/>
        </w:rPr>
        <w:t xml:space="preserve"> </w:t>
      </w:r>
      <w:r w:rsidRPr="006F2220">
        <w:rPr>
          <w:rFonts w:ascii="Times New Roman" w:hAnsi="Times New Roman"/>
          <w:b/>
          <w:bCs/>
          <w:sz w:val="24"/>
          <w:szCs w:val="24"/>
        </w:rPr>
        <w:t>балла</w:t>
      </w:r>
      <w:r w:rsidR="00EA685E">
        <w:rPr>
          <w:rFonts w:ascii="Times New Roman" w:hAnsi="Times New Roman"/>
          <w:b/>
          <w:bCs/>
          <w:sz w:val="24"/>
          <w:szCs w:val="24"/>
        </w:rPr>
        <w:t xml:space="preserve"> </w:t>
      </w:r>
      <w:r w:rsidRPr="006F2220">
        <w:rPr>
          <w:rFonts w:ascii="Times New Roman" w:hAnsi="Times New Roman"/>
          <w:b/>
          <w:bCs/>
          <w:sz w:val="24"/>
          <w:szCs w:val="24"/>
        </w:rPr>
        <w:t>ЕГЭ</w:t>
      </w:r>
    </w:p>
    <w:p w:rsidR="00042258" w:rsidRPr="006F2220" w:rsidRDefault="00042258"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2478"/>
        <w:gridCol w:w="2480"/>
        <w:gridCol w:w="2124"/>
      </w:tblGrid>
      <w:tr w:rsidR="000967DE" w:rsidRPr="006F2220" w:rsidTr="00A227B4">
        <w:trPr>
          <w:trHeight w:val="786"/>
        </w:trPr>
        <w:tc>
          <w:tcPr>
            <w:tcW w:w="2416" w:type="dxa"/>
          </w:tcPr>
          <w:p w:rsidR="000967DE" w:rsidRPr="0042240F" w:rsidRDefault="000967DE" w:rsidP="00EA685E">
            <w:pPr>
              <w:spacing w:after="0" w:line="240" w:lineRule="auto"/>
              <w:jc w:val="center"/>
              <w:rPr>
                <w:rFonts w:ascii="Times New Roman" w:eastAsia="Times New Roman" w:hAnsi="Times New Roman"/>
                <w:b/>
                <w:sz w:val="24"/>
                <w:szCs w:val="24"/>
                <w:lang w:val="ru-RU"/>
              </w:rPr>
            </w:pPr>
          </w:p>
          <w:p w:rsidR="000967DE" w:rsidRPr="006F2220" w:rsidRDefault="000967DE" w:rsidP="00EA685E">
            <w:pPr>
              <w:spacing w:after="0" w:line="240" w:lineRule="auto"/>
              <w:jc w:val="center"/>
              <w:rPr>
                <w:rFonts w:ascii="Times New Roman" w:eastAsia="Times New Roman" w:hAnsi="Times New Roman"/>
                <w:b/>
                <w:sz w:val="24"/>
                <w:szCs w:val="24"/>
              </w:rPr>
            </w:pPr>
            <w:proofErr w:type="spellStart"/>
            <w:r w:rsidRPr="006F2220">
              <w:rPr>
                <w:rFonts w:ascii="Times New Roman" w:eastAsia="Times New Roman" w:hAnsi="Times New Roman"/>
                <w:sz w:val="24"/>
                <w:szCs w:val="24"/>
              </w:rPr>
              <w:t>Предмет</w:t>
            </w:r>
            <w:proofErr w:type="spellEnd"/>
          </w:p>
          <w:p w:rsidR="000967DE" w:rsidRPr="006F2220" w:rsidRDefault="000967DE" w:rsidP="00EA685E">
            <w:pPr>
              <w:spacing w:after="0" w:line="240" w:lineRule="auto"/>
              <w:jc w:val="center"/>
              <w:rPr>
                <w:rFonts w:ascii="Times New Roman" w:eastAsia="Times New Roman" w:hAnsi="Times New Roman"/>
                <w:sz w:val="24"/>
                <w:szCs w:val="24"/>
              </w:rPr>
            </w:pPr>
          </w:p>
        </w:tc>
        <w:tc>
          <w:tcPr>
            <w:tcW w:w="2478" w:type="dxa"/>
          </w:tcPr>
          <w:p w:rsidR="000967DE" w:rsidRPr="006F2220" w:rsidRDefault="000967DE" w:rsidP="0042240F">
            <w:pPr>
              <w:spacing w:after="0" w:line="240" w:lineRule="auto"/>
              <w:jc w:val="center"/>
              <w:rPr>
                <w:rFonts w:ascii="Times New Roman" w:eastAsia="Times New Roman" w:hAnsi="Times New Roman"/>
                <w:b/>
                <w:sz w:val="24"/>
                <w:szCs w:val="24"/>
              </w:rPr>
            </w:pPr>
          </w:p>
          <w:p w:rsidR="000967DE" w:rsidRPr="006F2220" w:rsidRDefault="00C478C0" w:rsidP="000A1E9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Pr>
                <w:rFonts w:ascii="Times New Roman" w:eastAsia="Times New Roman" w:hAnsi="Times New Roman"/>
                <w:sz w:val="24"/>
                <w:szCs w:val="24"/>
                <w:lang w:val="ru-RU"/>
              </w:rPr>
              <w:t>20</w:t>
            </w:r>
            <w:r w:rsidR="000A1E93">
              <w:rPr>
                <w:rFonts w:ascii="Times New Roman" w:eastAsia="Times New Roman" w:hAnsi="Times New Roman"/>
                <w:sz w:val="24"/>
                <w:szCs w:val="24"/>
                <w:lang w:val="ru-RU"/>
              </w:rPr>
              <w:t>1</w:t>
            </w:r>
            <w:r w:rsidR="00EA685E">
              <w:rPr>
                <w:rFonts w:ascii="Times New Roman" w:eastAsia="Times New Roman" w:hAnsi="Times New Roman"/>
                <w:sz w:val="24"/>
                <w:szCs w:val="24"/>
                <w:lang w:val="ru-RU"/>
              </w:rPr>
              <w:t xml:space="preserve"> </w:t>
            </w:r>
            <w:proofErr w:type="spellStart"/>
            <w:r w:rsidR="000967DE" w:rsidRPr="006F2220">
              <w:rPr>
                <w:rFonts w:ascii="Times New Roman" w:eastAsia="Times New Roman" w:hAnsi="Times New Roman"/>
                <w:sz w:val="24"/>
                <w:szCs w:val="24"/>
              </w:rPr>
              <w:t>год</w:t>
            </w:r>
            <w:proofErr w:type="spellEnd"/>
          </w:p>
        </w:tc>
        <w:tc>
          <w:tcPr>
            <w:tcW w:w="2480" w:type="dxa"/>
          </w:tcPr>
          <w:p w:rsidR="000967DE" w:rsidRPr="006F2220" w:rsidRDefault="000967DE" w:rsidP="0042240F">
            <w:pPr>
              <w:spacing w:after="0" w:line="240" w:lineRule="auto"/>
              <w:jc w:val="center"/>
              <w:rPr>
                <w:rFonts w:ascii="Times New Roman" w:eastAsia="Times New Roman" w:hAnsi="Times New Roman"/>
                <w:b/>
                <w:sz w:val="24"/>
                <w:szCs w:val="24"/>
              </w:rPr>
            </w:pPr>
          </w:p>
          <w:p w:rsidR="000967DE" w:rsidRPr="00EA685E" w:rsidRDefault="000967DE" w:rsidP="0042240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20</w:t>
            </w:r>
            <w:r w:rsidR="000A1E93">
              <w:rPr>
                <w:rFonts w:ascii="Times New Roman" w:eastAsia="Times New Roman" w:hAnsi="Times New Roman"/>
                <w:sz w:val="24"/>
                <w:szCs w:val="24"/>
                <w:lang w:val="ru-RU"/>
              </w:rPr>
              <w:t>22</w:t>
            </w:r>
            <w:r w:rsidR="00EA685E">
              <w:rPr>
                <w:rFonts w:ascii="Times New Roman" w:eastAsia="Times New Roman" w:hAnsi="Times New Roman"/>
                <w:sz w:val="24"/>
                <w:szCs w:val="24"/>
                <w:lang w:val="ru-RU"/>
              </w:rPr>
              <w:t>год</w:t>
            </w:r>
          </w:p>
        </w:tc>
        <w:tc>
          <w:tcPr>
            <w:tcW w:w="2124" w:type="dxa"/>
          </w:tcPr>
          <w:p w:rsidR="000967DE" w:rsidRPr="006F2220" w:rsidRDefault="000967DE" w:rsidP="0042240F">
            <w:pPr>
              <w:spacing w:after="0" w:line="240" w:lineRule="auto"/>
              <w:jc w:val="center"/>
              <w:rPr>
                <w:rFonts w:ascii="Times New Roman" w:eastAsia="Times New Roman" w:hAnsi="Times New Roman"/>
                <w:b/>
                <w:sz w:val="24"/>
                <w:szCs w:val="24"/>
              </w:rPr>
            </w:pPr>
          </w:p>
          <w:p w:rsidR="000967DE" w:rsidRPr="00EA685E" w:rsidRDefault="000967DE" w:rsidP="0042240F">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202</w:t>
            </w:r>
            <w:r w:rsidR="000A1E93">
              <w:rPr>
                <w:rFonts w:ascii="Times New Roman" w:eastAsia="Times New Roman" w:hAnsi="Times New Roman"/>
                <w:sz w:val="24"/>
                <w:szCs w:val="24"/>
                <w:lang w:val="ru-RU"/>
              </w:rPr>
              <w:t>3</w:t>
            </w:r>
            <w:r w:rsidR="00EA685E">
              <w:rPr>
                <w:rFonts w:ascii="Times New Roman" w:eastAsia="Times New Roman" w:hAnsi="Times New Roman"/>
                <w:sz w:val="24"/>
                <w:szCs w:val="24"/>
                <w:lang w:val="ru-RU"/>
              </w:rPr>
              <w:t>год</w:t>
            </w:r>
          </w:p>
        </w:tc>
      </w:tr>
      <w:tr w:rsidR="00C478C0" w:rsidRPr="006F2220" w:rsidTr="00A227B4">
        <w:trPr>
          <w:trHeight w:val="501"/>
        </w:trPr>
        <w:tc>
          <w:tcPr>
            <w:tcW w:w="2416" w:type="dxa"/>
          </w:tcPr>
          <w:p w:rsidR="00C478C0" w:rsidRPr="006F2220" w:rsidRDefault="00C478C0" w:rsidP="00EA685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Русский</w:t>
            </w:r>
            <w:proofErr w:type="spellEnd"/>
            <w:r>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язык</w:t>
            </w:r>
            <w:proofErr w:type="spellEnd"/>
          </w:p>
        </w:tc>
        <w:tc>
          <w:tcPr>
            <w:tcW w:w="2478" w:type="dxa"/>
          </w:tcPr>
          <w:p w:rsidR="00C478C0" w:rsidRPr="006F2220" w:rsidRDefault="00C478C0" w:rsidP="002544B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61</w:t>
            </w:r>
          </w:p>
        </w:tc>
        <w:tc>
          <w:tcPr>
            <w:tcW w:w="2480" w:type="dxa"/>
          </w:tcPr>
          <w:p w:rsidR="00C478C0" w:rsidRPr="00A83365" w:rsidRDefault="00C478C0" w:rsidP="002544B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57</w:t>
            </w:r>
          </w:p>
        </w:tc>
        <w:tc>
          <w:tcPr>
            <w:tcW w:w="2124" w:type="dxa"/>
          </w:tcPr>
          <w:p w:rsidR="00C478C0" w:rsidRPr="00A83365" w:rsidRDefault="00C478C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53</w:t>
            </w:r>
          </w:p>
        </w:tc>
      </w:tr>
      <w:tr w:rsidR="00C478C0" w:rsidRPr="006F2220" w:rsidTr="00A227B4">
        <w:trPr>
          <w:trHeight w:val="501"/>
        </w:trPr>
        <w:tc>
          <w:tcPr>
            <w:tcW w:w="2416" w:type="dxa"/>
          </w:tcPr>
          <w:p w:rsidR="00C478C0" w:rsidRPr="006F2220" w:rsidRDefault="00C478C0" w:rsidP="00EA685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Математика</w:t>
            </w:r>
            <w:proofErr w:type="spellEnd"/>
          </w:p>
        </w:tc>
        <w:tc>
          <w:tcPr>
            <w:tcW w:w="2478" w:type="dxa"/>
          </w:tcPr>
          <w:p w:rsidR="00C478C0" w:rsidRPr="00A83365" w:rsidRDefault="00C478C0" w:rsidP="002544B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56</w:t>
            </w:r>
          </w:p>
        </w:tc>
        <w:tc>
          <w:tcPr>
            <w:tcW w:w="2480" w:type="dxa"/>
          </w:tcPr>
          <w:p w:rsidR="00C478C0" w:rsidRPr="00A83365" w:rsidRDefault="00C478C0" w:rsidP="002544B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w:t>
            </w:r>
          </w:p>
        </w:tc>
        <w:tc>
          <w:tcPr>
            <w:tcW w:w="2124" w:type="dxa"/>
          </w:tcPr>
          <w:p w:rsidR="00C478C0" w:rsidRPr="00A83365" w:rsidRDefault="00C478C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15</w:t>
            </w:r>
          </w:p>
        </w:tc>
      </w:tr>
      <w:tr w:rsidR="00C478C0" w:rsidRPr="006F2220" w:rsidTr="00A227B4">
        <w:trPr>
          <w:trHeight w:val="501"/>
        </w:trPr>
        <w:tc>
          <w:tcPr>
            <w:tcW w:w="2416" w:type="dxa"/>
          </w:tcPr>
          <w:p w:rsidR="00C478C0" w:rsidRPr="006F2220" w:rsidRDefault="00C478C0" w:rsidP="00EA685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Обществознание</w:t>
            </w:r>
            <w:proofErr w:type="spellEnd"/>
          </w:p>
        </w:tc>
        <w:tc>
          <w:tcPr>
            <w:tcW w:w="2478" w:type="dxa"/>
          </w:tcPr>
          <w:p w:rsidR="00C478C0" w:rsidRPr="006F2220" w:rsidRDefault="00C478C0" w:rsidP="002544B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480" w:type="dxa"/>
          </w:tcPr>
          <w:p w:rsidR="00C478C0" w:rsidRPr="00A83365" w:rsidRDefault="00C478C0" w:rsidP="002544BE">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rPr>
              <w:t>5</w:t>
            </w:r>
            <w:r>
              <w:rPr>
                <w:rFonts w:ascii="Times New Roman" w:eastAsia="Times New Roman" w:hAnsi="Times New Roman"/>
                <w:sz w:val="24"/>
                <w:szCs w:val="24"/>
                <w:lang w:val="ru-RU"/>
              </w:rPr>
              <w:t>3</w:t>
            </w:r>
          </w:p>
        </w:tc>
        <w:tc>
          <w:tcPr>
            <w:tcW w:w="2124" w:type="dxa"/>
          </w:tcPr>
          <w:p w:rsidR="00C478C0" w:rsidRPr="00A83365" w:rsidRDefault="00C478C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w:t>
            </w:r>
          </w:p>
        </w:tc>
      </w:tr>
      <w:tr w:rsidR="00C478C0" w:rsidRPr="006F2220" w:rsidTr="00A227B4">
        <w:trPr>
          <w:trHeight w:val="501"/>
        </w:trPr>
        <w:tc>
          <w:tcPr>
            <w:tcW w:w="2416" w:type="dxa"/>
          </w:tcPr>
          <w:p w:rsidR="00C478C0" w:rsidRPr="00A83365" w:rsidRDefault="00C478C0" w:rsidP="00EA685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История</w:t>
            </w:r>
          </w:p>
        </w:tc>
        <w:tc>
          <w:tcPr>
            <w:tcW w:w="2478" w:type="dxa"/>
          </w:tcPr>
          <w:p w:rsidR="00C478C0" w:rsidRPr="006F2220" w:rsidRDefault="00C478C0" w:rsidP="002544B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2480" w:type="dxa"/>
          </w:tcPr>
          <w:p w:rsidR="00C478C0" w:rsidRPr="00A83365" w:rsidRDefault="00C478C0" w:rsidP="002544B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56</w:t>
            </w:r>
          </w:p>
        </w:tc>
        <w:tc>
          <w:tcPr>
            <w:tcW w:w="2124" w:type="dxa"/>
          </w:tcPr>
          <w:p w:rsidR="00C478C0" w:rsidRPr="00A83365" w:rsidRDefault="00C478C0"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w:t>
            </w:r>
          </w:p>
        </w:tc>
      </w:tr>
      <w:tr w:rsidR="00C478C0" w:rsidRPr="006F2220" w:rsidTr="00A227B4">
        <w:trPr>
          <w:trHeight w:val="501"/>
        </w:trPr>
        <w:tc>
          <w:tcPr>
            <w:tcW w:w="2416" w:type="dxa"/>
          </w:tcPr>
          <w:p w:rsidR="00C478C0" w:rsidRPr="007B244C" w:rsidRDefault="000A1E93" w:rsidP="00EA685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Биология </w:t>
            </w:r>
          </w:p>
        </w:tc>
        <w:tc>
          <w:tcPr>
            <w:tcW w:w="2478" w:type="dxa"/>
          </w:tcPr>
          <w:p w:rsidR="00C478C0" w:rsidRPr="007B244C" w:rsidRDefault="00C478C0" w:rsidP="002544B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2480" w:type="dxa"/>
          </w:tcPr>
          <w:p w:rsidR="00C478C0" w:rsidRPr="007B244C" w:rsidRDefault="00C478C0" w:rsidP="002544B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2124" w:type="dxa"/>
          </w:tcPr>
          <w:p w:rsidR="00C478C0" w:rsidRPr="007B244C" w:rsidRDefault="000A1E93" w:rsidP="0042240F">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67</w:t>
            </w:r>
          </w:p>
        </w:tc>
      </w:tr>
    </w:tbl>
    <w:p w:rsidR="00042258" w:rsidRPr="006F2220" w:rsidRDefault="00042258"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Динамика среднего балла удовлетворительна лишь по русскому языку. Остальные предметы</w:t>
      </w:r>
      <w:r w:rsidR="00EA685E">
        <w:rPr>
          <w:rFonts w:ascii="Times New Roman" w:eastAsia="Times New Roman" w:hAnsi="Times New Roman"/>
          <w:sz w:val="24"/>
          <w:szCs w:val="24"/>
        </w:rPr>
        <w:t xml:space="preserve"> </w:t>
      </w:r>
      <w:r w:rsidRPr="006F2220">
        <w:rPr>
          <w:rFonts w:ascii="Times New Roman" w:eastAsia="Times New Roman" w:hAnsi="Times New Roman"/>
          <w:sz w:val="24"/>
          <w:szCs w:val="24"/>
        </w:rPr>
        <w:t>были сданы на удовлетворительном уровне. Причины н</w:t>
      </w:r>
      <w:r w:rsidR="000967DE" w:rsidRPr="006F2220">
        <w:rPr>
          <w:rFonts w:ascii="Times New Roman" w:eastAsia="Times New Roman" w:hAnsi="Times New Roman"/>
          <w:sz w:val="24"/>
          <w:szCs w:val="24"/>
        </w:rPr>
        <w:t>евысоких результатов можно выде</w:t>
      </w:r>
      <w:r w:rsidRPr="006F2220">
        <w:rPr>
          <w:rFonts w:ascii="Times New Roman" w:eastAsia="Times New Roman" w:hAnsi="Times New Roman"/>
          <w:sz w:val="24"/>
          <w:szCs w:val="24"/>
        </w:rPr>
        <w:t>лить</w:t>
      </w:r>
      <w:r w:rsidR="00EA685E">
        <w:rPr>
          <w:rFonts w:ascii="Times New Roman" w:eastAsia="Times New Roman" w:hAnsi="Times New Roman"/>
          <w:sz w:val="24"/>
          <w:szCs w:val="24"/>
        </w:rPr>
        <w:t xml:space="preserve"> </w:t>
      </w:r>
      <w:r w:rsidRPr="006F2220">
        <w:rPr>
          <w:rFonts w:ascii="Times New Roman" w:eastAsia="Times New Roman" w:hAnsi="Times New Roman"/>
          <w:sz w:val="24"/>
          <w:szCs w:val="24"/>
        </w:rPr>
        <w:t>две:</w:t>
      </w:r>
    </w:p>
    <w:p w:rsidR="00042258" w:rsidRPr="006F2220" w:rsidRDefault="00C478C0" w:rsidP="009C23A3">
      <w:pPr>
        <w:widowControl w:val="0"/>
        <w:numPr>
          <w:ilvl w:val="1"/>
          <w:numId w:val="26"/>
        </w:numPr>
        <w:tabs>
          <w:tab w:val="left" w:pos="1188"/>
        </w:tabs>
        <w:autoSpaceDE w:val="0"/>
        <w:autoSpaceDN w:val="0"/>
        <w:spacing w:after="0" w:line="240" w:lineRule="auto"/>
        <w:ind w:left="0" w:firstLine="709"/>
        <w:jc w:val="both"/>
        <w:rPr>
          <w:rFonts w:ascii="Times New Roman" w:eastAsia="Times New Roman" w:hAnsi="Times New Roman"/>
          <w:sz w:val="24"/>
          <w:szCs w:val="24"/>
        </w:rPr>
      </w:pPr>
      <w:r w:rsidRPr="006F2220">
        <w:rPr>
          <w:rFonts w:ascii="Times New Roman" w:eastAsia="Times New Roman" w:hAnsi="Times New Roman"/>
          <w:sz w:val="24"/>
          <w:szCs w:val="24"/>
        </w:rPr>
        <w:t>М</w:t>
      </w:r>
      <w:r w:rsidR="00042258" w:rsidRPr="006F2220">
        <w:rPr>
          <w:rFonts w:ascii="Times New Roman" w:eastAsia="Times New Roman" w:hAnsi="Times New Roman"/>
          <w:sz w:val="24"/>
          <w:szCs w:val="24"/>
        </w:rPr>
        <w:t>алое</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количество</w:t>
      </w:r>
      <w:r>
        <w:rPr>
          <w:rFonts w:ascii="Times New Roman" w:eastAsia="Times New Roman" w:hAnsi="Times New Roman"/>
          <w:sz w:val="24"/>
          <w:szCs w:val="24"/>
        </w:rPr>
        <w:t xml:space="preserve"> в</w:t>
      </w:r>
      <w:r w:rsidR="00042258" w:rsidRPr="006F2220">
        <w:rPr>
          <w:rFonts w:ascii="Times New Roman" w:eastAsia="Times New Roman" w:hAnsi="Times New Roman"/>
          <w:sz w:val="24"/>
          <w:szCs w:val="24"/>
        </w:rPr>
        <w:t>ыпускников</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не</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позволяет</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правильно</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оценить</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себя</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в</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сравнении</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с</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lastRenderedPageBreak/>
        <w:t>другими;</w:t>
      </w:r>
    </w:p>
    <w:p w:rsidR="00042258" w:rsidRPr="006F2220" w:rsidRDefault="00042258" w:rsidP="009C23A3">
      <w:pPr>
        <w:widowControl w:val="0"/>
        <w:numPr>
          <w:ilvl w:val="1"/>
          <w:numId w:val="26"/>
        </w:numPr>
        <w:tabs>
          <w:tab w:val="left" w:pos="1188"/>
        </w:tabs>
        <w:autoSpaceDE w:val="0"/>
        <w:autoSpaceDN w:val="0"/>
        <w:spacing w:after="0" w:line="240" w:lineRule="auto"/>
        <w:ind w:left="0" w:firstLine="709"/>
        <w:jc w:val="both"/>
        <w:rPr>
          <w:rFonts w:ascii="Times New Roman" w:eastAsia="Times New Roman" w:hAnsi="Times New Roman"/>
          <w:sz w:val="24"/>
          <w:szCs w:val="24"/>
        </w:rPr>
      </w:pPr>
      <w:r w:rsidRPr="006F2220">
        <w:rPr>
          <w:rFonts w:ascii="Times New Roman" w:eastAsia="Times New Roman" w:hAnsi="Times New Roman"/>
          <w:sz w:val="24"/>
          <w:szCs w:val="24"/>
        </w:rPr>
        <w:t>слабая</w:t>
      </w:r>
      <w:r w:rsidR="00EA685E">
        <w:rPr>
          <w:rFonts w:ascii="Times New Roman" w:eastAsia="Times New Roman" w:hAnsi="Times New Roman"/>
          <w:sz w:val="24"/>
          <w:szCs w:val="24"/>
        </w:rPr>
        <w:t xml:space="preserve"> </w:t>
      </w:r>
      <w:r w:rsidRPr="006F2220">
        <w:rPr>
          <w:rFonts w:ascii="Times New Roman" w:eastAsia="Times New Roman" w:hAnsi="Times New Roman"/>
          <w:sz w:val="24"/>
          <w:szCs w:val="24"/>
        </w:rPr>
        <w:t>мотивация</w:t>
      </w:r>
      <w:r w:rsidR="00EA685E">
        <w:rPr>
          <w:rFonts w:ascii="Times New Roman" w:eastAsia="Times New Roman" w:hAnsi="Times New Roman"/>
          <w:sz w:val="24"/>
          <w:szCs w:val="24"/>
        </w:rPr>
        <w:t xml:space="preserve"> </w:t>
      </w:r>
      <w:r w:rsidRPr="006F2220">
        <w:rPr>
          <w:rFonts w:ascii="Times New Roman" w:eastAsia="Times New Roman" w:hAnsi="Times New Roman"/>
          <w:sz w:val="24"/>
          <w:szCs w:val="24"/>
        </w:rPr>
        <w:t xml:space="preserve">учителей </w:t>
      </w:r>
    </w:p>
    <w:p w:rsidR="00042258" w:rsidRPr="006F2220" w:rsidRDefault="00042258" w:rsidP="006F2220">
      <w:pPr>
        <w:widowControl w:val="0"/>
        <w:autoSpaceDE w:val="0"/>
        <w:autoSpaceDN w:val="0"/>
        <w:spacing w:after="0" w:line="240" w:lineRule="auto"/>
        <w:jc w:val="both"/>
        <w:rPr>
          <w:rFonts w:ascii="Times New Roman" w:eastAsia="Times New Roman" w:hAnsi="Times New Roman"/>
          <w:sz w:val="24"/>
          <w:szCs w:val="24"/>
        </w:rPr>
      </w:pPr>
    </w:p>
    <w:p w:rsidR="00042258" w:rsidRPr="006F2220" w:rsidRDefault="00A83365" w:rsidP="00A83365">
      <w:pPr>
        <w:widowControl w:val="0"/>
        <w:tabs>
          <w:tab w:val="left" w:pos="2070"/>
        </w:tabs>
        <w:autoSpaceDE w:val="0"/>
        <w:autoSpaceDN w:val="0"/>
        <w:spacing w:after="0" w:line="240" w:lineRule="auto"/>
        <w:ind w:left="468"/>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6</w:t>
      </w:r>
      <w:r w:rsidR="00B62BFB">
        <w:rPr>
          <w:rFonts w:ascii="Times New Roman" w:eastAsia="Times New Roman" w:hAnsi="Times New Roman"/>
          <w:b/>
          <w:bCs/>
          <w:sz w:val="24"/>
          <w:szCs w:val="24"/>
        </w:rPr>
        <w:t xml:space="preserve"> </w:t>
      </w:r>
      <w:r w:rsidR="005544C1">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Востребованность выпускников основного и среднего общего</w:t>
      </w:r>
      <w:r w:rsidR="00EA685E">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образования</w:t>
      </w:r>
    </w:p>
    <w:p w:rsidR="00B07F75" w:rsidRDefault="00042258"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В школе была продолжена работа по предпрофильной подготовке и профильному обучению,</w:t>
      </w:r>
      <w:r w:rsidR="00EA685E">
        <w:rPr>
          <w:rFonts w:ascii="Times New Roman" w:eastAsia="Times New Roman" w:hAnsi="Times New Roman"/>
          <w:sz w:val="24"/>
          <w:szCs w:val="24"/>
        </w:rPr>
        <w:t xml:space="preserve"> </w:t>
      </w:r>
      <w:r w:rsidRPr="006F2220">
        <w:rPr>
          <w:rFonts w:ascii="Times New Roman" w:eastAsia="Times New Roman" w:hAnsi="Times New Roman"/>
          <w:sz w:val="24"/>
          <w:szCs w:val="24"/>
        </w:rPr>
        <w:t>как системе разноуровневой специализированной подготовки в старших классах школы. В</w:t>
      </w:r>
      <w:r w:rsidR="00EA685E">
        <w:rPr>
          <w:rFonts w:ascii="Times New Roman" w:eastAsia="Times New Roman" w:hAnsi="Times New Roman"/>
          <w:sz w:val="24"/>
          <w:szCs w:val="24"/>
        </w:rPr>
        <w:t xml:space="preserve"> </w:t>
      </w:r>
      <w:r w:rsidRPr="006F2220">
        <w:rPr>
          <w:rFonts w:ascii="Times New Roman" w:eastAsia="Times New Roman" w:hAnsi="Times New Roman"/>
          <w:sz w:val="24"/>
          <w:szCs w:val="24"/>
        </w:rPr>
        <w:t>том числе и в целях формирования готовности обучающи</w:t>
      </w:r>
      <w:r w:rsidR="000967DE" w:rsidRPr="006F2220">
        <w:rPr>
          <w:rFonts w:ascii="Times New Roman" w:eastAsia="Times New Roman" w:hAnsi="Times New Roman"/>
          <w:sz w:val="24"/>
          <w:szCs w:val="24"/>
        </w:rPr>
        <w:t>хся к социально-профессионально</w:t>
      </w:r>
      <w:r w:rsidRPr="006F2220">
        <w:rPr>
          <w:rFonts w:ascii="Times New Roman" w:eastAsia="Times New Roman" w:hAnsi="Times New Roman"/>
          <w:sz w:val="24"/>
          <w:szCs w:val="24"/>
        </w:rPr>
        <w:t>му</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самоопределению</w:t>
      </w:r>
      <w:proofErr w:type="gramStart"/>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w:t>
      </w:r>
      <w:proofErr w:type="gramEnd"/>
      <w:r w:rsidRPr="006F2220">
        <w:rPr>
          <w:rFonts w:ascii="Times New Roman" w:eastAsia="Times New Roman" w:hAnsi="Times New Roman"/>
          <w:sz w:val="24"/>
          <w:szCs w:val="24"/>
        </w:rPr>
        <w:t>Специализированная</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подготовка</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выражается</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в</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следующем:</w:t>
      </w:r>
      <w:r w:rsidR="00B07F75">
        <w:rPr>
          <w:rFonts w:ascii="Times New Roman" w:eastAsia="Times New Roman" w:hAnsi="Times New Roman"/>
          <w:sz w:val="24"/>
          <w:szCs w:val="24"/>
        </w:rPr>
        <w:t xml:space="preserve"> </w:t>
      </w:r>
    </w:p>
    <w:p w:rsidR="00042258" w:rsidRPr="006F2220" w:rsidRDefault="00B07F75" w:rsidP="006F2220">
      <w:pPr>
        <w:widowControl w:val="0"/>
        <w:autoSpaceDE w:val="0"/>
        <w:autoSpaceDN w:val="0"/>
        <w:spacing w:after="0" w:line="240" w:lineRule="auto"/>
        <w:jc w:val="both"/>
        <w:rPr>
          <w:rFonts w:ascii="Times New Roman" w:eastAsia="Times New Roman" w:hAnsi="Times New Roman"/>
          <w:sz w:val="24"/>
          <w:szCs w:val="24"/>
        </w:rPr>
      </w:pPr>
      <w:proofErr w:type="gramStart"/>
      <w:r w:rsidRPr="006F2220">
        <w:rPr>
          <w:rFonts w:ascii="Times New Roman" w:eastAsia="Times New Roman" w:hAnsi="Times New Roman"/>
          <w:sz w:val="24"/>
          <w:szCs w:val="24"/>
        </w:rPr>
        <w:t>О</w:t>
      </w:r>
      <w:r w:rsidR="00042258" w:rsidRPr="006F2220">
        <w:rPr>
          <w:rFonts w:ascii="Times New Roman" w:eastAsia="Times New Roman" w:hAnsi="Times New Roman"/>
          <w:sz w:val="24"/>
          <w:szCs w:val="24"/>
        </w:rPr>
        <w:t>сво</w:t>
      </w:r>
      <w:r>
        <w:rPr>
          <w:rFonts w:ascii="Times New Roman" w:eastAsia="Times New Roman" w:hAnsi="Times New Roman"/>
          <w:sz w:val="24"/>
          <w:szCs w:val="24"/>
        </w:rPr>
        <w:t>е</w:t>
      </w:r>
      <w:r w:rsidR="00042258" w:rsidRPr="006F2220">
        <w:rPr>
          <w:rFonts w:ascii="Times New Roman" w:eastAsia="Times New Roman" w:hAnsi="Times New Roman"/>
          <w:sz w:val="24"/>
          <w:szCs w:val="24"/>
        </w:rPr>
        <w:t>на высоком уровне содержания предметной области, связанной со сферой предполагаемой</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профессиональной</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деятельности;</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овладение</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способами</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деятельности,</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необходимыми</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для</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успешной социализации в период после школы.</w:t>
      </w:r>
      <w:proofErr w:type="gramEnd"/>
      <w:r w:rsidR="00042258" w:rsidRPr="006F2220">
        <w:rPr>
          <w:rFonts w:ascii="Times New Roman" w:eastAsia="Times New Roman" w:hAnsi="Times New Roman"/>
          <w:sz w:val="24"/>
          <w:szCs w:val="24"/>
        </w:rPr>
        <w:t xml:space="preserve"> Профильн</w:t>
      </w:r>
      <w:r w:rsidR="000967DE" w:rsidRPr="006F2220">
        <w:rPr>
          <w:rFonts w:ascii="Times New Roman" w:eastAsia="Times New Roman" w:hAnsi="Times New Roman"/>
          <w:sz w:val="24"/>
          <w:szCs w:val="24"/>
        </w:rPr>
        <w:t>ое обучение направлено на реали</w:t>
      </w:r>
      <w:r w:rsidR="00042258" w:rsidRPr="006F2220">
        <w:rPr>
          <w:rFonts w:ascii="Times New Roman" w:eastAsia="Times New Roman" w:hAnsi="Times New Roman"/>
          <w:sz w:val="24"/>
          <w:szCs w:val="24"/>
        </w:rPr>
        <w:t>зацию личностно-ориентированного учебного процесса. При этом существенно расширяются</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возможности</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выстраивания</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учеником индивидуальной</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образовательной</w:t>
      </w:r>
      <w:r>
        <w:rPr>
          <w:rFonts w:ascii="Times New Roman" w:eastAsia="Times New Roman" w:hAnsi="Times New Roman"/>
          <w:sz w:val="24"/>
          <w:szCs w:val="24"/>
        </w:rPr>
        <w:t xml:space="preserve">  </w:t>
      </w:r>
      <w:r w:rsidR="00042258" w:rsidRPr="006F2220">
        <w:rPr>
          <w:rFonts w:ascii="Times New Roman" w:eastAsia="Times New Roman" w:hAnsi="Times New Roman"/>
          <w:sz w:val="24"/>
          <w:szCs w:val="24"/>
        </w:rPr>
        <w:t>траектории.</w:t>
      </w:r>
    </w:p>
    <w:p w:rsidR="00042258" w:rsidRPr="006F2220" w:rsidRDefault="00042258" w:rsidP="006F2220">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Педколлектив</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целенаправленно</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решал</w:t>
      </w:r>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задачи:</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изучение</w:t>
      </w:r>
      <w:r w:rsidR="00B07F75">
        <w:rPr>
          <w:rFonts w:ascii="Times New Roman" w:eastAsia="Times New Roman" w:hAnsi="Times New Roman"/>
          <w:sz w:val="24"/>
          <w:szCs w:val="24"/>
        </w:rPr>
        <w:t xml:space="preserve">  </w:t>
      </w:r>
      <w:proofErr w:type="gramStart"/>
      <w:r w:rsidRPr="006F2220">
        <w:rPr>
          <w:rFonts w:ascii="Times New Roman" w:eastAsia="Times New Roman" w:hAnsi="Times New Roman"/>
          <w:sz w:val="24"/>
          <w:szCs w:val="24"/>
        </w:rPr>
        <w:t>социального</w:t>
      </w:r>
      <w:proofErr w:type="gramEnd"/>
      <w:r w:rsidR="00B07F75">
        <w:rPr>
          <w:rFonts w:ascii="Times New Roman" w:eastAsia="Times New Roman" w:hAnsi="Times New Roman"/>
          <w:sz w:val="24"/>
          <w:szCs w:val="24"/>
        </w:rPr>
        <w:t xml:space="preserve"> </w:t>
      </w:r>
      <w:r w:rsidRPr="006F2220">
        <w:rPr>
          <w:rFonts w:ascii="Times New Roman" w:eastAsia="Times New Roman" w:hAnsi="Times New Roman"/>
          <w:sz w:val="24"/>
          <w:szCs w:val="24"/>
        </w:rPr>
        <w:t>заказана</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высшее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среднее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образование;</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создание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программы</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психолого-педагогического</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сопровождения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предпрофильных</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классов;</w:t>
      </w:r>
    </w:p>
    <w:p w:rsidR="00042258" w:rsidRPr="006F2220" w:rsidRDefault="00042258" w:rsidP="009C23A3">
      <w:pPr>
        <w:widowControl w:val="0"/>
        <w:numPr>
          <w:ilvl w:val="0"/>
          <w:numId w:val="19"/>
        </w:numPr>
        <w:tabs>
          <w:tab w:val="left" w:pos="654"/>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разработка пакета диагностических методик и методических материалов по организациипсихолого-педагогическогосопровожденияобучающихсяврамкахпредпрофиляипрофиля;</w:t>
      </w:r>
    </w:p>
    <w:p w:rsidR="00042258" w:rsidRPr="006F2220" w:rsidRDefault="00042258" w:rsidP="009C23A3">
      <w:pPr>
        <w:widowControl w:val="0"/>
        <w:numPr>
          <w:ilvl w:val="0"/>
          <w:numId w:val="19"/>
        </w:numPr>
        <w:tabs>
          <w:tab w:val="left" w:pos="63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осуществление предпрофильной подготовки и профориентации в соответс</w:t>
      </w:r>
      <w:r w:rsidR="00602E68" w:rsidRPr="006F2220">
        <w:rPr>
          <w:rFonts w:ascii="Times New Roman" w:eastAsia="Times New Roman" w:hAnsi="Times New Roman"/>
          <w:sz w:val="24"/>
          <w:szCs w:val="24"/>
        </w:rPr>
        <w:t>твии с социаль</w:t>
      </w:r>
      <w:r w:rsidRPr="006F2220">
        <w:rPr>
          <w:rFonts w:ascii="Times New Roman" w:eastAsia="Times New Roman" w:hAnsi="Times New Roman"/>
          <w:sz w:val="24"/>
          <w:szCs w:val="24"/>
        </w:rPr>
        <w:t>ным</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запросом</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обучающихся</w:t>
      </w:r>
      <w:proofErr w:type="gramStart"/>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w:t>
      </w:r>
      <w:proofErr w:type="gramEnd"/>
      <w:r w:rsidRPr="006F2220">
        <w:rPr>
          <w:rFonts w:ascii="Times New Roman" w:eastAsia="Times New Roman" w:hAnsi="Times New Roman"/>
          <w:sz w:val="24"/>
          <w:szCs w:val="24"/>
        </w:rPr>
        <w:t>их</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родителей,</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общества.</w:t>
      </w:r>
    </w:p>
    <w:p w:rsidR="00042258" w:rsidRPr="006F2220" w:rsidRDefault="00042258" w:rsidP="00A227B4">
      <w:pPr>
        <w:widowControl w:val="0"/>
        <w:autoSpaceDE w:val="0"/>
        <w:autoSpaceDN w:val="0"/>
        <w:spacing w:after="0" w:line="240" w:lineRule="auto"/>
        <w:ind w:firstLine="284"/>
        <w:jc w:val="both"/>
        <w:rPr>
          <w:rFonts w:ascii="Times New Roman" w:eastAsia="Times New Roman" w:hAnsi="Times New Roman"/>
          <w:sz w:val="24"/>
          <w:szCs w:val="24"/>
        </w:rPr>
      </w:pPr>
      <w:r w:rsidRPr="006F2220">
        <w:rPr>
          <w:rFonts w:ascii="Times New Roman" w:eastAsia="Times New Roman" w:hAnsi="Times New Roman"/>
          <w:sz w:val="24"/>
          <w:szCs w:val="24"/>
        </w:rPr>
        <w:t>В целях формирования готовности выпускников школы к</w:t>
      </w:r>
      <w:r w:rsidR="00443E58" w:rsidRPr="006F2220">
        <w:rPr>
          <w:rFonts w:ascii="Times New Roman" w:eastAsia="Times New Roman" w:hAnsi="Times New Roman"/>
          <w:sz w:val="24"/>
          <w:szCs w:val="24"/>
        </w:rPr>
        <w:t xml:space="preserve"> непрерывному образованию и тру</w:t>
      </w:r>
      <w:r w:rsidR="000A1E93">
        <w:rPr>
          <w:rFonts w:ascii="Times New Roman" w:eastAsia="Times New Roman" w:hAnsi="Times New Roman"/>
          <w:sz w:val="24"/>
          <w:szCs w:val="24"/>
        </w:rPr>
        <w:t>ду   в    2022-2023</w:t>
      </w:r>
      <w:r w:rsidRPr="006F2220">
        <w:rPr>
          <w:rFonts w:ascii="Times New Roman" w:eastAsia="Times New Roman" w:hAnsi="Times New Roman"/>
          <w:sz w:val="24"/>
          <w:szCs w:val="24"/>
        </w:rPr>
        <w:t xml:space="preserve">    учебном    году    педагогическим    коллективом    школы</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проводились</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следующие</w:t>
      </w:r>
      <w:r w:rsidR="005544C1">
        <w:rPr>
          <w:rFonts w:ascii="Times New Roman" w:eastAsia="Times New Roman" w:hAnsi="Times New Roman"/>
          <w:sz w:val="24"/>
          <w:szCs w:val="24"/>
        </w:rPr>
        <w:t xml:space="preserve"> мероприятия:</w:t>
      </w:r>
    </w:p>
    <w:p w:rsidR="00042258" w:rsidRPr="006F2220" w:rsidRDefault="00042258" w:rsidP="009C23A3">
      <w:pPr>
        <w:widowControl w:val="0"/>
        <w:numPr>
          <w:ilvl w:val="0"/>
          <w:numId w:val="19"/>
        </w:numPr>
        <w:tabs>
          <w:tab w:val="left" w:pos="642"/>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Ознакомление обучающихся с миром профессий через содержание учебных дисциплин и</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элективных курсов.</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Проведение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тематических</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классных</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часов.</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Проведение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экскурсий</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в</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учебные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заведения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г</w:t>
      </w:r>
      <w:proofErr w:type="gramStart"/>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w:t>
      </w:r>
      <w:proofErr w:type="gramEnd"/>
      <w:r w:rsidRPr="006F2220">
        <w:rPr>
          <w:rFonts w:ascii="Times New Roman" w:eastAsia="Times New Roman" w:hAnsi="Times New Roman"/>
          <w:sz w:val="24"/>
          <w:szCs w:val="24"/>
        </w:rPr>
        <w:t>Белгорода,</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на</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предприятия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организации.</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Участие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обучающихся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школы</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в</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районной</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ярмарке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профессий.</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Профессиональная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диагностика</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консультирование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обучающихся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9-10</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классов.</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Оформление</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информационных</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стендов</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по</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учебным</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заведениям</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области.</w:t>
      </w:r>
    </w:p>
    <w:p w:rsidR="00042258" w:rsidRPr="006F2220" w:rsidRDefault="00042258" w:rsidP="009C23A3">
      <w:pPr>
        <w:widowControl w:val="0"/>
        <w:numPr>
          <w:ilvl w:val="0"/>
          <w:numId w:val="19"/>
        </w:numPr>
        <w:tabs>
          <w:tab w:val="left" w:pos="612"/>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Приглашение представителей учебных заведений для </w:t>
      </w:r>
      <w:proofErr w:type="gramStart"/>
      <w:r w:rsidRPr="006F2220">
        <w:rPr>
          <w:rFonts w:ascii="Times New Roman" w:eastAsia="Times New Roman" w:hAnsi="Times New Roman"/>
          <w:sz w:val="24"/>
          <w:szCs w:val="24"/>
        </w:rPr>
        <w:t>оз</w:t>
      </w:r>
      <w:r w:rsidR="00443E58" w:rsidRPr="006F2220">
        <w:rPr>
          <w:rFonts w:ascii="Times New Roman" w:eastAsia="Times New Roman" w:hAnsi="Times New Roman"/>
          <w:sz w:val="24"/>
          <w:szCs w:val="24"/>
        </w:rPr>
        <w:t>накомления</w:t>
      </w:r>
      <w:proofErr w:type="gramEnd"/>
      <w:r w:rsidR="00443E58" w:rsidRPr="006F2220">
        <w:rPr>
          <w:rFonts w:ascii="Times New Roman" w:eastAsia="Times New Roman" w:hAnsi="Times New Roman"/>
          <w:sz w:val="24"/>
          <w:szCs w:val="24"/>
        </w:rPr>
        <w:t xml:space="preserve"> обучающихся со специ</w:t>
      </w:r>
      <w:r w:rsidRPr="006F2220">
        <w:rPr>
          <w:rFonts w:ascii="Times New Roman" w:eastAsia="Times New Roman" w:hAnsi="Times New Roman"/>
          <w:sz w:val="24"/>
          <w:szCs w:val="24"/>
        </w:rPr>
        <w:t>альностями профессиональной подготовки в учреждени</w:t>
      </w:r>
      <w:r w:rsidR="00443E58" w:rsidRPr="006F2220">
        <w:rPr>
          <w:rFonts w:ascii="Times New Roman" w:eastAsia="Times New Roman" w:hAnsi="Times New Roman"/>
          <w:sz w:val="24"/>
          <w:szCs w:val="24"/>
        </w:rPr>
        <w:t>ях среднего и высшего профессио</w:t>
      </w:r>
      <w:r w:rsidRPr="006F2220">
        <w:rPr>
          <w:rFonts w:ascii="Times New Roman" w:eastAsia="Times New Roman" w:hAnsi="Times New Roman"/>
          <w:sz w:val="24"/>
          <w:szCs w:val="24"/>
        </w:rPr>
        <w:t>нального</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образования.</w:t>
      </w:r>
    </w:p>
    <w:p w:rsidR="00042258" w:rsidRPr="006F2220" w:rsidRDefault="00042258" w:rsidP="009C23A3">
      <w:pPr>
        <w:widowControl w:val="0"/>
        <w:numPr>
          <w:ilvl w:val="0"/>
          <w:numId w:val="19"/>
        </w:numPr>
        <w:tabs>
          <w:tab w:val="left" w:pos="608"/>
        </w:tabs>
        <w:autoSpaceDE w:val="0"/>
        <w:autoSpaceDN w:val="0"/>
        <w:spacing w:after="0" w:line="240" w:lineRule="auto"/>
        <w:ind w:left="0" w:firstLine="284"/>
        <w:jc w:val="both"/>
        <w:rPr>
          <w:rFonts w:ascii="Times New Roman" w:eastAsia="Times New Roman" w:hAnsi="Times New Roman"/>
          <w:sz w:val="24"/>
          <w:szCs w:val="24"/>
        </w:rPr>
      </w:pPr>
      <w:r w:rsidRPr="006F2220">
        <w:rPr>
          <w:rFonts w:ascii="Times New Roman" w:eastAsia="Times New Roman" w:hAnsi="Times New Roman"/>
          <w:sz w:val="24"/>
          <w:szCs w:val="24"/>
        </w:rPr>
        <w:t>Разъяснительная</w:t>
      </w:r>
      <w:r w:rsidR="005544C1">
        <w:rPr>
          <w:rFonts w:ascii="Times New Roman" w:eastAsia="Times New Roman" w:hAnsi="Times New Roman"/>
          <w:sz w:val="24"/>
          <w:szCs w:val="24"/>
        </w:rPr>
        <w:t xml:space="preserve"> </w:t>
      </w:r>
      <w:r w:rsidRPr="006F2220">
        <w:rPr>
          <w:rFonts w:ascii="Times New Roman" w:eastAsia="Times New Roman" w:hAnsi="Times New Roman"/>
          <w:sz w:val="24"/>
          <w:szCs w:val="24"/>
        </w:rPr>
        <w:t>работа</w:t>
      </w:r>
    </w:p>
    <w:p w:rsidR="00042258" w:rsidRPr="006F2220" w:rsidRDefault="00042258" w:rsidP="006F2220">
      <w:pPr>
        <w:widowControl w:val="0"/>
        <w:autoSpaceDE w:val="0"/>
        <w:autoSpaceDN w:val="0"/>
        <w:spacing w:after="0" w:line="240" w:lineRule="auto"/>
        <w:jc w:val="both"/>
        <w:rPr>
          <w:rFonts w:ascii="Times New Roman" w:eastAsia="Times New Roman" w:hAnsi="Times New Roman"/>
          <w:sz w:val="24"/>
          <w:szCs w:val="24"/>
        </w:rPr>
      </w:pPr>
    </w:p>
    <w:p w:rsidR="006E1D90" w:rsidRDefault="00443E58" w:rsidP="006F2220">
      <w:pPr>
        <w:widowControl w:val="0"/>
        <w:tabs>
          <w:tab w:val="left" w:pos="3758"/>
        </w:tabs>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6.1.</w:t>
      </w:r>
      <w:r w:rsidR="006E1D90">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Трудоустройство</w:t>
      </w:r>
      <w:r w:rsidR="006E1D90">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выпускников</w:t>
      </w:r>
    </w:p>
    <w:p w:rsidR="00042258" w:rsidRPr="006F2220" w:rsidRDefault="00042258" w:rsidP="006F2220">
      <w:pPr>
        <w:widowControl w:val="0"/>
        <w:autoSpaceDE w:val="0"/>
        <w:autoSpaceDN w:val="0"/>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Данные</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о</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поступлении</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в</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учреждения</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профессионального</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образования.</w:t>
      </w:r>
    </w:p>
    <w:p w:rsidR="00042258" w:rsidRDefault="00042258" w:rsidP="006F2220">
      <w:pPr>
        <w:widowControl w:val="0"/>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Трудоустройство</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выпускников</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9</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класса</w:t>
      </w:r>
      <w:r w:rsidR="006E1D90">
        <w:rPr>
          <w:rFonts w:ascii="Times New Roman" w:eastAsia="Times New Roman" w:hAnsi="Times New Roman"/>
          <w:b/>
          <w:bCs/>
          <w:sz w:val="24"/>
          <w:szCs w:val="24"/>
        </w:rPr>
        <w:t xml:space="preserve">  </w:t>
      </w:r>
      <w:r w:rsidR="000A1E93">
        <w:rPr>
          <w:rFonts w:ascii="Times New Roman" w:eastAsia="Times New Roman" w:hAnsi="Times New Roman"/>
          <w:b/>
          <w:bCs/>
          <w:sz w:val="24"/>
          <w:szCs w:val="24"/>
        </w:rPr>
        <w:t>2022</w:t>
      </w:r>
      <w:r w:rsidRPr="006F2220">
        <w:rPr>
          <w:rFonts w:ascii="Times New Roman" w:eastAsia="Times New Roman" w:hAnsi="Times New Roman"/>
          <w:b/>
          <w:bCs/>
          <w:sz w:val="24"/>
          <w:szCs w:val="24"/>
        </w:rPr>
        <w:t>–</w:t>
      </w:r>
      <w:r w:rsidR="000A1E93">
        <w:rPr>
          <w:rFonts w:ascii="Times New Roman" w:eastAsia="Times New Roman" w:hAnsi="Times New Roman"/>
          <w:b/>
          <w:bCs/>
          <w:sz w:val="24"/>
          <w:szCs w:val="24"/>
        </w:rPr>
        <w:t>2023</w:t>
      </w:r>
      <w:r w:rsidRPr="006F2220">
        <w:rPr>
          <w:rFonts w:ascii="Times New Roman" w:eastAsia="Times New Roman" w:hAnsi="Times New Roman"/>
          <w:b/>
          <w:bCs/>
          <w:sz w:val="24"/>
          <w:szCs w:val="24"/>
        </w:rPr>
        <w:t>учебногогода</w:t>
      </w:r>
    </w:p>
    <w:p w:rsidR="00C007CB" w:rsidRPr="006F2220" w:rsidRDefault="00C007CB" w:rsidP="006F2220">
      <w:pPr>
        <w:widowControl w:val="0"/>
        <w:autoSpaceDE w:val="0"/>
        <w:autoSpaceDN w:val="0"/>
        <w:spacing w:after="0" w:line="240" w:lineRule="auto"/>
        <w:jc w:val="both"/>
        <w:outlineLvl w:val="1"/>
        <w:rPr>
          <w:rFonts w:ascii="Times New Roman" w:eastAsia="Times New Roman" w:hAnsi="Times New Roman"/>
          <w:b/>
          <w:bCs/>
          <w:sz w:val="24"/>
          <w:szCs w:val="24"/>
        </w:rPr>
      </w:pPr>
    </w:p>
    <w:tbl>
      <w:tblPr>
        <w:tblStyle w:val="TableNormal9"/>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8"/>
        <w:gridCol w:w="1160"/>
        <w:gridCol w:w="1158"/>
        <w:gridCol w:w="1160"/>
        <w:gridCol w:w="1158"/>
        <w:gridCol w:w="1160"/>
        <w:gridCol w:w="1158"/>
        <w:gridCol w:w="1248"/>
      </w:tblGrid>
      <w:tr w:rsidR="00042258" w:rsidRPr="006F2220" w:rsidTr="00C007CB">
        <w:trPr>
          <w:trHeight w:val="1007"/>
        </w:trPr>
        <w:tc>
          <w:tcPr>
            <w:tcW w:w="1158" w:type="dxa"/>
          </w:tcPr>
          <w:p w:rsidR="00042258" w:rsidRPr="009F1FEA" w:rsidRDefault="009F1FEA"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Всего выпускников</w:t>
            </w:r>
          </w:p>
        </w:tc>
        <w:tc>
          <w:tcPr>
            <w:tcW w:w="1160" w:type="dxa"/>
          </w:tcPr>
          <w:p w:rsidR="00042258" w:rsidRPr="006F2220" w:rsidRDefault="00042258"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10класс</w:t>
            </w:r>
          </w:p>
        </w:tc>
        <w:tc>
          <w:tcPr>
            <w:tcW w:w="1158" w:type="dxa"/>
          </w:tcPr>
          <w:p w:rsidR="00042258" w:rsidRPr="006F2220" w:rsidRDefault="00042258" w:rsidP="005C79D7">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Поступа-ют</w:t>
            </w:r>
            <w:proofErr w:type="spellEnd"/>
          </w:p>
          <w:p w:rsidR="00042258" w:rsidRPr="006F2220" w:rsidRDefault="00D67A8C" w:rsidP="005C79D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ru-RU"/>
              </w:rPr>
              <w:t>в</w:t>
            </w:r>
            <w:r w:rsidR="009F1FEA">
              <w:rPr>
                <w:rFonts w:ascii="Times New Roman" w:eastAsia="Times New Roman" w:hAnsi="Times New Roman"/>
                <w:sz w:val="24"/>
                <w:szCs w:val="24"/>
                <w:lang w:val="ru-RU"/>
              </w:rPr>
              <w:t xml:space="preserve"> </w:t>
            </w:r>
            <w:proofErr w:type="spellStart"/>
            <w:r w:rsidR="00042258" w:rsidRPr="006F2220">
              <w:rPr>
                <w:rFonts w:ascii="Times New Roman" w:eastAsia="Times New Roman" w:hAnsi="Times New Roman"/>
                <w:sz w:val="24"/>
                <w:szCs w:val="24"/>
              </w:rPr>
              <w:t>Сузы</w:t>
            </w:r>
            <w:proofErr w:type="spellEnd"/>
          </w:p>
        </w:tc>
        <w:tc>
          <w:tcPr>
            <w:tcW w:w="4636" w:type="dxa"/>
            <w:gridSpan w:val="4"/>
          </w:tcPr>
          <w:p w:rsidR="00042258" w:rsidRPr="006E1D90" w:rsidRDefault="009F1FEA"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Из них</w:t>
            </w:r>
            <w:r w:rsidR="006E1D90">
              <w:rPr>
                <w:rFonts w:ascii="Times New Roman" w:eastAsia="Times New Roman" w:hAnsi="Times New Roman"/>
                <w:sz w:val="24"/>
                <w:szCs w:val="24"/>
                <w:lang w:val="ru-RU"/>
              </w:rPr>
              <w:t xml:space="preserve"> </w:t>
            </w:r>
          </w:p>
        </w:tc>
        <w:tc>
          <w:tcPr>
            <w:tcW w:w="1248" w:type="dxa"/>
          </w:tcPr>
          <w:p w:rsidR="009F1FEA" w:rsidRDefault="00042258" w:rsidP="009F1FEA">
            <w:pPr>
              <w:spacing w:after="0" w:line="240" w:lineRule="auto"/>
              <w:jc w:val="center"/>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rPr>
              <w:t>Поступаютв</w:t>
            </w:r>
            <w:proofErr w:type="spellEnd"/>
          </w:p>
          <w:p w:rsidR="00042258" w:rsidRPr="006F2220" w:rsidRDefault="00042258" w:rsidP="009F1FEA">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ПТУ</w:t>
            </w:r>
          </w:p>
        </w:tc>
      </w:tr>
      <w:tr w:rsidR="00042258" w:rsidRPr="006F2220" w:rsidTr="00C007CB">
        <w:trPr>
          <w:trHeight w:val="457"/>
        </w:trPr>
        <w:tc>
          <w:tcPr>
            <w:tcW w:w="1158" w:type="dxa"/>
          </w:tcPr>
          <w:p w:rsidR="00042258" w:rsidRPr="006F2220" w:rsidRDefault="00042258" w:rsidP="006F2220">
            <w:pPr>
              <w:spacing w:after="0" w:line="240" w:lineRule="auto"/>
              <w:jc w:val="both"/>
              <w:rPr>
                <w:rFonts w:ascii="Times New Roman" w:eastAsia="Times New Roman" w:hAnsi="Times New Roman"/>
                <w:sz w:val="24"/>
                <w:szCs w:val="24"/>
              </w:rPr>
            </w:pPr>
          </w:p>
        </w:tc>
        <w:tc>
          <w:tcPr>
            <w:tcW w:w="1160" w:type="dxa"/>
          </w:tcPr>
          <w:p w:rsidR="00042258" w:rsidRPr="006F2220" w:rsidRDefault="00042258" w:rsidP="006F2220">
            <w:pPr>
              <w:spacing w:after="0" w:line="240" w:lineRule="auto"/>
              <w:jc w:val="both"/>
              <w:rPr>
                <w:rFonts w:ascii="Times New Roman" w:eastAsia="Times New Roman" w:hAnsi="Times New Roman"/>
                <w:sz w:val="24"/>
                <w:szCs w:val="24"/>
              </w:rPr>
            </w:pPr>
          </w:p>
        </w:tc>
        <w:tc>
          <w:tcPr>
            <w:tcW w:w="1158" w:type="dxa"/>
          </w:tcPr>
          <w:p w:rsidR="00042258" w:rsidRPr="006F2220" w:rsidRDefault="00042258" w:rsidP="006F2220">
            <w:pPr>
              <w:spacing w:after="0" w:line="240" w:lineRule="auto"/>
              <w:jc w:val="both"/>
              <w:rPr>
                <w:rFonts w:ascii="Times New Roman" w:eastAsia="Times New Roman" w:hAnsi="Times New Roman"/>
                <w:sz w:val="24"/>
                <w:szCs w:val="24"/>
              </w:rPr>
            </w:pPr>
          </w:p>
        </w:tc>
        <w:tc>
          <w:tcPr>
            <w:tcW w:w="1160" w:type="dxa"/>
          </w:tcPr>
          <w:p w:rsidR="00042258" w:rsidRPr="006F2220" w:rsidRDefault="00042258"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Пед</w:t>
            </w:r>
            <w:proofErr w:type="spellEnd"/>
            <w:r w:rsidRPr="006F2220">
              <w:rPr>
                <w:rFonts w:ascii="Times New Roman" w:eastAsia="Times New Roman" w:hAnsi="Times New Roman"/>
                <w:sz w:val="24"/>
                <w:szCs w:val="24"/>
              </w:rPr>
              <w:t>.</w:t>
            </w:r>
          </w:p>
        </w:tc>
        <w:tc>
          <w:tcPr>
            <w:tcW w:w="1158" w:type="dxa"/>
          </w:tcPr>
          <w:p w:rsidR="00042258" w:rsidRPr="006F2220" w:rsidRDefault="00042258"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Мед</w:t>
            </w:r>
            <w:proofErr w:type="spellEnd"/>
            <w:r w:rsidRPr="006F2220">
              <w:rPr>
                <w:rFonts w:ascii="Times New Roman" w:eastAsia="Times New Roman" w:hAnsi="Times New Roman"/>
                <w:sz w:val="24"/>
                <w:szCs w:val="24"/>
              </w:rPr>
              <w:t>.</w:t>
            </w:r>
          </w:p>
        </w:tc>
        <w:tc>
          <w:tcPr>
            <w:tcW w:w="1160" w:type="dxa"/>
          </w:tcPr>
          <w:p w:rsidR="00042258" w:rsidRPr="006F2220" w:rsidRDefault="00042258"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Технич</w:t>
            </w:r>
            <w:proofErr w:type="spellEnd"/>
            <w:r w:rsidRPr="006F2220">
              <w:rPr>
                <w:rFonts w:ascii="Times New Roman" w:eastAsia="Times New Roman" w:hAnsi="Times New Roman"/>
                <w:sz w:val="24"/>
                <w:szCs w:val="24"/>
              </w:rPr>
              <w:t>.</w:t>
            </w:r>
          </w:p>
        </w:tc>
        <w:tc>
          <w:tcPr>
            <w:tcW w:w="1158" w:type="dxa"/>
          </w:tcPr>
          <w:p w:rsidR="00042258" w:rsidRPr="006F2220" w:rsidRDefault="00042258"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Другие</w:t>
            </w:r>
            <w:proofErr w:type="spellEnd"/>
          </w:p>
        </w:tc>
        <w:tc>
          <w:tcPr>
            <w:tcW w:w="1248" w:type="dxa"/>
          </w:tcPr>
          <w:p w:rsidR="00042258" w:rsidRPr="006F2220" w:rsidRDefault="00042258" w:rsidP="006F2220">
            <w:pPr>
              <w:spacing w:after="0" w:line="240" w:lineRule="auto"/>
              <w:jc w:val="both"/>
              <w:rPr>
                <w:rFonts w:ascii="Times New Roman" w:eastAsia="Times New Roman" w:hAnsi="Times New Roman"/>
                <w:sz w:val="24"/>
                <w:szCs w:val="24"/>
              </w:rPr>
            </w:pPr>
          </w:p>
        </w:tc>
      </w:tr>
      <w:tr w:rsidR="00042258" w:rsidRPr="006F2220" w:rsidTr="00C007CB">
        <w:trPr>
          <w:trHeight w:val="455"/>
        </w:trPr>
        <w:tc>
          <w:tcPr>
            <w:tcW w:w="1158" w:type="dxa"/>
          </w:tcPr>
          <w:p w:rsidR="00042258" w:rsidRPr="006F2220" w:rsidRDefault="000A1E9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1160" w:type="dxa"/>
          </w:tcPr>
          <w:p w:rsidR="00042258" w:rsidRPr="006F2220" w:rsidRDefault="000A1E9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158" w:type="dxa"/>
          </w:tcPr>
          <w:p w:rsidR="00042258" w:rsidRPr="006F2220" w:rsidRDefault="000A1E9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160" w:type="dxa"/>
          </w:tcPr>
          <w:p w:rsidR="00042258" w:rsidRPr="009F1FEA" w:rsidRDefault="009F1FEA"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158" w:type="dxa"/>
          </w:tcPr>
          <w:p w:rsidR="00042258" w:rsidRPr="006F2220" w:rsidRDefault="00042258"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160" w:type="dxa"/>
          </w:tcPr>
          <w:p w:rsidR="00042258" w:rsidRPr="006F2220" w:rsidRDefault="000A1E9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158" w:type="dxa"/>
          </w:tcPr>
          <w:p w:rsidR="00042258" w:rsidRPr="006F2220" w:rsidRDefault="00443E58"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3</w:t>
            </w:r>
          </w:p>
        </w:tc>
        <w:tc>
          <w:tcPr>
            <w:tcW w:w="1248" w:type="dxa"/>
          </w:tcPr>
          <w:p w:rsidR="00042258" w:rsidRPr="006F2220" w:rsidRDefault="00042258" w:rsidP="006F2220">
            <w:pPr>
              <w:spacing w:after="0" w:line="240" w:lineRule="auto"/>
              <w:jc w:val="both"/>
              <w:rPr>
                <w:rFonts w:ascii="Times New Roman" w:eastAsia="Times New Roman" w:hAnsi="Times New Roman"/>
                <w:sz w:val="24"/>
                <w:szCs w:val="24"/>
                <w:lang w:val="ru-RU"/>
              </w:rPr>
            </w:pPr>
          </w:p>
        </w:tc>
      </w:tr>
    </w:tbl>
    <w:p w:rsidR="00C007CB" w:rsidRDefault="00C007CB" w:rsidP="00C007CB">
      <w:pPr>
        <w:widowControl w:val="0"/>
        <w:tabs>
          <w:tab w:val="left" w:pos="828"/>
        </w:tabs>
        <w:autoSpaceDE w:val="0"/>
        <w:autoSpaceDN w:val="0"/>
        <w:spacing w:after="0" w:line="240" w:lineRule="auto"/>
        <w:jc w:val="both"/>
        <w:rPr>
          <w:rFonts w:ascii="Times New Roman" w:eastAsia="Times New Roman" w:hAnsi="Times New Roman"/>
          <w:b/>
          <w:sz w:val="24"/>
          <w:szCs w:val="24"/>
        </w:rPr>
      </w:pPr>
    </w:p>
    <w:p w:rsidR="00E5220E" w:rsidRDefault="00E5220E" w:rsidP="00C007CB">
      <w:pPr>
        <w:widowControl w:val="0"/>
        <w:tabs>
          <w:tab w:val="left" w:pos="828"/>
        </w:tabs>
        <w:autoSpaceDE w:val="0"/>
        <w:autoSpaceDN w:val="0"/>
        <w:spacing w:after="0" w:line="240" w:lineRule="auto"/>
        <w:jc w:val="both"/>
        <w:rPr>
          <w:rFonts w:ascii="Times New Roman" w:eastAsia="Times New Roman" w:hAnsi="Times New Roman"/>
          <w:b/>
          <w:sz w:val="24"/>
          <w:szCs w:val="24"/>
        </w:rPr>
      </w:pPr>
    </w:p>
    <w:p w:rsidR="00E5220E" w:rsidRDefault="00E5220E" w:rsidP="00C007CB">
      <w:pPr>
        <w:widowControl w:val="0"/>
        <w:tabs>
          <w:tab w:val="left" w:pos="828"/>
        </w:tabs>
        <w:autoSpaceDE w:val="0"/>
        <w:autoSpaceDN w:val="0"/>
        <w:spacing w:after="0" w:line="240" w:lineRule="auto"/>
        <w:jc w:val="both"/>
        <w:rPr>
          <w:rFonts w:ascii="Times New Roman" w:eastAsia="Times New Roman" w:hAnsi="Times New Roman"/>
          <w:b/>
          <w:sz w:val="24"/>
          <w:szCs w:val="24"/>
        </w:rPr>
      </w:pPr>
    </w:p>
    <w:p w:rsidR="00E5220E" w:rsidRDefault="00E5220E" w:rsidP="00C007CB">
      <w:pPr>
        <w:widowControl w:val="0"/>
        <w:tabs>
          <w:tab w:val="left" w:pos="828"/>
        </w:tabs>
        <w:autoSpaceDE w:val="0"/>
        <w:autoSpaceDN w:val="0"/>
        <w:spacing w:after="0" w:line="240" w:lineRule="auto"/>
        <w:jc w:val="both"/>
        <w:rPr>
          <w:rFonts w:ascii="Times New Roman" w:eastAsia="Times New Roman" w:hAnsi="Times New Roman"/>
          <w:b/>
          <w:sz w:val="24"/>
          <w:szCs w:val="24"/>
        </w:rPr>
      </w:pPr>
    </w:p>
    <w:p w:rsidR="00E5220E" w:rsidRDefault="00E5220E" w:rsidP="00C007CB">
      <w:pPr>
        <w:widowControl w:val="0"/>
        <w:tabs>
          <w:tab w:val="left" w:pos="828"/>
        </w:tabs>
        <w:autoSpaceDE w:val="0"/>
        <w:autoSpaceDN w:val="0"/>
        <w:spacing w:after="0" w:line="240" w:lineRule="auto"/>
        <w:jc w:val="both"/>
        <w:rPr>
          <w:rFonts w:ascii="Times New Roman" w:eastAsia="Times New Roman" w:hAnsi="Times New Roman"/>
          <w:b/>
          <w:sz w:val="24"/>
          <w:szCs w:val="24"/>
        </w:rPr>
      </w:pPr>
    </w:p>
    <w:p w:rsidR="00E5220E" w:rsidRDefault="00E5220E" w:rsidP="00C007CB">
      <w:pPr>
        <w:widowControl w:val="0"/>
        <w:tabs>
          <w:tab w:val="left" w:pos="828"/>
        </w:tabs>
        <w:autoSpaceDE w:val="0"/>
        <w:autoSpaceDN w:val="0"/>
        <w:spacing w:after="0" w:line="240" w:lineRule="auto"/>
        <w:jc w:val="both"/>
        <w:rPr>
          <w:rFonts w:ascii="Times New Roman" w:eastAsia="Times New Roman" w:hAnsi="Times New Roman"/>
          <w:b/>
          <w:sz w:val="24"/>
          <w:szCs w:val="24"/>
        </w:rPr>
      </w:pPr>
    </w:p>
    <w:p w:rsidR="00042258" w:rsidRPr="006F2220" w:rsidRDefault="00042258" w:rsidP="009C23A3">
      <w:pPr>
        <w:widowControl w:val="0"/>
        <w:numPr>
          <w:ilvl w:val="1"/>
          <w:numId w:val="37"/>
        </w:numPr>
        <w:tabs>
          <w:tab w:val="left" w:pos="828"/>
        </w:tabs>
        <w:autoSpaceDE w:val="0"/>
        <w:autoSpaceDN w:val="0"/>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lastRenderedPageBreak/>
        <w:t>Распределение</w:t>
      </w:r>
      <w:r w:rsidR="006E1D90">
        <w:rPr>
          <w:rFonts w:ascii="Times New Roman" w:eastAsia="Times New Roman" w:hAnsi="Times New Roman"/>
          <w:b/>
          <w:sz w:val="24"/>
          <w:szCs w:val="24"/>
        </w:rPr>
        <w:t xml:space="preserve"> </w:t>
      </w:r>
      <w:r w:rsidRPr="006F2220">
        <w:rPr>
          <w:rFonts w:ascii="Times New Roman" w:eastAsia="Times New Roman" w:hAnsi="Times New Roman"/>
          <w:b/>
          <w:sz w:val="24"/>
          <w:szCs w:val="24"/>
        </w:rPr>
        <w:t>выпускников</w:t>
      </w:r>
      <w:r w:rsidR="002F6E05" w:rsidRPr="006F2220">
        <w:rPr>
          <w:rFonts w:ascii="Times New Roman" w:eastAsia="Times New Roman" w:hAnsi="Times New Roman"/>
          <w:b/>
          <w:sz w:val="24"/>
          <w:szCs w:val="24"/>
        </w:rPr>
        <w:t xml:space="preserve"> 11</w:t>
      </w:r>
      <w:r w:rsidR="006E1D90">
        <w:rPr>
          <w:rFonts w:ascii="Times New Roman" w:eastAsia="Times New Roman" w:hAnsi="Times New Roman"/>
          <w:b/>
          <w:sz w:val="24"/>
          <w:szCs w:val="24"/>
        </w:rPr>
        <w:t xml:space="preserve"> </w:t>
      </w:r>
      <w:r w:rsidR="002F6E05" w:rsidRPr="006F2220">
        <w:rPr>
          <w:rFonts w:ascii="Times New Roman" w:eastAsia="Times New Roman" w:hAnsi="Times New Roman"/>
          <w:b/>
          <w:sz w:val="24"/>
          <w:szCs w:val="24"/>
        </w:rPr>
        <w:t>класса</w:t>
      </w:r>
    </w:p>
    <w:p w:rsidR="00042258" w:rsidRPr="006F2220" w:rsidRDefault="00042258"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9"/>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2"/>
        <w:gridCol w:w="786"/>
        <w:gridCol w:w="478"/>
        <w:gridCol w:w="632"/>
        <w:gridCol w:w="632"/>
        <w:gridCol w:w="633"/>
        <w:gridCol w:w="632"/>
        <w:gridCol w:w="632"/>
        <w:gridCol w:w="632"/>
        <w:gridCol w:w="632"/>
        <w:gridCol w:w="632"/>
        <w:gridCol w:w="844"/>
        <w:gridCol w:w="708"/>
        <w:gridCol w:w="1134"/>
      </w:tblGrid>
      <w:tr w:rsidR="00042258" w:rsidRPr="006F2220" w:rsidTr="00E5220E">
        <w:trPr>
          <w:trHeight w:val="1215"/>
        </w:trPr>
        <w:tc>
          <w:tcPr>
            <w:tcW w:w="632" w:type="dxa"/>
          </w:tcPr>
          <w:p w:rsidR="00042258" w:rsidRPr="006F2220" w:rsidRDefault="00042258"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Год</w:t>
            </w:r>
            <w:proofErr w:type="spellEnd"/>
          </w:p>
        </w:tc>
        <w:tc>
          <w:tcPr>
            <w:tcW w:w="786" w:type="dxa"/>
          </w:tcPr>
          <w:p w:rsidR="00042258" w:rsidRPr="006F2220" w:rsidRDefault="00042258" w:rsidP="006F2220">
            <w:pPr>
              <w:spacing w:after="0" w:line="240" w:lineRule="auto"/>
              <w:jc w:val="both"/>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lang w:val="ru-RU"/>
              </w:rPr>
              <w:t>Всеговыпускни</w:t>
            </w:r>
            <w:proofErr w:type="spellEnd"/>
            <w:r w:rsidRPr="006F2220">
              <w:rPr>
                <w:rFonts w:ascii="Times New Roman" w:eastAsia="Times New Roman" w:hAnsi="Times New Roman"/>
                <w:sz w:val="24"/>
                <w:szCs w:val="24"/>
                <w:lang w:val="ru-RU"/>
              </w:rPr>
              <w:t>-ков</w:t>
            </w:r>
          </w:p>
        </w:tc>
        <w:tc>
          <w:tcPr>
            <w:tcW w:w="1110" w:type="dxa"/>
            <w:gridSpan w:val="2"/>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ВУЗ</w:t>
            </w:r>
          </w:p>
        </w:tc>
        <w:tc>
          <w:tcPr>
            <w:tcW w:w="1265" w:type="dxa"/>
            <w:gridSpan w:val="2"/>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СУЗ</w:t>
            </w:r>
          </w:p>
        </w:tc>
        <w:tc>
          <w:tcPr>
            <w:tcW w:w="1264" w:type="dxa"/>
            <w:gridSpan w:val="2"/>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ПТУ</w:t>
            </w:r>
          </w:p>
        </w:tc>
        <w:tc>
          <w:tcPr>
            <w:tcW w:w="1264" w:type="dxa"/>
            <w:gridSpan w:val="2"/>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Работа</w:t>
            </w:r>
            <w:proofErr w:type="spellEnd"/>
          </w:p>
        </w:tc>
        <w:tc>
          <w:tcPr>
            <w:tcW w:w="1476" w:type="dxa"/>
            <w:gridSpan w:val="2"/>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Заочно</w:t>
            </w:r>
            <w:proofErr w:type="spellEnd"/>
          </w:p>
        </w:tc>
        <w:tc>
          <w:tcPr>
            <w:tcW w:w="1842" w:type="dxa"/>
            <w:gridSpan w:val="2"/>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Армия</w:t>
            </w:r>
            <w:proofErr w:type="spellEnd"/>
          </w:p>
        </w:tc>
      </w:tr>
      <w:tr w:rsidR="00042258" w:rsidRPr="006F2220" w:rsidTr="00E5220E">
        <w:trPr>
          <w:trHeight w:val="392"/>
        </w:trPr>
        <w:tc>
          <w:tcPr>
            <w:tcW w:w="632" w:type="dxa"/>
          </w:tcPr>
          <w:p w:rsidR="00042258" w:rsidRPr="006F2220" w:rsidRDefault="00042258" w:rsidP="006F2220">
            <w:pPr>
              <w:spacing w:after="0" w:line="240" w:lineRule="auto"/>
              <w:jc w:val="both"/>
              <w:rPr>
                <w:rFonts w:ascii="Times New Roman" w:eastAsia="Times New Roman" w:hAnsi="Times New Roman"/>
                <w:sz w:val="24"/>
                <w:szCs w:val="24"/>
              </w:rPr>
            </w:pPr>
          </w:p>
        </w:tc>
        <w:tc>
          <w:tcPr>
            <w:tcW w:w="786" w:type="dxa"/>
          </w:tcPr>
          <w:p w:rsidR="00042258" w:rsidRPr="006F2220" w:rsidRDefault="00042258" w:rsidP="006F2220">
            <w:pPr>
              <w:spacing w:after="0" w:line="240" w:lineRule="auto"/>
              <w:jc w:val="both"/>
              <w:rPr>
                <w:rFonts w:ascii="Times New Roman" w:eastAsia="Times New Roman" w:hAnsi="Times New Roman"/>
                <w:sz w:val="24"/>
                <w:szCs w:val="24"/>
              </w:rPr>
            </w:pPr>
          </w:p>
        </w:tc>
        <w:tc>
          <w:tcPr>
            <w:tcW w:w="478" w:type="dxa"/>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чел</w:t>
            </w:r>
            <w:proofErr w:type="spellEnd"/>
          </w:p>
        </w:tc>
        <w:tc>
          <w:tcPr>
            <w:tcW w:w="632" w:type="dxa"/>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632" w:type="dxa"/>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чел</w:t>
            </w:r>
            <w:proofErr w:type="spellEnd"/>
          </w:p>
        </w:tc>
        <w:tc>
          <w:tcPr>
            <w:tcW w:w="633" w:type="dxa"/>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632" w:type="dxa"/>
          </w:tcPr>
          <w:p w:rsidR="00042258" w:rsidRPr="006F2220" w:rsidRDefault="002E5626"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Ч</w:t>
            </w:r>
            <w:r w:rsidR="00042258" w:rsidRPr="006F2220">
              <w:rPr>
                <w:rFonts w:ascii="Times New Roman" w:eastAsia="Times New Roman" w:hAnsi="Times New Roman"/>
                <w:sz w:val="24"/>
                <w:szCs w:val="24"/>
              </w:rPr>
              <w:t>ел</w:t>
            </w:r>
            <w:proofErr w:type="spellEnd"/>
          </w:p>
        </w:tc>
        <w:tc>
          <w:tcPr>
            <w:tcW w:w="632" w:type="dxa"/>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632" w:type="dxa"/>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чел</w:t>
            </w:r>
            <w:proofErr w:type="spellEnd"/>
          </w:p>
        </w:tc>
        <w:tc>
          <w:tcPr>
            <w:tcW w:w="632" w:type="dxa"/>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632" w:type="dxa"/>
          </w:tcPr>
          <w:p w:rsidR="00042258" w:rsidRPr="006F2220" w:rsidRDefault="00022A36"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Ч</w:t>
            </w:r>
            <w:r w:rsidR="00042258" w:rsidRPr="006F2220">
              <w:rPr>
                <w:rFonts w:ascii="Times New Roman" w:eastAsia="Times New Roman" w:hAnsi="Times New Roman"/>
                <w:sz w:val="24"/>
                <w:szCs w:val="24"/>
              </w:rPr>
              <w:t>ел</w:t>
            </w:r>
            <w:proofErr w:type="spellEnd"/>
          </w:p>
        </w:tc>
        <w:tc>
          <w:tcPr>
            <w:tcW w:w="844" w:type="dxa"/>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c>
          <w:tcPr>
            <w:tcW w:w="708" w:type="dxa"/>
          </w:tcPr>
          <w:p w:rsidR="00042258" w:rsidRPr="006F2220" w:rsidRDefault="00042258" w:rsidP="00E5220E">
            <w:pPr>
              <w:spacing w:after="0" w:line="240" w:lineRule="auto"/>
              <w:jc w:val="center"/>
              <w:rPr>
                <w:rFonts w:ascii="Times New Roman" w:eastAsia="Times New Roman" w:hAnsi="Times New Roman"/>
                <w:sz w:val="24"/>
                <w:szCs w:val="24"/>
              </w:rPr>
            </w:pPr>
            <w:proofErr w:type="spellStart"/>
            <w:r w:rsidRPr="006F2220">
              <w:rPr>
                <w:rFonts w:ascii="Times New Roman" w:eastAsia="Times New Roman" w:hAnsi="Times New Roman"/>
                <w:sz w:val="24"/>
                <w:szCs w:val="24"/>
              </w:rPr>
              <w:t>чел</w:t>
            </w:r>
            <w:proofErr w:type="spellEnd"/>
          </w:p>
        </w:tc>
        <w:tc>
          <w:tcPr>
            <w:tcW w:w="1134" w:type="dxa"/>
          </w:tcPr>
          <w:p w:rsidR="00042258" w:rsidRPr="006F2220" w:rsidRDefault="00042258"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w:t>
            </w:r>
          </w:p>
        </w:tc>
      </w:tr>
      <w:tr w:rsidR="009F1FEA" w:rsidRPr="006F2220" w:rsidTr="00E5220E">
        <w:trPr>
          <w:trHeight w:val="504"/>
        </w:trPr>
        <w:tc>
          <w:tcPr>
            <w:tcW w:w="632" w:type="dxa"/>
          </w:tcPr>
          <w:p w:rsidR="009F1FEA" w:rsidRPr="006F2220" w:rsidRDefault="009F1FEA" w:rsidP="002544BE">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rPr>
              <w:t>20</w:t>
            </w:r>
            <w:r w:rsidR="000A1E93">
              <w:rPr>
                <w:rFonts w:ascii="Times New Roman" w:eastAsia="Times New Roman" w:hAnsi="Times New Roman"/>
                <w:sz w:val="24"/>
                <w:szCs w:val="24"/>
                <w:lang w:val="ru-RU"/>
              </w:rPr>
              <w:t>21</w:t>
            </w:r>
          </w:p>
        </w:tc>
        <w:tc>
          <w:tcPr>
            <w:tcW w:w="786" w:type="dxa"/>
          </w:tcPr>
          <w:p w:rsidR="009F1FEA" w:rsidRPr="006F2220" w:rsidRDefault="009F1FEA"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478" w:type="dxa"/>
          </w:tcPr>
          <w:p w:rsidR="009F1FEA" w:rsidRPr="005C79D7" w:rsidRDefault="009F1FEA"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3" w:type="dxa"/>
          </w:tcPr>
          <w:p w:rsidR="009F1FEA" w:rsidRPr="006F2220" w:rsidRDefault="009F1FEA"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632"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844"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708"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134" w:type="dxa"/>
          </w:tcPr>
          <w:p w:rsidR="009F1FEA" w:rsidRPr="006F2220" w:rsidRDefault="009F1FEA"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0A1E93" w:rsidRPr="006F2220" w:rsidTr="00E5220E">
        <w:trPr>
          <w:trHeight w:val="538"/>
        </w:trPr>
        <w:tc>
          <w:tcPr>
            <w:tcW w:w="632" w:type="dxa"/>
          </w:tcPr>
          <w:p w:rsidR="000A1E93" w:rsidRPr="006F2220" w:rsidRDefault="000A1E93" w:rsidP="002544BE">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rPr>
              <w:t>202</w:t>
            </w:r>
            <w:r>
              <w:rPr>
                <w:rFonts w:ascii="Times New Roman" w:eastAsia="Times New Roman" w:hAnsi="Times New Roman"/>
                <w:sz w:val="24"/>
                <w:szCs w:val="24"/>
                <w:lang w:val="ru-RU"/>
              </w:rPr>
              <w:t>2</w:t>
            </w:r>
          </w:p>
        </w:tc>
        <w:tc>
          <w:tcPr>
            <w:tcW w:w="786" w:type="dxa"/>
          </w:tcPr>
          <w:p w:rsidR="000A1E93" w:rsidRPr="006F2220"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478" w:type="dxa"/>
          </w:tcPr>
          <w:p w:rsidR="000A1E93" w:rsidRPr="006F2220"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2" w:type="dxa"/>
          </w:tcPr>
          <w:p w:rsidR="000A1E93" w:rsidRPr="006F2220" w:rsidRDefault="000A1E93" w:rsidP="00E5220E">
            <w:pPr>
              <w:spacing w:after="0" w:line="240" w:lineRule="auto"/>
              <w:jc w:val="center"/>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100</w:t>
            </w:r>
          </w:p>
        </w:tc>
        <w:tc>
          <w:tcPr>
            <w:tcW w:w="632" w:type="dxa"/>
          </w:tcPr>
          <w:p w:rsidR="000A1E93" w:rsidRPr="006F2220"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633" w:type="dxa"/>
          </w:tcPr>
          <w:p w:rsidR="000A1E93" w:rsidRPr="006F2220"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66</w:t>
            </w:r>
          </w:p>
        </w:tc>
        <w:tc>
          <w:tcPr>
            <w:tcW w:w="632" w:type="dxa"/>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632" w:type="dxa"/>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33</w:t>
            </w:r>
          </w:p>
        </w:tc>
        <w:tc>
          <w:tcPr>
            <w:tcW w:w="632" w:type="dxa"/>
          </w:tcPr>
          <w:p w:rsidR="000A1E93" w:rsidRPr="000A1E93"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2" w:type="dxa"/>
          </w:tcPr>
          <w:p w:rsidR="000A1E93" w:rsidRPr="000A1E93"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2" w:type="dxa"/>
          </w:tcPr>
          <w:p w:rsidR="000A1E93" w:rsidRPr="006F2220" w:rsidRDefault="000A1E93"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844" w:type="dxa"/>
          </w:tcPr>
          <w:p w:rsidR="000A1E93" w:rsidRPr="006F2220" w:rsidRDefault="000A1E93"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708" w:type="dxa"/>
          </w:tcPr>
          <w:p w:rsidR="000A1E93" w:rsidRPr="006F2220" w:rsidRDefault="000A1E93"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c>
          <w:tcPr>
            <w:tcW w:w="1134" w:type="dxa"/>
          </w:tcPr>
          <w:p w:rsidR="000A1E93" w:rsidRPr="006F2220" w:rsidRDefault="000A1E93" w:rsidP="00E5220E">
            <w:pPr>
              <w:spacing w:after="0" w:line="240" w:lineRule="auto"/>
              <w:jc w:val="center"/>
              <w:rPr>
                <w:rFonts w:ascii="Times New Roman" w:eastAsia="Times New Roman" w:hAnsi="Times New Roman"/>
                <w:sz w:val="24"/>
                <w:szCs w:val="24"/>
              </w:rPr>
            </w:pPr>
            <w:r w:rsidRPr="006F2220">
              <w:rPr>
                <w:rFonts w:ascii="Times New Roman" w:eastAsia="Times New Roman" w:hAnsi="Times New Roman"/>
                <w:sz w:val="24"/>
                <w:szCs w:val="24"/>
              </w:rPr>
              <w:t>0</w:t>
            </w:r>
          </w:p>
        </w:tc>
      </w:tr>
      <w:tr w:rsidR="000A1E93" w:rsidRPr="006F2220" w:rsidTr="00E5220E">
        <w:trPr>
          <w:trHeight w:val="377"/>
        </w:trPr>
        <w:tc>
          <w:tcPr>
            <w:tcW w:w="632" w:type="dxa"/>
            <w:tcBorders>
              <w:bottom w:val="nil"/>
            </w:tcBorders>
          </w:tcPr>
          <w:p w:rsidR="000A1E93" w:rsidRPr="009F1FEA" w:rsidRDefault="000A1E9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2023</w:t>
            </w:r>
          </w:p>
        </w:tc>
        <w:tc>
          <w:tcPr>
            <w:tcW w:w="786"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478"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20</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633"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60</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20</w:t>
            </w:r>
          </w:p>
        </w:tc>
        <w:tc>
          <w:tcPr>
            <w:tcW w:w="632"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844"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708"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c>
          <w:tcPr>
            <w:tcW w:w="1134" w:type="dxa"/>
            <w:tcBorders>
              <w:bottom w:val="nil"/>
            </w:tcBorders>
          </w:tcPr>
          <w:p w:rsidR="000A1E93" w:rsidRPr="009F1FEA" w:rsidRDefault="000A1E93" w:rsidP="00E5220E">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0</w:t>
            </w:r>
          </w:p>
        </w:tc>
      </w:tr>
      <w:tr w:rsidR="000A1E93" w:rsidRPr="006F2220" w:rsidTr="00E5220E">
        <w:trPr>
          <w:trHeight w:val="406"/>
        </w:trPr>
        <w:tc>
          <w:tcPr>
            <w:tcW w:w="632" w:type="dxa"/>
            <w:tcBorders>
              <w:top w:val="nil"/>
            </w:tcBorders>
          </w:tcPr>
          <w:p w:rsidR="000A1E93" w:rsidRPr="006F2220" w:rsidRDefault="000A1E93" w:rsidP="006F2220">
            <w:pPr>
              <w:spacing w:after="0" w:line="240" w:lineRule="auto"/>
              <w:jc w:val="both"/>
              <w:rPr>
                <w:rFonts w:ascii="Times New Roman" w:eastAsia="Times New Roman" w:hAnsi="Times New Roman"/>
                <w:sz w:val="24"/>
                <w:szCs w:val="24"/>
                <w:lang w:val="ru-RU"/>
              </w:rPr>
            </w:pPr>
          </w:p>
        </w:tc>
        <w:tc>
          <w:tcPr>
            <w:tcW w:w="786"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478"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633"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lang w:val="ru-RU"/>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rPr>
            </w:pPr>
          </w:p>
        </w:tc>
        <w:tc>
          <w:tcPr>
            <w:tcW w:w="632"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rPr>
            </w:pPr>
          </w:p>
        </w:tc>
        <w:tc>
          <w:tcPr>
            <w:tcW w:w="844"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rPr>
            </w:pPr>
          </w:p>
        </w:tc>
        <w:tc>
          <w:tcPr>
            <w:tcW w:w="708"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rPr>
            </w:pPr>
          </w:p>
        </w:tc>
        <w:tc>
          <w:tcPr>
            <w:tcW w:w="1134" w:type="dxa"/>
            <w:tcBorders>
              <w:top w:val="nil"/>
            </w:tcBorders>
          </w:tcPr>
          <w:p w:rsidR="000A1E93" w:rsidRPr="006F2220" w:rsidRDefault="000A1E93" w:rsidP="00E5220E">
            <w:pPr>
              <w:spacing w:after="0" w:line="240" w:lineRule="auto"/>
              <w:jc w:val="center"/>
              <w:rPr>
                <w:rFonts w:ascii="Times New Roman" w:eastAsia="Times New Roman" w:hAnsi="Times New Roman"/>
                <w:sz w:val="24"/>
                <w:szCs w:val="24"/>
              </w:rPr>
            </w:pPr>
          </w:p>
        </w:tc>
      </w:tr>
    </w:tbl>
    <w:p w:rsidR="00042258" w:rsidRPr="006F2220" w:rsidRDefault="00042258" w:rsidP="006F2220">
      <w:pPr>
        <w:widowControl w:val="0"/>
        <w:autoSpaceDE w:val="0"/>
        <w:autoSpaceDN w:val="0"/>
        <w:spacing w:after="0" w:line="240" w:lineRule="auto"/>
        <w:jc w:val="both"/>
        <w:rPr>
          <w:rFonts w:ascii="Times New Roman" w:eastAsia="Times New Roman" w:hAnsi="Times New Roman"/>
          <w:b/>
          <w:sz w:val="24"/>
          <w:szCs w:val="24"/>
        </w:rPr>
      </w:pPr>
    </w:p>
    <w:p w:rsidR="00042258" w:rsidRPr="006F2220" w:rsidRDefault="006E1D90" w:rsidP="009C23A3">
      <w:pPr>
        <w:widowControl w:val="0"/>
        <w:numPr>
          <w:ilvl w:val="1"/>
          <w:numId w:val="37"/>
        </w:numPr>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Задачи</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школы</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по</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профессиональной</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ориентации</w:t>
      </w:r>
      <w:r>
        <w:rPr>
          <w:rFonts w:ascii="Times New Roman" w:eastAsia="Times New Roman" w:hAnsi="Times New Roman"/>
          <w:b/>
          <w:bCs/>
          <w:sz w:val="24"/>
          <w:szCs w:val="24"/>
        </w:rPr>
        <w:t xml:space="preserve"> </w:t>
      </w:r>
      <w:r w:rsidR="00042258" w:rsidRPr="006F2220">
        <w:rPr>
          <w:rFonts w:ascii="Times New Roman" w:eastAsia="Times New Roman" w:hAnsi="Times New Roman"/>
          <w:b/>
          <w:bCs/>
          <w:sz w:val="24"/>
          <w:szCs w:val="24"/>
        </w:rPr>
        <w:t>обучающихся:</w:t>
      </w:r>
    </w:p>
    <w:p w:rsidR="00042258" w:rsidRPr="006F2220" w:rsidRDefault="00042258" w:rsidP="009C23A3">
      <w:pPr>
        <w:widowControl w:val="0"/>
        <w:numPr>
          <w:ilvl w:val="0"/>
          <w:numId w:val="18"/>
        </w:numPr>
        <w:tabs>
          <w:tab w:val="left" w:pos="730"/>
        </w:tabs>
        <w:autoSpaceDE w:val="0"/>
        <w:autoSpaceDN w:val="0"/>
        <w:spacing w:after="0" w:line="240" w:lineRule="auto"/>
        <w:ind w:left="0"/>
        <w:jc w:val="both"/>
        <w:rPr>
          <w:rFonts w:ascii="Times New Roman" w:eastAsia="Times New Roman" w:hAnsi="Times New Roman"/>
          <w:sz w:val="24"/>
          <w:szCs w:val="24"/>
        </w:rPr>
      </w:pPr>
      <w:r w:rsidRPr="006F2220">
        <w:rPr>
          <w:rFonts w:ascii="Times New Roman" w:eastAsia="Times New Roman" w:hAnsi="Times New Roman"/>
          <w:sz w:val="24"/>
          <w:szCs w:val="24"/>
        </w:rPr>
        <w:t>Создание условий для оказания обучающимся поддер</w:t>
      </w:r>
      <w:r w:rsidR="002F6E05" w:rsidRPr="006F2220">
        <w:rPr>
          <w:rFonts w:ascii="Times New Roman" w:eastAsia="Times New Roman" w:hAnsi="Times New Roman"/>
          <w:sz w:val="24"/>
          <w:szCs w:val="24"/>
        </w:rPr>
        <w:t>жки в профессиональном самоопре</w:t>
      </w:r>
      <w:r w:rsidRPr="006F2220">
        <w:rPr>
          <w:rFonts w:ascii="Times New Roman" w:eastAsia="Times New Roman" w:hAnsi="Times New Roman"/>
          <w:sz w:val="24"/>
          <w:szCs w:val="24"/>
        </w:rPr>
        <w:t>делении.</w:t>
      </w:r>
    </w:p>
    <w:p w:rsidR="00042258" w:rsidRPr="006F2220" w:rsidRDefault="00042258" w:rsidP="009C23A3">
      <w:pPr>
        <w:widowControl w:val="0"/>
        <w:numPr>
          <w:ilvl w:val="0"/>
          <w:numId w:val="18"/>
        </w:numPr>
        <w:tabs>
          <w:tab w:val="left" w:pos="649"/>
        </w:tabs>
        <w:autoSpaceDE w:val="0"/>
        <w:autoSpaceDN w:val="0"/>
        <w:spacing w:after="0" w:line="240" w:lineRule="auto"/>
        <w:ind w:left="0"/>
        <w:jc w:val="both"/>
        <w:rPr>
          <w:rFonts w:ascii="Times New Roman" w:eastAsia="Times New Roman" w:hAnsi="Times New Roman"/>
          <w:sz w:val="24"/>
          <w:szCs w:val="24"/>
        </w:rPr>
      </w:pPr>
      <w:r w:rsidRPr="006F2220">
        <w:rPr>
          <w:rFonts w:ascii="Times New Roman" w:eastAsia="Times New Roman" w:hAnsi="Times New Roman"/>
          <w:sz w:val="24"/>
          <w:szCs w:val="24"/>
        </w:rPr>
        <w:t>Организация социального партнёрства школы с предста</w:t>
      </w:r>
      <w:r w:rsidR="002F6E05" w:rsidRPr="006F2220">
        <w:rPr>
          <w:rFonts w:ascii="Times New Roman" w:eastAsia="Times New Roman" w:hAnsi="Times New Roman"/>
          <w:sz w:val="24"/>
          <w:szCs w:val="24"/>
        </w:rPr>
        <w:t>вителями образовательного и про</w:t>
      </w:r>
      <w:r w:rsidRPr="006F2220">
        <w:rPr>
          <w:rFonts w:ascii="Times New Roman" w:eastAsia="Times New Roman" w:hAnsi="Times New Roman"/>
          <w:sz w:val="24"/>
          <w:szCs w:val="24"/>
        </w:rPr>
        <w:t>фессионально-производственного территориального окружения, обес</w:t>
      </w:r>
      <w:r w:rsidR="002F6E05" w:rsidRPr="006F2220">
        <w:rPr>
          <w:rFonts w:ascii="Times New Roman" w:eastAsia="Times New Roman" w:hAnsi="Times New Roman"/>
          <w:sz w:val="24"/>
          <w:szCs w:val="24"/>
        </w:rPr>
        <w:t>печение преемственно</w:t>
      </w:r>
      <w:r w:rsidRPr="006F2220">
        <w:rPr>
          <w:rFonts w:ascii="Times New Roman" w:eastAsia="Times New Roman" w:hAnsi="Times New Roman"/>
          <w:sz w:val="24"/>
          <w:szCs w:val="24"/>
        </w:rPr>
        <w:t xml:space="preserve">сти </w:t>
      </w:r>
      <w:r w:rsidR="006E1D90">
        <w:rPr>
          <w:rFonts w:ascii="Times New Roman" w:eastAsia="Times New Roman" w:hAnsi="Times New Roman"/>
          <w:sz w:val="24"/>
          <w:szCs w:val="24"/>
        </w:rPr>
        <w:t xml:space="preserve">  </w:t>
      </w:r>
      <w:r w:rsidRPr="006F2220">
        <w:rPr>
          <w:rFonts w:ascii="Times New Roman" w:eastAsia="Times New Roman" w:hAnsi="Times New Roman"/>
          <w:sz w:val="24"/>
          <w:szCs w:val="24"/>
        </w:rPr>
        <w:t>общего</w:t>
      </w:r>
      <w:r w:rsidR="006E1D90">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6E1D90">
        <w:rPr>
          <w:rFonts w:ascii="Times New Roman" w:eastAsia="Times New Roman" w:hAnsi="Times New Roman"/>
          <w:sz w:val="24"/>
          <w:szCs w:val="24"/>
        </w:rPr>
        <w:t xml:space="preserve"> </w:t>
      </w:r>
      <w:r w:rsidRPr="006F2220">
        <w:rPr>
          <w:rFonts w:ascii="Times New Roman" w:eastAsia="Times New Roman" w:hAnsi="Times New Roman"/>
          <w:sz w:val="24"/>
          <w:szCs w:val="24"/>
        </w:rPr>
        <w:t>профессионального</w:t>
      </w:r>
      <w:r w:rsidR="006E1D90">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образования.</w:t>
      </w:r>
    </w:p>
    <w:p w:rsidR="00042258" w:rsidRPr="006F2220" w:rsidRDefault="00042258" w:rsidP="009C23A3">
      <w:pPr>
        <w:widowControl w:val="0"/>
        <w:numPr>
          <w:ilvl w:val="0"/>
          <w:numId w:val="18"/>
        </w:numPr>
        <w:tabs>
          <w:tab w:val="left" w:pos="649"/>
        </w:tabs>
        <w:autoSpaceDE w:val="0"/>
        <w:autoSpaceDN w:val="0"/>
        <w:spacing w:after="0" w:line="240" w:lineRule="auto"/>
        <w:ind w:left="0"/>
        <w:jc w:val="both"/>
        <w:rPr>
          <w:rFonts w:ascii="Times New Roman" w:eastAsia="Times New Roman" w:hAnsi="Times New Roman"/>
          <w:sz w:val="24"/>
          <w:szCs w:val="24"/>
        </w:rPr>
      </w:pPr>
      <w:r w:rsidRPr="006F2220">
        <w:rPr>
          <w:rFonts w:ascii="Times New Roman" w:eastAsia="Times New Roman" w:hAnsi="Times New Roman"/>
          <w:sz w:val="24"/>
          <w:szCs w:val="24"/>
        </w:rPr>
        <w:t>Обеспечение широкого диапазона предпрофильного обуче</w:t>
      </w:r>
      <w:r w:rsidR="002F6E05" w:rsidRPr="006F2220">
        <w:rPr>
          <w:rFonts w:ascii="Times New Roman" w:eastAsia="Times New Roman" w:hAnsi="Times New Roman"/>
          <w:sz w:val="24"/>
          <w:szCs w:val="24"/>
        </w:rPr>
        <w:t>ния за счет комплек</w:t>
      </w:r>
      <w:r w:rsidR="005C79D7">
        <w:rPr>
          <w:rFonts w:ascii="Times New Roman" w:eastAsia="Times New Roman" w:hAnsi="Times New Roman"/>
          <w:sz w:val="24"/>
          <w:szCs w:val="24"/>
        </w:rPr>
        <w:t>сных и нетра</w:t>
      </w:r>
      <w:r w:rsidRPr="006F2220">
        <w:rPr>
          <w:rFonts w:ascii="Times New Roman" w:eastAsia="Times New Roman" w:hAnsi="Times New Roman"/>
          <w:sz w:val="24"/>
          <w:szCs w:val="24"/>
        </w:rPr>
        <w:t>диционных</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форм</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методов,</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применяемых</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на</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элективных</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курсах</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в</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воспитательной</w:t>
      </w:r>
      <w:r w:rsidR="00FF728C">
        <w:rPr>
          <w:rFonts w:ascii="Times New Roman" w:eastAsia="Times New Roman" w:hAnsi="Times New Roman"/>
          <w:sz w:val="24"/>
          <w:szCs w:val="24"/>
        </w:rPr>
        <w:t xml:space="preserve"> </w:t>
      </w:r>
      <w:r w:rsidRPr="006F2220">
        <w:rPr>
          <w:rFonts w:ascii="Times New Roman" w:eastAsia="Times New Roman" w:hAnsi="Times New Roman"/>
          <w:sz w:val="24"/>
          <w:szCs w:val="24"/>
        </w:rPr>
        <w:t>работе.</w:t>
      </w:r>
    </w:p>
    <w:p w:rsidR="002F6E05" w:rsidRPr="006F2220" w:rsidRDefault="002F6E05" w:rsidP="009C23A3">
      <w:pPr>
        <w:widowControl w:val="0"/>
        <w:numPr>
          <w:ilvl w:val="0"/>
          <w:numId w:val="37"/>
        </w:numPr>
        <w:autoSpaceDE w:val="0"/>
        <w:autoSpaceDN w:val="0"/>
        <w:spacing w:after="0" w:line="240" w:lineRule="auto"/>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Результативность системы воспитания и</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дополнительного образования</w:t>
      </w:r>
    </w:p>
    <w:p w:rsidR="00022A36" w:rsidRPr="006F2220" w:rsidRDefault="00022A36" w:rsidP="006F2220">
      <w:pPr>
        <w:widowControl w:val="0"/>
        <w:autoSpaceDE w:val="0"/>
        <w:autoSpaceDN w:val="0"/>
        <w:spacing w:after="0" w:line="240" w:lineRule="auto"/>
        <w:jc w:val="both"/>
        <w:outlineLvl w:val="1"/>
        <w:rPr>
          <w:rFonts w:ascii="Times New Roman" w:eastAsia="Times New Roman" w:hAnsi="Times New Roman"/>
          <w:b/>
          <w:bCs/>
          <w:sz w:val="24"/>
          <w:szCs w:val="24"/>
        </w:rPr>
      </w:pPr>
    </w:p>
    <w:p w:rsidR="00B06EA2" w:rsidRPr="00B06EA2" w:rsidRDefault="00022A36" w:rsidP="00B06EA2">
      <w:pPr>
        <w:shd w:val="clear" w:color="auto" w:fill="FFFFFF"/>
        <w:spacing w:after="0" w:line="240" w:lineRule="auto"/>
        <w:jc w:val="both"/>
        <w:rPr>
          <w:rFonts w:ascii="Times New Roman" w:eastAsia="Times New Roman" w:hAnsi="Times New Roman"/>
          <w:color w:val="222222"/>
          <w:sz w:val="24"/>
          <w:szCs w:val="24"/>
          <w:lang w:eastAsia="ru-RU"/>
        </w:rPr>
      </w:pPr>
      <w:r w:rsidRPr="006F2220">
        <w:rPr>
          <w:rFonts w:ascii="Times New Roman" w:hAnsi="Times New Roman"/>
          <w:sz w:val="24"/>
          <w:szCs w:val="24"/>
        </w:rPr>
        <w:t xml:space="preserve">Воспитательная работа школы строится на основе воспитательной системы  и ориентирована на модель выпускника, в связи с которой определены цель и задачи, над которыми школа работала в течение года. </w:t>
      </w:r>
      <w:r w:rsidR="00B06EA2" w:rsidRPr="00B06EA2">
        <w:rPr>
          <w:rFonts w:ascii="Times New Roman" w:eastAsia="Times New Roman" w:hAnsi="Times New Roman"/>
          <w:color w:val="222222"/>
          <w:sz w:val="24"/>
          <w:szCs w:val="24"/>
          <w:lang w:eastAsia="ru-RU"/>
        </w:rPr>
        <w:t xml:space="preserve">С сентября 2023 года действует новый </w:t>
      </w:r>
      <w:proofErr w:type="spellStart"/>
      <w:r w:rsidR="00B06EA2" w:rsidRPr="00B06EA2">
        <w:rPr>
          <w:rFonts w:ascii="Times New Roman" w:eastAsia="Times New Roman" w:hAnsi="Times New Roman"/>
          <w:color w:val="222222"/>
          <w:sz w:val="24"/>
          <w:szCs w:val="24"/>
          <w:lang w:eastAsia="ru-RU"/>
        </w:rPr>
        <w:t>профстандарт</w:t>
      </w:r>
      <w:proofErr w:type="spellEnd"/>
      <w:r w:rsidR="00B06EA2" w:rsidRPr="00B06EA2">
        <w:rPr>
          <w:rFonts w:ascii="Times New Roman" w:eastAsia="Times New Roman" w:hAnsi="Times New Roman"/>
          <w:color w:val="222222"/>
          <w:sz w:val="24"/>
          <w:szCs w:val="24"/>
          <w:lang w:eastAsia="ru-RU"/>
        </w:rPr>
        <w:t xml:space="preserve"> специалиста в области воспитания, в который добавили должность советника (</w:t>
      </w:r>
      <w:hyperlink r:id="rId15" w:anchor="/document/99/1300891113/" w:tgtFrame="_self" w:history="1">
        <w:r w:rsidR="00B06EA2" w:rsidRPr="00B06EA2">
          <w:rPr>
            <w:rFonts w:ascii="Times New Roman" w:eastAsia="Times New Roman" w:hAnsi="Times New Roman"/>
            <w:color w:val="01745C"/>
            <w:sz w:val="24"/>
            <w:szCs w:val="24"/>
            <w:lang w:eastAsia="ru-RU"/>
          </w:rPr>
          <w:t>приказ Минтруда от 30.01.2023 № 53н</w:t>
        </w:r>
      </w:hyperlink>
      <w:r w:rsidR="00B06EA2" w:rsidRPr="00B06EA2">
        <w:rPr>
          <w:rFonts w:ascii="Times New Roman" w:eastAsia="Times New Roman" w:hAnsi="Times New Roman"/>
          <w:color w:val="222222"/>
          <w:sz w:val="24"/>
          <w:szCs w:val="24"/>
          <w:lang w:eastAsia="ru-RU"/>
        </w:rPr>
        <w:t xml:space="preserve">). </w:t>
      </w:r>
    </w:p>
    <w:p w:rsidR="00B06EA2" w:rsidRPr="00B06EA2" w:rsidRDefault="00B06EA2" w:rsidP="00B06EA2">
      <w:pPr>
        <w:shd w:val="clear" w:color="auto" w:fill="FFFFFF"/>
        <w:spacing w:after="0" w:line="240" w:lineRule="auto"/>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П</w:t>
      </w:r>
      <w:r w:rsidRPr="00B06EA2">
        <w:rPr>
          <w:rFonts w:ascii="Times New Roman" w:eastAsia="Times New Roman" w:hAnsi="Times New Roman"/>
          <w:color w:val="222222"/>
          <w:sz w:val="24"/>
          <w:szCs w:val="24"/>
          <w:lang w:eastAsia="ru-RU"/>
        </w:rPr>
        <w:t xml:space="preserve">рименение нового </w:t>
      </w:r>
      <w:proofErr w:type="spellStart"/>
      <w:r w:rsidRPr="00B06EA2">
        <w:rPr>
          <w:rFonts w:ascii="Times New Roman" w:eastAsia="Times New Roman" w:hAnsi="Times New Roman"/>
          <w:color w:val="222222"/>
          <w:sz w:val="24"/>
          <w:szCs w:val="24"/>
          <w:lang w:eastAsia="ru-RU"/>
        </w:rPr>
        <w:t>профстандарта</w:t>
      </w:r>
      <w:proofErr w:type="spellEnd"/>
      <w:r w:rsidRPr="00B06EA2">
        <w:rPr>
          <w:rFonts w:ascii="Times New Roman" w:eastAsia="Times New Roman" w:hAnsi="Times New Roman"/>
          <w:color w:val="222222"/>
          <w:sz w:val="24"/>
          <w:szCs w:val="24"/>
          <w:lang w:eastAsia="ru-RU"/>
        </w:rPr>
        <w:t xml:space="preserve"> помогло разгрузить работу завуча по УВР и упорядочить воспитательную работу. Теперь советник по воспитанию проводит мероприятия по выявлению, поддержке и развитию способностей и талантов учащихся, содействует в функционировании системы ученического самоуправления. Также усилилась работа с общероссийскими общественно-государственными детско-юношескими организациями.</w:t>
      </w:r>
    </w:p>
    <w:p w:rsidR="00B06EA2" w:rsidRPr="004427C7" w:rsidRDefault="00022A36" w:rsidP="004427C7">
      <w:pPr>
        <w:ind w:firstLine="708"/>
        <w:jc w:val="both"/>
        <w:rPr>
          <w:rFonts w:ascii="Times New Roman" w:hAnsi="Times New Roman"/>
          <w:sz w:val="24"/>
          <w:szCs w:val="24"/>
        </w:rPr>
      </w:pPr>
      <w:r w:rsidRPr="004427C7">
        <w:rPr>
          <w:rFonts w:ascii="Times New Roman" w:hAnsi="Times New Roman"/>
          <w:sz w:val="24"/>
          <w:szCs w:val="24"/>
        </w:rPr>
        <w:br/>
      </w:r>
      <w:r w:rsidR="00B06EA2" w:rsidRPr="004427C7">
        <w:rPr>
          <w:rFonts w:ascii="Times New Roman" w:hAnsi="Times New Roman"/>
          <w:sz w:val="24"/>
          <w:szCs w:val="24"/>
        </w:rPr>
        <w:t>Воспитанию и социализации учащихся способствует формирование нравственного уклада школьной жизни. Он обеспечивает создание соответствующей  социальной среды развития и включает в себя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ценностях,  традиционных моральных нормах и  реализуется в совместной социально-педагогической деятельности школы, семьи и других субъектов общественной жизни.</w:t>
      </w:r>
    </w:p>
    <w:p w:rsidR="00B06EA2" w:rsidRPr="004427C7" w:rsidRDefault="00B06EA2" w:rsidP="004427C7">
      <w:pPr>
        <w:ind w:firstLine="708"/>
        <w:jc w:val="both"/>
        <w:rPr>
          <w:rFonts w:ascii="Times New Roman" w:hAnsi="Times New Roman"/>
          <w:sz w:val="24"/>
          <w:szCs w:val="24"/>
        </w:rPr>
      </w:pPr>
      <w:r w:rsidRPr="004427C7">
        <w:rPr>
          <w:rFonts w:ascii="Times New Roman" w:hAnsi="Times New Roman"/>
          <w:sz w:val="24"/>
          <w:szCs w:val="24"/>
        </w:rPr>
        <w:t>Основным документом, регламентирующим воспитательную работу в МБОУ «Кривошеевская СОШ» в 2022 -2023 учебном году, стала Рабочая программа воспитания, утвержденная приказом директора 25.08.2021 года.</w:t>
      </w:r>
    </w:p>
    <w:p w:rsidR="00B06EA2" w:rsidRPr="004427C7" w:rsidRDefault="00B06EA2" w:rsidP="004427C7">
      <w:pPr>
        <w:pStyle w:val="ad"/>
        <w:ind w:right="186" w:firstLine="567"/>
        <w:jc w:val="both"/>
      </w:pPr>
      <w:r w:rsidRPr="004427C7">
        <w:t>Программа</w:t>
      </w:r>
      <w:r w:rsidRPr="004427C7">
        <w:rPr>
          <w:spacing w:val="1"/>
        </w:rPr>
        <w:t xml:space="preserve"> </w:t>
      </w:r>
      <w:r w:rsidRPr="004427C7">
        <w:t>направлена на решение проблем гармоничного вхождения школьников в социальный мир</w:t>
      </w:r>
      <w:r w:rsidRPr="004427C7">
        <w:rPr>
          <w:spacing w:val="1"/>
        </w:rPr>
        <w:t xml:space="preserve"> </w:t>
      </w:r>
      <w:r w:rsidRPr="004427C7">
        <w:t>и налаживания ответственных взаимоотношений с окружающими их людьми и призвана</w:t>
      </w:r>
      <w:r w:rsidRPr="004427C7">
        <w:rPr>
          <w:spacing w:val="1"/>
        </w:rPr>
        <w:t xml:space="preserve"> </w:t>
      </w:r>
      <w:r w:rsidRPr="004427C7">
        <w:t>обеспечить</w:t>
      </w:r>
      <w:r w:rsidRPr="004427C7">
        <w:rPr>
          <w:spacing w:val="1"/>
        </w:rPr>
        <w:t xml:space="preserve"> </w:t>
      </w:r>
      <w:r w:rsidRPr="004427C7">
        <w:t>достижение</w:t>
      </w:r>
      <w:r w:rsidRPr="004427C7">
        <w:rPr>
          <w:spacing w:val="1"/>
        </w:rPr>
        <w:t xml:space="preserve"> </w:t>
      </w:r>
      <w:r w:rsidRPr="004427C7">
        <w:t>учащимися</w:t>
      </w:r>
      <w:r w:rsidRPr="004427C7">
        <w:rPr>
          <w:spacing w:val="1"/>
        </w:rPr>
        <w:t xml:space="preserve"> </w:t>
      </w:r>
      <w:r w:rsidRPr="004427C7">
        <w:t>личностных</w:t>
      </w:r>
      <w:r w:rsidRPr="004427C7">
        <w:rPr>
          <w:spacing w:val="1"/>
        </w:rPr>
        <w:t xml:space="preserve"> </w:t>
      </w:r>
      <w:r w:rsidRPr="004427C7">
        <w:t>результатов,</w:t>
      </w:r>
      <w:r w:rsidRPr="004427C7">
        <w:rPr>
          <w:spacing w:val="1"/>
        </w:rPr>
        <w:t xml:space="preserve"> </w:t>
      </w:r>
      <w:r w:rsidRPr="004427C7">
        <w:t>указанных</w:t>
      </w:r>
      <w:r w:rsidRPr="004427C7">
        <w:rPr>
          <w:spacing w:val="1"/>
        </w:rPr>
        <w:t xml:space="preserve"> </w:t>
      </w:r>
      <w:r w:rsidRPr="004427C7">
        <w:t>в</w:t>
      </w:r>
      <w:r w:rsidRPr="004427C7">
        <w:rPr>
          <w:spacing w:val="1"/>
        </w:rPr>
        <w:t xml:space="preserve"> </w:t>
      </w:r>
      <w:r w:rsidRPr="004427C7">
        <w:t>ФГОС:</w:t>
      </w:r>
      <w:r w:rsidRPr="004427C7">
        <w:rPr>
          <w:spacing w:val="1"/>
        </w:rPr>
        <w:t xml:space="preserve"> </w:t>
      </w:r>
      <w:r w:rsidRPr="004427C7">
        <w:t>формирование у обучающихся основ российской идентичности, готовность обучающихся</w:t>
      </w:r>
      <w:r w:rsidRPr="004427C7">
        <w:rPr>
          <w:spacing w:val="1"/>
        </w:rPr>
        <w:t xml:space="preserve"> </w:t>
      </w:r>
      <w:r w:rsidRPr="004427C7">
        <w:t xml:space="preserve">к </w:t>
      </w:r>
      <w:r w:rsidRPr="004427C7">
        <w:lastRenderedPageBreak/>
        <w:t>саморазвитию, мотивации к познанию и обучению, ценностные установки и социально-</w:t>
      </w:r>
      <w:r w:rsidRPr="004427C7">
        <w:rPr>
          <w:spacing w:val="1"/>
        </w:rPr>
        <w:t xml:space="preserve"> </w:t>
      </w:r>
      <w:r w:rsidRPr="004427C7">
        <w:t>значимые</w:t>
      </w:r>
      <w:r w:rsidRPr="004427C7">
        <w:rPr>
          <w:spacing w:val="-1"/>
        </w:rPr>
        <w:t xml:space="preserve"> </w:t>
      </w:r>
      <w:r w:rsidRPr="004427C7">
        <w:t>качества личности,</w:t>
      </w:r>
      <w:r w:rsidRPr="004427C7">
        <w:rPr>
          <w:spacing w:val="-1"/>
        </w:rPr>
        <w:t xml:space="preserve"> </w:t>
      </w:r>
      <w:r w:rsidRPr="004427C7">
        <w:t>активное участие</w:t>
      </w:r>
      <w:r w:rsidRPr="004427C7">
        <w:rPr>
          <w:spacing w:val="-1"/>
        </w:rPr>
        <w:t xml:space="preserve"> </w:t>
      </w:r>
      <w:r w:rsidRPr="004427C7">
        <w:t>в социально-значимой</w:t>
      </w:r>
      <w:r w:rsidRPr="004427C7">
        <w:rPr>
          <w:spacing w:val="-1"/>
        </w:rPr>
        <w:t xml:space="preserve"> </w:t>
      </w:r>
      <w:r w:rsidRPr="004427C7">
        <w:t>деятельности.</w:t>
      </w:r>
    </w:p>
    <w:p w:rsidR="00B06EA2" w:rsidRPr="004427C7" w:rsidRDefault="00B06EA2" w:rsidP="004427C7">
      <w:pPr>
        <w:pStyle w:val="ad"/>
        <w:ind w:right="185" w:firstLine="567"/>
        <w:jc w:val="both"/>
      </w:pPr>
      <w:r w:rsidRPr="004427C7">
        <w:t>В центре воспитательной работы школы находится</w:t>
      </w:r>
      <w:r w:rsidRPr="004427C7">
        <w:rPr>
          <w:spacing w:val="1"/>
        </w:rPr>
        <w:t xml:space="preserve"> </w:t>
      </w:r>
      <w:r w:rsidRPr="004427C7">
        <w:t>личностное</w:t>
      </w:r>
      <w:r w:rsidRPr="004427C7">
        <w:rPr>
          <w:spacing w:val="1"/>
        </w:rPr>
        <w:t xml:space="preserve"> </w:t>
      </w:r>
      <w:r w:rsidRPr="004427C7">
        <w:t>развитие</w:t>
      </w:r>
      <w:r w:rsidRPr="004427C7">
        <w:rPr>
          <w:spacing w:val="1"/>
        </w:rPr>
        <w:t xml:space="preserve"> </w:t>
      </w:r>
      <w:r w:rsidRPr="004427C7">
        <w:t>обучающихся</w:t>
      </w:r>
      <w:r w:rsidRPr="004427C7">
        <w:rPr>
          <w:spacing w:val="1"/>
        </w:rPr>
        <w:t xml:space="preserve"> </w:t>
      </w:r>
      <w:r w:rsidRPr="004427C7">
        <w:t>в</w:t>
      </w:r>
      <w:r w:rsidRPr="004427C7">
        <w:rPr>
          <w:spacing w:val="1"/>
        </w:rPr>
        <w:t xml:space="preserve"> </w:t>
      </w:r>
      <w:r w:rsidRPr="004427C7">
        <w:t>соответствии</w:t>
      </w:r>
      <w:r w:rsidRPr="004427C7">
        <w:rPr>
          <w:spacing w:val="1"/>
        </w:rPr>
        <w:t xml:space="preserve"> </w:t>
      </w:r>
      <w:r w:rsidRPr="004427C7">
        <w:t>с</w:t>
      </w:r>
      <w:r w:rsidRPr="004427C7">
        <w:rPr>
          <w:spacing w:val="1"/>
        </w:rPr>
        <w:t xml:space="preserve"> </w:t>
      </w:r>
      <w:r w:rsidRPr="004427C7">
        <w:t>ФГОС</w:t>
      </w:r>
      <w:r w:rsidRPr="004427C7">
        <w:rPr>
          <w:spacing w:val="61"/>
        </w:rPr>
        <w:t xml:space="preserve"> </w:t>
      </w:r>
      <w:r w:rsidRPr="004427C7">
        <w:t>общего</w:t>
      </w:r>
      <w:r w:rsidRPr="004427C7">
        <w:rPr>
          <w:spacing w:val="1"/>
        </w:rPr>
        <w:t xml:space="preserve"> </w:t>
      </w:r>
      <w:r w:rsidRPr="004427C7">
        <w:t>образования,</w:t>
      </w:r>
      <w:r w:rsidRPr="004427C7">
        <w:rPr>
          <w:spacing w:val="1"/>
        </w:rPr>
        <w:t xml:space="preserve"> </w:t>
      </w:r>
      <w:r w:rsidRPr="004427C7">
        <w:t>формирование</w:t>
      </w:r>
      <w:r w:rsidRPr="004427C7">
        <w:rPr>
          <w:spacing w:val="1"/>
        </w:rPr>
        <w:t xml:space="preserve"> </w:t>
      </w:r>
      <w:r w:rsidRPr="004427C7">
        <w:t>у</w:t>
      </w:r>
      <w:r w:rsidRPr="004427C7">
        <w:rPr>
          <w:spacing w:val="1"/>
        </w:rPr>
        <w:t xml:space="preserve"> </w:t>
      </w:r>
      <w:r w:rsidRPr="004427C7">
        <w:t>них</w:t>
      </w:r>
      <w:r w:rsidRPr="004427C7">
        <w:rPr>
          <w:spacing w:val="1"/>
        </w:rPr>
        <w:t xml:space="preserve"> </w:t>
      </w:r>
      <w:r w:rsidRPr="004427C7">
        <w:t>системных</w:t>
      </w:r>
      <w:r w:rsidRPr="004427C7">
        <w:rPr>
          <w:spacing w:val="1"/>
        </w:rPr>
        <w:t xml:space="preserve"> </w:t>
      </w:r>
      <w:r w:rsidRPr="004427C7">
        <w:t>знаний</w:t>
      </w:r>
      <w:r w:rsidRPr="004427C7">
        <w:rPr>
          <w:spacing w:val="1"/>
        </w:rPr>
        <w:t xml:space="preserve"> </w:t>
      </w:r>
      <w:r w:rsidRPr="004427C7">
        <w:t>о</w:t>
      </w:r>
      <w:r w:rsidRPr="004427C7">
        <w:rPr>
          <w:spacing w:val="1"/>
        </w:rPr>
        <w:t xml:space="preserve"> </w:t>
      </w:r>
      <w:r w:rsidRPr="004427C7">
        <w:t>различных</w:t>
      </w:r>
      <w:r w:rsidRPr="004427C7">
        <w:rPr>
          <w:spacing w:val="1"/>
        </w:rPr>
        <w:t xml:space="preserve"> </w:t>
      </w:r>
      <w:r w:rsidRPr="004427C7">
        <w:t>аспектах</w:t>
      </w:r>
      <w:r w:rsidRPr="004427C7">
        <w:rPr>
          <w:spacing w:val="1"/>
        </w:rPr>
        <w:t xml:space="preserve"> </w:t>
      </w:r>
      <w:r w:rsidRPr="004427C7">
        <w:t>развития</w:t>
      </w:r>
      <w:r w:rsidRPr="004427C7">
        <w:rPr>
          <w:spacing w:val="1"/>
        </w:rPr>
        <w:t xml:space="preserve"> </w:t>
      </w:r>
      <w:r w:rsidRPr="004427C7">
        <w:t>России</w:t>
      </w:r>
      <w:r w:rsidRPr="004427C7">
        <w:rPr>
          <w:spacing w:val="-1"/>
        </w:rPr>
        <w:t xml:space="preserve"> </w:t>
      </w:r>
      <w:r w:rsidRPr="004427C7">
        <w:t>и мира. Одним</w:t>
      </w:r>
      <w:r w:rsidRPr="004427C7">
        <w:rPr>
          <w:spacing w:val="1"/>
        </w:rPr>
        <w:t xml:space="preserve"> </w:t>
      </w:r>
      <w:r w:rsidRPr="004427C7">
        <w:t>из</w:t>
      </w:r>
      <w:r w:rsidRPr="004427C7">
        <w:rPr>
          <w:spacing w:val="1"/>
        </w:rPr>
        <w:t xml:space="preserve"> </w:t>
      </w:r>
      <w:r w:rsidRPr="004427C7">
        <w:t>приоритетных направлений стало:</w:t>
      </w:r>
      <w:r w:rsidRPr="004427C7">
        <w:rPr>
          <w:spacing w:val="1"/>
        </w:rPr>
        <w:t xml:space="preserve"> </w:t>
      </w:r>
      <w:r w:rsidRPr="004427C7">
        <w:t>формирование</w:t>
      </w:r>
      <w:r w:rsidRPr="004427C7">
        <w:rPr>
          <w:spacing w:val="1"/>
        </w:rPr>
        <w:t xml:space="preserve"> </w:t>
      </w:r>
      <w:r w:rsidRPr="004427C7">
        <w:t>патриотических качеств личности, приобщение к российским традиционным духовным</w:t>
      </w:r>
      <w:r w:rsidRPr="004427C7">
        <w:rPr>
          <w:spacing w:val="1"/>
        </w:rPr>
        <w:t xml:space="preserve"> </w:t>
      </w:r>
      <w:r w:rsidRPr="004427C7">
        <w:t xml:space="preserve">ценностям, правилам и нормам поведения в российском обществе. </w:t>
      </w:r>
    </w:p>
    <w:p w:rsidR="00B06EA2" w:rsidRPr="004427C7" w:rsidRDefault="00B06EA2" w:rsidP="004427C7">
      <w:pPr>
        <w:pStyle w:val="ad"/>
        <w:ind w:right="187" w:firstLine="567"/>
        <w:jc w:val="both"/>
      </w:pPr>
      <w:r w:rsidRPr="004427C7">
        <w:t>Исходя</w:t>
      </w:r>
      <w:r w:rsidRPr="004427C7">
        <w:rPr>
          <w:spacing w:val="1"/>
        </w:rPr>
        <w:t xml:space="preserve"> </w:t>
      </w:r>
      <w:r w:rsidRPr="004427C7">
        <w:t>из</w:t>
      </w:r>
      <w:r w:rsidRPr="004427C7">
        <w:rPr>
          <w:spacing w:val="1"/>
        </w:rPr>
        <w:t xml:space="preserve"> </w:t>
      </w:r>
      <w:r w:rsidRPr="004427C7">
        <w:t>этого</w:t>
      </w:r>
      <w:r w:rsidRPr="004427C7">
        <w:rPr>
          <w:spacing w:val="1"/>
        </w:rPr>
        <w:t xml:space="preserve"> </w:t>
      </w:r>
      <w:r w:rsidRPr="004427C7">
        <w:t>воспитательного</w:t>
      </w:r>
      <w:r w:rsidRPr="004427C7">
        <w:rPr>
          <w:spacing w:val="1"/>
        </w:rPr>
        <w:t xml:space="preserve"> </w:t>
      </w:r>
      <w:r w:rsidRPr="004427C7">
        <w:t>идеала,</w:t>
      </w:r>
      <w:r w:rsidRPr="004427C7">
        <w:rPr>
          <w:spacing w:val="1"/>
        </w:rPr>
        <w:t xml:space="preserve"> </w:t>
      </w:r>
      <w:r w:rsidRPr="004427C7">
        <w:t>а</w:t>
      </w:r>
      <w:r w:rsidRPr="004427C7">
        <w:rPr>
          <w:spacing w:val="1"/>
        </w:rPr>
        <w:t xml:space="preserve"> </w:t>
      </w:r>
      <w:r w:rsidRPr="004427C7">
        <w:t>также</w:t>
      </w:r>
      <w:r w:rsidRPr="004427C7">
        <w:rPr>
          <w:spacing w:val="1"/>
        </w:rPr>
        <w:t xml:space="preserve"> </w:t>
      </w:r>
      <w:r w:rsidRPr="004427C7">
        <w:t>основываясь</w:t>
      </w:r>
      <w:r w:rsidRPr="004427C7">
        <w:rPr>
          <w:spacing w:val="1"/>
        </w:rPr>
        <w:t xml:space="preserve"> </w:t>
      </w:r>
      <w:r w:rsidRPr="004427C7">
        <w:t>на</w:t>
      </w:r>
      <w:r w:rsidRPr="004427C7">
        <w:rPr>
          <w:spacing w:val="60"/>
        </w:rPr>
        <w:t xml:space="preserve"> </w:t>
      </w:r>
      <w:r w:rsidRPr="004427C7">
        <w:t>базовых для</w:t>
      </w:r>
      <w:r w:rsidRPr="004427C7">
        <w:rPr>
          <w:spacing w:val="1"/>
        </w:rPr>
        <w:t xml:space="preserve"> </w:t>
      </w:r>
      <w:r w:rsidRPr="004427C7">
        <w:t>нашего</w:t>
      </w:r>
      <w:r w:rsidRPr="004427C7">
        <w:rPr>
          <w:spacing w:val="1"/>
        </w:rPr>
        <w:t xml:space="preserve"> </w:t>
      </w:r>
      <w:r w:rsidRPr="004427C7">
        <w:t>общества</w:t>
      </w:r>
      <w:r w:rsidRPr="004427C7">
        <w:rPr>
          <w:spacing w:val="1"/>
        </w:rPr>
        <w:t xml:space="preserve"> </w:t>
      </w:r>
      <w:r w:rsidRPr="004427C7">
        <w:t>ценностях</w:t>
      </w:r>
      <w:r w:rsidRPr="004427C7">
        <w:rPr>
          <w:spacing w:val="1"/>
        </w:rPr>
        <w:t xml:space="preserve"> </w:t>
      </w:r>
      <w:r w:rsidRPr="004427C7">
        <w:t>(таких</w:t>
      </w:r>
      <w:r w:rsidRPr="004427C7">
        <w:rPr>
          <w:spacing w:val="1"/>
        </w:rPr>
        <w:t xml:space="preserve"> </w:t>
      </w:r>
      <w:r w:rsidRPr="004427C7">
        <w:t>как</w:t>
      </w:r>
      <w:r w:rsidRPr="004427C7">
        <w:rPr>
          <w:spacing w:val="1"/>
        </w:rPr>
        <w:t xml:space="preserve"> </w:t>
      </w:r>
      <w:r w:rsidRPr="004427C7">
        <w:t>семья,</w:t>
      </w:r>
      <w:r w:rsidRPr="004427C7">
        <w:rPr>
          <w:spacing w:val="1"/>
        </w:rPr>
        <w:t xml:space="preserve"> </w:t>
      </w:r>
      <w:r w:rsidRPr="004427C7">
        <w:t>труд,</w:t>
      </w:r>
      <w:r w:rsidRPr="004427C7">
        <w:rPr>
          <w:spacing w:val="1"/>
        </w:rPr>
        <w:t xml:space="preserve"> </w:t>
      </w:r>
      <w:r w:rsidRPr="004427C7">
        <w:t>отечество,</w:t>
      </w:r>
      <w:r w:rsidRPr="004427C7">
        <w:rPr>
          <w:spacing w:val="1"/>
        </w:rPr>
        <w:t xml:space="preserve"> </w:t>
      </w:r>
      <w:r w:rsidRPr="004427C7">
        <w:t>природа,</w:t>
      </w:r>
      <w:r w:rsidRPr="004427C7">
        <w:rPr>
          <w:spacing w:val="1"/>
        </w:rPr>
        <w:t xml:space="preserve"> </w:t>
      </w:r>
      <w:r w:rsidRPr="004427C7">
        <w:t>мир, знания,</w:t>
      </w:r>
      <w:r w:rsidRPr="004427C7">
        <w:rPr>
          <w:spacing w:val="1"/>
        </w:rPr>
        <w:t xml:space="preserve"> </w:t>
      </w:r>
      <w:r w:rsidRPr="004427C7">
        <w:t>культура,</w:t>
      </w:r>
      <w:r w:rsidRPr="004427C7">
        <w:rPr>
          <w:spacing w:val="49"/>
        </w:rPr>
        <w:t xml:space="preserve"> </w:t>
      </w:r>
      <w:r w:rsidRPr="004427C7">
        <w:t>здоровье,</w:t>
      </w:r>
      <w:r w:rsidRPr="004427C7">
        <w:rPr>
          <w:spacing w:val="47"/>
        </w:rPr>
        <w:t xml:space="preserve"> </w:t>
      </w:r>
      <w:r w:rsidRPr="004427C7">
        <w:t>человек)</w:t>
      </w:r>
      <w:r w:rsidRPr="004427C7">
        <w:rPr>
          <w:spacing w:val="49"/>
        </w:rPr>
        <w:t xml:space="preserve"> была</w:t>
      </w:r>
      <w:r w:rsidRPr="004427C7">
        <w:t xml:space="preserve"> сформирована </w:t>
      </w:r>
      <w:r w:rsidRPr="004427C7">
        <w:rPr>
          <w:spacing w:val="48"/>
        </w:rPr>
        <w:t xml:space="preserve"> </w:t>
      </w:r>
      <w:r w:rsidRPr="004427C7">
        <w:t>общая</w:t>
      </w:r>
      <w:r w:rsidRPr="004427C7">
        <w:rPr>
          <w:spacing w:val="49"/>
        </w:rPr>
        <w:t xml:space="preserve"> </w:t>
      </w:r>
      <w:r w:rsidRPr="004427C7">
        <w:rPr>
          <w:b/>
        </w:rPr>
        <w:t>цель</w:t>
      </w:r>
      <w:r w:rsidRPr="004427C7">
        <w:rPr>
          <w:b/>
          <w:spacing w:val="48"/>
        </w:rPr>
        <w:t xml:space="preserve"> </w:t>
      </w:r>
      <w:r w:rsidRPr="004427C7">
        <w:rPr>
          <w:b/>
        </w:rPr>
        <w:t>воспитания</w:t>
      </w:r>
      <w:r w:rsidRPr="004427C7">
        <w:rPr>
          <w:b/>
          <w:spacing w:val="45"/>
        </w:rPr>
        <w:t xml:space="preserve"> </w:t>
      </w:r>
      <w:r w:rsidRPr="004427C7">
        <w:t>в</w:t>
      </w:r>
      <w:r w:rsidRPr="004427C7">
        <w:rPr>
          <w:spacing w:val="14"/>
        </w:rPr>
        <w:t xml:space="preserve"> </w:t>
      </w:r>
      <w:r w:rsidRPr="004427C7">
        <w:t>МБОУ «Кривошеевская СОШ»</w:t>
      </w:r>
      <w:r w:rsidRPr="004427C7">
        <w:rPr>
          <w:spacing w:val="-7"/>
        </w:rPr>
        <w:t xml:space="preserve"> </w:t>
      </w:r>
      <w:r w:rsidRPr="004427C7">
        <w:rPr>
          <w:b/>
        </w:rPr>
        <w:t>–</w:t>
      </w:r>
      <w:r w:rsidRPr="004427C7">
        <w:rPr>
          <w:b/>
          <w:spacing w:val="-5"/>
        </w:rPr>
        <w:t xml:space="preserve"> </w:t>
      </w:r>
      <w:r w:rsidRPr="004427C7">
        <w:rPr>
          <w:b/>
        </w:rPr>
        <w:t>личностное</w:t>
      </w:r>
      <w:r w:rsidRPr="004427C7">
        <w:rPr>
          <w:b/>
          <w:spacing w:val="-7"/>
        </w:rPr>
        <w:t xml:space="preserve"> </w:t>
      </w:r>
      <w:r w:rsidRPr="004427C7">
        <w:rPr>
          <w:b/>
        </w:rPr>
        <w:t>развитие</w:t>
      </w:r>
      <w:r w:rsidRPr="004427C7">
        <w:rPr>
          <w:b/>
          <w:spacing w:val="-6"/>
        </w:rPr>
        <w:t xml:space="preserve"> </w:t>
      </w:r>
      <w:r w:rsidRPr="004427C7">
        <w:rPr>
          <w:b/>
        </w:rPr>
        <w:t>школьников,</w:t>
      </w:r>
      <w:r w:rsidRPr="004427C7">
        <w:rPr>
          <w:b/>
          <w:spacing w:val="-7"/>
        </w:rPr>
        <w:t xml:space="preserve"> </w:t>
      </w:r>
      <w:r w:rsidRPr="004427C7">
        <w:t>проявляющееся:</w:t>
      </w:r>
    </w:p>
    <w:p w:rsidR="00B06EA2" w:rsidRPr="004427C7" w:rsidRDefault="00B06EA2" w:rsidP="004427C7">
      <w:pPr>
        <w:pStyle w:val="af7"/>
        <w:widowControl w:val="0"/>
        <w:numPr>
          <w:ilvl w:val="1"/>
          <w:numId w:val="59"/>
        </w:numPr>
        <w:tabs>
          <w:tab w:val="left" w:pos="941"/>
        </w:tabs>
        <w:suppressAutoHyphens w:val="0"/>
        <w:autoSpaceDE w:val="0"/>
        <w:autoSpaceDN w:val="0"/>
        <w:ind w:left="940" w:right="187"/>
        <w:jc w:val="both"/>
      </w:pPr>
      <w:r w:rsidRPr="004427C7">
        <w:t>в усвоении ими знаний основных норм, которые общество выработало на основе</w:t>
      </w:r>
      <w:r w:rsidRPr="004427C7">
        <w:rPr>
          <w:spacing w:val="1"/>
        </w:rPr>
        <w:t xml:space="preserve"> </w:t>
      </w:r>
      <w:r w:rsidRPr="004427C7">
        <w:t>этих ценностей (то есть,</w:t>
      </w:r>
      <w:r w:rsidRPr="004427C7">
        <w:rPr>
          <w:spacing w:val="-2"/>
        </w:rPr>
        <w:t xml:space="preserve"> </w:t>
      </w:r>
      <w:r w:rsidRPr="004427C7">
        <w:t>в</w:t>
      </w:r>
      <w:r w:rsidRPr="004427C7">
        <w:rPr>
          <w:spacing w:val="-1"/>
        </w:rPr>
        <w:t xml:space="preserve"> </w:t>
      </w:r>
      <w:r w:rsidRPr="004427C7">
        <w:t>усвоении ими социально</w:t>
      </w:r>
      <w:r w:rsidRPr="004427C7">
        <w:rPr>
          <w:spacing w:val="-1"/>
        </w:rPr>
        <w:t xml:space="preserve"> </w:t>
      </w:r>
      <w:r w:rsidRPr="004427C7">
        <w:t>значимых знаний);</w:t>
      </w:r>
    </w:p>
    <w:p w:rsidR="00B06EA2" w:rsidRPr="004427C7" w:rsidRDefault="00B06EA2" w:rsidP="004427C7">
      <w:pPr>
        <w:pStyle w:val="af7"/>
        <w:widowControl w:val="0"/>
        <w:numPr>
          <w:ilvl w:val="1"/>
          <w:numId w:val="59"/>
        </w:numPr>
        <w:tabs>
          <w:tab w:val="left" w:pos="941"/>
        </w:tabs>
        <w:suppressAutoHyphens w:val="0"/>
        <w:autoSpaceDE w:val="0"/>
        <w:autoSpaceDN w:val="0"/>
        <w:ind w:left="940" w:right="187"/>
        <w:jc w:val="both"/>
      </w:pPr>
      <w:r w:rsidRPr="004427C7">
        <w:t>в</w:t>
      </w:r>
      <w:r w:rsidRPr="004427C7">
        <w:rPr>
          <w:spacing w:val="45"/>
        </w:rPr>
        <w:t xml:space="preserve"> </w:t>
      </w:r>
      <w:r w:rsidRPr="004427C7">
        <w:t>развитии</w:t>
      </w:r>
      <w:r w:rsidRPr="004427C7">
        <w:rPr>
          <w:spacing w:val="47"/>
        </w:rPr>
        <w:t xml:space="preserve"> </w:t>
      </w:r>
      <w:r w:rsidRPr="004427C7">
        <w:t>их</w:t>
      </w:r>
      <w:r w:rsidRPr="004427C7">
        <w:rPr>
          <w:spacing w:val="45"/>
        </w:rPr>
        <w:t xml:space="preserve"> </w:t>
      </w:r>
      <w:r w:rsidRPr="004427C7">
        <w:t>позитивных</w:t>
      </w:r>
      <w:r w:rsidRPr="004427C7">
        <w:rPr>
          <w:spacing w:val="47"/>
        </w:rPr>
        <w:t xml:space="preserve"> </w:t>
      </w:r>
      <w:r w:rsidRPr="004427C7">
        <w:t>отношений</w:t>
      </w:r>
      <w:r w:rsidRPr="004427C7">
        <w:rPr>
          <w:spacing w:val="45"/>
        </w:rPr>
        <w:t xml:space="preserve"> </w:t>
      </w:r>
      <w:r w:rsidRPr="004427C7">
        <w:t>к</w:t>
      </w:r>
      <w:r w:rsidRPr="004427C7">
        <w:rPr>
          <w:spacing w:val="47"/>
        </w:rPr>
        <w:t xml:space="preserve"> </w:t>
      </w:r>
      <w:r w:rsidRPr="004427C7">
        <w:t>этим</w:t>
      </w:r>
      <w:r w:rsidRPr="004427C7">
        <w:rPr>
          <w:spacing w:val="45"/>
        </w:rPr>
        <w:t xml:space="preserve"> </w:t>
      </w:r>
      <w:r w:rsidRPr="004427C7">
        <w:t>общественным</w:t>
      </w:r>
      <w:r w:rsidRPr="004427C7">
        <w:rPr>
          <w:spacing w:val="46"/>
        </w:rPr>
        <w:t xml:space="preserve"> </w:t>
      </w:r>
      <w:r w:rsidRPr="004427C7">
        <w:t>ценностям</w:t>
      </w:r>
      <w:r w:rsidRPr="004427C7">
        <w:rPr>
          <w:spacing w:val="13"/>
        </w:rPr>
        <w:t xml:space="preserve"> </w:t>
      </w:r>
      <w:r w:rsidRPr="004427C7">
        <w:t>(то</w:t>
      </w:r>
      <w:r w:rsidRPr="004427C7">
        <w:rPr>
          <w:spacing w:val="14"/>
        </w:rPr>
        <w:t xml:space="preserve"> </w:t>
      </w:r>
      <w:r w:rsidRPr="004427C7">
        <w:t>есть</w:t>
      </w:r>
      <w:r w:rsidRPr="004427C7">
        <w:rPr>
          <w:spacing w:val="-58"/>
        </w:rPr>
        <w:t xml:space="preserve"> </w:t>
      </w:r>
      <w:r w:rsidRPr="004427C7">
        <w:t>в</w:t>
      </w:r>
      <w:r w:rsidRPr="004427C7">
        <w:rPr>
          <w:spacing w:val="-1"/>
        </w:rPr>
        <w:t xml:space="preserve"> </w:t>
      </w:r>
      <w:r w:rsidRPr="004427C7">
        <w:t>развитии их</w:t>
      </w:r>
      <w:r w:rsidRPr="004427C7">
        <w:rPr>
          <w:spacing w:val="-1"/>
        </w:rPr>
        <w:t xml:space="preserve"> </w:t>
      </w:r>
      <w:r w:rsidRPr="004427C7">
        <w:t>социально</w:t>
      </w:r>
      <w:r w:rsidRPr="004427C7">
        <w:rPr>
          <w:spacing w:val="1"/>
        </w:rPr>
        <w:t xml:space="preserve"> </w:t>
      </w:r>
      <w:r w:rsidRPr="004427C7">
        <w:t>значимых</w:t>
      </w:r>
      <w:r w:rsidRPr="004427C7">
        <w:rPr>
          <w:spacing w:val="1"/>
        </w:rPr>
        <w:t xml:space="preserve"> </w:t>
      </w:r>
      <w:r w:rsidRPr="004427C7">
        <w:t>отношений);</w:t>
      </w:r>
    </w:p>
    <w:p w:rsidR="00B06EA2" w:rsidRPr="004427C7" w:rsidRDefault="00B06EA2" w:rsidP="004427C7">
      <w:pPr>
        <w:pStyle w:val="af7"/>
        <w:widowControl w:val="0"/>
        <w:numPr>
          <w:ilvl w:val="1"/>
          <w:numId w:val="59"/>
        </w:numPr>
        <w:tabs>
          <w:tab w:val="left" w:pos="941"/>
        </w:tabs>
        <w:suppressAutoHyphens w:val="0"/>
        <w:autoSpaceDE w:val="0"/>
        <w:autoSpaceDN w:val="0"/>
        <w:ind w:left="940" w:right="186"/>
        <w:jc w:val="both"/>
      </w:pPr>
      <w:r w:rsidRPr="004427C7">
        <w:t>в приобретении ими соответствующего этим ценностям опыта поведения, опыта</w:t>
      </w:r>
      <w:r w:rsidRPr="004427C7">
        <w:rPr>
          <w:spacing w:val="1"/>
        </w:rPr>
        <w:t xml:space="preserve"> </w:t>
      </w:r>
      <w:r w:rsidRPr="004427C7">
        <w:t>применения</w:t>
      </w:r>
      <w:r w:rsidRPr="004427C7">
        <w:rPr>
          <w:spacing w:val="1"/>
        </w:rPr>
        <w:t xml:space="preserve"> </w:t>
      </w:r>
      <w:r w:rsidRPr="004427C7">
        <w:t>сформированных</w:t>
      </w:r>
      <w:r w:rsidRPr="004427C7">
        <w:rPr>
          <w:spacing w:val="1"/>
        </w:rPr>
        <w:t xml:space="preserve"> </w:t>
      </w:r>
      <w:r w:rsidRPr="004427C7">
        <w:t>знаний</w:t>
      </w:r>
      <w:r w:rsidRPr="004427C7">
        <w:rPr>
          <w:spacing w:val="1"/>
        </w:rPr>
        <w:t xml:space="preserve"> </w:t>
      </w:r>
      <w:r w:rsidRPr="004427C7">
        <w:t>и</w:t>
      </w:r>
      <w:r w:rsidRPr="004427C7">
        <w:rPr>
          <w:spacing w:val="1"/>
        </w:rPr>
        <w:t xml:space="preserve"> </w:t>
      </w:r>
      <w:r w:rsidRPr="004427C7">
        <w:t>отношений</w:t>
      </w:r>
      <w:r w:rsidRPr="004427C7">
        <w:rPr>
          <w:spacing w:val="1"/>
        </w:rPr>
        <w:t xml:space="preserve"> </w:t>
      </w:r>
      <w:r w:rsidRPr="004427C7">
        <w:t>на</w:t>
      </w:r>
      <w:r w:rsidRPr="004427C7">
        <w:rPr>
          <w:spacing w:val="1"/>
        </w:rPr>
        <w:t xml:space="preserve"> </w:t>
      </w:r>
      <w:r w:rsidRPr="004427C7">
        <w:t>практике</w:t>
      </w:r>
      <w:r w:rsidRPr="004427C7">
        <w:rPr>
          <w:spacing w:val="1"/>
        </w:rPr>
        <w:t xml:space="preserve"> </w:t>
      </w:r>
      <w:r w:rsidRPr="004427C7">
        <w:t>(то</w:t>
      </w:r>
      <w:r w:rsidRPr="004427C7">
        <w:rPr>
          <w:spacing w:val="1"/>
        </w:rPr>
        <w:t xml:space="preserve"> </w:t>
      </w:r>
      <w:r w:rsidRPr="004427C7">
        <w:t>есть</w:t>
      </w:r>
      <w:r w:rsidRPr="004427C7">
        <w:rPr>
          <w:spacing w:val="1"/>
        </w:rPr>
        <w:t xml:space="preserve"> </w:t>
      </w:r>
      <w:r w:rsidRPr="004427C7">
        <w:t>в</w:t>
      </w:r>
      <w:r w:rsidRPr="004427C7">
        <w:rPr>
          <w:spacing w:val="1"/>
        </w:rPr>
        <w:t xml:space="preserve"> </w:t>
      </w:r>
      <w:r w:rsidRPr="004427C7">
        <w:t>приобретении</w:t>
      </w:r>
      <w:r w:rsidRPr="004427C7">
        <w:rPr>
          <w:spacing w:val="1"/>
        </w:rPr>
        <w:t xml:space="preserve"> </w:t>
      </w:r>
      <w:r w:rsidRPr="004427C7">
        <w:t>ими опыта</w:t>
      </w:r>
      <w:r w:rsidRPr="004427C7">
        <w:rPr>
          <w:spacing w:val="-3"/>
        </w:rPr>
        <w:t xml:space="preserve"> </w:t>
      </w:r>
      <w:r w:rsidRPr="004427C7">
        <w:t>осуществления социально</w:t>
      </w:r>
      <w:r w:rsidRPr="004427C7">
        <w:rPr>
          <w:spacing w:val="-1"/>
        </w:rPr>
        <w:t xml:space="preserve"> </w:t>
      </w:r>
      <w:r w:rsidRPr="004427C7">
        <w:t>значимых</w:t>
      </w:r>
      <w:r w:rsidRPr="004427C7">
        <w:rPr>
          <w:spacing w:val="-2"/>
        </w:rPr>
        <w:t xml:space="preserve"> </w:t>
      </w:r>
      <w:r w:rsidRPr="004427C7">
        <w:t>дел).</w:t>
      </w:r>
    </w:p>
    <w:p w:rsidR="00B06EA2" w:rsidRPr="004427C7" w:rsidRDefault="00B06EA2" w:rsidP="004427C7">
      <w:pPr>
        <w:pStyle w:val="ad"/>
        <w:ind w:left="284" w:right="186"/>
        <w:jc w:val="both"/>
      </w:pPr>
      <w:r w:rsidRPr="004427C7">
        <w:t xml:space="preserve">Данная  </w:t>
      </w:r>
      <w:r w:rsidRPr="004427C7">
        <w:rPr>
          <w:spacing w:val="1"/>
        </w:rPr>
        <w:t xml:space="preserve"> </w:t>
      </w:r>
      <w:r w:rsidRPr="004427C7">
        <w:t xml:space="preserve">цель  </w:t>
      </w:r>
      <w:r w:rsidRPr="004427C7">
        <w:rPr>
          <w:spacing w:val="1"/>
        </w:rPr>
        <w:t xml:space="preserve"> </w:t>
      </w:r>
      <w:r w:rsidRPr="004427C7">
        <w:t xml:space="preserve">ориентирует  </w:t>
      </w:r>
      <w:r w:rsidRPr="004427C7">
        <w:rPr>
          <w:spacing w:val="1"/>
        </w:rPr>
        <w:t xml:space="preserve"> </w:t>
      </w:r>
      <w:r w:rsidRPr="004427C7">
        <w:t xml:space="preserve">педагогов  </w:t>
      </w:r>
      <w:r w:rsidRPr="004427C7">
        <w:rPr>
          <w:spacing w:val="1"/>
        </w:rPr>
        <w:t xml:space="preserve"> </w:t>
      </w:r>
      <w:r w:rsidRPr="004427C7">
        <w:t xml:space="preserve">не  </w:t>
      </w:r>
      <w:r w:rsidRPr="004427C7">
        <w:rPr>
          <w:spacing w:val="1"/>
        </w:rPr>
        <w:t xml:space="preserve"> </w:t>
      </w:r>
      <w:r w:rsidRPr="004427C7">
        <w:t xml:space="preserve">на  </w:t>
      </w:r>
      <w:r w:rsidRPr="004427C7">
        <w:rPr>
          <w:spacing w:val="1"/>
        </w:rPr>
        <w:t xml:space="preserve"> </w:t>
      </w:r>
      <w:r w:rsidRPr="004427C7">
        <w:t xml:space="preserve">обеспечение  </w:t>
      </w:r>
      <w:r w:rsidRPr="004427C7">
        <w:rPr>
          <w:spacing w:val="1"/>
        </w:rPr>
        <w:t xml:space="preserve"> </w:t>
      </w:r>
      <w:r w:rsidRPr="004427C7">
        <w:t>соответствия</w:t>
      </w:r>
      <w:r w:rsidRPr="004427C7">
        <w:rPr>
          <w:spacing w:val="1"/>
        </w:rPr>
        <w:t xml:space="preserve"> </w:t>
      </w:r>
      <w:r w:rsidRPr="004427C7">
        <w:t>личности</w:t>
      </w:r>
      <w:r w:rsidRPr="004427C7">
        <w:rPr>
          <w:spacing w:val="61"/>
        </w:rPr>
        <w:t xml:space="preserve"> </w:t>
      </w:r>
      <w:r w:rsidRPr="004427C7">
        <w:t>ребенка</w:t>
      </w:r>
      <w:r w:rsidRPr="004427C7">
        <w:rPr>
          <w:spacing w:val="61"/>
        </w:rPr>
        <w:t xml:space="preserve"> </w:t>
      </w:r>
      <w:r w:rsidRPr="004427C7">
        <w:t>единому</w:t>
      </w:r>
      <w:r w:rsidRPr="004427C7">
        <w:rPr>
          <w:spacing w:val="61"/>
        </w:rPr>
        <w:t xml:space="preserve"> </w:t>
      </w:r>
      <w:r w:rsidRPr="004427C7">
        <w:t>стандарту,</w:t>
      </w:r>
      <w:r w:rsidRPr="004427C7">
        <w:rPr>
          <w:spacing w:val="61"/>
        </w:rPr>
        <w:t xml:space="preserve"> </w:t>
      </w:r>
      <w:r w:rsidRPr="004427C7">
        <w:t>а</w:t>
      </w:r>
      <w:r w:rsidRPr="004427C7">
        <w:rPr>
          <w:spacing w:val="61"/>
        </w:rPr>
        <w:t xml:space="preserve"> </w:t>
      </w:r>
      <w:r w:rsidRPr="004427C7">
        <w:t>на</w:t>
      </w:r>
      <w:r w:rsidRPr="004427C7">
        <w:rPr>
          <w:spacing w:val="61"/>
        </w:rPr>
        <w:t xml:space="preserve"> </w:t>
      </w:r>
      <w:r w:rsidRPr="004427C7">
        <w:t>обеспечение</w:t>
      </w:r>
      <w:r w:rsidRPr="004427C7">
        <w:rPr>
          <w:spacing w:val="61"/>
        </w:rPr>
        <w:t xml:space="preserve"> </w:t>
      </w:r>
      <w:r w:rsidRPr="004427C7">
        <w:t>позитивной</w:t>
      </w:r>
      <w:r w:rsidRPr="004427C7">
        <w:rPr>
          <w:spacing w:val="61"/>
        </w:rPr>
        <w:t xml:space="preserve"> </w:t>
      </w:r>
      <w:r w:rsidRPr="004427C7">
        <w:t>динамики</w:t>
      </w:r>
      <w:r w:rsidRPr="004427C7">
        <w:rPr>
          <w:spacing w:val="1"/>
        </w:rPr>
        <w:t xml:space="preserve"> </w:t>
      </w:r>
      <w:r w:rsidRPr="004427C7">
        <w:t>развития</w:t>
      </w:r>
      <w:r w:rsidRPr="004427C7">
        <w:rPr>
          <w:spacing w:val="61"/>
        </w:rPr>
        <w:t xml:space="preserve"> </w:t>
      </w:r>
      <w:r w:rsidRPr="004427C7">
        <w:t>его</w:t>
      </w:r>
      <w:r w:rsidRPr="004427C7">
        <w:rPr>
          <w:spacing w:val="61"/>
        </w:rPr>
        <w:t xml:space="preserve"> </w:t>
      </w:r>
      <w:r w:rsidRPr="004427C7">
        <w:t>личности.</w:t>
      </w:r>
      <w:r w:rsidRPr="004427C7">
        <w:rPr>
          <w:spacing w:val="61"/>
        </w:rPr>
        <w:t xml:space="preserve"> </w:t>
      </w:r>
      <w:r w:rsidRPr="004427C7">
        <w:t>В</w:t>
      </w:r>
      <w:r w:rsidRPr="004427C7">
        <w:rPr>
          <w:spacing w:val="61"/>
        </w:rPr>
        <w:t xml:space="preserve"> </w:t>
      </w:r>
      <w:r w:rsidRPr="004427C7">
        <w:t>связи</w:t>
      </w:r>
      <w:r w:rsidRPr="004427C7">
        <w:rPr>
          <w:spacing w:val="61"/>
        </w:rPr>
        <w:t xml:space="preserve"> </w:t>
      </w:r>
      <w:r w:rsidRPr="004427C7">
        <w:t>с</w:t>
      </w:r>
      <w:r w:rsidRPr="004427C7">
        <w:rPr>
          <w:spacing w:val="61"/>
        </w:rPr>
        <w:t xml:space="preserve"> </w:t>
      </w:r>
      <w:r w:rsidRPr="004427C7">
        <w:t>этим</w:t>
      </w:r>
      <w:r w:rsidRPr="004427C7">
        <w:rPr>
          <w:spacing w:val="61"/>
        </w:rPr>
        <w:t xml:space="preserve"> </w:t>
      </w:r>
      <w:r w:rsidRPr="004427C7">
        <w:t>важно</w:t>
      </w:r>
      <w:r w:rsidRPr="004427C7">
        <w:rPr>
          <w:spacing w:val="61"/>
        </w:rPr>
        <w:t xml:space="preserve"> </w:t>
      </w:r>
      <w:r w:rsidRPr="004427C7">
        <w:t>сочетание</w:t>
      </w:r>
      <w:r w:rsidRPr="004427C7">
        <w:rPr>
          <w:spacing w:val="61"/>
        </w:rPr>
        <w:t xml:space="preserve"> </w:t>
      </w:r>
      <w:r w:rsidRPr="004427C7">
        <w:t>усилий</w:t>
      </w:r>
      <w:r w:rsidRPr="004427C7">
        <w:rPr>
          <w:spacing w:val="61"/>
        </w:rPr>
        <w:t xml:space="preserve"> </w:t>
      </w:r>
      <w:r w:rsidRPr="004427C7">
        <w:t>педагога</w:t>
      </w:r>
      <w:r w:rsidRPr="004427C7">
        <w:rPr>
          <w:spacing w:val="61"/>
        </w:rPr>
        <w:t xml:space="preserve"> </w:t>
      </w:r>
      <w:r w:rsidRPr="004427C7">
        <w:t>по</w:t>
      </w:r>
      <w:r w:rsidRPr="004427C7">
        <w:rPr>
          <w:spacing w:val="1"/>
        </w:rPr>
        <w:t xml:space="preserve"> </w:t>
      </w:r>
      <w:r w:rsidRPr="004427C7">
        <w:t>развитию</w:t>
      </w:r>
      <w:r w:rsidRPr="004427C7">
        <w:rPr>
          <w:spacing w:val="1"/>
        </w:rPr>
        <w:t xml:space="preserve"> </w:t>
      </w:r>
      <w:r w:rsidRPr="004427C7">
        <w:t>личности</w:t>
      </w:r>
      <w:r w:rsidRPr="004427C7">
        <w:rPr>
          <w:spacing w:val="1"/>
        </w:rPr>
        <w:t xml:space="preserve"> </w:t>
      </w:r>
      <w:r w:rsidRPr="004427C7">
        <w:t>ребенка</w:t>
      </w:r>
      <w:r w:rsidRPr="004427C7">
        <w:rPr>
          <w:spacing w:val="1"/>
        </w:rPr>
        <w:t xml:space="preserve"> </w:t>
      </w:r>
      <w:r w:rsidRPr="004427C7">
        <w:t>и</w:t>
      </w:r>
      <w:r w:rsidRPr="004427C7">
        <w:rPr>
          <w:spacing w:val="1"/>
        </w:rPr>
        <w:t xml:space="preserve"> </w:t>
      </w:r>
      <w:r w:rsidRPr="004427C7">
        <w:t>усилий</w:t>
      </w:r>
      <w:r w:rsidRPr="004427C7">
        <w:rPr>
          <w:spacing w:val="1"/>
        </w:rPr>
        <w:t xml:space="preserve"> </w:t>
      </w:r>
      <w:r w:rsidRPr="004427C7">
        <w:t>самого</w:t>
      </w:r>
      <w:r w:rsidRPr="004427C7">
        <w:rPr>
          <w:spacing w:val="1"/>
        </w:rPr>
        <w:t xml:space="preserve"> </w:t>
      </w:r>
      <w:r w:rsidRPr="004427C7">
        <w:t>ребенка</w:t>
      </w:r>
      <w:r w:rsidRPr="004427C7">
        <w:rPr>
          <w:spacing w:val="1"/>
        </w:rPr>
        <w:t xml:space="preserve"> </w:t>
      </w:r>
      <w:r w:rsidRPr="004427C7">
        <w:t>по</w:t>
      </w:r>
      <w:r w:rsidRPr="004427C7">
        <w:rPr>
          <w:spacing w:val="1"/>
        </w:rPr>
        <w:t xml:space="preserve"> </w:t>
      </w:r>
      <w:r w:rsidRPr="004427C7">
        <w:t>своему</w:t>
      </w:r>
      <w:r w:rsidRPr="004427C7">
        <w:rPr>
          <w:spacing w:val="1"/>
        </w:rPr>
        <w:t xml:space="preserve"> </w:t>
      </w:r>
      <w:r w:rsidRPr="004427C7">
        <w:t>саморазвитию.</w:t>
      </w:r>
      <w:r w:rsidRPr="004427C7">
        <w:rPr>
          <w:spacing w:val="1"/>
        </w:rPr>
        <w:t xml:space="preserve"> </w:t>
      </w:r>
      <w:r w:rsidRPr="004427C7">
        <w:t>Их</w:t>
      </w:r>
      <w:r w:rsidRPr="004427C7">
        <w:rPr>
          <w:spacing w:val="1"/>
        </w:rPr>
        <w:t xml:space="preserve"> </w:t>
      </w:r>
      <w:r w:rsidRPr="004427C7">
        <w:t>сотрудничество,</w:t>
      </w:r>
      <w:r w:rsidRPr="004427C7">
        <w:rPr>
          <w:spacing w:val="1"/>
        </w:rPr>
        <w:t xml:space="preserve"> </w:t>
      </w:r>
      <w:r w:rsidRPr="004427C7">
        <w:t>партнерские</w:t>
      </w:r>
      <w:r w:rsidRPr="004427C7">
        <w:rPr>
          <w:spacing w:val="1"/>
        </w:rPr>
        <w:t xml:space="preserve"> </w:t>
      </w:r>
      <w:r w:rsidRPr="004427C7">
        <w:t>отношения</w:t>
      </w:r>
      <w:r w:rsidRPr="004427C7">
        <w:rPr>
          <w:spacing w:val="1"/>
        </w:rPr>
        <w:t xml:space="preserve"> </w:t>
      </w:r>
      <w:r w:rsidRPr="004427C7">
        <w:t>являются</w:t>
      </w:r>
      <w:r w:rsidRPr="004427C7">
        <w:rPr>
          <w:spacing w:val="1"/>
        </w:rPr>
        <w:t xml:space="preserve"> </w:t>
      </w:r>
      <w:r w:rsidRPr="004427C7">
        <w:t>важным</w:t>
      </w:r>
      <w:r w:rsidRPr="004427C7">
        <w:rPr>
          <w:spacing w:val="1"/>
        </w:rPr>
        <w:t xml:space="preserve"> </w:t>
      </w:r>
      <w:r w:rsidRPr="004427C7">
        <w:t>фактором</w:t>
      </w:r>
      <w:r w:rsidRPr="004427C7">
        <w:rPr>
          <w:spacing w:val="1"/>
        </w:rPr>
        <w:t xml:space="preserve"> </w:t>
      </w:r>
      <w:r w:rsidRPr="004427C7">
        <w:t>успеха</w:t>
      </w:r>
      <w:r w:rsidRPr="004427C7">
        <w:rPr>
          <w:spacing w:val="61"/>
        </w:rPr>
        <w:t xml:space="preserve"> </w:t>
      </w:r>
      <w:r w:rsidRPr="004427C7">
        <w:t>в</w:t>
      </w:r>
      <w:r w:rsidRPr="004427C7">
        <w:rPr>
          <w:spacing w:val="1"/>
        </w:rPr>
        <w:t xml:space="preserve"> </w:t>
      </w:r>
      <w:r w:rsidRPr="004427C7">
        <w:t>достижении цели.</w:t>
      </w:r>
    </w:p>
    <w:p w:rsidR="00B06EA2" w:rsidRPr="004427C7" w:rsidRDefault="00B06EA2" w:rsidP="004427C7">
      <w:pPr>
        <w:pStyle w:val="ad"/>
        <w:ind w:left="284" w:right="187"/>
        <w:jc w:val="both"/>
        <w:rPr>
          <w:b/>
        </w:rPr>
      </w:pPr>
      <w:r w:rsidRPr="004427C7">
        <w:t>Чтобы достичь</w:t>
      </w:r>
      <w:r w:rsidRPr="004427C7">
        <w:rPr>
          <w:spacing w:val="1"/>
        </w:rPr>
        <w:t xml:space="preserve"> </w:t>
      </w:r>
      <w:r w:rsidRPr="004427C7">
        <w:t>поставленной</w:t>
      </w:r>
      <w:r w:rsidRPr="004427C7">
        <w:rPr>
          <w:spacing w:val="1"/>
        </w:rPr>
        <w:t xml:space="preserve"> </w:t>
      </w:r>
      <w:r w:rsidRPr="004427C7">
        <w:t>цели</w:t>
      </w:r>
      <w:r w:rsidRPr="004427C7">
        <w:rPr>
          <w:spacing w:val="1"/>
        </w:rPr>
        <w:t xml:space="preserve"> </w:t>
      </w:r>
      <w:r w:rsidRPr="004427C7">
        <w:t>воспитания</w:t>
      </w:r>
      <w:r w:rsidRPr="004427C7">
        <w:rPr>
          <w:spacing w:val="1"/>
        </w:rPr>
        <w:t xml:space="preserve"> </w:t>
      </w:r>
      <w:r w:rsidRPr="004427C7">
        <w:t>школьников</w:t>
      </w:r>
      <w:r w:rsidRPr="004427C7">
        <w:rPr>
          <w:spacing w:val="1"/>
        </w:rPr>
        <w:t xml:space="preserve"> </w:t>
      </w:r>
      <w:r w:rsidRPr="004427C7">
        <w:t>перед коллективом педагогов  был поставлен ряд следующих</w:t>
      </w:r>
      <w:r w:rsidRPr="004427C7">
        <w:rPr>
          <w:spacing w:val="-2"/>
        </w:rPr>
        <w:t xml:space="preserve"> </w:t>
      </w:r>
      <w:r w:rsidRPr="004427C7">
        <w:t>основных</w:t>
      </w:r>
      <w:r w:rsidRPr="004427C7">
        <w:rPr>
          <w:spacing w:val="6"/>
        </w:rPr>
        <w:t xml:space="preserve"> </w:t>
      </w:r>
      <w:r w:rsidRPr="004427C7">
        <w:rPr>
          <w:b/>
          <w:i/>
        </w:rPr>
        <w:t>задач</w:t>
      </w:r>
      <w:r w:rsidRPr="004427C7">
        <w:rPr>
          <w:b/>
        </w:rPr>
        <w:t>:</w:t>
      </w:r>
    </w:p>
    <w:p w:rsidR="00B06EA2" w:rsidRPr="004427C7" w:rsidRDefault="00B06EA2" w:rsidP="004427C7">
      <w:pPr>
        <w:pStyle w:val="af7"/>
        <w:widowControl w:val="0"/>
        <w:numPr>
          <w:ilvl w:val="1"/>
          <w:numId w:val="59"/>
        </w:numPr>
        <w:tabs>
          <w:tab w:val="left" w:pos="941"/>
        </w:tabs>
        <w:suppressAutoHyphens w:val="0"/>
        <w:autoSpaceDE w:val="0"/>
        <w:autoSpaceDN w:val="0"/>
        <w:ind w:right="186"/>
        <w:jc w:val="both"/>
      </w:pPr>
      <w:r w:rsidRPr="004427C7">
        <w:t>реализовывать</w:t>
      </w:r>
      <w:r w:rsidRPr="004427C7">
        <w:rPr>
          <w:spacing w:val="1"/>
        </w:rPr>
        <w:t xml:space="preserve"> </w:t>
      </w:r>
      <w:r w:rsidRPr="004427C7">
        <w:t>воспитательные</w:t>
      </w:r>
      <w:r w:rsidRPr="004427C7">
        <w:rPr>
          <w:spacing w:val="1"/>
        </w:rPr>
        <w:t xml:space="preserve"> </w:t>
      </w:r>
      <w:r w:rsidRPr="004427C7">
        <w:t>возможности</w:t>
      </w:r>
      <w:r w:rsidRPr="004427C7">
        <w:rPr>
          <w:spacing w:val="1"/>
        </w:rPr>
        <w:t xml:space="preserve"> </w:t>
      </w:r>
      <w:r w:rsidRPr="004427C7">
        <w:t>общешкольных</w:t>
      </w:r>
      <w:r w:rsidRPr="004427C7">
        <w:rPr>
          <w:spacing w:val="1"/>
        </w:rPr>
        <w:t xml:space="preserve"> </w:t>
      </w:r>
      <w:r w:rsidRPr="004427C7">
        <w:t>ключевых</w:t>
      </w:r>
      <w:r w:rsidRPr="004427C7">
        <w:rPr>
          <w:spacing w:val="1"/>
        </w:rPr>
        <w:t xml:space="preserve"> </w:t>
      </w:r>
      <w:r w:rsidRPr="004427C7">
        <w:t>дел,</w:t>
      </w:r>
      <w:r w:rsidRPr="004427C7">
        <w:rPr>
          <w:spacing w:val="1"/>
        </w:rPr>
        <w:t xml:space="preserve"> </w:t>
      </w:r>
      <w:r w:rsidRPr="004427C7">
        <w:t>поддерживать</w:t>
      </w:r>
      <w:r w:rsidRPr="004427C7">
        <w:rPr>
          <w:spacing w:val="1"/>
        </w:rPr>
        <w:t xml:space="preserve"> </w:t>
      </w:r>
      <w:r w:rsidRPr="004427C7">
        <w:t>традиции</w:t>
      </w:r>
      <w:r w:rsidRPr="004427C7">
        <w:rPr>
          <w:spacing w:val="1"/>
        </w:rPr>
        <w:t xml:space="preserve"> </w:t>
      </w:r>
      <w:r w:rsidRPr="004427C7">
        <w:t>их</w:t>
      </w:r>
      <w:r w:rsidRPr="004427C7">
        <w:rPr>
          <w:spacing w:val="61"/>
        </w:rPr>
        <w:t xml:space="preserve"> </w:t>
      </w:r>
      <w:r w:rsidRPr="004427C7">
        <w:t>коллективного</w:t>
      </w:r>
      <w:r w:rsidRPr="004427C7">
        <w:rPr>
          <w:spacing w:val="61"/>
        </w:rPr>
        <w:t xml:space="preserve"> </w:t>
      </w:r>
      <w:r w:rsidRPr="004427C7">
        <w:t>планирования,</w:t>
      </w:r>
      <w:r w:rsidRPr="004427C7">
        <w:rPr>
          <w:spacing w:val="61"/>
        </w:rPr>
        <w:t xml:space="preserve"> </w:t>
      </w:r>
      <w:r w:rsidRPr="004427C7">
        <w:t>организации,</w:t>
      </w:r>
      <w:r w:rsidRPr="004427C7">
        <w:rPr>
          <w:spacing w:val="1"/>
        </w:rPr>
        <w:t xml:space="preserve"> </w:t>
      </w:r>
      <w:r w:rsidRPr="004427C7">
        <w:t>проведения</w:t>
      </w:r>
      <w:r w:rsidRPr="004427C7">
        <w:rPr>
          <w:spacing w:val="-3"/>
        </w:rPr>
        <w:t xml:space="preserve"> </w:t>
      </w:r>
      <w:r w:rsidRPr="004427C7">
        <w:t>и анализа</w:t>
      </w:r>
      <w:r w:rsidRPr="004427C7">
        <w:rPr>
          <w:spacing w:val="-2"/>
        </w:rPr>
        <w:t xml:space="preserve"> </w:t>
      </w:r>
      <w:r w:rsidRPr="004427C7">
        <w:t>в</w:t>
      </w:r>
      <w:r w:rsidRPr="004427C7">
        <w:rPr>
          <w:spacing w:val="-1"/>
        </w:rPr>
        <w:t xml:space="preserve"> </w:t>
      </w:r>
      <w:r w:rsidRPr="004427C7">
        <w:t>школьном сообществе;</w:t>
      </w:r>
    </w:p>
    <w:p w:rsidR="00B06EA2" w:rsidRPr="004427C7" w:rsidRDefault="00B06EA2" w:rsidP="004427C7">
      <w:pPr>
        <w:pStyle w:val="af7"/>
        <w:widowControl w:val="0"/>
        <w:numPr>
          <w:ilvl w:val="1"/>
          <w:numId w:val="59"/>
        </w:numPr>
        <w:tabs>
          <w:tab w:val="left" w:pos="941"/>
        </w:tabs>
        <w:suppressAutoHyphens w:val="0"/>
        <w:autoSpaceDE w:val="0"/>
        <w:autoSpaceDN w:val="0"/>
        <w:ind w:right="186"/>
        <w:jc w:val="both"/>
      </w:pPr>
      <w:r w:rsidRPr="004427C7">
        <w:t>реализовывать</w:t>
      </w:r>
      <w:r w:rsidRPr="004427C7">
        <w:rPr>
          <w:spacing w:val="1"/>
        </w:rPr>
        <w:t xml:space="preserve"> </w:t>
      </w:r>
      <w:r w:rsidRPr="004427C7">
        <w:t>потенциал</w:t>
      </w:r>
      <w:r w:rsidRPr="004427C7">
        <w:rPr>
          <w:spacing w:val="1"/>
        </w:rPr>
        <w:t xml:space="preserve"> </w:t>
      </w:r>
      <w:r w:rsidRPr="004427C7">
        <w:t>классного</w:t>
      </w:r>
      <w:r w:rsidRPr="004427C7">
        <w:rPr>
          <w:spacing w:val="1"/>
        </w:rPr>
        <w:t xml:space="preserve"> </w:t>
      </w:r>
      <w:r w:rsidRPr="004427C7">
        <w:t>руководства</w:t>
      </w:r>
      <w:r w:rsidRPr="004427C7">
        <w:rPr>
          <w:spacing w:val="1"/>
        </w:rPr>
        <w:t xml:space="preserve"> </w:t>
      </w:r>
      <w:r w:rsidRPr="004427C7">
        <w:t>в</w:t>
      </w:r>
      <w:r w:rsidRPr="004427C7">
        <w:rPr>
          <w:spacing w:val="1"/>
        </w:rPr>
        <w:t xml:space="preserve"> </w:t>
      </w:r>
      <w:r w:rsidRPr="004427C7">
        <w:t>воспитании</w:t>
      </w:r>
      <w:r w:rsidRPr="004427C7">
        <w:rPr>
          <w:spacing w:val="1"/>
        </w:rPr>
        <w:t xml:space="preserve"> </w:t>
      </w:r>
      <w:r w:rsidRPr="004427C7">
        <w:t>школьников,</w:t>
      </w:r>
      <w:r w:rsidRPr="004427C7">
        <w:rPr>
          <w:spacing w:val="1"/>
        </w:rPr>
        <w:t xml:space="preserve"> </w:t>
      </w:r>
      <w:r w:rsidRPr="004427C7">
        <w:t>поддерживать</w:t>
      </w:r>
      <w:r w:rsidRPr="004427C7">
        <w:rPr>
          <w:spacing w:val="50"/>
        </w:rPr>
        <w:t xml:space="preserve"> </w:t>
      </w:r>
      <w:r w:rsidRPr="004427C7">
        <w:t>активное</w:t>
      </w:r>
      <w:r w:rsidRPr="004427C7">
        <w:rPr>
          <w:spacing w:val="48"/>
        </w:rPr>
        <w:t xml:space="preserve"> </w:t>
      </w:r>
      <w:r w:rsidRPr="004427C7">
        <w:t>участие</w:t>
      </w:r>
      <w:r w:rsidRPr="004427C7">
        <w:rPr>
          <w:spacing w:val="51"/>
        </w:rPr>
        <w:t xml:space="preserve"> </w:t>
      </w:r>
      <w:r w:rsidRPr="004427C7">
        <w:t>классных</w:t>
      </w:r>
      <w:r w:rsidRPr="004427C7">
        <w:rPr>
          <w:spacing w:val="50"/>
        </w:rPr>
        <w:t xml:space="preserve"> </w:t>
      </w:r>
      <w:r w:rsidRPr="004427C7">
        <w:t>сообществ</w:t>
      </w:r>
      <w:r w:rsidRPr="004427C7">
        <w:rPr>
          <w:spacing w:val="50"/>
        </w:rPr>
        <w:t xml:space="preserve"> </w:t>
      </w:r>
      <w:r w:rsidRPr="004427C7">
        <w:t>в</w:t>
      </w:r>
      <w:r w:rsidRPr="004427C7">
        <w:rPr>
          <w:spacing w:val="51"/>
        </w:rPr>
        <w:t xml:space="preserve"> </w:t>
      </w:r>
      <w:r w:rsidRPr="004427C7">
        <w:t>жизни</w:t>
      </w:r>
      <w:r w:rsidRPr="004427C7">
        <w:rPr>
          <w:spacing w:val="-1"/>
        </w:rPr>
        <w:t xml:space="preserve"> </w:t>
      </w:r>
      <w:r w:rsidRPr="004427C7">
        <w:t>школы;</w:t>
      </w:r>
    </w:p>
    <w:p w:rsidR="00B06EA2" w:rsidRPr="004427C7" w:rsidRDefault="00B06EA2" w:rsidP="004427C7">
      <w:pPr>
        <w:pStyle w:val="af7"/>
        <w:widowControl w:val="0"/>
        <w:numPr>
          <w:ilvl w:val="1"/>
          <w:numId w:val="59"/>
        </w:numPr>
        <w:tabs>
          <w:tab w:val="left" w:pos="941"/>
        </w:tabs>
        <w:suppressAutoHyphens w:val="0"/>
        <w:autoSpaceDE w:val="0"/>
        <w:autoSpaceDN w:val="0"/>
        <w:ind w:right="188"/>
        <w:jc w:val="both"/>
      </w:pPr>
      <w:r w:rsidRPr="004427C7">
        <w:t>вовлекать</w:t>
      </w:r>
      <w:r w:rsidRPr="004427C7">
        <w:rPr>
          <w:spacing w:val="61"/>
        </w:rPr>
        <w:t xml:space="preserve"> </w:t>
      </w:r>
      <w:r w:rsidRPr="004427C7">
        <w:t>школьников</w:t>
      </w:r>
      <w:r w:rsidRPr="004427C7">
        <w:rPr>
          <w:spacing w:val="61"/>
        </w:rPr>
        <w:t xml:space="preserve"> </w:t>
      </w:r>
      <w:r w:rsidRPr="004427C7">
        <w:t>в</w:t>
      </w:r>
      <w:r w:rsidRPr="004427C7">
        <w:rPr>
          <w:spacing w:val="61"/>
        </w:rPr>
        <w:t xml:space="preserve"> </w:t>
      </w:r>
      <w:r w:rsidRPr="004427C7">
        <w:t xml:space="preserve">кружки,  </w:t>
      </w:r>
      <w:r w:rsidRPr="004427C7">
        <w:rPr>
          <w:spacing w:val="1"/>
        </w:rPr>
        <w:t xml:space="preserve"> </w:t>
      </w:r>
      <w:r w:rsidRPr="004427C7">
        <w:t xml:space="preserve">секции </w:t>
      </w:r>
      <w:proofErr w:type="gramStart"/>
      <w:r w:rsidRPr="004427C7">
        <w:t xml:space="preserve">и </w:t>
      </w:r>
      <w:proofErr w:type="spellStart"/>
      <w:r w:rsidRPr="004427C7">
        <w:t>ные</w:t>
      </w:r>
      <w:proofErr w:type="spellEnd"/>
      <w:proofErr w:type="gramEnd"/>
      <w:r w:rsidRPr="004427C7">
        <w:rPr>
          <w:spacing w:val="1"/>
        </w:rPr>
        <w:t xml:space="preserve"> </w:t>
      </w:r>
      <w:r w:rsidRPr="004427C7">
        <w:t>объединения,</w:t>
      </w:r>
      <w:r w:rsidRPr="004427C7">
        <w:rPr>
          <w:spacing w:val="1"/>
        </w:rPr>
        <w:t xml:space="preserve"> </w:t>
      </w:r>
      <w:r w:rsidRPr="004427C7">
        <w:t>работающие</w:t>
      </w:r>
      <w:r w:rsidRPr="004427C7">
        <w:rPr>
          <w:spacing w:val="1"/>
        </w:rPr>
        <w:t xml:space="preserve"> </w:t>
      </w:r>
      <w:r w:rsidRPr="004427C7">
        <w:t>по</w:t>
      </w:r>
      <w:r w:rsidRPr="004427C7">
        <w:rPr>
          <w:spacing w:val="1"/>
        </w:rPr>
        <w:t xml:space="preserve"> </w:t>
      </w:r>
      <w:r w:rsidRPr="004427C7">
        <w:t>школьным</w:t>
      </w:r>
      <w:r w:rsidRPr="004427C7">
        <w:rPr>
          <w:spacing w:val="1"/>
        </w:rPr>
        <w:t xml:space="preserve"> </w:t>
      </w:r>
      <w:r w:rsidRPr="004427C7">
        <w:t>программам</w:t>
      </w:r>
      <w:r w:rsidRPr="004427C7">
        <w:rPr>
          <w:spacing w:val="1"/>
        </w:rPr>
        <w:t xml:space="preserve"> </w:t>
      </w:r>
      <w:r w:rsidRPr="004427C7">
        <w:t>внеурочной</w:t>
      </w:r>
      <w:r w:rsidRPr="004427C7">
        <w:rPr>
          <w:spacing w:val="1"/>
        </w:rPr>
        <w:t xml:space="preserve"> </w:t>
      </w:r>
      <w:r w:rsidRPr="004427C7">
        <w:t>деятельности,</w:t>
      </w:r>
      <w:r w:rsidRPr="004427C7">
        <w:rPr>
          <w:spacing w:val="-57"/>
        </w:rPr>
        <w:t xml:space="preserve"> </w:t>
      </w:r>
      <w:r w:rsidRPr="004427C7">
        <w:t>реализовывать</w:t>
      </w:r>
      <w:r w:rsidRPr="004427C7">
        <w:rPr>
          <w:spacing w:val="-2"/>
        </w:rPr>
        <w:t xml:space="preserve"> </w:t>
      </w:r>
      <w:r w:rsidRPr="004427C7">
        <w:t>их</w:t>
      </w:r>
      <w:r w:rsidRPr="004427C7">
        <w:rPr>
          <w:spacing w:val="1"/>
        </w:rPr>
        <w:t xml:space="preserve"> </w:t>
      </w:r>
      <w:r w:rsidRPr="004427C7">
        <w:t>воспитательные возможности;</w:t>
      </w:r>
    </w:p>
    <w:p w:rsidR="00B06EA2" w:rsidRPr="004427C7" w:rsidRDefault="00B06EA2" w:rsidP="004427C7">
      <w:pPr>
        <w:pStyle w:val="af7"/>
        <w:widowControl w:val="0"/>
        <w:numPr>
          <w:ilvl w:val="1"/>
          <w:numId w:val="59"/>
        </w:numPr>
        <w:tabs>
          <w:tab w:val="left" w:pos="941"/>
        </w:tabs>
        <w:suppressAutoHyphens w:val="0"/>
        <w:autoSpaceDE w:val="0"/>
        <w:autoSpaceDN w:val="0"/>
        <w:ind w:right="186"/>
        <w:jc w:val="both"/>
      </w:pPr>
      <w:r w:rsidRPr="004427C7">
        <w:t>использовать</w:t>
      </w:r>
      <w:r w:rsidRPr="004427C7">
        <w:rPr>
          <w:spacing w:val="61"/>
        </w:rPr>
        <w:t xml:space="preserve"> </w:t>
      </w:r>
      <w:r w:rsidRPr="004427C7">
        <w:t>в</w:t>
      </w:r>
      <w:r w:rsidRPr="004427C7">
        <w:rPr>
          <w:spacing w:val="61"/>
        </w:rPr>
        <w:t xml:space="preserve"> </w:t>
      </w:r>
      <w:r w:rsidRPr="004427C7">
        <w:t>воспитании</w:t>
      </w:r>
      <w:r w:rsidRPr="004427C7">
        <w:rPr>
          <w:spacing w:val="61"/>
        </w:rPr>
        <w:t xml:space="preserve"> </w:t>
      </w:r>
      <w:r w:rsidRPr="004427C7">
        <w:t xml:space="preserve">детей  </w:t>
      </w:r>
      <w:r w:rsidRPr="004427C7">
        <w:rPr>
          <w:spacing w:val="1"/>
        </w:rPr>
        <w:t xml:space="preserve"> </w:t>
      </w:r>
      <w:r w:rsidRPr="004427C7">
        <w:t xml:space="preserve">возможности  </w:t>
      </w:r>
      <w:r w:rsidRPr="004427C7">
        <w:rPr>
          <w:spacing w:val="1"/>
        </w:rPr>
        <w:t xml:space="preserve"> </w:t>
      </w:r>
      <w:r w:rsidRPr="004427C7">
        <w:t xml:space="preserve">школьного  </w:t>
      </w:r>
      <w:r w:rsidRPr="004427C7">
        <w:rPr>
          <w:spacing w:val="1"/>
        </w:rPr>
        <w:t xml:space="preserve"> </w:t>
      </w:r>
      <w:r w:rsidRPr="004427C7">
        <w:t>урока,</w:t>
      </w:r>
      <w:r w:rsidRPr="004427C7">
        <w:rPr>
          <w:spacing w:val="1"/>
        </w:rPr>
        <w:t xml:space="preserve"> </w:t>
      </w:r>
      <w:r w:rsidRPr="004427C7">
        <w:t>поддерживать</w:t>
      </w:r>
      <w:r w:rsidRPr="004427C7">
        <w:rPr>
          <w:spacing w:val="1"/>
        </w:rPr>
        <w:t xml:space="preserve"> </w:t>
      </w:r>
      <w:r w:rsidRPr="004427C7">
        <w:t>использование</w:t>
      </w:r>
      <w:r w:rsidRPr="004427C7">
        <w:rPr>
          <w:spacing w:val="1"/>
        </w:rPr>
        <w:t xml:space="preserve"> </w:t>
      </w:r>
      <w:r w:rsidRPr="004427C7">
        <w:t>на</w:t>
      </w:r>
      <w:r w:rsidRPr="004427C7">
        <w:rPr>
          <w:spacing w:val="1"/>
        </w:rPr>
        <w:t xml:space="preserve"> </w:t>
      </w:r>
      <w:r w:rsidRPr="004427C7">
        <w:t>уроках</w:t>
      </w:r>
      <w:r w:rsidRPr="004427C7">
        <w:rPr>
          <w:spacing w:val="1"/>
        </w:rPr>
        <w:t xml:space="preserve"> </w:t>
      </w:r>
      <w:r w:rsidRPr="004427C7">
        <w:t>интерактивных</w:t>
      </w:r>
      <w:r w:rsidRPr="004427C7">
        <w:rPr>
          <w:spacing w:val="1"/>
        </w:rPr>
        <w:t xml:space="preserve"> </w:t>
      </w:r>
      <w:r w:rsidRPr="004427C7">
        <w:t>форм</w:t>
      </w:r>
      <w:r w:rsidRPr="004427C7">
        <w:rPr>
          <w:spacing w:val="61"/>
        </w:rPr>
        <w:t xml:space="preserve"> </w:t>
      </w:r>
      <w:r w:rsidRPr="004427C7">
        <w:t>занятий</w:t>
      </w:r>
      <w:r w:rsidRPr="004427C7">
        <w:rPr>
          <w:spacing w:val="61"/>
        </w:rPr>
        <w:t xml:space="preserve"> </w:t>
      </w:r>
      <w:r w:rsidRPr="004427C7">
        <w:t>с</w:t>
      </w:r>
      <w:r w:rsidRPr="004427C7">
        <w:rPr>
          <w:spacing w:val="-57"/>
        </w:rPr>
        <w:t xml:space="preserve"> </w:t>
      </w:r>
      <w:r w:rsidRPr="004427C7">
        <w:t>учащимися;</w:t>
      </w:r>
    </w:p>
    <w:p w:rsidR="00B06EA2" w:rsidRPr="004427C7" w:rsidRDefault="00B06EA2" w:rsidP="004427C7">
      <w:pPr>
        <w:pStyle w:val="af7"/>
        <w:widowControl w:val="0"/>
        <w:numPr>
          <w:ilvl w:val="1"/>
          <w:numId w:val="59"/>
        </w:numPr>
        <w:tabs>
          <w:tab w:val="left" w:pos="941"/>
        </w:tabs>
        <w:suppressAutoHyphens w:val="0"/>
        <w:autoSpaceDE w:val="0"/>
        <w:autoSpaceDN w:val="0"/>
        <w:ind w:right="187"/>
        <w:jc w:val="both"/>
      </w:pPr>
      <w:r w:rsidRPr="004427C7">
        <w:t>инициировать</w:t>
      </w:r>
      <w:r w:rsidRPr="004427C7">
        <w:rPr>
          <w:spacing w:val="1"/>
        </w:rPr>
        <w:t xml:space="preserve"> </w:t>
      </w:r>
      <w:r w:rsidRPr="004427C7">
        <w:t>и</w:t>
      </w:r>
      <w:r w:rsidRPr="004427C7">
        <w:rPr>
          <w:spacing w:val="1"/>
        </w:rPr>
        <w:t xml:space="preserve"> </w:t>
      </w:r>
      <w:r w:rsidRPr="004427C7">
        <w:t>поддерживать</w:t>
      </w:r>
      <w:r w:rsidRPr="004427C7">
        <w:rPr>
          <w:spacing w:val="1"/>
        </w:rPr>
        <w:t xml:space="preserve"> </w:t>
      </w:r>
      <w:r w:rsidRPr="004427C7">
        <w:t>ученическое</w:t>
      </w:r>
      <w:r w:rsidRPr="004427C7">
        <w:rPr>
          <w:spacing w:val="1"/>
        </w:rPr>
        <w:t xml:space="preserve"> </w:t>
      </w:r>
      <w:r w:rsidRPr="004427C7">
        <w:t>самоуправление</w:t>
      </w:r>
      <w:r w:rsidRPr="004427C7">
        <w:rPr>
          <w:spacing w:val="1"/>
        </w:rPr>
        <w:t xml:space="preserve"> </w:t>
      </w:r>
      <w:r w:rsidRPr="004427C7">
        <w:t>–</w:t>
      </w:r>
      <w:r w:rsidRPr="004427C7">
        <w:rPr>
          <w:spacing w:val="1"/>
        </w:rPr>
        <w:t xml:space="preserve"> </w:t>
      </w:r>
      <w:r w:rsidRPr="004427C7">
        <w:t>как</w:t>
      </w:r>
      <w:r w:rsidRPr="004427C7">
        <w:rPr>
          <w:spacing w:val="60"/>
        </w:rPr>
        <w:t xml:space="preserve"> </w:t>
      </w:r>
      <w:r w:rsidRPr="004427C7">
        <w:t>на уровне</w:t>
      </w:r>
      <w:r w:rsidRPr="004427C7">
        <w:rPr>
          <w:spacing w:val="1"/>
        </w:rPr>
        <w:t xml:space="preserve"> </w:t>
      </w:r>
      <w:r w:rsidRPr="004427C7">
        <w:t>школы,</w:t>
      </w:r>
      <w:r w:rsidRPr="004427C7">
        <w:rPr>
          <w:spacing w:val="-1"/>
        </w:rPr>
        <w:t xml:space="preserve"> </w:t>
      </w:r>
      <w:r w:rsidRPr="004427C7">
        <w:t>так</w:t>
      </w:r>
      <w:r w:rsidRPr="004427C7">
        <w:rPr>
          <w:spacing w:val="-3"/>
        </w:rPr>
        <w:t xml:space="preserve"> </w:t>
      </w:r>
      <w:r w:rsidRPr="004427C7">
        <w:t>и</w:t>
      </w:r>
      <w:r w:rsidRPr="004427C7">
        <w:rPr>
          <w:spacing w:val="1"/>
        </w:rPr>
        <w:t xml:space="preserve"> </w:t>
      </w:r>
      <w:r w:rsidRPr="004427C7">
        <w:t>на уровне классных сообществ;</w:t>
      </w:r>
    </w:p>
    <w:p w:rsidR="00B06EA2" w:rsidRPr="004427C7" w:rsidRDefault="00B06EA2" w:rsidP="004427C7">
      <w:pPr>
        <w:pStyle w:val="af7"/>
        <w:widowControl w:val="0"/>
        <w:numPr>
          <w:ilvl w:val="1"/>
          <w:numId w:val="59"/>
        </w:numPr>
        <w:tabs>
          <w:tab w:val="left" w:pos="941"/>
        </w:tabs>
        <w:suppressAutoHyphens w:val="0"/>
        <w:autoSpaceDE w:val="0"/>
        <w:autoSpaceDN w:val="0"/>
        <w:ind w:right="187"/>
        <w:jc w:val="both"/>
      </w:pPr>
      <w:r w:rsidRPr="004427C7">
        <w:t>поддерживать</w:t>
      </w:r>
      <w:r w:rsidRPr="004427C7">
        <w:rPr>
          <w:spacing w:val="1"/>
        </w:rPr>
        <w:t xml:space="preserve"> </w:t>
      </w:r>
      <w:r w:rsidRPr="004427C7">
        <w:t>деятельность</w:t>
      </w:r>
      <w:r w:rsidRPr="004427C7">
        <w:rPr>
          <w:spacing w:val="1"/>
        </w:rPr>
        <w:t xml:space="preserve"> </w:t>
      </w:r>
      <w:r w:rsidRPr="004427C7">
        <w:t>функционирующих</w:t>
      </w:r>
      <w:r w:rsidRPr="004427C7">
        <w:rPr>
          <w:spacing w:val="1"/>
        </w:rPr>
        <w:t xml:space="preserve"> </w:t>
      </w:r>
      <w:r w:rsidRPr="004427C7">
        <w:t>на</w:t>
      </w:r>
      <w:r w:rsidRPr="004427C7">
        <w:rPr>
          <w:spacing w:val="1"/>
        </w:rPr>
        <w:t xml:space="preserve"> </w:t>
      </w:r>
      <w:r w:rsidRPr="004427C7">
        <w:t>базе</w:t>
      </w:r>
      <w:r w:rsidRPr="004427C7">
        <w:rPr>
          <w:spacing w:val="1"/>
        </w:rPr>
        <w:t xml:space="preserve"> </w:t>
      </w:r>
      <w:r w:rsidRPr="004427C7">
        <w:t>школы</w:t>
      </w:r>
      <w:r w:rsidRPr="004427C7">
        <w:rPr>
          <w:spacing w:val="1"/>
        </w:rPr>
        <w:t xml:space="preserve"> </w:t>
      </w:r>
      <w:r w:rsidRPr="004427C7">
        <w:t>детских</w:t>
      </w:r>
      <w:r w:rsidRPr="004427C7">
        <w:rPr>
          <w:spacing w:val="1"/>
        </w:rPr>
        <w:t xml:space="preserve"> </w:t>
      </w:r>
      <w:r w:rsidRPr="004427C7">
        <w:t>общественных</w:t>
      </w:r>
      <w:r w:rsidRPr="004427C7">
        <w:rPr>
          <w:spacing w:val="-2"/>
        </w:rPr>
        <w:t xml:space="preserve"> </w:t>
      </w:r>
      <w:r w:rsidRPr="004427C7">
        <w:t>объединений</w:t>
      </w:r>
      <w:r w:rsidRPr="004427C7">
        <w:rPr>
          <w:spacing w:val="1"/>
        </w:rPr>
        <w:t xml:space="preserve"> </w:t>
      </w:r>
      <w:r w:rsidRPr="004427C7">
        <w:t>и</w:t>
      </w:r>
      <w:r w:rsidRPr="004427C7">
        <w:rPr>
          <w:spacing w:val="-1"/>
        </w:rPr>
        <w:t xml:space="preserve"> </w:t>
      </w:r>
      <w:r w:rsidRPr="004427C7">
        <w:t>организаций;</w:t>
      </w:r>
    </w:p>
    <w:p w:rsidR="00B06EA2" w:rsidRPr="004427C7" w:rsidRDefault="00B06EA2" w:rsidP="004427C7">
      <w:pPr>
        <w:pStyle w:val="af7"/>
        <w:widowControl w:val="0"/>
        <w:numPr>
          <w:ilvl w:val="1"/>
          <w:numId w:val="59"/>
        </w:numPr>
        <w:tabs>
          <w:tab w:val="left" w:pos="941"/>
        </w:tabs>
        <w:suppressAutoHyphens w:val="0"/>
        <w:autoSpaceDE w:val="0"/>
        <w:autoSpaceDN w:val="0"/>
        <w:ind w:right="188" w:hanging="357"/>
        <w:contextualSpacing/>
        <w:jc w:val="both"/>
      </w:pPr>
      <w:r w:rsidRPr="004427C7">
        <w:t>организовывать</w:t>
      </w:r>
      <w:r w:rsidRPr="004427C7">
        <w:rPr>
          <w:spacing w:val="1"/>
        </w:rPr>
        <w:t xml:space="preserve"> </w:t>
      </w:r>
      <w:r w:rsidRPr="004427C7">
        <w:t>для</w:t>
      </w:r>
      <w:r w:rsidRPr="004427C7">
        <w:rPr>
          <w:spacing w:val="61"/>
        </w:rPr>
        <w:t xml:space="preserve"> </w:t>
      </w:r>
      <w:r w:rsidRPr="004427C7">
        <w:t>школьников</w:t>
      </w:r>
      <w:r w:rsidRPr="004427C7">
        <w:rPr>
          <w:spacing w:val="61"/>
        </w:rPr>
        <w:t xml:space="preserve"> </w:t>
      </w:r>
      <w:r w:rsidRPr="004427C7">
        <w:t>экскурсии,</w:t>
      </w:r>
      <w:r w:rsidRPr="004427C7">
        <w:rPr>
          <w:spacing w:val="61"/>
        </w:rPr>
        <w:t xml:space="preserve"> </w:t>
      </w:r>
      <w:r w:rsidRPr="004427C7">
        <w:t>экспедиции,</w:t>
      </w:r>
      <w:r w:rsidRPr="004427C7">
        <w:rPr>
          <w:spacing w:val="61"/>
        </w:rPr>
        <w:t xml:space="preserve"> </w:t>
      </w:r>
      <w:r w:rsidRPr="004427C7">
        <w:t>походы</w:t>
      </w:r>
      <w:r w:rsidRPr="004427C7">
        <w:rPr>
          <w:spacing w:val="61"/>
        </w:rPr>
        <w:t xml:space="preserve"> </w:t>
      </w:r>
      <w:r w:rsidRPr="004427C7">
        <w:t>и</w:t>
      </w:r>
      <w:r w:rsidRPr="004427C7">
        <w:rPr>
          <w:spacing w:val="1"/>
        </w:rPr>
        <w:t xml:space="preserve"> </w:t>
      </w:r>
      <w:r w:rsidRPr="004427C7">
        <w:t>реализовывать</w:t>
      </w:r>
      <w:r w:rsidRPr="004427C7">
        <w:rPr>
          <w:spacing w:val="-2"/>
        </w:rPr>
        <w:t xml:space="preserve"> </w:t>
      </w:r>
      <w:r w:rsidRPr="004427C7">
        <w:t>их</w:t>
      </w:r>
      <w:r w:rsidRPr="004427C7">
        <w:rPr>
          <w:spacing w:val="1"/>
        </w:rPr>
        <w:t xml:space="preserve"> </w:t>
      </w:r>
      <w:r w:rsidRPr="004427C7">
        <w:t>воспитательный</w:t>
      </w:r>
      <w:r w:rsidRPr="004427C7">
        <w:rPr>
          <w:spacing w:val="1"/>
        </w:rPr>
        <w:t xml:space="preserve"> </w:t>
      </w:r>
      <w:r w:rsidRPr="004427C7">
        <w:t>потенциал;</w:t>
      </w:r>
    </w:p>
    <w:p w:rsidR="00B06EA2" w:rsidRPr="004427C7" w:rsidRDefault="00B06EA2" w:rsidP="004427C7">
      <w:pPr>
        <w:pStyle w:val="af7"/>
        <w:widowControl w:val="0"/>
        <w:numPr>
          <w:ilvl w:val="1"/>
          <w:numId w:val="59"/>
        </w:numPr>
        <w:tabs>
          <w:tab w:val="left" w:pos="941"/>
        </w:tabs>
        <w:suppressAutoHyphens w:val="0"/>
        <w:autoSpaceDE w:val="0"/>
        <w:autoSpaceDN w:val="0"/>
        <w:ind w:hanging="357"/>
        <w:contextualSpacing/>
        <w:jc w:val="both"/>
      </w:pPr>
      <w:r w:rsidRPr="004427C7">
        <w:t>организовывать</w:t>
      </w:r>
      <w:r w:rsidRPr="004427C7">
        <w:rPr>
          <w:spacing w:val="-5"/>
        </w:rPr>
        <w:t xml:space="preserve"> </w:t>
      </w:r>
      <w:r w:rsidRPr="004427C7">
        <w:t>профориентационную</w:t>
      </w:r>
      <w:r w:rsidRPr="004427C7">
        <w:rPr>
          <w:spacing w:val="-5"/>
        </w:rPr>
        <w:t xml:space="preserve"> </w:t>
      </w:r>
      <w:r w:rsidRPr="004427C7">
        <w:t>работу</w:t>
      </w:r>
      <w:r w:rsidRPr="004427C7">
        <w:rPr>
          <w:spacing w:val="-7"/>
        </w:rPr>
        <w:t xml:space="preserve"> </w:t>
      </w:r>
      <w:r w:rsidRPr="004427C7">
        <w:t>со</w:t>
      </w:r>
      <w:r w:rsidRPr="004427C7">
        <w:rPr>
          <w:spacing w:val="-5"/>
        </w:rPr>
        <w:t xml:space="preserve"> </w:t>
      </w:r>
      <w:r w:rsidRPr="004427C7">
        <w:t>школьниками;</w:t>
      </w:r>
    </w:p>
    <w:p w:rsidR="00B06EA2" w:rsidRPr="004427C7" w:rsidRDefault="00B06EA2" w:rsidP="004427C7">
      <w:pPr>
        <w:pStyle w:val="af7"/>
        <w:widowControl w:val="0"/>
        <w:numPr>
          <w:ilvl w:val="1"/>
          <w:numId w:val="59"/>
        </w:numPr>
        <w:tabs>
          <w:tab w:val="left" w:pos="941"/>
        </w:tabs>
        <w:suppressAutoHyphens w:val="0"/>
        <w:autoSpaceDE w:val="0"/>
        <w:autoSpaceDN w:val="0"/>
        <w:ind w:left="940" w:right="186" w:hanging="357"/>
        <w:contextualSpacing/>
        <w:jc w:val="both"/>
      </w:pPr>
      <w:r w:rsidRPr="004427C7">
        <w:t>развивать</w:t>
      </w:r>
      <w:r w:rsidRPr="004427C7">
        <w:rPr>
          <w:spacing w:val="1"/>
        </w:rPr>
        <w:t xml:space="preserve"> </w:t>
      </w:r>
      <w:r w:rsidRPr="004427C7">
        <w:t>предметно-эстетическую</w:t>
      </w:r>
      <w:r w:rsidRPr="004427C7">
        <w:rPr>
          <w:spacing w:val="1"/>
        </w:rPr>
        <w:t xml:space="preserve"> </w:t>
      </w:r>
      <w:r w:rsidRPr="004427C7">
        <w:t>среду</w:t>
      </w:r>
      <w:r w:rsidRPr="004427C7">
        <w:rPr>
          <w:spacing w:val="1"/>
        </w:rPr>
        <w:t xml:space="preserve"> </w:t>
      </w:r>
      <w:r w:rsidRPr="004427C7">
        <w:t>школы</w:t>
      </w:r>
      <w:r w:rsidRPr="004427C7">
        <w:rPr>
          <w:spacing w:val="1"/>
        </w:rPr>
        <w:t xml:space="preserve"> </w:t>
      </w:r>
      <w:r w:rsidRPr="004427C7">
        <w:t>и</w:t>
      </w:r>
      <w:r w:rsidRPr="004427C7">
        <w:rPr>
          <w:spacing w:val="1"/>
        </w:rPr>
        <w:t xml:space="preserve"> </w:t>
      </w:r>
      <w:r w:rsidRPr="004427C7">
        <w:t>реализовывать</w:t>
      </w:r>
      <w:r w:rsidRPr="004427C7">
        <w:rPr>
          <w:spacing w:val="1"/>
        </w:rPr>
        <w:t xml:space="preserve"> </w:t>
      </w:r>
      <w:r w:rsidRPr="004427C7">
        <w:t>ее</w:t>
      </w:r>
      <w:r w:rsidRPr="004427C7">
        <w:rPr>
          <w:spacing w:val="1"/>
        </w:rPr>
        <w:t xml:space="preserve"> </w:t>
      </w:r>
      <w:r w:rsidRPr="004427C7">
        <w:t>воспитательные</w:t>
      </w:r>
      <w:r w:rsidRPr="004427C7">
        <w:rPr>
          <w:spacing w:val="-1"/>
        </w:rPr>
        <w:t xml:space="preserve"> </w:t>
      </w:r>
      <w:r w:rsidRPr="004427C7">
        <w:t>возможности;</w:t>
      </w:r>
    </w:p>
    <w:p w:rsidR="00B06EA2" w:rsidRPr="004427C7" w:rsidRDefault="00B06EA2" w:rsidP="004427C7">
      <w:pPr>
        <w:pStyle w:val="af7"/>
        <w:widowControl w:val="0"/>
        <w:numPr>
          <w:ilvl w:val="1"/>
          <w:numId w:val="59"/>
        </w:numPr>
        <w:tabs>
          <w:tab w:val="left" w:pos="941"/>
        </w:tabs>
        <w:suppressAutoHyphens w:val="0"/>
        <w:autoSpaceDE w:val="0"/>
        <w:autoSpaceDN w:val="0"/>
        <w:ind w:left="940" w:right="186" w:hanging="357"/>
        <w:contextualSpacing/>
        <w:jc w:val="both"/>
      </w:pPr>
      <w:r w:rsidRPr="004427C7">
        <w:t xml:space="preserve">организовать  </w:t>
      </w:r>
      <w:r w:rsidRPr="004427C7">
        <w:rPr>
          <w:spacing w:val="1"/>
        </w:rPr>
        <w:t xml:space="preserve"> </w:t>
      </w:r>
      <w:r w:rsidRPr="004427C7">
        <w:t xml:space="preserve">работу  </w:t>
      </w:r>
      <w:r w:rsidRPr="004427C7">
        <w:rPr>
          <w:spacing w:val="1"/>
        </w:rPr>
        <w:t xml:space="preserve"> </w:t>
      </w:r>
      <w:r w:rsidRPr="004427C7">
        <w:t xml:space="preserve">с  </w:t>
      </w:r>
      <w:r w:rsidRPr="004427C7">
        <w:rPr>
          <w:spacing w:val="1"/>
        </w:rPr>
        <w:t xml:space="preserve"> </w:t>
      </w:r>
      <w:r w:rsidRPr="004427C7">
        <w:t xml:space="preserve">семьями  </w:t>
      </w:r>
      <w:r w:rsidRPr="004427C7">
        <w:rPr>
          <w:spacing w:val="1"/>
        </w:rPr>
        <w:t xml:space="preserve"> </w:t>
      </w:r>
      <w:r w:rsidRPr="004427C7">
        <w:t xml:space="preserve">школьников,  </w:t>
      </w:r>
      <w:r w:rsidRPr="004427C7">
        <w:rPr>
          <w:spacing w:val="1"/>
        </w:rPr>
        <w:t xml:space="preserve"> </w:t>
      </w:r>
      <w:r w:rsidRPr="004427C7">
        <w:t xml:space="preserve">их   </w:t>
      </w:r>
      <w:r w:rsidRPr="004427C7">
        <w:rPr>
          <w:spacing w:val="1"/>
        </w:rPr>
        <w:t xml:space="preserve"> </w:t>
      </w:r>
      <w:r w:rsidRPr="004427C7">
        <w:t xml:space="preserve">родителями   </w:t>
      </w:r>
      <w:r w:rsidRPr="004427C7">
        <w:rPr>
          <w:spacing w:val="1"/>
        </w:rPr>
        <w:t xml:space="preserve"> </w:t>
      </w:r>
      <w:r w:rsidRPr="004427C7">
        <w:t>или</w:t>
      </w:r>
      <w:r w:rsidRPr="004427C7">
        <w:rPr>
          <w:spacing w:val="1"/>
        </w:rPr>
        <w:t xml:space="preserve"> </w:t>
      </w:r>
      <w:r w:rsidRPr="004427C7">
        <w:t>законными</w:t>
      </w:r>
      <w:r w:rsidRPr="004427C7">
        <w:rPr>
          <w:spacing w:val="1"/>
        </w:rPr>
        <w:t xml:space="preserve"> </w:t>
      </w:r>
      <w:r w:rsidRPr="004427C7">
        <w:t>представителями,</w:t>
      </w:r>
      <w:r w:rsidRPr="004427C7">
        <w:rPr>
          <w:spacing w:val="1"/>
        </w:rPr>
        <w:t xml:space="preserve"> </w:t>
      </w:r>
      <w:r w:rsidRPr="004427C7">
        <w:t>направленную</w:t>
      </w:r>
      <w:r w:rsidRPr="004427C7">
        <w:rPr>
          <w:spacing w:val="1"/>
        </w:rPr>
        <w:t xml:space="preserve"> </w:t>
      </w:r>
      <w:r w:rsidRPr="004427C7">
        <w:t>на</w:t>
      </w:r>
      <w:r w:rsidRPr="004427C7">
        <w:rPr>
          <w:spacing w:val="1"/>
        </w:rPr>
        <w:t xml:space="preserve"> </w:t>
      </w:r>
      <w:r w:rsidRPr="004427C7">
        <w:t>совместное</w:t>
      </w:r>
      <w:r w:rsidRPr="004427C7">
        <w:rPr>
          <w:spacing w:val="1"/>
        </w:rPr>
        <w:t xml:space="preserve"> </w:t>
      </w:r>
      <w:r w:rsidRPr="004427C7">
        <w:t>решение</w:t>
      </w:r>
      <w:r w:rsidRPr="004427C7">
        <w:rPr>
          <w:spacing w:val="1"/>
        </w:rPr>
        <w:t xml:space="preserve"> </w:t>
      </w:r>
      <w:r w:rsidRPr="004427C7">
        <w:t>проблем</w:t>
      </w:r>
      <w:r w:rsidRPr="004427C7">
        <w:rPr>
          <w:spacing w:val="1"/>
        </w:rPr>
        <w:t xml:space="preserve"> </w:t>
      </w:r>
      <w:r w:rsidRPr="004427C7">
        <w:t>личностного</w:t>
      </w:r>
      <w:r w:rsidRPr="004427C7">
        <w:rPr>
          <w:spacing w:val="-3"/>
        </w:rPr>
        <w:t xml:space="preserve"> </w:t>
      </w:r>
      <w:r w:rsidRPr="004427C7">
        <w:t>развития детей.</w:t>
      </w:r>
    </w:p>
    <w:p w:rsidR="00B06EA2" w:rsidRPr="004427C7" w:rsidRDefault="00B06EA2" w:rsidP="004427C7">
      <w:pPr>
        <w:pStyle w:val="ad"/>
        <w:ind w:right="186" w:firstLine="567"/>
        <w:jc w:val="both"/>
      </w:pPr>
      <w:r w:rsidRPr="004427C7">
        <w:t>Планомерная реализация поставленных задач позволила нам организовывать в школе</w:t>
      </w:r>
      <w:r w:rsidRPr="004427C7">
        <w:rPr>
          <w:spacing w:val="1"/>
        </w:rPr>
        <w:t xml:space="preserve"> </w:t>
      </w:r>
      <w:r w:rsidRPr="004427C7">
        <w:t>интересную и событийно насыщенную жизнь детей и педагогов, что стало эффективным</w:t>
      </w:r>
      <w:r w:rsidRPr="004427C7">
        <w:rPr>
          <w:spacing w:val="1"/>
        </w:rPr>
        <w:t xml:space="preserve"> </w:t>
      </w:r>
      <w:r w:rsidRPr="004427C7">
        <w:t>способом</w:t>
      </w:r>
      <w:r w:rsidRPr="004427C7">
        <w:rPr>
          <w:spacing w:val="-1"/>
        </w:rPr>
        <w:t xml:space="preserve"> </w:t>
      </w:r>
      <w:r w:rsidRPr="004427C7">
        <w:t>профилактики антисоциального</w:t>
      </w:r>
      <w:r w:rsidRPr="004427C7">
        <w:rPr>
          <w:spacing w:val="-1"/>
        </w:rPr>
        <w:t xml:space="preserve"> </w:t>
      </w:r>
      <w:r w:rsidRPr="004427C7">
        <w:t>поведения школьников.</w:t>
      </w:r>
    </w:p>
    <w:p w:rsidR="00B06EA2" w:rsidRPr="004427C7" w:rsidRDefault="00B06EA2" w:rsidP="004427C7">
      <w:pPr>
        <w:ind w:left="284" w:right="187" w:firstLine="296"/>
        <w:jc w:val="both"/>
        <w:rPr>
          <w:rFonts w:ascii="Times New Roman" w:hAnsi="Times New Roman"/>
          <w:sz w:val="24"/>
          <w:szCs w:val="24"/>
        </w:rPr>
      </w:pPr>
      <w:r w:rsidRPr="004427C7">
        <w:rPr>
          <w:rFonts w:ascii="Times New Roman" w:hAnsi="Times New Roman"/>
          <w:spacing w:val="1"/>
          <w:sz w:val="24"/>
          <w:szCs w:val="24"/>
        </w:rPr>
        <w:t>В вопросах воспитания</w:t>
      </w:r>
      <w:r w:rsidRPr="004427C7">
        <w:rPr>
          <w:rFonts w:ascii="Times New Roman" w:hAnsi="Times New Roman"/>
          <w:i/>
          <w:spacing w:val="1"/>
          <w:sz w:val="24"/>
          <w:szCs w:val="24"/>
        </w:rPr>
        <w:t xml:space="preserve">  </w:t>
      </w:r>
      <w:r w:rsidRPr="004427C7">
        <w:rPr>
          <w:rFonts w:ascii="Times New Roman" w:hAnsi="Times New Roman"/>
          <w:sz w:val="24"/>
          <w:szCs w:val="24"/>
        </w:rPr>
        <w:t>школа</w:t>
      </w:r>
      <w:r w:rsidRPr="004427C7">
        <w:rPr>
          <w:rFonts w:ascii="Times New Roman" w:hAnsi="Times New Roman"/>
          <w:spacing w:val="1"/>
          <w:sz w:val="24"/>
          <w:szCs w:val="24"/>
        </w:rPr>
        <w:t xml:space="preserve">  </w:t>
      </w:r>
      <w:r w:rsidRPr="004427C7">
        <w:rPr>
          <w:rFonts w:ascii="Times New Roman" w:hAnsi="Times New Roman"/>
          <w:sz w:val="24"/>
          <w:szCs w:val="24"/>
        </w:rPr>
        <w:t>сотрудничает</w:t>
      </w:r>
      <w:r w:rsidRPr="004427C7">
        <w:rPr>
          <w:rFonts w:ascii="Times New Roman" w:hAnsi="Times New Roman"/>
          <w:spacing w:val="1"/>
          <w:sz w:val="24"/>
          <w:szCs w:val="24"/>
        </w:rPr>
        <w:t xml:space="preserve"> </w:t>
      </w:r>
      <w:r w:rsidRPr="004427C7">
        <w:rPr>
          <w:rFonts w:ascii="Times New Roman" w:hAnsi="Times New Roman"/>
          <w:sz w:val="24"/>
          <w:szCs w:val="24"/>
        </w:rPr>
        <w:t>со</w:t>
      </w:r>
      <w:r w:rsidRPr="004427C7">
        <w:rPr>
          <w:rFonts w:ascii="Times New Roman" w:hAnsi="Times New Roman"/>
          <w:spacing w:val="1"/>
          <w:sz w:val="24"/>
          <w:szCs w:val="24"/>
        </w:rPr>
        <w:t xml:space="preserve"> </w:t>
      </w:r>
      <w:r w:rsidRPr="004427C7">
        <w:rPr>
          <w:rFonts w:ascii="Times New Roman" w:hAnsi="Times New Roman"/>
          <w:sz w:val="24"/>
          <w:szCs w:val="24"/>
        </w:rPr>
        <w:t>следующими</w:t>
      </w:r>
      <w:r w:rsidRPr="004427C7">
        <w:rPr>
          <w:rFonts w:ascii="Times New Roman" w:hAnsi="Times New Roman"/>
          <w:spacing w:val="-2"/>
          <w:sz w:val="24"/>
          <w:szCs w:val="24"/>
        </w:rPr>
        <w:t xml:space="preserve">    </w:t>
      </w:r>
      <w:r w:rsidRPr="004427C7">
        <w:rPr>
          <w:rFonts w:ascii="Times New Roman" w:hAnsi="Times New Roman"/>
          <w:sz w:val="24"/>
          <w:szCs w:val="24"/>
        </w:rPr>
        <w:t>социальными</w:t>
      </w:r>
      <w:r w:rsidRPr="004427C7">
        <w:rPr>
          <w:rFonts w:ascii="Times New Roman" w:hAnsi="Times New Roman"/>
          <w:spacing w:val="-1"/>
          <w:sz w:val="24"/>
          <w:szCs w:val="24"/>
        </w:rPr>
        <w:t xml:space="preserve"> </w:t>
      </w:r>
      <w:r w:rsidRPr="004427C7">
        <w:rPr>
          <w:rFonts w:ascii="Times New Roman" w:hAnsi="Times New Roman"/>
          <w:sz w:val="24"/>
          <w:szCs w:val="24"/>
        </w:rPr>
        <w:t>партнёрами:</w:t>
      </w:r>
    </w:p>
    <w:p w:rsidR="00B06EA2" w:rsidRPr="004427C7" w:rsidRDefault="00B06EA2" w:rsidP="004427C7">
      <w:pPr>
        <w:pStyle w:val="af7"/>
        <w:widowControl w:val="0"/>
        <w:numPr>
          <w:ilvl w:val="1"/>
          <w:numId w:val="60"/>
        </w:numPr>
        <w:tabs>
          <w:tab w:val="left" w:pos="940"/>
          <w:tab w:val="left" w:pos="941"/>
        </w:tabs>
        <w:suppressAutoHyphens w:val="0"/>
        <w:autoSpaceDE w:val="0"/>
        <w:autoSpaceDN w:val="0"/>
        <w:ind w:left="567" w:right="189" w:firstLine="0"/>
        <w:jc w:val="both"/>
      </w:pPr>
      <w:r w:rsidRPr="004427C7">
        <w:lastRenderedPageBreak/>
        <w:t xml:space="preserve">  Администрация </w:t>
      </w:r>
      <w:proofErr w:type="spellStart"/>
      <w:r w:rsidRPr="004427C7">
        <w:t>Кривошеевского</w:t>
      </w:r>
      <w:proofErr w:type="spellEnd"/>
      <w:r w:rsidRPr="004427C7">
        <w:t xml:space="preserve"> с/п;</w:t>
      </w:r>
    </w:p>
    <w:p w:rsidR="00B06EA2" w:rsidRPr="004427C7" w:rsidRDefault="00B06EA2" w:rsidP="004427C7">
      <w:pPr>
        <w:pStyle w:val="af7"/>
        <w:widowControl w:val="0"/>
        <w:numPr>
          <w:ilvl w:val="1"/>
          <w:numId w:val="60"/>
        </w:numPr>
        <w:tabs>
          <w:tab w:val="left" w:pos="940"/>
          <w:tab w:val="left" w:pos="941"/>
        </w:tabs>
        <w:suppressAutoHyphens w:val="0"/>
        <w:autoSpaceDE w:val="0"/>
        <w:autoSpaceDN w:val="0"/>
        <w:ind w:left="940" w:right="189"/>
        <w:jc w:val="both"/>
      </w:pPr>
      <w:r w:rsidRPr="004427C7">
        <w:t xml:space="preserve">МКУК </w:t>
      </w:r>
      <w:proofErr w:type="spellStart"/>
      <w:r w:rsidRPr="004427C7">
        <w:t>Кривошеевский</w:t>
      </w:r>
      <w:proofErr w:type="spellEnd"/>
      <w:r w:rsidRPr="004427C7">
        <w:t xml:space="preserve"> СДК;</w:t>
      </w:r>
    </w:p>
    <w:p w:rsidR="00B06EA2" w:rsidRPr="004427C7" w:rsidRDefault="00B06EA2" w:rsidP="004427C7">
      <w:pPr>
        <w:pStyle w:val="af7"/>
        <w:widowControl w:val="0"/>
        <w:numPr>
          <w:ilvl w:val="1"/>
          <w:numId w:val="60"/>
        </w:numPr>
        <w:tabs>
          <w:tab w:val="left" w:pos="940"/>
          <w:tab w:val="left" w:pos="941"/>
        </w:tabs>
        <w:suppressAutoHyphens w:val="0"/>
        <w:autoSpaceDE w:val="0"/>
        <w:autoSpaceDN w:val="0"/>
        <w:ind w:left="940" w:right="189"/>
        <w:jc w:val="both"/>
      </w:pPr>
      <w:r w:rsidRPr="004427C7">
        <w:t>учреждением</w:t>
      </w:r>
      <w:r w:rsidRPr="004427C7">
        <w:rPr>
          <w:spacing w:val="21"/>
        </w:rPr>
        <w:t xml:space="preserve"> </w:t>
      </w:r>
      <w:r w:rsidRPr="004427C7">
        <w:t>дополнительного</w:t>
      </w:r>
      <w:r w:rsidRPr="004427C7">
        <w:rPr>
          <w:spacing w:val="22"/>
        </w:rPr>
        <w:t xml:space="preserve"> </w:t>
      </w:r>
      <w:r w:rsidRPr="004427C7">
        <w:t>образования</w:t>
      </w:r>
      <w:r w:rsidRPr="004427C7">
        <w:rPr>
          <w:spacing w:val="22"/>
        </w:rPr>
        <w:t xml:space="preserve"> </w:t>
      </w:r>
      <w:r w:rsidRPr="004427C7">
        <w:t>(Школа искусств,</w:t>
      </w:r>
      <w:r w:rsidRPr="004427C7">
        <w:rPr>
          <w:spacing w:val="22"/>
        </w:rPr>
        <w:t xml:space="preserve"> </w:t>
      </w:r>
      <w:r w:rsidRPr="004427C7">
        <w:t>ДЮСШ,</w:t>
      </w:r>
      <w:r w:rsidRPr="004427C7">
        <w:rPr>
          <w:spacing w:val="22"/>
        </w:rPr>
        <w:t xml:space="preserve"> </w:t>
      </w:r>
      <w:r w:rsidRPr="004427C7">
        <w:t>ФОК);</w:t>
      </w:r>
    </w:p>
    <w:p w:rsidR="00B06EA2" w:rsidRPr="004427C7" w:rsidRDefault="00B06EA2" w:rsidP="004427C7">
      <w:pPr>
        <w:pStyle w:val="af7"/>
        <w:widowControl w:val="0"/>
        <w:numPr>
          <w:ilvl w:val="1"/>
          <w:numId w:val="60"/>
        </w:numPr>
        <w:tabs>
          <w:tab w:val="left" w:pos="940"/>
          <w:tab w:val="left" w:pos="941"/>
        </w:tabs>
        <w:suppressAutoHyphens w:val="0"/>
        <w:autoSpaceDE w:val="0"/>
        <w:autoSpaceDN w:val="0"/>
        <w:ind w:hanging="361"/>
        <w:jc w:val="both"/>
      </w:pPr>
      <w:r w:rsidRPr="004427C7">
        <w:t>Кривошеевская модельная библиотека;</w:t>
      </w:r>
    </w:p>
    <w:p w:rsidR="00B06EA2" w:rsidRPr="004427C7" w:rsidRDefault="00B06EA2" w:rsidP="004427C7">
      <w:pPr>
        <w:pStyle w:val="af7"/>
        <w:widowControl w:val="0"/>
        <w:numPr>
          <w:ilvl w:val="1"/>
          <w:numId w:val="60"/>
        </w:numPr>
        <w:tabs>
          <w:tab w:val="left" w:pos="940"/>
          <w:tab w:val="left" w:pos="941"/>
        </w:tabs>
        <w:suppressAutoHyphens w:val="0"/>
        <w:autoSpaceDE w:val="0"/>
        <w:autoSpaceDN w:val="0"/>
        <w:ind w:hanging="361"/>
        <w:jc w:val="both"/>
      </w:pPr>
      <w:r w:rsidRPr="004427C7">
        <w:t>ЦМИ</w:t>
      </w:r>
      <w:r w:rsidRPr="004427C7">
        <w:rPr>
          <w:spacing w:val="-2"/>
        </w:rPr>
        <w:t xml:space="preserve"> </w:t>
      </w:r>
      <w:proofErr w:type="spellStart"/>
      <w:r w:rsidRPr="004427C7">
        <w:t>Прохорвоского</w:t>
      </w:r>
      <w:proofErr w:type="spellEnd"/>
      <w:r w:rsidRPr="004427C7">
        <w:t xml:space="preserve">  района;</w:t>
      </w:r>
    </w:p>
    <w:p w:rsidR="00B06EA2" w:rsidRPr="004427C7" w:rsidRDefault="00B06EA2" w:rsidP="004427C7">
      <w:pPr>
        <w:tabs>
          <w:tab w:val="left" w:pos="940"/>
          <w:tab w:val="left" w:pos="941"/>
        </w:tabs>
        <w:autoSpaceDE w:val="0"/>
        <w:autoSpaceDN w:val="0"/>
        <w:jc w:val="both"/>
        <w:rPr>
          <w:rFonts w:ascii="Times New Roman" w:hAnsi="Times New Roman"/>
          <w:b/>
          <w:sz w:val="24"/>
          <w:szCs w:val="24"/>
        </w:rPr>
      </w:pPr>
    </w:p>
    <w:p w:rsidR="00B06EA2" w:rsidRPr="004427C7" w:rsidRDefault="00B06EA2" w:rsidP="004427C7">
      <w:pPr>
        <w:tabs>
          <w:tab w:val="left" w:pos="940"/>
          <w:tab w:val="left" w:pos="941"/>
        </w:tabs>
        <w:autoSpaceDE w:val="0"/>
        <w:autoSpaceDN w:val="0"/>
        <w:ind w:left="284" w:hanging="284"/>
        <w:jc w:val="both"/>
        <w:rPr>
          <w:rFonts w:ascii="Times New Roman" w:hAnsi="Times New Roman"/>
          <w:sz w:val="24"/>
          <w:szCs w:val="24"/>
        </w:rPr>
      </w:pPr>
      <w:r w:rsidRPr="004427C7">
        <w:rPr>
          <w:rFonts w:ascii="Times New Roman" w:hAnsi="Times New Roman"/>
          <w:sz w:val="24"/>
          <w:szCs w:val="24"/>
        </w:rPr>
        <w:t xml:space="preserve">    Вся воспитательная работа в школе строилась  исходя из определенных направлений    деятельности.</w:t>
      </w:r>
      <w:r w:rsidRPr="004427C7">
        <w:rPr>
          <w:rFonts w:ascii="Times New Roman" w:hAnsi="Times New Roman"/>
          <w:b/>
          <w:sz w:val="24"/>
          <w:szCs w:val="24"/>
        </w:rPr>
        <w:t xml:space="preserve"> </w:t>
      </w:r>
      <w:r w:rsidRPr="004427C7">
        <w:rPr>
          <w:rFonts w:ascii="Times New Roman" w:hAnsi="Times New Roman"/>
          <w:sz w:val="24"/>
          <w:szCs w:val="24"/>
        </w:rPr>
        <w:t xml:space="preserve"> Данный раздел состоит из нескольких инвариантных и вариативных модулей,</w:t>
      </w:r>
      <w:r w:rsidRPr="004427C7">
        <w:rPr>
          <w:rFonts w:ascii="Times New Roman" w:hAnsi="Times New Roman"/>
          <w:spacing w:val="-57"/>
          <w:sz w:val="24"/>
          <w:szCs w:val="24"/>
        </w:rPr>
        <w:t xml:space="preserve">          </w:t>
      </w:r>
      <w:r w:rsidRPr="004427C7">
        <w:rPr>
          <w:rFonts w:ascii="Times New Roman" w:hAnsi="Times New Roman"/>
          <w:sz w:val="24"/>
          <w:szCs w:val="24"/>
        </w:rPr>
        <w:t>каждый из которых ориентирован на одну из поставленных школой задач воспитания и</w:t>
      </w:r>
      <w:r w:rsidRPr="004427C7">
        <w:rPr>
          <w:rFonts w:ascii="Times New Roman" w:hAnsi="Times New Roman"/>
          <w:spacing w:val="1"/>
          <w:sz w:val="24"/>
          <w:szCs w:val="24"/>
        </w:rPr>
        <w:t xml:space="preserve"> </w:t>
      </w:r>
      <w:r w:rsidRPr="004427C7">
        <w:rPr>
          <w:rFonts w:ascii="Times New Roman" w:hAnsi="Times New Roman"/>
          <w:sz w:val="24"/>
          <w:szCs w:val="24"/>
        </w:rPr>
        <w:t>соответствует</w:t>
      </w:r>
      <w:r w:rsidRPr="004427C7">
        <w:rPr>
          <w:rFonts w:ascii="Times New Roman" w:hAnsi="Times New Roman"/>
          <w:spacing w:val="-1"/>
          <w:sz w:val="24"/>
          <w:szCs w:val="24"/>
        </w:rPr>
        <w:t xml:space="preserve"> </w:t>
      </w:r>
      <w:r w:rsidRPr="004427C7">
        <w:rPr>
          <w:rFonts w:ascii="Times New Roman" w:hAnsi="Times New Roman"/>
          <w:sz w:val="24"/>
          <w:szCs w:val="24"/>
        </w:rPr>
        <w:t>одному  из</w:t>
      </w:r>
      <w:r w:rsidRPr="004427C7">
        <w:rPr>
          <w:rFonts w:ascii="Times New Roman" w:hAnsi="Times New Roman"/>
          <w:spacing w:val="-2"/>
          <w:sz w:val="24"/>
          <w:szCs w:val="24"/>
        </w:rPr>
        <w:t xml:space="preserve"> </w:t>
      </w:r>
      <w:r w:rsidRPr="004427C7">
        <w:rPr>
          <w:rFonts w:ascii="Times New Roman" w:hAnsi="Times New Roman"/>
          <w:sz w:val="24"/>
          <w:szCs w:val="24"/>
        </w:rPr>
        <w:t>направлений воспитательной работы</w:t>
      </w:r>
      <w:r w:rsidRPr="004427C7">
        <w:rPr>
          <w:rFonts w:ascii="Times New Roman" w:hAnsi="Times New Roman"/>
          <w:spacing w:val="-1"/>
          <w:sz w:val="24"/>
          <w:szCs w:val="24"/>
        </w:rPr>
        <w:t xml:space="preserve"> </w:t>
      </w:r>
      <w:r w:rsidRPr="004427C7">
        <w:rPr>
          <w:rFonts w:ascii="Times New Roman" w:hAnsi="Times New Roman"/>
          <w:sz w:val="24"/>
          <w:szCs w:val="24"/>
        </w:rPr>
        <w:t>школы.</w:t>
      </w:r>
    </w:p>
    <w:p w:rsidR="00B06EA2" w:rsidRPr="004427C7" w:rsidRDefault="00B06EA2" w:rsidP="004427C7">
      <w:pPr>
        <w:pStyle w:val="ad"/>
        <w:ind w:left="221" w:right="186" w:firstLine="567"/>
        <w:jc w:val="both"/>
      </w:pPr>
      <w:r w:rsidRPr="004427C7">
        <w:rPr>
          <w:i/>
        </w:rPr>
        <w:t>Инвариантными модулями здесь являются</w:t>
      </w:r>
      <w:r w:rsidRPr="004427C7">
        <w:t>: «Классное руководство», «Школьный</w:t>
      </w:r>
      <w:r w:rsidRPr="004427C7">
        <w:rPr>
          <w:spacing w:val="1"/>
        </w:rPr>
        <w:t xml:space="preserve"> </w:t>
      </w:r>
      <w:r w:rsidRPr="004427C7">
        <w:t>урок»</w:t>
      </w:r>
      <w:r w:rsidRPr="004427C7">
        <w:rPr>
          <w:spacing w:val="1"/>
        </w:rPr>
        <w:t xml:space="preserve"> </w:t>
      </w:r>
      <w:r w:rsidRPr="004427C7">
        <w:t>«Курсы</w:t>
      </w:r>
      <w:r w:rsidRPr="004427C7">
        <w:rPr>
          <w:spacing w:val="1"/>
        </w:rPr>
        <w:t xml:space="preserve"> </w:t>
      </w:r>
      <w:r w:rsidRPr="004427C7">
        <w:t>внеурочной</w:t>
      </w:r>
      <w:r w:rsidRPr="004427C7">
        <w:rPr>
          <w:spacing w:val="1"/>
        </w:rPr>
        <w:t xml:space="preserve"> </w:t>
      </w:r>
      <w:r w:rsidRPr="004427C7">
        <w:t>деятельности</w:t>
      </w:r>
      <w:r w:rsidRPr="004427C7">
        <w:rPr>
          <w:spacing w:val="1"/>
        </w:rPr>
        <w:t xml:space="preserve"> </w:t>
      </w:r>
      <w:r w:rsidRPr="004427C7">
        <w:t>и</w:t>
      </w:r>
      <w:r w:rsidRPr="004427C7">
        <w:rPr>
          <w:spacing w:val="1"/>
        </w:rPr>
        <w:t xml:space="preserve"> </w:t>
      </w:r>
      <w:r w:rsidRPr="004427C7">
        <w:t>дополнительного</w:t>
      </w:r>
      <w:r w:rsidRPr="004427C7">
        <w:rPr>
          <w:spacing w:val="1"/>
        </w:rPr>
        <w:t xml:space="preserve"> </w:t>
      </w:r>
      <w:r w:rsidRPr="004427C7">
        <w:t>образования»</w:t>
      </w:r>
      <w:r w:rsidRPr="004427C7">
        <w:rPr>
          <w:spacing w:val="1"/>
        </w:rPr>
        <w:t xml:space="preserve"> </w:t>
      </w:r>
      <w:r w:rsidRPr="004427C7">
        <w:t>«Работа</w:t>
      </w:r>
      <w:r w:rsidRPr="004427C7">
        <w:rPr>
          <w:spacing w:val="1"/>
        </w:rPr>
        <w:t xml:space="preserve"> </w:t>
      </w:r>
      <w:r w:rsidRPr="004427C7">
        <w:t>с</w:t>
      </w:r>
      <w:r w:rsidRPr="004427C7">
        <w:rPr>
          <w:spacing w:val="1"/>
        </w:rPr>
        <w:t xml:space="preserve"> </w:t>
      </w:r>
      <w:r w:rsidRPr="004427C7">
        <w:t>родителями»</w:t>
      </w:r>
      <w:r w:rsidRPr="004427C7">
        <w:rPr>
          <w:spacing w:val="-2"/>
        </w:rPr>
        <w:t xml:space="preserve"> </w:t>
      </w:r>
      <w:r w:rsidRPr="004427C7">
        <w:t>«Детское самоуправление» «Профориентация».</w:t>
      </w:r>
    </w:p>
    <w:p w:rsidR="00B06EA2" w:rsidRPr="004427C7" w:rsidRDefault="00B06EA2" w:rsidP="004427C7">
      <w:pPr>
        <w:pStyle w:val="ad"/>
        <w:ind w:left="221" w:right="186" w:firstLine="567"/>
        <w:jc w:val="both"/>
      </w:pPr>
      <w:r w:rsidRPr="004427C7">
        <w:rPr>
          <w:i/>
        </w:rPr>
        <w:t>Вариативные</w:t>
      </w:r>
      <w:r w:rsidRPr="004427C7">
        <w:rPr>
          <w:i/>
          <w:spacing w:val="1"/>
        </w:rPr>
        <w:t xml:space="preserve"> </w:t>
      </w:r>
      <w:r w:rsidRPr="004427C7">
        <w:rPr>
          <w:i/>
        </w:rPr>
        <w:t>модули</w:t>
      </w:r>
      <w:r w:rsidRPr="004427C7">
        <w:rPr>
          <w:i/>
          <w:spacing w:val="1"/>
        </w:rPr>
        <w:t xml:space="preserve"> </w:t>
      </w:r>
      <w:r w:rsidRPr="004427C7">
        <w:rPr>
          <w:i/>
        </w:rPr>
        <w:t>представлены:</w:t>
      </w:r>
      <w:r w:rsidRPr="004427C7">
        <w:rPr>
          <w:i/>
          <w:spacing w:val="1"/>
        </w:rPr>
        <w:t xml:space="preserve"> </w:t>
      </w:r>
      <w:r w:rsidRPr="004427C7">
        <w:t>«Ключевые</w:t>
      </w:r>
      <w:r w:rsidRPr="004427C7">
        <w:rPr>
          <w:spacing w:val="1"/>
        </w:rPr>
        <w:t xml:space="preserve"> </w:t>
      </w:r>
      <w:r w:rsidRPr="004427C7">
        <w:t>общешкольные</w:t>
      </w:r>
      <w:r w:rsidRPr="004427C7">
        <w:rPr>
          <w:spacing w:val="1"/>
        </w:rPr>
        <w:t xml:space="preserve"> </w:t>
      </w:r>
      <w:r w:rsidRPr="004427C7">
        <w:t>дела»,</w:t>
      </w:r>
      <w:r w:rsidRPr="004427C7">
        <w:rPr>
          <w:spacing w:val="1"/>
        </w:rPr>
        <w:t xml:space="preserve"> </w:t>
      </w:r>
      <w:r w:rsidRPr="004427C7">
        <w:t>«Детские</w:t>
      </w:r>
      <w:r w:rsidRPr="004427C7">
        <w:rPr>
          <w:spacing w:val="-57"/>
        </w:rPr>
        <w:t xml:space="preserve"> </w:t>
      </w:r>
      <w:r w:rsidRPr="004427C7">
        <w:t>объединения»,</w:t>
      </w:r>
      <w:r w:rsidRPr="004427C7">
        <w:rPr>
          <w:spacing w:val="1"/>
        </w:rPr>
        <w:t xml:space="preserve"> </w:t>
      </w:r>
      <w:r w:rsidRPr="004427C7">
        <w:t>«Экскурсии,</w:t>
      </w:r>
      <w:r w:rsidRPr="004427C7">
        <w:rPr>
          <w:spacing w:val="1"/>
        </w:rPr>
        <w:t xml:space="preserve"> </w:t>
      </w:r>
      <w:r w:rsidRPr="004427C7">
        <w:t>походы»,</w:t>
      </w:r>
      <w:r w:rsidRPr="004427C7">
        <w:rPr>
          <w:spacing w:val="1"/>
        </w:rPr>
        <w:t xml:space="preserve"> </w:t>
      </w:r>
      <w:r w:rsidRPr="004427C7">
        <w:t>«Организация</w:t>
      </w:r>
      <w:r w:rsidRPr="004427C7">
        <w:rPr>
          <w:spacing w:val="1"/>
        </w:rPr>
        <w:t xml:space="preserve"> </w:t>
      </w:r>
      <w:r w:rsidRPr="004427C7">
        <w:t>предметно-</w:t>
      </w:r>
      <w:r w:rsidRPr="004427C7">
        <w:rPr>
          <w:spacing w:val="1"/>
        </w:rPr>
        <w:t xml:space="preserve"> </w:t>
      </w:r>
      <w:r w:rsidRPr="004427C7">
        <w:t>эстетической</w:t>
      </w:r>
      <w:r w:rsidRPr="004427C7">
        <w:rPr>
          <w:spacing w:val="1"/>
        </w:rPr>
        <w:t xml:space="preserve"> </w:t>
      </w:r>
      <w:r w:rsidRPr="004427C7">
        <w:t>среды»,</w:t>
      </w:r>
      <w:r w:rsidRPr="004427C7">
        <w:rPr>
          <w:spacing w:val="1"/>
        </w:rPr>
        <w:t xml:space="preserve"> </w:t>
      </w:r>
      <w:r w:rsidRPr="004427C7">
        <w:t>«Волонтёрская</w:t>
      </w:r>
      <w:r w:rsidRPr="004427C7">
        <w:rPr>
          <w:spacing w:val="1"/>
        </w:rPr>
        <w:t xml:space="preserve"> </w:t>
      </w:r>
      <w:r w:rsidRPr="004427C7">
        <w:t>деятельность»,</w:t>
      </w:r>
      <w:r w:rsidRPr="004427C7">
        <w:rPr>
          <w:spacing w:val="1"/>
        </w:rPr>
        <w:t xml:space="preserve"> </w:t>
      </w:r>
      <w:r w:rsidRPr="004427C7">
        <w:t>«Социальные</w:t>
      </w:r>
      <w:r w:rsidRPr="004427C7">
        <w:rPr>
          <w:spacing w:val="-57"/>
        </w:rPr>
        <w:t xml:space="preserve"> </w:t>
      </w:r>
      <w:r w:rsidRPr="004427C7">
        <w:t>практики»,</w:t>
      </w:r>
      <w:r w:rsidRPr="004427C7">
        <w:rPr>
          <w:spacing w:val="1"/>
        </w:rPr>
        <w:t xml:space="preserve"> </w:t>
      </w:r>
      <w:r w:rsidRPr="004427C7">
        <w:t>«Безопасность</w:t>
      </w:r>
      <w:r w:rsidRPr="004427C7">
        <w:rPr>
          <w:spacing w:val="1"/>
        </w:rPr>
        <w:t xml:space="preserve"> </w:t>
      </w:r>
      <w:r w:rsidRPr="004427C7">
        <w:t>жизнедеятельности»</w:t>
      </w:r>
      <w:r w:rsidRPr="004427C7">
        <w:rPr>
          <w:spacing w:val="1"/>
        </w:rPr>
        <w:t xml:space="preserve"> </w:t>
      </w:r>
      <w:r w:rsidRPr="004427C7">
        <w:t>(пожарная</w:t>
      </w:r>
      <w:r w:rsidRPr="004427C7">
        <w:rPr>
          <w:spacing w:val="1"/>
        </w:rPr>
        <w:t xml:space="preserve"> </w:t>
      </w:r>
      <w:r w:rsidRPr="004427C7">
        <w:t>безопасность,</w:t>
      </w:r>
      <w:r w:rsidRPr="004427C7">
        <w:rPr>
          <w:spacing w:val="1"/>
        </w:rPr>
        <w:t xml:space="preserve"> </w:t>
      </w:r>
      <w:r w:rsidRPr="004427C7">
        <w:t>дорожная</w:t>
      </w:r>
      <w:r w:rsidRPr="004427C7">
        <w:rPr>
          <w:spacing w:val="1"/>
        </w:rPr>
        <w:t xml:space="preserve"> </w:t>
      </w:r>
      <w:r w:rsidRPr="004427C7">
        <w:t>безопасность,</w:t>
      </w:r>
      <w:r w:rsidRPr="004427C7">
        <w:rPr>
          <w:spacing w:val="1"/>
        </w:rPr>
        <w:t xml:space="preserve"> </w:t>
      </w:r>
      <w:r w:rsidRPr="004427C7">
        <w:t>информационная</w:t>
      </w:r>
      <w:r w:rsidRPr="004427C7">
        <w:rPr>
          <w:spacing w:val="1"/>
        </w:rPr>
        <w:t xml:space="preserve"> </w:t>
      </w:r>
      <w:r w:rsidRPr="004427C7">
        <w:t>безопасность,</w:t>
      </w:r>
      <w:r w:rsidRPr="004427C7">
        <w:rPr>
          <w:spacing w:val="1"/>
        </w:rPr>
        <w:t xml:space="preserve"> </w:t>
      </w:r>
      <w:r w:rsidRPr="004427C7">
        <w:t>профилактика</w:t>
      </w:r>
      <w:r w:rsidRPr="004427C7">
        <w:rPr>
          <w:spacing w:val="1"/>
        </w:rPr>
        <w:t xml:space="preserve"> </w:t>
      </w:r>
      <w:r w:rsidRPr="004427C7">
        <w:t>правонарушений,</w:t>
      </w:r>
      <w:r w:rsidRPr="004427C7">
        <w:rPr>
          <w:spacing w:val="1"/>
        </w:rPr>
        <w:t xml:space="preserve"> </w:t>
      </w:r>
      <w:r w:rsidRPr="004427C7">
        <w:t>профилактика экстремизма и терроризма, профилактика распространения инфекционных</w:t>
      </w:r>
      <w:r w:rsidRPr="004427C7">
        <w:rPr>
          <w:spacing w:val="1"/>
        </w:rPr>
        <w:t xml:space="preserve"> </w:t>
      </w:r>
      <w:r w:rsidRPr="004427C7">
        <w:t>заболеваний).</w:t>
      </w:r>
    </w:p>
    <w:p w:rsidR="00B06EA2" w:rsidRPr="004427C7" w:rsidRDefault="00B06EA2" w:rsidP="004427C7">
      <w:pPr>
        <w:pStyle w:val="ad"/>
        <w:ind w:right="187" w:hanging="220"/>
        <w:jc w:val="both"/>
      </w:pPr>
      <w:r w:rsidRPr="004427C7">
        <w:t xml:space="preserve">   Модули</w:t>
      </w:r>
      <w:r w:rsidRPr="004427C7">
        <w:rPr>
          <w:spacing w:val="1"/>
        </w:rPr>
        <w:t xml:space="preserve"> </w:t>
      </w:r>
      <w:r w:rsidRPr="004427C7">
        <w:t>в</w:t>
      </w:r>
      <w:r w:rsidRPr="004427C7">
        <w:rPr>
          <w:spacing w:val="1"/>
        </w:rPr>
        <w:t xml:space="preserve"> </w:t>
      </w:r>
      <w:r w:rsidRPr="004427C7">
        <w:t>рабочей</w:t>
      </w:r>
      <w:r w:rsidRPr="004427C7">
        <w:rPr>
          <w:spacing w:val="1"/>
        </w:rPr>
        <w:t xml:space="preserve"> </w:t>
      </w:r>
      <w:r w:rsidRPr="004427C7">
        <w:t>программе</w:t>
      </w:r>
      <w:r w:rsidRPr="004427C7">
        <w:rPr>
          <w:spacing w:val="1"/>
        </w:rPr>
        <w:t xml:space="preserve"> </w:t>
      </w:r>
      <w:r w:rsidRPr="004427C7">
        <w:t>воспитания</w:t>
      </w:r>
      <w:r w:rsidRPr="004427C7">
        <w:rPr>
          <w:spacing w:val="1"/>
        </w:rPr>
        <w:t xml:space="preserve"> </w:t>
      </w:r>
      <w:r w:rsidRPr="004427C7">
        <w:t>располагаются</w:t>
      </w:r>
      <w:r w:rsidRPr="004427C7">
        <w:rPr>
          <w:spacing w:val="1"/>
        </w:rPr>
        <w:t xml:space="preserve"> </w:t>
      </w:r>
      <w:r w:rsidRPr="004427C7">
        <w:t>в</w:t>
      </w:r>
      <w:r w:rsidRPr="004427C7">
        <w:rPr>
          <w:spacing w:val="1"/>
        </w:rPr>
        <w:t xml:space="preserve"> </w:t>
      </w:r>
      <w:r w:rsidRPr="004427C7">
        <w:t>соответствии</w:t>
      </w:r>
      <w:r w:rsidRPr="004427C7">
        <w:rPr>
          <w:spacing w:val="1"/>
        </w:rPr>
        <w:t xml:space="preserve"> </w:t>
      </w:r>
      <w:r w:rsidRPr="004427C7">
        <w:t>с</w:t>
      </w:r>
      <w:r w:rsidRPr="004427C7">
        <w:rPr>
          <w:spacing w:val="1"/>
        </w:rPr>
        <w:t xml:space="preserve"> </w:t>
      </w:r>
      <w:r w:rsidRPr="004427C7">
        <w:t>их</w:t>
      </w:r>
      <w:r w:rsidRPr="004427C7">
        <w:rPr>
          <w:spacing w:val="1"/>
        </w:rPr>
        <w:t xml:space="preserve"> </w:t>
      </w:r>
      <w:r w:rsidRPr="004427C7">
        <w:t>значимостью</w:t>
      </w:r>
      <w:r w:rsidRPr="004427C7">
        <w:rPr>
          <w:spacing w:val="-1"/>
        </w:rPr>
        <w:t xml:space="preserve"> </w:t>
      </w:r>
      <w:r w:rsidRPr="004427C7">
        <w:t>в системе воспитательной работы школы.</w:t>
      </w:r>
    </w:p>
    <w:p w:rsidR="00B06EA2" w:rsidRPr="004427C7" w:rsidRDefault="00B06EA2" w:rsidP="004427C7">
      <w:pPr>
        <w:pStyle w:val="5"/>
        <w:tabs>
          <w:tab w:val="center" w:pos="284"/>
        </w:tabs>
        <w:spacing w:before="0" w:after="0" w:line="240" w:lineRule="auto"/>
        <w:ind w:left="284" w:firstLine="284"/>
        <w:jc w:val="both"/>
        <w:rPr>
          <w:rFonts w:ascii="Times New Roman" w:hAnsi="Times New Roman"/>
          <w:b w:val="0"/>
          <w:i w:val="0"/>
          <w:sz w:val="24"/>
          <w:szCs w:val="24"/>
        </w:rPr>
      </w:pPr>
      <w:r w:rsidRPr="004427C7">
        <w:rPr>
          <w:rFonts w:ascii="Times New Roman" w:hAnsi="Times New Roman"/>
          <w:i w:val="0"/>
          <w:sz w:val="24"/>
          <w:szCs w:val="24"/>
        </w:rPr>
        <w:t xml:space="preserve">  </w:t>
      </w:r>
      <w:r w:rsidRPr="004427C7">
        <w:rPr>
          <w:rFonts w:ascii="Times New Roman" w:hAnsi="Times New Roman"/>
          <w:b w:val="0"/>
          <w:i w:val="0"/>
          <w:sz w:val="24"/>
          <w:szCs w:val="24"/>
        </w:rPr>
        <w:t xml:space="preserve">Вся воспитательная работа была построена таким образом, чтобы была возможность реализовать все поставленные  задачи. </w:t>
      </w:r>
    </w:p>
    <w:p w:rsidR="00B06EA2" w:rsidRPr="004427C7" w:rsidRDefault="00B06EA2" w:rsidP="004427C7">
      <w:pPr>
        <w:pStyle w:val="5"/>
        <w:tabs>
          <w:tab w:val="center" w:pos="284"/>
          <w:tab w:val="left" w:pos="708"/>
          <w:tab w:val="left" w:pos="990"/>
          <w:tab w:val="center" w:pos="4857"/>
        </w:tabs>
        <w:spacing w:before="0" w:after="0" w:line="240" w:lineRule="auto"/>
        <w:ind w:firstLine="284"/>
        <w:jc w:val="both"/>
        <w:rPr>
          <w:rFonts w:ascii="Times New Roman" w:hAnsi="Times New Roman"/>
          <w:b w:val="0"/>
          <w:i w:val="0"/>
          <w:sz w:val="24"/>
          <w:szCs w:val="24"/>
        </w:rPr>
      </w:pPr>
      <w:r w:rsidRPr="004427C7">
        <w:rPr>
          <w:rFonts w:ascii="Times New Roman" w:hAnsi="Times New Roman"/>
          <w:b w:val="0"/>
          <w:i w:val="0"/>
          <w:sz w:val="24"/>
          <w:szCs w:val="24"/>
        </w:rPr>
        <w:tab/>
        <w:t>Работа коллектива школы, направленная на достижение поставленных задач, строилась и на основе диагностики, коррекции деятельности, 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022A36" w:rsidRPr="006F2220" w:rsidRDefault="00C007CB" w:rsidP="006F2220">
      <w:pPr>
        <w:spacing w:after="0" w:line="240" w:lineRule="auto"/>
        <w:jc w:val="both"/>
        <w:rPr>
          <w:rFonts w:ascii="Times New Roman" w:hAnsi="Times New Roman"/>
          <w:b/>
          <w:sz w:val="24"/>
          <w:szCs w:val="24"/>
        </w:rPr>
      </w:pPr>
      <w:r>
        <w:rPr>
          <w:rFonts w:ascii="Times New Roman" w:hAnsi="Times New Roman"/>
          <w:b/>
          <w:sz w:val="24"/>
          <w:szCs w:val="24"/>
        </w:rPr>
        <w:t>7.1.</w:t>
      </w:r>
      <w:r w:rsidR="00022A36" w:rsidRPr="006F2220">
        <w:rPr>
          <w:rFonts w:ascii="Times New Roman" w:hAnsi="Times New Roman"/>
          <w:b/>
          <w:sz w:val="24"/>
          <w:szCs w:val="24"/>
        </w:rPr>
        <w:t>Работа с классными руководителями</w:t>
      </w:r>
    </w:p>
    <w:p w:rsidR="00022A36" w:rsidRPr="006F2220" w:rsidRDefault="00022A36"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Одной из ключевых фигур в школе, осуществляющих воспитание  и развитие ребенка, является классный руководитель. </w:t>
      </w:r>
    </w:p>
    <w:p w:rsidR="00022A36" w:rsidRPr="006F2220" w:rsidRDefault="00022A36"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Воспитательную работу в классах возглавляют опытные педагоги, обязанности которых в современных условиях требуют оснащения методическими материалами, помогающими правильно спланировать содержание воспитательной работы, найти наиболее интересные формы организации внеурочной деятельности. Поэтому наряду с традиционными технологиями используется технология управления воспитательной работой П.В. Степанова, технология коллективных творческих дел и тренинга общения С.А. Полякова, технология отслеживания результатов воспитания М.И. Шиловой, методика Н.Е. </w:t>
      </w:r>
      <w:proofErr w:type="spellStart"/>
      <w:r w:rsidRPr="006F2220">
        <w:rPr>
          <w:rFonts w:ascii="Times New Roman" w:hAnsi="Times New Roman"/>
          <w:sz w:val="24"/>
          <w:szCs w:val="24"/>
        </w:rPr>
        <w:t>Щурковой</w:t>
      </w:r>
      <w:proofErr w:type="spellEnd"/>
      <w:r w:rsidRPr="006F2220">
        <w:rPr>
          <w:rFonts w:ascii="Times New Roman" w:hAnsi="Times New Roman"/>
          <w:sz w:val="24"/>
          <w:szCs w:val="24"/>
        </w:rPr>
        <w:t>.</w:t>
      </w:r>
    </w:p>
    <w:p w:rsidR="00022A36" w:rsidRPr="006F2220"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В школе 11 классных коллективов,  воспитательную работу в классах организовывают классные руководители. Осуществляли деятельность классного руководителя на конец учебного года 11 педагогов: </w:t>
      </w:r>
      <w:r w:rsidR="009F1FEA">
        <w:rPr>
          <w:rFonts w:ascii="Times New Roman" w:hAnsi="Times New Roman"/>
          <w:sz w:val="24"/>
          <w:szCs w:val="24"/>
        </w:rPr>
        <w:t>Рябцева Ю.Ф</w:t>
      </w:r>
      <w:r w:rsidR="000A1E93">
        <w:rPr>
          <w:rFonts w:ascii="Times New Roman" w:hAnsi="Times New Roman"/>
          <w:sz w:val="24"/>
          <w:szCs w:val="24"/>
        </w:rPr>
        <w:t xml:space="preserve"> (1</w:t>
      </w:r>
      <w:r w:rsidRPr="006F2220">
        <w:rPr>
          <w:rFonts w:ascii="Times New Roman" w:hAnsi="Times New Roman"/>
          <w:sz w:val="24"/>
          <w:szCs w:val="24"/>
        </w:rPr>
        <w:t xml:space="preserve"> класс), </w:t>
      </w:r>
      <w:proofErr w:type="spellStart"/>
      <w:r w:rsidRPr="006F2220">
        <w:rPr>
          <w:rFonts w:ascii="Times New Roman" w:hAnsi="Times New Roman"/>
          <w:sz w:val="24"/>
          <w:szCs w:val="24"/>
        </w:rPr>
        <w:t>Пороскун</w:t>
      </w:r>
      <w:proofErr w:type="spellEnd"/>
      <w:r w:rsidRPr="006F2220">
        <w:rPr>
          <w:rFonts w:ascii="Times New Roman" w:hAnsi="Times New Roman"/>
          <w:sz w:val="24"/>
          <w:szCs w:val="24"/>
        </w:rPr>
        <w:t xml:space="preserve"> О.П</w:t>
      </w:r>
      <w:r w:rsidR="000A1E93">
        <w:rPr>
          <w:rFonts w:ascii="Times New Roman" w:hAnsi="Times New Roman"/>
          <w:sz w:val="24"/>
          <w:szCs w:val="24"/>
        </w:rPr>
        <w:t>. (3</w:t>
      </w:r>
      <w:r w:rsidRPr="006F2220">
        <w:rPr>
          <w:rFonts w:ascii="Times New Roman" w:hAnsi="Times New Roman"/>
          <w:sz w:val="24"/>
          <w:szCs w:val="24"/>
        </w:rPr>
        <w:t xml:space="preserve"> класс), </w:t>
      </w:r>
      <w:proofErr w:type="spellStart"/>
      <w:r w:rsidR="000A1E93">
        <w:rPr>
          <w:rFonts w:ascii="Times New Roman" w:hAnsi="Times New Roman"/>
          <w:sz w:val="24"/>
          <w:szCs w:val="24"/>
        </w:rPr>
        <w:t>Мизамова</w:t>
      </w:r>
      <w:proofErr w:type="spellEnd"/>
      <w:r w:rsidR="000A1E93">
        <w:rPr>
          <w:rFonts w:ascii="Times New Roman" w:hAnsi="Times New Roman"/>
          <w:sz w:val="24"/>
          <w:szCs w:val="24"/>
        </w:rPr>
        <w:t xml:space="preserve"> Р.А. (4</w:t>
      </w:r>
      <w:r w:rsidRPr="006F2220">
        <w:rPr>
          <w:rFonts w:ascii="Times New Roman" w:hAnsi="Times New Roman"/>
          <w:sz w:val="24"/>
          <w:szCs w:val="24"/>
        </w:rPr>
        <w:t xml:space="preserve"> класс), </w:t>
      </w:r>
      <w:r w:rsidR="009F1FEA">
        <w:rPr>
          <w:rFonts w:ascii="Times New Roman" w:hAnsi="Times New Roman"/>
          <w:sz w:val="24"/>
          <w:szCs w:val="24"/>
        </w:rPr>
        <w:t>Воронина В.И.</w:t>
      </w:r>
      <w:r w:rsidRPr="006F2220">
        <w:rPr>
          <w:rFonts w:ascii="Times New Roman" w:hAnsi="Times New Roman"/>
          <w:sz w:val="24"/>
          <w:szCs w:val="24"/>
        </w:rPr>
        <w:t>.</w:t>
      </w:r>
      <w:r w:rsidR="000A1E93">
        <w:rPr>
          <w:rFonts w:ascii="Times New Roman" w:hAnsi="Times New Roman"/>
          <w:sz w:val="24"/>
          <w:szCs w:val="24"/>
        </w:rPr>
        <w:t xml:space="preserve"> (2</w:t>
      </w:r>
      <w:r w:rsidRPr="006F2220">
        <w:rPr>
          <w:rFonts w:ascii="Times New Roman" w:hAnsi="Times New Roman"/>
          <w:sz w:val="24"/>
          <w:szCs w:val="24"/>
        </w:rPr>
        <w:t xml:space="preserve"> класс), Старцева А.А. (</w:t>
      </w:r>
      <w:r w:rsidR="000A1E93">
        <w:rPr>
          <w:rFonts w:ascii="Times New Roman" w:hAnsi="Times New Roman"/>
          <w:sz w:val="24"/>
          <w:szCs w:val="24"/>
        </w:rPr>
        <w:t>10</w:t>
      </w:r>
      <w:r w:rsidRPr="006F2220">
        <w:rPr>
          <w:rFonts w:ascii="Times New Roman" w:hAnsi="Times New Roman"/>
          <w:sz w:val="24"/>
          <w:szCs w:val="24"/>
        </w:rPr>
        <w:t xml:space="preserve"> классы),</w:t>
      </w:r>
      <w:r w:rsidR="000A1E93">
        <w:rPr>
          <w:rFonts w:ascii="Times New Roman" w:hAnsi="Times New Roman"/>
          <w:sz w:val="24"/>
          <w:szCs w:val="24"/>
        </w:rPr>
        <w:t xml:space="preserve"> Устинова А.П. (9</w:t>
      </w:r>
      <w:r w:rsidRPr="006F2220">
        <w:rPr>
          <w:rFonts w:ascii="Times New Roman" w:hAnsi="Times New Roman"/>
          <w:sz w:val="24"/>
          <w:szCs w:val="24"/>
        </w:rPr>
        <w:t xml:space="preserve"> класс), Кулакова Л. М.</w:t>
      </w:r>
      <w:r w:rsidR="000A1E93">
        <w:rPr>
          <w:rFonts w:ascii="Times New Roman" w:hAnsi="Times New Roman"/>
          <w:sz w:val="24"/>
          <w:szCs w:val="24"/>
        </w:rPr>
        <w:t xml:space="preserve"> (5</w:t>
      </w:r>
      <w:r w:rsidR="002D6385" w:rsidRPr="006F2220">
        <w:rPr>
          <w:rFonts w:ascii="Times New Roman" w:hAnsi="Times New Roman"/>
          <w:sz w:val="24"/>
          <w:szCs w:val="24"/>
        </w:rPr>
        <w:t xml:space="preserve"> </w:t>
      </w:r>
      <w:r w:rsidRPr="006F2220">
        <w:rPr>
          <w:rFonts w:ascii="Times New Roman" w:hAnsi="Times New Roman"/>
          <w:sz w:val="24"/>
          <w:szCs w:val="24"/>
        </w:rPr>
        <w:t>класс), Иванов М</w:t>
      </w:r>
      <w:r w:rsidR="000A1E93">
        <w:rPr>
          <w:rFonts w:ascii="Times New Roman" w:hAnsi="Times New Roman"/>
          <w:sz w:val="24"/>
          <w:szCs w:val="24"/>
        </w:rPr>
        <w:t>.И. (7</w:t>
      </w:r>
      <w:r w:rsidRPr="006F2220">
        <w:rPr>
          <w:rFonts w:ascii="Times New Roman" w:hAnsi="Times New Roman"/>
          <w:sz w:val="24"/>
          <w:szCs w:val="24"/>
        </w:rPr>
        <w:t xml:space="preserve"> класс), Гребенкина О.Ф. (</w:t>
      </w:r>
      <w:r w:rsidR="000A1E93">
        <w:rPr>
          <w:rFonts w:ascii="Times New Roman" w:hAnsi="Times New Roman"/>
          <w:sz w:val="24"/>
          <w:szCs w:val="24"/>
        </w:rPr>
        <w:t>8</w:t>
      </w:r>
      <w:r w:rsidRPr="006F2220">
        <w:rPr>
          <w:rFonts w:ascii="Times New Roman" w:hAnsi="Times New Roman"/>
          <w:sz w:val="24"/>
          <w:szCs w:val="24"/>
        </w:rPr>
        <w:t xml:space="preserve"> класс)</w:t>
      </w:r>
      <w:r w:rsidR="002D6385" w:rsidRPr="006F2220">
        <w:rPr>
          <w:rFonts w:ascii="Times New Roman" w:hAnsi="Times New Roman"/>
          <w:sz w:val="24"/>
          <w:szCs w:val="24"/>
        </w:rPr>
        <w:t xml:space="preserve">, </w:t>
      </w:r>
      <w:r w:rsidR="009F1FEA">
        <w:rPr>
          <w:rFonts w:ascii="Times New Roman" w:hAnsi="Times New Roman"/>
          <w:sz w:val="24"/>
          <w:szCs w:val="24"/>
        </w:rPr>
        <w:t>Ермаков В.А.</w:t>
      </w:r>
      <w:r w:rsidR="002D6385" w:rsidRPr="006F2220">
        <w:rPr>
          <w:rFonts w:ascii="Times New Roman" w:hAnsi="Times New Roman"/>
          <w:sz w:val="24"/>
          <w:szCs w:val="24"/>
        </w:rPr>
        <w:t xml:space="preserve"> (</w:t>
      </w:r>
      <w:r w:rsidR="000A1E93">
        <w:rPr>
          <w:rFonts w:ascii="Times New Roman" w:hAnsi="Times New Roman"/>
          <w:sz w:val="24"/>
          <w:szCs w:val="24"/>
        </w:rPr>
        <w:t>6</w:t>
      </w:r>
      <w:r w:rsidRPr="006F2220">
        <w:rPr>
          <w:rFonts w:ascii="Times New Roman" w:hAnsi="Times New Roman"/>
          <w:sz w:val="24"/>
          <w:szCs w:val="24"/>
        </w:rPr>
        <w:t xml:space="preserve"> класс). Основная часть классных руководителей имеют большой стаж работы, владеют методиками и приемами воспитания учащихся, используют в своей работе системно-деятельностный и личностно-ориентированный подходы в воспитании. Классные руководители строили свою работу исходя из проблем и задач, стоящих перед классными коллективами. Планы воспитательной работы имели четко выраженную структуру и форму, содержали основные разделы работы. </w:t>
      </w:r>
      <w:r w:rsidRPr="006F2220">
        <w:rPr>
          <w:rFonts w:ascii="Times New Roman" w:hAnsi="Times New Roman"/>
          <w:bCs/>
          <w:iCs/>
          <w:sz w:val="24"/>
          <w:szCs w:val="24"/>
        </w:rPr>
        <w:t xml:space="preserve">Но все же следует указать на недостатки в планировании воспитательной работы класса. Некоторые классные руководители разрабатывают план по старинке, не хватает четкости, эстетики в оформлении, планы </w:t>
      </w:r>
      <w:r w:rsidRPr="006F2220">
        <w:rPr>
          <w:rFonts w:ascii="Times New Roman" w:hAnsi="Times New Roman"/>
          <w:bCs/>
          <w:iCs/>
          <w:sz w:val="24"/>
          <w:szCs w:val="24"/>
        </w:rPr>
        <w:lastRenderedPageBreak/>
        <w:t xml:space="preserve">не отвечают современным требованиям. </w:t>
      </w:r>
      <w:r w:rsidRPr="006F2220">
        <w:rPr>
          <w:rFonts w:ascii="Times New Roman" w:hAnsi="Times New Roman"/>
          <w:sz w:val="24"/>
          <w:szCs w:val="24"/>
        </w:rPr>
        <w:t>Общее замечание по планированию классной воспитательной работы состояло в однообразии форм работы (беседы, классные часы), особенно в старших классах, где должны быть диспуты, дискуссии, круглые столы, конференции старшеклассников, тренинги и т.д.</w:t>
      </w:r>
    </w:p>
    <w:p w:rsidR="00022A36" w:rsidRPr="006F2220"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Особое внимание было уделено  работе с детьми из неблагополучных семей. Дети из этих семей находились под постоянным контролем классных руководителей и администрации школы. Частые посещения на дому детей из этих  семей,  забота о каждом из них дают положительные результаты.  </w:t>
      </w:r>
    </w:p>
    <w:p w:rsidR="00022A36" w:rsidRPr="006F2220"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Все классные руководители строят свою деятельность в соответствии с «Положением об осуществлении функций классного руководителя», однако не все классные руководители используют в своей работе инновационные технологии: мониторинг воспитательного процесса, тестирование как один из методов изучения личности обучающегося и прогнозирования развития каждого ученика, тренинги. Классные руководители все чаще используют традиционные формы работы: беседы, лекции. Это приводит к недостаточным результатам воспитательного воздействия.</w:t>
      </w:r>
    </w:p>
    <w:p w:rsidR="00022A36" w:rsidRPr="006F2220" w:rsidRDefault="00022A36" w:rsidP="006F2220">
      <w:pPr>
        <w:spacing w:after="0" w:line="240" w:lineRule="auto"/>
        <w:jc w:val="both"/>
        <w:rPr>
          <w:rFonts w:ascii="Times New Roman" w:hAnsi="Times New Roman"/>
          <w:sz w:val="24"/>
          <w:szCs w:val="24"/>
        </w:rPr>
      </w:pPr>
      <w:r w:rsidRPr="006F2220">
        <w:rPr>
          <w:rFonts w:ascii="Times New Roman" w:hAnsi="Times New Roman"/>
          <w:sz w:val="24"/>
          <w:szCs w:val="24"/>
        </w:rPr>
        <w:tab/>
        <w:t xml:space="preserve">Многие классные руководители подходят с ответственностью и творчеством к подготовке  различных внеклассных мероприятий. Свидетельство тому – успешно проведенные традиционные праздники. </w:t>
      </w:r>
    </w:p>
    <w:p w:rsidR="00022A36" w:rsidRPr="006F2220" w:rsidRDefault="00022A36" w:rsidP="006F2220">
      <w:pPr>
        <w:spacing w:after="0" w:line="240" w:lineRule="auto"/>
        <w:ind w:firstLine="709"/>
        <w:jc w:val="both"/>
        <w:rPr>
          <w:rFonts w:ascii="Times New Roman" w:hAnsi="Times New Roman"/>
          <w:b/>
          <w:sz w:val="24"/>
          <w:szCs w:val="24"/>
        </w:rPr>
      </w:pP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Эффективность воспитательного процесса во многом зависит от организации методической работы с классными руководителями. С целью повышения и совершенствования профессионального педагогического мастерства классного руководителя на протяжении ряда лет проводилась методическая работа через работу школьного методического объединения.</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На заседаниях методического объединения классных руководителей были рассмотрены следующие вопросы:</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Итоги воспитательной работы школы за прошедший учебный год, изучение инструктивно-методических писем Министерства образования на новый учебный год.</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Технология моделирования воспитательной системы класса.</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Проектная мастерская «Представление проектов воспитательной системы класса».</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Формы диагностики воспитанности личности и развития классного коллектива.</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Формы взаимодействия классных руководителей с родителями учащихся.</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Педагогический мониторинг в работе классного руководителя.</w:t>
      </w:r>
    </w:p>
    <w:p w:rsidR="00022A36" w:rsidRPr="006F2220" w:rsidRDefault="00022A36" w:rsidP="006F2220">
      <w:pPr>
        <w:numPr>
          <w:ilvl w:val="0"/>
          <w:numId w:val="9"/>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Школьная библиотека в работе классного руководителя.</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Положительный результат воспитательной работы во многом зависит от классного руководителя, его личных и профессиональных качеств, искусства общения с детьми.</w:t>
      </w:r>
    </w:p>
    <w:p w:rsidR="00022A36" w:rsidRPr="006F2220" w:rsidRDefault="00022A36" w:rsidP="006F2220">
      <w:pPr>
        <w:spacing w:after="0" w:line="240" w:lineRule="auto"/>
        <w:jc w:val="both"/>
        <w:rPr>
          <w:rFonts w:ascii="Times New Roman" w:hAnsi="Times New Roman"/>
          <w:b/>
          <w:sz w:val="24"/>
          <w:szCs w:val="24"/>
        </w:rPr>
      </w:pPr>
      <w:r w:rsidRPr="006F2220">
        <w:rPr>
          <w:rFonts w:ascii="Times New Roman" w:hAnsi="Times New Roman"/>
          <w:b/>
          <w:sz w:val="24"/>
          <w:szCs w:val="24"/>
        </w:rPr>
        <w:t>Проблемы:</w:t>
      </w:r>
    </w:p>
    <w:p w:rsidR="00022A36" w:rsidRPr="006F2220" w:rsidRDefault="00022A36"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Следует обратить внимание классных руководителей в своей работе на разработку и реализацию согласованных с врачом и родителями, комплексом мер по охране и укреплению здоровья, дифференцировать работу в зависимости от состояния здоровья учащихся, больше привлекать родителей в качестве организаторов мероприятий. Цели воспитания </w:t>
      </w:r>
      <w:proofErr w:type="gramStart"/>
      <w:r w:rsidRPr="006F2220">
        <w:rPr>
          <w:rFonts w:ascii="Times New Roman" w:hAnsi="Times New Roman"/>
          <w:sz w:val="24"/>
          <w:szCs w:val="24"/>
        </w:rPr>
        <w:t>обучающихся</w:t>
      </w:r>
      <w:proofErr w:type="gramEnd"/>
      <w:r w:rsidRPr="006F2220">
        <w:rPr>
          <w:rFonts w:ascii="Times New Roman" w:hAnsi="Times New Roman"/>
          <w:sz w:val="24"/>
          <w:szCs w:val="24"/>
        </w:rPr>
        <w:t xml:space="preserve"> недостаточно обоснованы, кроме этого классные руководители проводят диагностику собственной деятельности периодически.</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Исходя из данных проблем диагностик, будет осуществляться планирование работы методического объединения классных руководителей.</w:t>
      </w:r>
    </w:p>
    <w:p w:rsidR="00022A36" w:rsidRPr="006F2220" w:rsidRDefault="00022A36" w:rsidP="006F2220">
      <w:pPr>
        <w:spacing w:after="0" w:line="240" w:lineRule="auto"/>
        <w:jc w:val="both"/>
        <w:rPr>
          <w:rFonts w:ascii="Times New Roman" w:hAnsi="Times New Roman"/>
          <w:b/>
          <w:sz w:val="24"/>
          <w:szCs w:val="24"/>
        </w:rPr>
      </w:pPr>
    </w:p>
    <w:p w:rsidR="00022A36" w:rsidRPr="006F2220" w:rsidRDefault="00022A36" w:rsidP="009C23A3">
      <w:pPr>
        <w:numPr>
          <w:ilvl w:val="1"/>
          <w:numId w:val="37"/>
        </w:numPr>
        <w:spacing w:after="0" w:line="240" w:lineRule="auto"/>
        <w:jc w:val="both"/>
        <w:rPr>
          <w:rFonts w:ascii="Times New Roman" w:hAnsi="Times New Roman"/>
          <w:b/>
          <w:sz w:val="24"/>
          <w:szCs w:val="24"/>
        </w:rPr>
      </w:pPr>
      <w:r w:rsidRPr="006F2220">
        <w:rPr>
          <w:rFonts w:ascii="Times New Roman" w:hAnsi="Times New Roman"/>
          <w:b/>
          <w:sz w:val="24"/>
          <w:szCs w:val="24"/>
        </w:rPr>
        <w:t>Участие в социально значимых акциях и мероприятиях на муниципальном, районном, областном уровнях.</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Воспитывать - значит правильно организовывать жизнь учащихся. Именно общешкольные дела сплачивают ребят, они становятся более открытыми для педагогического воздействия.</w:t>
      </w:r>
    </w:p>
    <w:p w:rsidR="00022A36" w:rsidRPr="006F2220" w:rsidRDefault="00022A36" w:rsidP="006F2220">
      <w:pPr>
        <w:spacing w:after="0" w:line="240" w:lineRule="auto"/>
        <w:jc w:val="both"/>
        <w:rPr>
          <w:rFonts w:ascii="Times New Roman" w:hAnsi="Times New Roman"/>
          <w:sz w:val="24"/>
          <w:szCs w:val="24"/>
        </w:rPr>
      </w:pPr>
      <w:r w:rsidRPr="006F2220">
        <w:rPr>
          <w:rFonts w:ascii="Times New Roman" w:hAnsi="Times New Roman"/>
          <w:sz w:val="24"/>
          <w:szCs w:val="24"/>
        </w:rPr>
        <w:t>В школе ежегодно проводятся традиционные мероприятия:</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День знаний</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Праздник,  посвященный Дню Учителя, День самоуправления</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Праздник осени</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lastRenderedPageBreak/>
        <w:t>-  Урок Мира</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Дни здоровья</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Новогодние представления</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 Уроки Мужества </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Праздничная программа, посвященная  8 Марта</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Смотр художественной самодеятельности</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Вахта памяти</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Митинг, посвященный Дню Победы</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Праздник Последнего звонка</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Праздник «Прощание с начальной школой»</w:t>
      </w:r>
    </w:p>
    <w:p w:rsidR="00022A36" w:rsidRPr="006F2220" w:rsidRDefault="00022A36"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Итоговые линейки 1-11 классы.</w:t>
      </w:r>
    </w:p>
    <w:p w:rsidR="00022A36" w:rsidRPr="006F2220" w:rsidRDefault="00022A36" w:rsidP="006F2220">
      <w:pPr>
        <w:spacing w:after="0" w:line="240" w:lineRule="auto"/>
        <w:ind w:firstLine="540"/>
        <w:jc w:val="both"/>
        <w:rPr>
          <w:rFonts w:ascii="Times New Roman" w:hAnsi="Times New Roman"/>
          <w:sz w:val="24"/>
          <w:szCs w:val="24"/>
        </w:rPr>
      </w:pPr>
      <w:r w:rsidRPr="006F2220">
        <w:rPr>
          <w:rFonts w:ascii="Times New Roman" w:hAnsi="Times New Roman"/>
          <w:sz w:val="24"/>
          <w:szCs w:val="24"/>
        </w:rPr>
        <w:t xml:space="preserve">Наиболее интересными, подготовленными, запоминающимися стали мероприятия  Старцевой А.А..,  </w:t>
      </w:r>
      <w:proofErr w:type="spellStart"/>
      <w:r w:rsidRPr="006F2220">
        <w:rPr>
          <w:rFonts w:ascii="Times New Roman" w:hAnsi="Times New Roman"/>
          <w:sz w:val="24"/>
          <w:szCs w:val="24"/>
        </w:rPr>
        <w:t>Гребенкиной</w:t>
      </w:r>
      <w:proofErr w:type="spellEnd"/>
      <w:r w:rsidRPr="006F2220">
        <w:rPr>
          <w:rFonts w:ascii="Times New Roman" w:hAnsi="Times New Roman"/>
          <w:sz w:val="24"/>
          <w:szCs w:val="24"/>
        </w:rPr>
        <w:t xml:space="preserve"> О. Ф.,  </w:t>
      </w:r>
      <w:proofErr w:type="spellStart"/>
      <w:r w:rsidRPr="006F2220">
        <w:rPr>
          <w:rFonts w:ascii="Times New Roman" w:hAnsi="Times New Roman"/>
          <w:sz w:val="24"/>
          <w:szCs w:val="24"/>
        </w:rPr>
        <w:t>Пороскун</w:t>
      </w:r>
      <w:proofErr w:type="spellEnd"/>
      <w:r w:rsidRPr="006F2220">
        <w:rPr>
          <w:rFonts w:ascii="Times New Roman" w:hAnsi="Times New Roman"/>
          <w:sz w:val="24"/>
          <w:szCs w:val="24"/>
        </w:rPr>
        <w:t xml:space="preserve"> О. П., Устиновой А.П.  Главное, к чему стремятся все классные руководители, - приобщить каждого ребенка к творчеству,  вызвать желание участвовать в общешкольных мероприятиях, проявить творческие способности. И всегда педагоги этого добиваются. Практически нет  в школе ни одного ребенка, который бы стоял в стороне от общих дел, не интересовался общественной жизнью. Желание участвовать в выступлении, проявить артистизм у детей огромно.</w:t>
      </w:r>
    </w:p>
    <w:p w:rsidR="00022A36" w:rsidRPr="006F2220" w:rsidRDefault="00022A36" w:rsidP="006F2220">
      <w:pPr>
        <w:spacing w:after="0" w:line="240" w:lineRule="auto"/>
        <w:ind w:firstLine="540"/>
        <w:jc w:val="both"/>
        <w:rPr>
          <w:rFonts w:ascii="Times New Roman" w:hAnsi="Times New Roman"/>
          <w:sz w:val="24"/>
          <w:szCs w:val="24"/>
        </w:rPr>
      </w:pPr>
      <w:r w:rsidRPr="006F2220">
        <w:rPr>
          <w:rFonts w:ascii="Times New Roman" w:hAnsi="Times New Roman"/>
          <w:sz w:val="24"/>
          <w:szCs w:val="24"/>
        </w:rPr>
        <w:t xml:space="preserve"> Помимо общешкольных конкурсов и мероприятий ученики и педагоги школы принимали участие в различных конкурсах, олимпиадах районного, областного и всероссийского уровней. </w:t>
      </w:r>
    </w:p>
    <w:p w:rsidR="00022A36" w:rsidRPr="006F2220" w:rsidRDefault="00022A36" w:rsidP="006F2220">
      <w:pPr>
        <w:spacing w:after="0" w:line="240" w:lineRule="auto"/>
        <w:jc w:val="both"/>
        <w:rPr>
          <w:rFonts w:ascii="Times New Roman" w:hAnsi="Times New Roman"/>
          <w:b/>
          <w:sz w:val="24"/>
          <w:szCs w:val="24"/>
        </w:rPr>
      </w:pPr>
    </w:p>
    <w:p w:rsidR="00022A36" w:rsidRPr="006F2220" w:rsidRDefault="00022A36" w:rsidP="009C23A3">
      <w:pPr>
        <w:numPr>
          <w:ilvl w:val="1"/>
          <w:numId w:val="37"/>
        </w:numPr>
        <w:spacing w:after="0" w:line="240" w:lineRule="auto"/>
        <w:jc w:val="both"/>
        <w:rPr>
          <w:rFonts w:ascii="Times New Roman" w:hAnsi="Times New Roman"/>
          <w:b/>
          <w:sz w:val="24"/>
          <w:szCs w:val="24"/>
        </w:rPr>
      </w:pPr>
      <w:r w:rsidRPr="006F2220">
        <w:rPr>
          <w:rFonts w:ascii="Times New Roman" w:hAnsi="Times New Roman"/>
          <w:b/>
          <w:sz w:val="24"/>
          <w:szCs w:val="24"/>
        </w:rPr>
        <w:t>Патриотическое и духовно – нравственное воспитание школьников</w:t>
      </w:r>
    </w:p>
    <w:p w:rsidR="00022A36" w:rsidRPr="006F2220" w:rsidRDefault="00022A36" w:rsidP="006F2220">
      <w:pPr>
        <w:spacing w:after="0" w:line="240" w:lineRule="auto"/>
        <w:ind w:firstLine="1080"/>
        <w:jc w:val="both"/>
        <w:rPr>
          <w:rFonts w:ascii="Times New Roman" w:hAnsi="Times New Roman"/>
          <w:sz w:val="24"/>
          <w:szCs w:val="24"/>
        </w:rPr>
      </w:pPr>
      <w:r w:rsidRPr="006F2220">
        <w:rPr>
          <w:rFonts w:ascii="Times New Roman" w:hAnsi="Times New Roman"/>
          <w:sz w:val="24"/>
          <w:szCs w:val="24"/>
        </w:rPr>
        <w:t xml:space="preserve">Духовно-нравственное воспитание стоит в ряду приоритетных направлений деятельности школы. Эти вопросы рассматриваются на заседаниях Совета школы, родительских собраниях. В школе стали традиционными православные праздники «Рождество Христово», «Пасха», День славянской письменности», «День села – престольный праздник Казанской иконы Пресвятой Божией Матери». Ведется совместная работа с  благочинный Вознесенского храма </w:t>
      </w:r>
      <w:proofErr w:type="gramStart"/>
      <w:r w:rsidRPr="006F2220">
        <w:rPr>
          <w:rFonts w:ascii="Times New Roman" w:hAnsi="Times New Roman"/>
          <w:sz w:val="24"/>
          <w:szCs w:val="24"/>
        </w:rPr>
        <w:t>о</w:t>
      </w:r>
      <w:proofErr w:type="gramEnd"/>
      <w:r w:rsidRPr="006F2220">
        <w:rPr>
          <w:rFonts w:ascii="Times New Roman" w:hAnsi="Times New Roman"/>
          <w:sz w:val="24"/>
          <w:szCs w:val="24"/>
        </w:rPr>
        <w:t>. Владимиром.  Отец Владимир проводит  с учащимися беседы  о православии, во время посещения храма дети много узнали о храмовом зодчестве, строении храма, о святых иконах. Дети много вопросов задают священнику, что говорит об их заинтересованности. Учащиеся старших классов активно участвовали в районной олимпиаде по православию.</w:t>
      </w:r>
    </w:p>
    <w:p w:rsidR="00022A36" w:rsidRPr="006F2220"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В </w:t>
      </w:r>
      <w:r w:rsidR="000A1E93">
        <w:rPr>
          <w:rFonts w:ascii="Times New Roman" w:hAnsi="Times New Roman"/>
          <w:sz w:val="24"/>
          <w:szCs w:val="24"/>
        </w:rPr>
        <w:t xml:space="preserve"> 2023</w:t>
      </w:r>
      <w:r w:rsidRPr="006F2220">
        <w:rPr>
          <w:rFonts w:ascii="Times New Roman" w:hAnsi="Times New Roman"/>
          <w:sz w:val="24"/>
          <w:szCs w:val="24"/>
        </w:rPr>
        <w:t xml:space="preserve">  году большой акцент школа делала на систему мер по возрождению патриотизма: изучение национальных традиций и обычаев, изучение истории родного края; воспитание уважения к героическому прошлому своего народа. Большое внимание уделялось подготовке и празднованию Победы в ВОВ</w:t>
      </w:r>
      <w:proofErr w:type="gramStart"/>
      <w:r w:rsidRPr="006F2220">
        <w:rPr>
          <w:rFonts w:ascii="Times New Roman" w:hAnsi="Times New Roman"/>
          <w:sz w:val="24"/>
          <w:szCs w:val="24"/>
        </w:rPr>
        <w:t xml:space="preserve">.. </w:t>
      </w:r>
      <w:proofErr w:type="gramEnd"/>
      <w:r w:rsidRPr="006F2220">
        <w:rPr>
          <w:rFonts w:ascii="Times New Roman" w:hAnsi="Times New Roman"/>
          <w:sz w:val="24"/>
          <w:szCs w:val="24"/>
        </w:rPr>
        <w:t>Много мероприятий провели к этой знаменательной дате. Классными руководителями были организованы и проведены классные часы, посвященные великой дате, прошел общешкольный праздник «Поклонимся великим тем годам!». Ежегодно, 9 мая, в селе проходит традиционный большой праздник, посвященный Дню Победы, организованный коллективом школы. В этом учебном году митинг ко дню Победы подготовили учащиеся 10 класса (</w:t>
      </w:r>
      <w:proofErr w:type="spellStart"/>
      <w:r w:rsidRPr="006F2220">
        <w:rPr>
          <w:rFonts w:ascii="Times New Roman" w:hAnsi="Times New Roman"/>
          <w:sz w:val="24"/>
          <w:szCs w:val="24"/>
        </w:rPr>
        <w:t>кл</w:t>
      </w:r>
      <w:proofErr w:type="spellEnd"/>
      <w:r w:rsidRPr="006F2220">
        <w:rPr>
          <w:rFonts w:ascii="Times New Roman" w:hAnsi="Times New Roman"/>
          <w:sz w:val="24"/>
          <w:szCs w:val="24"/>
        </w:rPr>
        <w:t xml:space="preserve">. рук </w:t>
      </w:r>
      <w:r w:rsidR="00C2149F">
        <w:rPr>
          <w:rFonts w:ascii="Times New Roman" w:hAnsi="Times New Roman"/>
          <w:sz w:val="24"/>
          <w:szCs w:val="24"/>
        </w:rPr>
        <w:t>Старцева А.А.</w:t>
      </w:r>
      <w:r w:rsidRPr="006F2220">
        <w:rPr>
          <w:rFonts w:ascii="Times New Roman" w:hAnsi="Times New Roman"/>
          <w:sz w:val="24"/>
          <w:szCs w:val="24"/>
        </w:rPr>
        <w:t xml:space="preserve">). Пресс-конференции и другие нестандартные формы работы способствуют формированию знаний и умений не только на сознательном уровне, но и на эмоциональном уровне. </w:t>
      </w:r>
    </w:p>
    <w:p w:rsidR="00022A36" w:rsidRPr="006F2220"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В рамках Дня Единства (4.11.) проведена работа по ознакомлению учащихся с государственной символикой, воспитанию чувств гордости за свою страну и свою малую родину. Проведены беседы «Патриоты России», «О государственной символике».  </w:t>
      </w:r>
    </w:p>
    <w:p w:rsidR="00022A36" w:rsidRPr="006F2220"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В школе осуществляет свою деятельность </w:t>
      </w:r>
      <w:proofErr w:type="spellStart"/>
      <w:r w:rsidRPr="006F2220">
        <w:rPr>
          <w:rFonts w:ascii="Times New Roman" w:hAnsi="Times New Roman"/>
          <w:sz w:val="24"/>
          <w:szCs w:val="24"/>
        </w:rPr>
        <w:t>военно</w:t>
      </w:r>
      <w:proofErr w:type="spellEnd"/>
      <w:r w:rsidRPr="006F2220">
        <w:rPr>
          <w:rFonts w:ascii="Times New Roman" w:hAnsi="Times New Roman"/>
          <w:sz w:val="24"/>
          <w:szCs w:val="24"/>
        </w:rPr>
        <w:t xml:space="preserve"> – патриотический клуб «Ровесник», руководитель – </w:t>
      </w:r>
      <w:r w:rsidR="00C2149F">
        <w:rPr>
          <w:rFonts w:ascii="Times New Roman" w:hAnsi="Times New Roman"/>
          <w:sz w:val="24"/>
          <w:szCs w:val="24"/>
        </w:rPr>
        <w:t>Ермаков В.А.</w:t>
      </w:r>
      <w:r w:rsidRPr="006F2220">
        <w:rPr>
          <w:rFonts w:ascii="Times New Roman" w:hAnsi="Times New Roman"/>
          <w:sz w:val="24"/>
          <w:szCs w:val="24"/>
        </w:rPr>
        <w:t>. Клуб посещают учащиеся старших классов, принимают активное участие в районных конкурсах.</w:t>
      </w:r>
    </w:p>
    <w:p w:rsidR="00760B19"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В рамках месячника военно-патриотической работы прошли мероприятия: </w:t>
      </w:r>
    </w:p>
    <w:p w:rsidR="00760B19" w:rsidRDefault="00022A36" w:rsidP="009C23A3">
      <w:pPr>
        <w:numPr>
          <w:ilvl w:val="1"/>
          <w:numId w:val="18"/>
        </w:numPr>
        <w:spacing w:after="0" w:line="240" w:lineRule="auto"/>
        <w:ind w:left="142" w:firstLine="709"/>
        <w:jc w:val="both"/>
        <w:rPr>
          <w:rFonts w:ascii="Times New Roman" w:hAnsi="Times New Roman"/>
          <w:sz w:val="24"/>
          <w:szCs w:val="24"/>
        </w:rPr>
      </w:pPr>
      <w:r w:rsidRPr="006F2220">
        <w:rPr>
          <w:rFonts w:ascii="Times New Roman" w:hAnsi="Times New Roman"/>
          <w:sz w:val="24"/>
          <w:szCs w:val="24"/>
        </w:rPr>
        <w:t>спортивная эстафета «Вперед, мальчишки!»,</w:t>
      </w:r>
    </w:p>
    <w:p w:rsidR="00760B19" w:rsidRDefault="00022A36" w:rsidP="009C23A3">
      <w:pPr>
        <w:numPr>
          <w:ilvl w:val="1"/>
          <w:numId w:val="18"/>
        </w:numPr>
        <w:spacing w:after="0" w:line="240" w:lineRule="auto"/>
        <w:ind w:left="142" w:firstLine="709"/>
        <w:jc w:val="both"/>
        <w:rPr>
          <w:rFonts w:ascii="Times New Roman" w:hAnsi="Times New Roman"/>
          <w:sz w:val="24"/>
          <w:szCs w:val="24"/>
        </w:rPr>
      </w:pPr>
      <w:r w:rsidRPr="006F2220">
        <w:rPr>
          <w:rFonts w:ascii="Times New Roman" w:hAnsi="Times New Roman"/>
          <w:sz w:val="24"/>
          <w:szCs w:val="24"/>
        </w:rPr>
        <w:t>конкурс рисунков «Война глазами детей»,</w:t>
      </w:r>
    </w:p>
    <w:p w:rsidR="00760B19" w:rsidRDefault="00022A36" w:rsidP="009C23A3">
      <w:pPr>
        <w:numPr>
          <w:ilvl w:val="1"/>
          <w:numId w:val="18"/>
        </w:numPr>
        <w:spacing w:after="0" w:line="240" w:lineRule="auto"/>
        <w:ind w:left="142" w:firstLine="709"/>
        <w:jc w:val="both"/>
        <w:rPr>
          <w:rFonts w:ascii="Times New Roman" w:hAnsi="Times New Roman"/>
          <w:sz w:val="24"/>
          <w:szCs w:val="24"/>
        </w:rPr>
      </w:pPr>
      <w:r w:rsidRPr="006F2220">
        <w:rPr>
          <w:rFonts w:ascii="Times New Roman" w:hAnsi="Times New Roman"/>
          <w:sz w:val="24"/>
          <w:szCs w:val="24"/>
        </w:rPr>
        <w:t>фестиваль патриотической песни</w:t>
      </w:r>
    </w:p>
    <w:p w:rsidR="00760B19" w:rsidRDefault="00022A36" w:rsidP="00BB35A3">
      <w:pPr>
        <w:numPr>
          <w:ilvl w:val="0"/>
          <w:numId w:val="43"/>
        </w:numPr>
        <w:spacing w:after="0" w:line="240" w:lineRule="auto"/>
        <w:ind w:left="142" w:firstLine="709"/>
        <w:jc w:val="both"/>
        <w:rPr>
          <w:rFonts w:ascii="Times New Roman" w:hAnsi="Times New Roman"/>
          <w:sz w:val="24"/>
          <w:szCs w:val="24"/>
        </w:rPr>
      </w:pPr>
      <w:r w:rsidRPr="006F2220">
        <w:rPr>
          <w:rFonts w:ascii="Times New Roman" w:hAnsi="Times New Roman"/>
          <w:sz w:val="24"/>
          <w:szCs w:val="24"/>
        </w:rPr>
        <w:t>акция «Бессмертный полк»</w:t>
      </w:r>
    </w:p>
    <w:p w:rsidR="00022A36" w:rsidRPr="006F2220" w:rsidRDefault="00022A36"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Учащиеся школы поздравляют ветеранов войны с праздниками 23 февраля и 9 мая открытками. </w:t>
      </w:r>
    </w:p>
    <w:p w:rsidR="00022A36" w:rsidRPr="00A83365" w:rsidRDefault="00022A36"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lastRenderedPageBreak/>
        <w:t xml:space="preserve">Можно отметить, что патриотическому воспитанию в школе уделяется большое внимание. Вся запланированная работа по данному направлению выполнена. Тем не менее, в новом учебном </w:t>
      </w:r>
      <w:r w:rsidRPr="00A83365">
        <w:rPr>
          <w:rFonts w:ascii="Times New Roman" w:hAnsi="Times New Roman"/>
          <w:sz w:val="24"/>
          <w:szCs w:val="24"/>
        </w:rPr>
        <w:t xml:space="preserve">году, работа по патриотическому воспитанию должна быть продолжена. </w:t>
      </w:r>
    </w:p>
    <w:p w:rsidR="00022A36" w:rsidRPr="006F2220" w:rsidRDefault="00022A36" w:rsidP="006F2220">
      <w:pPr>
        <w:tabs>
          <w:tab w:val="num" w:pos="1353"/>
        </w:tabs>
        <w:spacing w:after="0" w:line="240" w:lineRule="auto"/>
        <w:jc w:val="both"/>
        <w:rPr>
          <w:rFonts w:ascii="Times New Roman" w:hAnsi="Times New Roman"/>
          <w:b/>
          <w:color w:val="FF0000"/>
          <w:sz w:val="24"/>
          <w:szCs w:val="24"/>
        </w:rPr>
      </w:pPr>
    </w:p>
    <w:p w:rsidR="004C7A42" w:rsidRPr="006F2220" w:rsidRDefault="004C7A42" w:rsidP="009C23A3">
      <w:pPr>
        <w:numPr>
          <w:ilvl w:val="1"/>
          <w:numId w:val="37"/>
        </w:numPr>
        <w:spacing w:after="0" w:line="240" w:lineRule="auto"/>
        <w:jc w:val="both"/>
        <w:rPr>
          <w:rFonts w:ascii="Times New Roman" w:hAnsi="Times New Roman"/>
          <w:b/>
          <w:sz w:val="24"/>
          <w:szCs w:val="24"/>
        </w:rPr>
      </w:pPr>
      <w:r w:rsidRPr="006F2220">
        <w:rPr>
          <w:rFonts w:ascii="Times New Roman" w:hAnsi="Times New Roman"/>
          <w:b/>
          <w:sz w:val="24"/>
          <w:szCs w:val="24"/>
        </w:rPr>
        <w:t>Развитие ученического самоуправления</w:t>
      </w:r>
    </w:p>
    <w:p w:rsidR="004C7A42" w:rsidRPr="006F2220" w:rsidRDefault="004C7A42" w:rsidP="006F2220">
      <w:pPr>
        <w:spacing w:after="0" w:line="240" w:lineRule="auto"/>
        <w:ind w:firstLine="360"/>
        <w:jc w:val="both"/>
        <w:rPr>
          <w:rFonts w:ascii="Times New Roman" w:hAnsi="Times New Roman"/>
          <w:sz w:val="24"/>
          <w:szCs w:val="24"/>
        </w:rPr>
      </w:pPr>
      <w:r w:rsidRPr="006F2220">
        <w:rPr>
          <w:rFonts w:ascii="Times New Roman" w:hAnsi="Times New Roman"/>
          <w:sz w:val="24"/>
          <w:szCs w:val="24"/>
        </w:rPr>
        <w:t>В школе работают органы самоуправления. Дети приучаются к самостоятельности в своей внеклассной деятельности.  Основная цель ученического самоуправления подготовить выпускников к участию в общественном самоуправлении, воспитать организаторов. Ученическое самоуправление обеспечивает возможность каждому воспитаннику принимать участие в организаторской деятельности.</w:t>
      </w:r>
    </w:p>
    <w:p w:rsidR="004C7A42" w:rsidRPr="006F2220" w:rsidRDefault="004C7A42" w:rsidP="006F2220">
      <w:pPr>
        <w:spacing w:after="0" w:line="240" w:lineRule="auto"/>
        <w:ind w:firstLine="1080"/>
        <w:jc w:val="both"/>
        <w:rPr>
          <w:rFonts w:ascii="Times New Roman" w:hAnsi="Times New Roman"/>
          <w:sz w:val="24"/>
          <w:szCs w:val="24"/>
        </w:rPr>
      </w:pPr>
      <w:r w:rsidRPr="006F2220">
        <w:rPr>
          <w:rFonts w:ascii="Times New Roman" w:hAnsi="Times New Roman"/>
          <w:sz w:val="24"/>
          <w:szCs w:val="24"/>
        </w:rPr>
        <w:t>Ежегодно проводятся линейки: «Выборы председателя ученического самоуправления школы». В выборах  приняли участие 100% учащихся и работников школы. Предвыборная кампания проходила без нарушений: в коридорах школы были развешены агитационные плакаты, по классам ходили агитаторы от кандидатов, которые рассказывали учащимся о предвыборных программах кандидатов.</w:t>
      </w:r>
    </w:p>
    <w:p w:rsidR="004C7A42" w:rsidRPr="006F2220" w:rsidRDefault="004C7A42" w:rsidP="002E5626">
      <w:pPr>
        <w:spacing w:after="0" w:line="240" w:lineRule="auto"/>
        <w:jc w:val="both"/>
        <w:rPr>
          <w:rFonts w:ascii="Times New Roman" w:hAnsi="Times New Roman"/>
          <w:sz w:val="24"/>
          <w:szCs w:val="24"/>
        </w:rPr>
      </w:pPr>
      <w:r w:rsidRPr="006F2220">
        <w:rPr>
          <w:rFonts w:ascii="Times New Roman" w:hAnsi="Times New Roman"/>
          <w:sz w:val="24"/>
          <w:szCs w:val="24"/>
        </w:rPr>
        <w:tab/>
        <w:t>На  День Учителя, в школе прошел традиционный день Школьного самоуправления, в ходе которого президентским советом было организовано проведение уроков учениками 9-10 классов, концерт, посвященный Дню Учителя, оформление школы газетами и поздравлениями для педагогов, развешанных в фойе школы.</w:t>
      </w:r>
    </w:p>
    <w:p w:rsidR="004C7A42" w:rsidRPr="006F2220" w:rsidRDefault="004C7A42" w:rsidP="006F2220">
      <w:pPr>
        <w:spacing w:after="0" w:line="240" w:lineRule="auto"/>
        <w:ind w:firstLine="360"/>
        <w:jc w:val="both"/>
        <w:rPr>
          <w:rFonts w:ascii="Times New Roman" w:hAnsi="Times New Roman"/>
          <w:sz w:val="24"/>
          <w:szCs w:val="24"/>
        </w:rPr>
      </w:pPr>
      <w:r w:rsidRPr="006F2220">
        <w:rPr>
          <w:rFonts w:ascii="Times New Roman" w:hAnsi="Times New Roman"/>
          <w:sz w:val="24"/>
          <w:szCs w:val="24"/>
        </w:rPr>
        <w:t>Кроме этого, учащиеся школы подготовили и провели Осенний бал в 5-10 классах, Новогодний бал для учащихся 7-10 классов, участвовали в общешкольных рейдах по школьной форме, посещаемости учащимися  школьных занятий, присутствовали на заседаниях Совета профилактики, проведено анкетирование учащихся 8-ых классов по употреблению ПАВ.</w:t>
      </w:r>
    </w:p>
    <w:p w:rsidR="004C7A42" w:rsidRPr="006F2220" w:rsidRDefault="004C7A42" w:rsidP="006F2220">
      <w:pPr>
        <w:spacing w:after="0" w:line="240" w:lineRule="auto"/>
        <w:ind w:firstLine="284"/>
        <w:jc w:val="both"/>
        <w:rPr>
          <w:rFonts w:ascii="Times New Roman" w:hAnsi="Times New Roman"/>
          <w:sz w:val="24"/>
          <w:szCs w:val="24"/>
        </w:rPr>
      </w:pPr>
      <w:r w:rsidRPr="006F2220">
        <w:rPr>
          <w:rFonts w:ascii="Times New Roman" w:hAnsi="Times New Roman"/>
          <w:sz w:val="24"/>
          <w:szCs w:val="24"/>
        </w:rPr>
        <w:t>Анализ анкетирования и социологических исследований позволил сделать вывод о том, что в школе не все учащиеся включены в самоуправленческую деятельность, степень организованности коллектива средняя. Не все ученики  несут ответственность за классные и общешкольные дела, участвует в планировании, организации и проведении общешкольных, классных мероприятий.</w:t>
      </w:r>
    </w:p>
    <w:p w:rsidR="004C7A42" w:rsidRPr="006F2220" w:rsidRDefault="004C7A42" w:rsidP="006F2220">
      <w:pPr>
        <w:widowControl w:val="0"/>
        <w:spacing w:after="0" w:line="240" w:lineRule="auto"/>
        <w:ind w:firstLine="360"/>
        <w:jc w:val="both"/>
        <w:rPr>
          <w:rFonts w:ascii="Times New Roman" w:hAnsi="Times New Roman"/>
          <w:sz w:val="24"/>
          <w:szCs w:val="24"/>
        </w:rPr>
      </w:pPr>
      <w:r w:rsidRPr="006F2220">
        <w:rPr>
          <w:rFonts w:ascii="Times New Roman" w:hAnsi="Times New Roman"/>
          <w:sz w:val="24"/>
          <w:szCs w:val="24"/>
        </w:rPr>
        <w:t>В будущем учебном году необходимо  координировать работу органов самоуправления, добиться систематического проведения заседаний президентского совета, организовать тесное сотрудничество и взаимодействие органов ученического и педагогического самоуправления.</w:t>
      </w:r>
    </w:p>
    <w:p w:rsidR="004C7A42" w:rsidRPr="006F2220" w:rsidRDefault="004C7A42" w:rsidP="006F2220">
      <w:pPr>
        <w:tabs>
          <w:tab w:val="left" w:pos="720"/>
        </w:tabs>
        <w:spacing w:after="0" w:line="240" w:lineRule="auto"/>
        <w:jc w:val="both"/>
        <w:rPr>
          <w:rFonts w:ascii="Times New Roman" w:hAnsi="Times New Roman"/>
          <w:b/>
          <w:sz w:val="24"/>
          <w:szCs w:val="24"/>
        </w:rPr>
      </w:pPr>
    </w:p>
    <w:p w:rsidR="004C7A42" w:rsidRPr="006F2220" w:rsidRDefault="004C7A42" w:rsidP="006F2220">
      <w:pPr>
        <w:tabs>
          <w:tab w:val="left" w:pos="720"/>
        </w:tabs>
        <w:spacing w:after="0" w:line="240" w:lineRule="auto"/>
        <w:jc w:val="both"/>
        <w:rPr>
          <w:rFonts w:ascii="Times New Roman" w:hAnsi="Times New Roman"/>
          <w:b/>
          <w:sz w:val="24"/>
          <w:szCs w:val="24"/>
        </w:rPr>
      </w:pPr>
      <w:r w:rsidRPr="006F2220">
        <w:rPr>
          <w:rFonts w:ascii="Times New Roman" w:hAnsi="Times New Roman"/>
          <w:b/>
          <w:sz w:val="24"/>
          <w:szCs w:val="24"/>
        </w:rPr>
        <w:t xml:space="preserve">  Работа детского объединения «Содружество»</w:t>
      </w:r>
    </w:p>
    <w:p w:rsidR="004C7A42" w:rsidRPr="006F2220" w:rsidRDefault="004C7A42"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Детское  объединение «Содружество» продолжило свою работу, руководствуясь областной программой «Мы — вместе».</w:t>
      </w:r>
    </w:p>
    <w:p w:rsidR="004C7A42" w:rsidRPr="006F2220" w:rsidRDefault="004C7A42" w:rsidP="006F2220">
      <w:pPr>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t xml:space="preserve">Детское объединение необходимо детям для проявления инициативы, самостоятельности, реального участия в жизни школы, общества и утверждения своей личности в значимой для общества деятельности. </w:t>
      </w:r>
    </w:p>
    <w:p w:rsidR="004C7A42" w:rsidRPr="006F2220" w:rsidRDefault="004C7A42" w:rsidP="006F2220">
      <w:pPr>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t xml:space="preserve">В школе налажена работа ученического самоуправления. Ученическое самоуправление предусматривает вовлечение всех учащихся в управление школьными делами, создание работоспособных органов коллектива, формирование у школьников отношение товарищеской взаимозависимости и организаторских качеств; приобщение ученического коллектива и каждого школьника к организации своей жизни и деятельности, самовоспитанию. Ученическое самоуправление требует обязательного взаимодействия детей и педагогов. Старшей вожатой Киселевой Л.Н, тесно поддерживалась тесная связь с классными руководителями, социальными партнерами школы (детским садом, Домом Культуры, сельской библиотекой и т.д.). Творческие контакты способствовали повышению качества проводимых мероприятий. </w:t>
      </w:r>
    </w:p>
    <w:p w:rsidR="004C7A42" w:rsidRPr="006F2220" w:rsidRDefault="004C7A42"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Смысл ученического самоуправления заключается не в управлении одних детей другими, а в обучении всех детей основам демократических отношений в обществе. </w:t>
      </w:r>
    </w:p>
    <w:p w:rsidR="004C7A42" w:rsidRPr="006F2220" w:rsidRDefault="004C7A42"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Большая работа проводилась с активистами школы, членами школьного детского объединения «Содружество». За год было проведено 14 заседаний Совета школьников. Все заседания запротоколированы. Были рассмотрены следующие темы: выборы актива школы, распределение поручений, утверждение плана; заседания по организации праздников и внеклассных мероприятий. </w:t>
      </w:r>
    </w:p>
    <w:p w:rsidR="004C7A42" w:rsidRPr="006F2220" w:rsidRDefault="004C7A42" w:rsidP="006F2220">
      <w:pPr>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lastRenderedPageBreak/>
        <w:t>В школе созданы все условия для реализации гражданских прав школьников, в том числе право «избирать и быть избранным» в руководящие органы. На высоком уровне в детском объединении прошли выборы в Президенты и органы ученического самоуправления. Члены школьного ученического самоуправления принимали активное участие в воспитательной работе, осуществляли контроль над работой активов классов, за проведением вечеров, классных часов. Ученическое самоуправление координировало деятельность классных коллективов с общественными организациями. Учебный год начинался с коллективного планирования. Самое важное в коллективном планировании развитие творческой активности и самостоятельности самих детей. После каждого проведённого мероприятия актив школы собирался для обсуждения выявленных недостатков и подведения итогов. К сожалению, не все дети высказывали своё мнение, но прислушивались к замечаниям и старались не повторять ошибок при проведении последующих мероприятий. Многие научились не только планировать свою работу, но и анализировать свои успехи и недостатки.</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Все мероприятия, запланированные на этот учебный год, проведены. Большое внимание в школе уделяется физическому, патриотическому, нравственному воспитанию.</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 xml:space="preserve">Информацию о проведенной работе члены штабов «Отечество», «Пресс-центр», «Затейник», </w:t>
      </w:r>
      <w:proofErr w:type="spellStart"/>
      <w:r w:rsidRPr="006F2220">
        <w:rPr>
          <w:rFonts w:ascii="Times New Roman" w:hAnsi="Times New Roman"/>
          <w:sz w:val="24"/>
          <w:szCs w:val="24"/>
          <w:lang w:eastAsia="ru-RU"/>
        </w:rPr>
        <w:t>д.о</w:t>
      </w:r>
      <w:proofErr w:type="spellEnd"/>
      <w:r w:rsidRPr="006F2220">
        <w:rPr>
          <w:rFonts w:ascii="Times New Roman" w:hAnsi="Times New Roman"/>
          <w:sz w:val="24"/>
          <w:szCs w:val="24"/>
          <w:lang w:eastAsia="ru-RU"/>
        </w:rPr>
        <w:t>. «Содружество» размещали  на страницах  газеты и сайте школы.</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 xml:space="preserve">Начался учебный год с традиционного праздника «Дня знаний». </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Далее проводились мероприятия, которые в школе, стали традиционными: мероприятия ко Дню Пожилого человека, акция «Милосердие», «Зеленая столица» и др.</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Очень много интересных юмористических мероприятий подготовлено ко Дню учителя. Весело и задорно прошел День самоуправления и праздничная программа «Спасибо, дорогой учитель!»</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Традиционное осеннее мероприятие «Осенний бал».</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 xml:space="preserve">Участники ДО не обошли стороной и День матери, который проводится 29 ноября. Этот праздник мы провели в ДК для мам нашего поселения. </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В этом году так же, как и в прошлом,  налажено шефство над ветеранами Великой Отечественной войны и труда, престарелыми. В предпраздничные дни был выполнен большой объем работы: очищена территория памятника от снега, листвы и мусора, а в летнее время – от сорняков; сделаны открытки всем ветеранам и труженикам тыла (участие в акции «Милосердие»), ученики всех классов 5 мая обошли ветеранов и тружеников тыла с поздравлениями и приглашениями, 9 мая был проведен праздничный концерт.</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 xml:space="preserve">Ряд воспитательных мероприятий провела библиотекарь школы </w:t>
      </w:r>
      <w:proofErr w:type="spellStart"/>
      <w:r w:rsidRPr="006F2220">
        <w:rPr>
          <w:rFonts w:ascii="Times New Roman" w:hAnsi="Times New Roman"/>
          <w:sz w:val="24"/>
          <w:szCs w:val="24"/>
          <w:lang w:eastAsia="ru-RU"/>
        </w:rPr>
        <w:t>Пороскун</w:t>
      </w:r>
      <w:proofErr w:type="spellEnd"/>
      <w:r w:rsidRPr="006F2220">
        <w:rPr>
          <w:rFonts w:ascii="Times New Roman" w:hAnsi="Times New Roman"/>
          <w:sz w:val="24"/>
          <w:szCs w:val="24"/>
          <w:lang w:eastAsia="ru-RU"/>
        </w:rPr>
        <w:t xml:space="preserve"> О.П. Это были мероприятия совместно с ДО, например: «Читающая леди» (для 5-6 классов), «Покормите птиц зимой» (5-7 </w:t>
      </w:r>
      <w:proofErr w:type="spellStart"/>
      <w:r w:rsidRPr="006F2220">
        <w:rPr>
          <w:rFonts w:ascii="Times New Roman" w:hAnsi="Times New Roman"/>
          <w:sz w:val="24"/>
          <w:szCs w:val="24"/>
          <w:lang w:eastAsia="ru-RU"/>
        </w:rPr>
        <w:t>кл</w:t>
      </w:r>
      <w:proofErr w:type="spellEnd"/>
      <w:r w:rsidRPr="006F2220">
        <w:rPr>
          <w:rFonts w:ascii="Times New Roman" w:hAnsi="Times New Roman"/>
          <w:sz w:val="24"/>
          <w:szCs w:val="24"/>
          <w:lang w:eastAsia="ru-RU"/>
        </w:rPr>
        <w:t xml:space="preserve">.), «Новогодний калейдоскоп» (5-7 </w:t>
      </w:r>
      <w:proofErr w:type="spellStart"/>
      <w:r w:rsidRPr="006F2220">
        <w:rPr>
          <w:rFonts w:ascii="Times New Roman" w:hAnsi="Times New Roman"/>
          <w:sz w:val="24"/>
          <w:szCs w:val="24"/>
          <w:lang w:eastAsia="ru-RU"/>
        </w:rPr>
        <w:t>кл</w:t>
      </w:r>
      <w:proofErr w:type="spellEnd"/>
      <w:r w:rsidRPr="006F2220">
        <w:rPr>
          <w:rFonts w:ascii="Times New Roman" w:hAnsi="Times New Roman"/>
          <w:sz w:val="24"/>
          <w:szCs w:val="24"/>
          <w:lang w:eastAsia="ru-RU"/>
        </w:rPr>
        <w:t>.).</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Хочется отметить, что все мероприятия, которые проходили в школе были хорошо продуманы и подготовлены.</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Большое внимание уделяется экологическому воспитанию, проделана большая работа по облагораживанию  территории школы. Не остается без внимания и работа дополнительного образования в нашей школе. Очень много работ кружка «</w:t>
      </w:r>
      <w:proofErr w:type="spellStart"/>
      <w:r w:rsidRPr="006F2220">
        <w:rPr>
          <w:rFonts w:ascii="Times New Roman" w:hAnsi="Times New Roman"/>
          <w:sz w:val="24"/>
          <w:szCs w:val="24"/>
          <w:lang w:eastAsia="ru-RU"/>
        </w:rPr>
        <w:t>Бисероплетение</w:t>
      </w:r>
      <w:proofErr w:type="spellEnd"/>
      <w:r w:rsidRPr="006F2220">
        <w:rPr>
          <w:rFonts w:ascii="Times New Roman" w:hAnsi="Times New Roman"/>
          <w:sz w:val="24"/>
          <w:szCs w:val="24"/>
          <w:lang w:eastAsia="ru-RU"/>
        </w:rPr>
        <w:t xml:space="preserve">» (руководитель </w:t>
      </w:r>
      <w:proofErr w:type="spellStart"/>
      <w:r w:rsidRPr="006F2220">
        <w:rPr>
          <w:rFonts w:ascii="Times New Roman" w:hAnsi="Times New Roman"/>
          <w:sz w:val="24"/>
          <w:szCs w:val="24"/>
          <w:lang w:eastAsia="ru-RU"/>
        </w:rPr>
        <w:t>Пороскун</w:t>
      </w:r>
      <w:proofErr w:type="spellEnd"/>
      <w:r w:rsidRPr="006F2220">
        <w:rPr>
          <w:rFonts w:ascii="Times New Roman" w:hAnsi="Times New Roman"/>
          <w:sz w:val="24"/>
          <w:szCs w:val="24"/>
          <w:lang w:eastAsia="ru-RU"/>
        </w:rPr>
        <w:t xml:space="preserve"> О.П.) </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sz w:val="24"/>
          <w:szCs w:val="24"/>
          <w:lang w:eastAsia="ru-RU"/>
        </w:rPr>
        <w:t>Школа является победителем и призёром  разных конкурсов: муниципальных, районных, областных, всероссийских.</w:t>
      </w:r>
    </w:p>
    <w:p w:rsidR="004C7A42" w:rsidRPr="006F2220" w:rsidRDefault="004C7A42" w:rsidP="006F2220">
      <w:pPr>
        <w:spacing w:after="0" w:line="240" w:lineRule="auto"/>
        <w:ind w:firstLine="426"/>
        <w:jc w:val="both"/>
        <w:rPr>
          <w:rFonts w:ascii="Times New Roman" w:hAnsi="Times New Roman"/>
          <w:sz w:val="24"/>
          <w:szCs w:val="24"/>
          <w:lang w:eastAsia="ru-RU"/>
        </w:rPr>
      </w:pPr>
      <w:r w:rsidRPr="006F2220">
        <w:rPr>
          <w:rFonts w:ascii="Times New Roman" w:hAnsi="Times New Roman"/>
          <w:b/>
          <w:bCs/>
          <w:sz w:val="24"/>
          <w:szCs w:val="24"/>
          <w:lang w:eastAsia="ru-RU"/>
        </w:rPr>
        <w:t xml:space="preserve">Выводы работы ДО «Содружество»: </w:t>
      </w:r>
      <w:r w:rsidRPr="006F2220">
        <w:rPr>
          <w:rFonts w:ascii="Times New Roman" w:hAnsi="Times New Roman"/>
          <w:sz w:val="24"/>
          <w:szCs w:val="24"/>
          <w:lang w:eastAsia="ru-RU"/>
        </w:rPr>
        <w:t>в ДО проделана огромная работа по реализации поставленных задач. Многие задачи были решены.</w:t>
      </w:r>
    </w:p>
    <w:p w:rsidR="004C7A42" w:rsidRPr="006F2220" w:rsidRDefault="004C7A42" w:rsidP="006F2220">
      <w:pPr>
        <w:spacing w:after="0" w:line="240" w:lineRule="auto"/>
        <w:ind w:firstLine="566"/>
        <w:jc w:val="both"/>
        <w:rPr>
          <w:rFonts w:ascii="Times New Roman" w:hAnsi="Times New Roman"/>
          <w:sz w:val="24"/>
          <w:szCs w:val="24"/>
          <w:lang w:eastAsia="ru-RU"/>
        </w:rPr>
      </w:pPr>
      <w:r w:rsidRPr="006F2220">
        <w:rPr>
          <w:rFonts w:ascii="Times New Roman" w:hAnsi="Times New Roman"/>
          <w:sz w:val="24"/>
          <w:szCs w:val="24"/>
          <w:lang w:eastAsia="ru-RU"/>
        </w:rPr>
        <w:t>Не все запланированные мероприятия были проведены.</w:t>
      </w:r>
    </w:p>
    <w:p w:rsidR="004C7A42" w:rsidRPr="006F2220" w:rsidRDefault="004C7A42"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Кроме того, следует в следующем году продолжать работу по повышению активности учащихся, их самостоятельности, инициативности.</w:t>
      </w:r>
    </w:p>
    <w:p w:rsidR="004C7A42" w:rsidRPr="006F2220" w:rsidRDefault="00C2149F" w:rsidP="006F2220">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Задачи на 2023-2024</w:t>
      </w:r>
      <w:r w:rsidR="009F1FEA">
        <w:rPr>
          <w:rFonts w:ascii="Times New Roman" w:hAnsi="Times New Roman"/>
          <w:b/>
          <w:bCs/>
          <w:sz w:val="24"/>
          <w:szCs w:val="24"/>
          <w:lang w:eastAsia="ru-RU"/>
        </w:rPr>
        <w:t xml:space="preserve"> </w:t>
      </w:r>
      <w:r w:rsidR="004C7A42" w:rsidRPr="006F2220">
        <w:rPr>
          <w:rFonts w:ascii="Times New Roman" w:hAnsi="Times New Roman"/>
          <w:b/>
          <w:bCs/>
          <w:sz w:val="24"/>
          <w:szCs w:val="24"/>
          <w:lang w:eastAsia="ru-RU"/>
        </w:rPr>
        <w:t xml:space="preserve"> учебный год следующие:</w:t>
      </w:r>
    </w:p>
    <w:p w:rsidR="004C7A42" w:rsidRPr="006F2220" w:rsidRDefault="004C7A42" w:rsidP="006F2220">
      <w:pPr>
        <w:widowControl w:val="0"/>
        <w:numPr>
          <w:ilvl w:val="0"/>
          <w:numId w:val="3"/>
        </w:numPr>
        <w:tabs>
          <w:tab w:val="clear" w:pos="720"/>
          <w:tab w:val="num" w:pos="0"/>
          <w:tab w:val="left" w:pos="426"/>
        </w:tabs>
        <w:suppressAutoHyphens/>
        <w:spacing w:after="0" w:line="240" w:lineRule="auto"/>
        <w:ind w:left="0" w:firstLine="0"/>
        <w:jc w:val="both"/>
        <w:rPr>
          <w:rFonts w:ascii="Times New Roman" w:hAnsi="Times New Roman"/>
          <w:sz w:val="24"/>
          <w:szCs w:val="24"/>
          <w:lang w:eastAsia="ru-RU"/>
        </w:rPr>
      </w:pPr>
      <w:r w:rsidRPr="006F2220">
        <w:rPr>
          <w:rFonts w:ascii="Times New Roman" w:hAnsi="Times New Roman"/>
          <w:sz w:val="24"/>
          <w:szCs w:val="24"/>
          <w:lang w:eastAsia="ru-RU"/>
        </w:rPr>
        <w:t>Усилить работу ученического самоуправления школы.</w:t>
      </w:r>
    </w:p>
    <w:p w:rsidR="004C7A42" w:rsidRPr="006F2220" w:rsidRDefault="004C7A42" w:rsidP="006F2220">
      <w:pPr>
        <w:widowControl w:val="0"/>
        <w:numPr>
          <w:ilvl w:val="0"/>
          <w:numId w:val="3"/>
        </w:numPr>
        <w:tabs>
          <w:tab w:val="clear" w:pos="720"/>
          <w:tab w:val="num" w:pos="0"/>
          <w:tab w:val="left" w:pos="426"/>
        </w:tabs>
        <w:suppressAutoHyphens/>
        <w:spacing w:after="0" w:line="240" w:lineRule="auto"/>
        <w:ind w:left="0" w:firstLine="0"/>
        <w:jc w:val="both"/>
        <w:rPr>
          <w:rFonts w:ascii="Times New Roman" w:hAnsi="Times New Roman"/>
          <w:sz w:val="24"/>
          <w:szCs w:val="24"/>
          <w:lang w:eastAsia="ru-RU"/>
        </w:rPr>
      </w:pPr>
      <w:r w:rsidRPr="006F2220">
        <w:rPr>
          <w:rFonts w:ascii="Times New Roman" w:hAnsi="Times New Roman"/>
          <w:sz w:val="24"/>
          <w:szCs w:val="24"/>
          <w:lang w:eastAsia="ru-RU"/>
        </w:rPr>
        <w:t xml:space="preserve"> Продолжить работу по воспитанию у учащихся чувства патриотизма и любви к Родине на примере старших поколений.</w:t>
      </w:r>
    </w:p>
    <w:p w:rsidR="004C7A42" w:rsidRPr="006F2220" w:rsidRDefault="004C7A42" w:rsidP="006F2220">
      <w:pPr>
        <w:widowControl w:val="0"/>
        <w:numPr>
          <w:ilvl w:val="0"/>
          <w:numId w:val="4"/>
        </w:numPr>
        <w:tabs>
          <w:tab w:val="clear" w:pos="720"/>
          <w:tab w:val="num" w:pos="0"/>
          <w:tab w:val="left" w:pos="426"/>
        </w:tabs>
        <w:suppressAutoHyphens/>
        <w:spacing w:after="0" w:line="240" w:lineRule="auto"/>
        <w:ind w:left="0" w:firstLine="0"/>
        <w:jc w:val="both"/>
        <w:rPr>
          <w:rFonts w:ascii="Times New Roman" w:hAnsi="Times New Roman"/>
          <w:sz w:val="24"/>
          <w:szCs w:val="24"/>
          <w:lang w:eastAsia="ru-RU"/>
        </w:rPr>
      </w:pPr>
      <w:r w:rsidRPr="006F2220">
        <w:rPr>
          <w:rFonts w:ascii="Times New Roman" w:hAnsi="Times New Roman"/>
          <w:sz w:val="24"/>
          <w:szCs w:val="24"/>
          <w:lang w:eastAsia="ru-RU"/>
        </w:rPr>
        <w:t>Развивать воспитательную активность учащихся в школе.</w:t>
      </w:r>
    </w:p>
    <w:p w:rsidR="004C7A42" w:rsidRPr="006F2220" w:rsidRDefault="004C7A42" w:rsidP="006F2220">
      <w:pPr>
        <w:widowControl w:val="0"/>
        <w:numPr>
          <w:ilvl w:val="0"/>
          <w:numId w:val="4"/>
        </w:numPr>
        <w:tabs>
          <w:tab w:val="clear" w:pos="720"/>
          <w:tab w:val="num" w:pos="0"/>
          <w:tab w:val="left" w:pos="426"/>
        </w:tabs>
        <w:suppressAutoHyphens/>
        <w:spacing w:after="0" w:line="240" w:lineRule="auto"/>
        <w:ind w:left="0" w:firstLine="0"/>
        <w:jc w:val="both"/>
        <w:rPr>
          <w:rFonts w:ascii="Times New Roman" w:hAnsi="Times New Roman"/>
          <w:sz w:val="24"/>
          <w:szCs w:val="24"/>
          <w:lang w:eastAsia="ru-RU"/>
        </w:rPr>
      </w:pPr>
      <w:r w:rsidRPr="006F2220">
        <w:rPr>
          <w:rFonts w:ascii="Times New Roman" w:hAnsi="Times New Roman"/>
          <w:sz w:val="24"/>
          <w:szCs w:val="24"/>
          <w:lang w:eastAsia="ru-RU"/>
        </w:rPr>
        <w:t>Разработать мероприятия, направленные на улучшение состояния здоровья.</w:t>
      </w:r>
    </w:p>
    <w:p w:rsidR="004C7A42" w:rsidRPr="006F2220" w:rsidRDefault="004C7A42" w:rsidP="006F2220">
      <w:pPr>
        <w:widowControl w:val="0"/>
        <w:numPr>
          <w:ilvl w:val="0"/>
          <w:numId w:val="4"/>
        </w:numPr>
        <w:tabs>
          <w:tab w:val="clear" w:pos="720"/>
          <w:tab w:val="num" w:pos="0"/>
          <w:tab w:val="left" w:pos="426"/>
        </w:tabs>
        <w:suppressAutoHyphens/>
        <w:spacing w:after="0" w:line="240" w:lineRule="auto"/>
        <w:ind w:left="0" w:firstLine="0"/>
        <w:jc w:val="both"/>
        <w:rPr>
          <w:rFonts w:ascii="Times New Roman" w:hAnsi="Times New Roman"/>
          <w:sz w:val="24"/>
          <w:szCs w:val="24"/>
          <w:lang w:eastAsia="ru-RU"/>
        </w:rPr>
      </w:pPr>
      <w:r w:rsidRPr="006F2220">
        <w:rPr>
          <w:rFonts w:ascii="Times New Roman" w:hAnsi="Times New Roman"/>
          <w:sz w:val="24"/>
          <w:szCs w:val="24"/>
          <w:lang w:eastAsia="ru-RU"/>
        </w:rPr>
        <w:lastRenderedPageBreak/>
        <w:t>Расширить сеть кружков по интересам и спортивных секций</w:t>
      </w:r>
    </w:p>
    <w:p w:rsidR="004C7A42" w:rsidRPr="006F2220" w:rsidRDefault="004C7A42" w:rsidP="006F2220">
      <w:pPr>
        <w:widowControl w:val="0"/>
        <w:numPr>
          <w:ilvl w:val="0"/>
          <w:numId w:val="4"/>
        </w:numPr>
        <w:tabs>
          <w:tab w:val="clear" w:pos="720"/>
          <w:tab w:val="num" w:pos="0"/>
          <w:tab w:val="left" w:pos="426"/>
        </w:tabs>
        <w:suppressAutoHyphens/>
        <w:spacing w:after="0" w:line="240" w:lineRule="auto"/>
        <w:ind w:left="0" w:firstLine="0"/>
        <w:jc w:val="both"/>
        <w:rPr>
          <w:rFonts w:ascii="Times New Roman" w:hAnsi="Times New Roman"/>
          <w:sz w:val="24"/>
          <w:szCs w:val="24"/>
          <w:lang w:eastAsia="ru-RU"/>
        </w:rPr>
      </w:pPr>
      <w:r w:rsidRPr="006F2220">
        <w:rPr>
          <w:rFonts w:ascii="Times New Roman" w:hAnsi="Times New Roman"/>
          <w:sz w:val="24"/>
          <w:szCs w:val="24"/>
          <w:lang w:eastAsia="ru-RU"/>
        </w:rPr>
        <w:t>Усилить работу по привлечению учащихся к районным, областным и всероссийским конкурсам</w:t>
      </w:r>
    </w:p>
    <w:p w:rsidR="004C7A42" w:rsidRPr="006F2220" w:rsidRDefault="004C7A42" w:rsidP="006F2220">
      <w:pPr>
        <w:spacing w:after="0" w:line="240" w:lineRule="auto"/>
        <w:jc w:val="both"/>
        <w:rPr>
          <w:rFonts w:ascii="Times New Roman" w:hAnsi="Times New Roman"/>
          <w:sz w:val="24"/>
          <w:szCs w:val="24"/>
        </w:rPr>
      </w:pPr>
    </w:p>
    <w:p w:rsidR="004C7A42" w:rsidRPr="006F2220" w:rsidRDefault="006E1D90" w:rsidP="006E1D90">
      <w:pPr>
        <w:tabs>
          <w:tab w:val="left" w:pos="284"/>
        </w:tabs>
        <w:spacing w:after="0" w:line="240" w:lineRule="auto"/>
        <w:jc w:val="center"/>
        <w:rPr>
          <w:rFonts w:ascii="Times New Roman" w:hAnsi="Times New Roman"/>
          <w:b/>
          <w:sz w:val="24"/>
          <w:szCs w:val="24"/>
        </w:rPr>
      </w:pPr>
      <w:r>
        <w:rPr>
          <w:rFonts w:ascii="Times New Roman" w:hAnsi="Times New Roman"/>
          <w:b/>
          <w:sz w:val="24"/>
          <w:szCs w:val="24"/>
        </w:rPr>
        <w:t>7.5.</w:t>
      </w:r>
      <w:r w:rsidR="004C7A42" w:rsidRPr="006F2220">
        <w:rPr>
          <w:rFonts w:ascii="Times New Roman" w:hAnsi="Times New Roman"/>
          <w:b/>
          <w:sz w:val="24"/>
          <w:szCs w:val="24"/>
        </w:rPr>
        <w:t xml:space="preserve"> Участие в системе дополнительного образования (кружковая работа в школе и </w:t>
      </w:r>
      <w:r>
        <w:rPr>
          <w:rFonts w:ascii="Times New Roman" w:hAnsi="Times New Roman"/>
          <w:b/>
          <w:sz w:val="24"/>
          <w:szCs w:val="24"/>
        </w:rPr>
        <w:t xml:space="preserve">           </w:t>
      </w:r>
      <w:r w:rsidR="004C7A42" w:rsidRPr="006F2220">
        <w:rPr>
          <w:rFonts w:ascii="Times New Roman" w:hAnsi="Times New Roman"/>
          <w:b/>
          <w:sz w:val="24"/>
          <w:szCs w:val="24"/>
        </w:rPr>
        <w:t>внеурочная  деятельность)</w:t>
      </w:r>
    </w:p>
    <w:p w:rsidR="004C7A42" w:rsidRPr="006F2220" w:rsidRDefault="004C7A42"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Под постоянным контролем администрации находится кружковая работа. Школа координирует деятельность сети дополнительного образования. В результате тесного взаимодействия создается база для реализации личностного подхода к ребенку, обеспечиваются условия для творческой самореализации всех детей.  </w:t>
      </w:r>
    </w:p>
    <w:p w:rsidR="004C7A42" w:rsidRPr="006F2220" w:rsidRDefault="004C7A42" w:rsidP="006F2220">
      <w:pPr>
        <w:spacing w:after="0" w:line="240" w:lineRule="auto"/>
        <w:ind w:firstLine="1080"/>
        <w:jc w:val="both"/>
        <w:rPr>
          <w:rFonts w:ascii="Times New Roman" w:hAnsi="Times New Roman"/>
          <w:sz w:val="24"/>
          <w:szCs w:val="24"/>
        </w:rPr>
      </w:pPr>
      <w:r w:rsidRPr="006F2220">
        <w:rPr>
          <w:rFonts w:ascii="Times New Roman" w:hAnsi="Times New Roman"/>
          <w:sz w:val="24"/>
          <w:szCs w:val="24"/>
        </w:rPr>
        <w:t>Богатейшую возможность для формирования нравственных качеств, представляет внеклассная работа, где задачи воспитания решаются также органически, как и во время урока. Учителя помогают школьникам пробовать свои силы в разных областях деятельности. С этой целью в школе работают следующие объединения дополнительного образования:  «Театральный», «</w:t>
      </w:r>
      <w:r w:rsidR="00523DDC">
        <w:rPr>
          <w:rFonts w:ascii="Times New Roman" w:hAnsi="Times New Roman"/>
          <w:sz w:val="24"/>
          <w:szCs w:val="24"/>
        </w:rPr>
        <w:t>вокальный</w:t>
      </w:r>
      <w:r w:rsidRPr="006F2220">
        <w:rPr>
          <w:rFonts w:ascii="Times New Roman" w:hAnsi="Times New Roman"/>
          <w:sz w:val="24"/>
          <w:szCs w:val="24"/>
        </w:rPr>
        <w:t>», «</w:t>
      </w:r>
      <w:r w:rsidR="00523DDC">
        <w:rPr>
          <w:rFonts w:ascii="Times New Roman" w:hAnsi="Times New Roman"/>
          <w:sz w:val="24"/>
          <w:szCs w:val="24"/>
        </w:rPr>
        <w:t>волшебная кисточка</w:t>
      </w:r>
      <w:r w:rsidRPr="006F2220">
        <w:rPr>
          <w:rFonts w:ascii="Times New Roman" w:hAnsi="Times New Roman"/>
          <w:sz w:val="24"/>
          <w:szCs w:val="24"/>
        </w:rPr>
        <w:t>», «</w:t>
      </w:r>
      <w:r w:rsidR="00523DDC">
        <w:rPr>
          <w:rFonts w:ascii="Times New Roman" w:hAnsi="Times New Roman"/>
          <w:sz w:val="24"/>
          <w:szCs w:val="24"/>
        </w:rPr>
        <w:t>Шахматы</w:t>
      </w:r>
      <w:r w:rsidRPr="006F2220">
        <w:rPr>
          <w:rFonts w:ascii="Times New Roman" w:hAnsi="Times New Roman"/>
          <w:sz w:val="24"/>
          <w:szCs w:val="24"/>
        </w:rPr>
        <w:t>», «</w:t>
      </w:r>
      <w:r w:rsidR="00523DDC">
        <w:rPr>
          <w:rFonts w:ascii="Times New Roman" w:hAnsi="Times New Roman"/>
          <w:sz w:val="24"/>
          <w:szCs w:val="24"/>
        </w:rPr>
        <w:t>Тайны слова</w:t>
      </w:r>
      <w:r w:rsidRPr="006F2220">
        <w:rPr>
          <w:rFonts w:ascii="Times New Roman" w:hAnsi="Times New Roman"/>
          <w:sz w:val="24"/>
          <w:szCs w:val="24"/>
        </w:rPr>
        <w:t>».  Средняя наполняемость к</w:t>
      </w:r>
      <w:r w:rsidR="00523DDC">
        <w:rPr>
          <w:rFonts w:ascii="Times New Roman" w:hAnsi="Times New Roman"/>
          <w:sz w:val="24"/>
          <w:szCs w:val="24"/>
        </w:rPr>
        <w:t>аждого объединения составляет 7</w:t>
      </w:r>
      <w:r w:rsidRPr="006F2220">
        <w:rPr>
          <w:rFonts w:ascii="Times New Roman" w:hAnsi="Times New Roman"/>
          <w:sz w:val="24"/>
          <w:szCs w:val="24"/>
        </w:rPr>
        <w:t xml:space="preserve"> человек. </w:t>
      </w:r>
    </w:p>
    <w:p w:rsidR="004C7A42" w:rsidRPr="006F2220" w:rsidRDefault="004C7A42" w:rsidP="006F2220">
      <w:pPr>
        <w:spacing w:after="0" w:line="240" w:lineRule="auto"/>
        <w:jc w:val="both"/>
        <w:rPr>
          <w:rFonts w:ascii="Times New Roman" w:hAnsi="Times New Roman"/>
          <w:sz w:val="24"/>
          <w:szCs w:val="24"/>
        </w:rPr>
      </w:pPr>
      <w:r w:rsidRPr="006F2220">
        <w:rPr>
          <w:rFonts w:ascii="Times New Roman" w:hAnsi="Times New Roman"/>
          <w:sz w:val="24"/>
          <w:szCs w:val="24"/>
        </w:rPr>
        <w:tab/>
        <w:t>Внеурочная жизнь классных коллективов была достаточно содержательной и интересной. Руководителями кружков, классными руководителями проводились следующие  мероприятия для школьников и родителей:</w:t>
      </w:r>
    </w:p>
    <w:p w:rsidR="004C7A42" w:rsidRPr="006F2220" w:rsidRDefault="004C7A42"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Выставки: «Дары осени», выставки книжных новинок, выставка творческих работ учащихся, «Зимняя фантазия», новогодняя икебана, фотовыставка «Родной край», выставка «Белгородчина православная».</w:t>
      </w:r>
    </w:p>
    <w:p w:rsidR="004C7A42" w:rsidRPr="006F2220" w:rsidRDefault="004C7A42" w:rsidP="006F2220">
      <w:pPr>
        <w:spacing w:after="0" w:line="240" w:lineRule="auto"/>
        <w:jc w:val="both"/>
        <w:rPr>
          <w:rFonts w:ascii="Times New Roman" w:hAnsi="Times New Roman"/>
          <w:sz w:val="24"/>
          <w:szCs w:val="24"/>
        </w:rPr>
      </w:pPr>
      <w:r w:rsidRPr="006F2220">
        <w:rPr>
          <w:rFonts w:ascii="Times New Roman" w:hAnsi="Times New Roman"/>
          <w:sz w:val="24"/>
          <w:szCs w:val="24"/>
        </w:rPr>
        <w:t>Конкурсы: «А ну-ка, мальчики», «Историческая викторина», конкурс вокалистов. Концерты: «День Победы», день матери, день учителя, 8 марта.</w:t>
      </w:r>
    </w:p>
    <w:p w:rsidR="004C7A42" w:rsidRPr="006F2220" w:rsidRDefault="004C7A42" w:rsidP="006F2220">
      <w:pPr>
        <w:spacing w:after="0" w:line="240" w:lineRule="auto"/>
        <w:jc w:val="both"/>
        <w:rPr>
          <w:rFonts w:ascii="Times New Roman" w:hAnsi="Times New Roman"/>
          <w:sz w:val="24"/>
          <w:szCs w:val="24"/>
        </w:rPr>
      </w:pPr>
      <w:r w:rsidRPr="006F2220">
        <w:rPr>
          <w:rFonts w:ascii="Times New Roman" w:hAnsi="Times New Roman"/>
          <w:sz w:val="24"/>
          <w:szCs w:val="24"/>
        </w:rPr>
        <w:t>Тематические вечера: «Осенний бал», «В гостях у Феи», «Новогодний бал».</w:t>
      </w:r>
    </w:p>
    <w:p w:rsidR="004C7A42" w:rsidRPr="006F2220" w:rsidRDefault="004C7A42" w:rsidP="006F2220">
      <w:pPr>
        <w:spacing w:after="0" w:line="240" w:lineRule="auto"/>
        <w:ind w:firstLine="708"/>
        <w:jc w:val="both"/>
        <w:rPr>
          <w:rFonts w:ascii="Times New Roman" w:hAnsi="Times New Roman"/>
          <w:bCs/>
          <w:sz w:val="24"/>
          <w:szCs w:val="24"/>
        </w:rPr>
      </w:pPr>
      <w:proofErr w:type="gramStart"/>
      <w:r w:rsidRPr="006F2220">
        <w:rPr>
          <w:rFonts w:ascii="Times New Roman" w:hAnsi="Times New Roman"/>
          <w:sz w:val="24"/>
          <w:szCs w:val="24"/>
        </w:rPr>
        <w:t xml:space="preserve">В школе создана </w:t>
      </w:r>
      <w:r w:rsidRPr="006F2220">
        <w:rPr>
          <w:rFonts w:ascii="Times New Roman" w:hAnsi="Times New Roman"/>
          <w:bCs/>
          <w:sz w:val="24"/>
          <w:szCs w:val="24"/>
        </w:rPr>
        <w:t>оптимизационная модель  организации</w:t>
      </w:r>
      <w:r w:rsidR="00FF728C">
        <w:rPr>
          <w:rFonts w:ascii="Times New Roman" w:hAnsi="Times New Roman"/>
          <w:bCs/>
          <w:sz w:val="24"/>
          <w:szCs w:val="24"/>
        </w:rPr>
        <w:t xml:space="preserve"> </w:t>
      </w:r>
      <w:r w:rsidRPr="006F2220">
        <w:rPr>
          <w:rFonts w:ascii="Times New Roman" w:hAnsi="Times New Roman"/>
          <w:bCs/>
          <w:sz w:val="24"/>
          <w:szCs w:val="24"/>
        </w:rPr>
        <w:t xml:space="preserve"> внеурочной деятельности обучающихся в рамках ФГОС.</w:t>
      </w:r>
      <w:proofErr w:type="gramEnd"/>
    </w:p>
    <w:p w:rsidR="004C7A42" w:rsidRPr="006F2220" w:rsidRDefault="004C7A42"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Данная модель представляет собой программу организации внеурочной деятельности для учащихся 1 – 6  классов и структурирована в соответствии с основными  </w:t>
      </w:r>
      <w:r w:rsidRPr="006F2220">
        <w:rPr>
          <w:rFonts w:ascii="Times New Roman" w:hAnsi="Times New Roman"/>
          <w:bCs/>
          <w:sz w:val="24"/>
          <w:szCs w:val="24"/>
        </w:rPr>
        <w:t>направлениями</w:t>
      </w:r>
      <w:r w:rsidRPr="006F2220">
        <w:rPr>
          <w:rFonts w:ascii="Times New Roman" w:hAnsi="Times New Roman"/>
          <w:sz w:val="24"/>
          <w:szCs w:val="24"/>
        </w:rPr>
        <w:t xml:space="preserve">: </w:t>
      </w:r>
      <w:proofErr w:type="gramStart"/>
      <w:r w:rsidRPr="006F2220">
        <w:rPr>
          <w:rFonts w:ascii="Times New Roman" w:hAnsi="Times New Roman"/>
          <w:sz w:val="24"/>
          <w:szCs w:val="24"/>
        </w:rPr>
        <w:t>социальное</w:t>
      </w:r>
      <w:proofErr w:type="gramEnd"/>
      <w:r w:rsidRPr="006F2220">
        <w:rPr>
          <w:rFonts w:ascii="Times New Roman" w:hAnsi="Times New Roman"/>
          <w:sz w:val="24"/>
          <w:szCs w:val="24"/>
        </w:rPr>
        <w:t xml:space="preserve">,  спортивно-оздоровительное, </w:t>
      </w:r>
      <w:proofErr w:type="spellStart"/>
      <w:r w:rsidRPr="006F2220">
        <w:rPr>
          <w:rFonts w:ascii="Times New Roman" w:hAnsi="Times New Roman"/>
          <w:sz w:val="24"/>
          <w:szCs w:val="24"/>
        </w:rPr>
        <w:t>общеинтеллектуальное</w:t>
      </w:r>
      <w:proofErr w:type="spellEnd"/>
      <w:r w:rsidRPr="006F2220">
        <w:rPr>
          <w:rFonts w:ascii="Times New Roman" w:hAnsi="Times New Roman"/>
          <w:sz w:val="24"/>
          <w:szCs w:val="24"/>
        </w:rPr>
        <w:t>, духовно-нравственное, общекультурное.</w:t>
      </w:r>
    </w:p>
    <w:p w:rsidR="004C7A42" w:rsidRPr="006F2220" w:rsidRDefault="004C7A42"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w:t>
      </w:r>
      <w:r w:rsidRPr="006F2220">
        <w:rPr>
          <w:rFonts w:ascii="Times New Roman" w:hAnsi="Times New Roman"/>
          <w:b/>
          <w:bCs/>
          <w:sz w:val="24"/>
          <w:szCs w:val="24"/>
        </w:rPr>
        <w:t>Цель внеурочной деятельности:</w:t>
      </w:r>
      <w:r w:rsidRPr="006F2220">
        <w:rPr>
          <w:rFonts w:ascii="Times New Roman" w:hAnsi="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Режим работы в 1 – 6 классах строится по традиционной схеме.  Первая половина дня отдана на урочную работу с перерывом на завтрак и динамическую паузу; во второй половине дня ученики обедают, а затем посещают кружки, принимают участие в общешкольных мероприятиях. </w:t>
      </w:r>
    </w:p>
    <w:p w:rsidR="004C7A42" w:rsidRPr="006F2220" w:rsidRDefault="004C7A42"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Для реализации внеурочной деятельности в рамках ФГОС нового поколения в школе имеются необходимые условия: занятия проводятся в первую смену, все кабинеты начальных классов  располагаются на одном этаже (на первом), имеется столовая, в которой организовано двухразовое питание. Для организации внеурочной деятельности школа располагает спортивным залом со спортивным инвентарем, музыкальной техникой, библиотекой, стадионом, игровой площадкой.  Школа располагает  кабинетами, оборудованными компьютерной техникой, подключенными к локальной сети Интернет. Кабинет начальных классов оснащен компьютером,  проектором, экраном. В рекреации на первом этаже имеется спортивный уголок, игры  для младших школьников.</w:t>
      </w:r>
    </w:p>
    <w:p w:rsidR="004C7A42" w:rsidRPr="006F2220" w:rsidRDefault="004C7A42" w:rsidP="006F2220">
      <w:pPr>
        <w:tabs>
          <w:tab w:val="left" w:pos="8100"/>
        </w:tabs>
        <w:spacing w:after="0" w:line="240" w:lineRule="auto"/>
        <w:ind w:firstLine="709"/>
        <w:jc w:val="both"/>
        <w:rPr>
          <w:rFonts w:ascii="Times New Roman" w:hAnsi="Times New Roman"/>
          <w:sz w:val="24"/>
          <w:szCs w:val="24"/>
        </w:rPr>
      </w:pPr>
      <w:r w:rsidRPr="006F2220">
        <w:rPr>
          <w:rFonts w:ascii="Times New Roman" w:hAnsi="Times New Roman"/>
          <w:sz w:val="24"/>
          <w:szCs w:val="24"/>
        </w:rPr>
        <w:t>Все кружки и спортивные секции работают в</w:t>
      </w:r>
      <w:r w:rsidR="005C79D7">
        <w:rPr>
          <w:rFonts w:ascii="Times New Roman" w:hAnsi="Times New Roman"/>
          <w:sz w:val="24"/>
          <w:szCs w:val="24"/>
        </w:rPr>
        <w:t>о</w:t>
      </w:r>
      <w:r w:rsidR="004427C7">
        <w:rPr>
          <w:rFonts w:ascii="Times New Roman" w:hAnsi="Times New Roman"/>
          <w:sz w:val="24"/>
          <w:szCs w:val="24"/>
        </w:rPr>
        <w:t xml:space="preserve"> </w:t>
      </w:r>
      <w:r w:rsidR="005C79D7">
        <w:rPr>
          <w:rFonts w:ascii="Times New Roman" w:hAnsi="Times New Roman"/>
          <w:sz w:val="24"/>
          <w:szCs w:val="24"/>
        </w:rPr>
        <w:t>вне</w:t>
      </w:r>
      <w:r w:rsidRPr="006F2220">
        <w:rPr>
          <w:rFonts w:ascii="Times New Roman" w:hAnsi="Times New Roman"/>
          <w:sz w:val="24"/>
          <w:szCs w:val="24"/>
        </w:rPr>
        <w:t>урочное время. При распределении часов кружковой работы учитываются результаты анкетирования родителей учащихся. Из протокола родительского собрания: на вопрос «Какие факультативы, кружки необходимо открыть в школе?», большинство родителей ответили - «спортивные».</w:t>
      </w:r>
    </w:p>
    <w:p w:rsidR="004C7A42" w:rsidRPr="006F2220" w:rsidRDefault="004C7A42" w:rsidP="006F2220">
      <w:pPr>
        <w:tabs>
          <w:tab w:val="left" w:pos="8100"/>
        </w:tabs>
        <w:spacing w:after="0" w:line="240" w:lineRule="auto"/>
        <w:jc w:val="both"/>
        <w:rPr>
          <w:rFonts w:ascii="Times New Roman" w:hAnsi="Times New Roman"/>
          <w:sz w:val="24"/>
          <w:szCs w:val="24"/>
        </w:rPr>
      </w:pPr>
      <w:r w:rsidRPr="006F2220">
        <w:rPr>
          <w:rFonts w:ascii="Times New Roman" w:hAnsi="Times New Roman"/>
          <w:sz w:val="24"/>
          <w:szCs w:val="24"/>
        </w:rPr>
        <w:t xml:space="preserve">     По определенным причинам школа не может полностью выполнить желания родителей. </w:t>
      </w:r>
    </w:p>
    <w:p w:rsidR="004C7A42" w:rsidRPr="006F2220" w:rsidRDefault="004C7A42" w:rsidP="006F2220">
      <w:pPr>
        <w:tabs>
          <w:tab w:val="left" w:pos="8100"/>
        </w:tabs>
        <w:spacing w:after="0" w:line="240" w:lineRule="auto"/>
        <w:jc w:val="both"/>
        <w:rPr>
          <w:rFonts w:ascii="Times New Roman" w:hAnsi="Times New Roman"/>
          <w:sz w:val="24"/>
          <w:szCs w:val="24"/>
        </w:rPr>
      </w:pPr>
      <w:r w:rsidRPr="006F2220">
        <w:rPr>
          <w:rFonts w:ascii="Times New Roman" w:hAnsi="Times New Roman"/>
          <w:sz w:val="24"/>
          <w:szCs w:val="24"/>
        </w:rPr>
        <w:t xml:space="preserve">       В следующем учебном году необходимо больше внимания уделить работе дополнительного образования и в случае необходимости оказать методическую помощь и поддержку. Необходимо </w:t>
      </w:r>
      <w:r w:rsidRPr="006F2220">
        <w:rPr>
          <w:rFonts w:ascii="Times New Roman" w:hAnsi="Times New Roman"/>
          <w:sz w:val="24"/>
          <w:szCs w:val="24"/>
        </w:rPr>
        <w:lastRenderedPageBreak/>
        <w:t xml:space="preserve">добиться, чтобы дети не только были заинтересованы в этих занятиях, но в первую очередь руководители детских объединений,  и чтобы они </w:t>
      </w:r>
      <w:proofErr w:type="gramStart"/>
      <w:r w:rsidRPr="006F2220">
        <w:rPr>
          <w:rFonts w:ascii="Times New Roman" w:hAnsi="Times New Roman"/>
          <w:sz w:val="24"/>
          <w:szCs w:val="24"/>
        </w:rPr>
        <w:t>приносили  определенный  результат</w:t>
      </w:r>
      <w:proofErr w:type="gramEnd"/>
      <w:r w:rsidRPr="006F2220">
        <w:rPr>
          <w:rFonts w:ascii="Times New Roman" w:hAnsi="Times New Roman"/>
          <w:sz w:val="24"/>
          <w:szCs w:val="24"/>
        </w:rPr>
        <w:t xml:space="preserve">. </w:t>
      </w:r>
    </w:p>
    <w:p w:rsidR="004C7A42" w:rsidRPr="006F2220" w:rsidRDefault="004C7A42" w:rsidP="006F2220">
      <w:pPr>
        <w:pStyle w:val="ad"/>
        <w:jc w:val="both"/>
        <w:rPr>
          <w:b/>
        </w:rPr>
      </w:pPr>
    </w:p>
    <w:p w:rsidR="00E04C9E" w:rsidRPr="006F2220" w:rsidRDefault="00A83365" w:rsidP="006F2220">
      <w:pPr>
        <w:spacing w:after="0" w:line="240" w:lineRule="auto"/>
        <w:jc w:val="both"/>
        <w:rPr>
          <w:rFonts w:ascii="Times New Roman" w:hAnsi="Times New Roman"/>
          <w:b/>
          <w:bCs/>
          <w:sz w:val="24"/>
          <w:szCs w:val="24"/>
        </w:rPr>
      </w:pPr>
      <w:r>
        <w:rPr>
          <w:rFonts w:ascii="Times New Roman" w:hAnsi="Times New Roman"/>
          <w:b/>
          <w:bCs/>
          <w:sz w:val="24"/>
          <w:szCs w:val="24"/>
        </w:rPr>
        <w:t>7.6.</w:t>
      </w:r>
      <w:r w:rsidR="00E04C9E" w:rsidRPr="006F2220">
        <w:rPr>
          <w:rFonts w:ascii="Times New Roman" w:hAnsi="Times New Roman"/>
          <w:b/>
          <w:bCs/>
          <w:sz w:val="24"/>
          <w:szCs w:val="24"/>
        </w:rPr>
        <w:t xml:space="preserve">Анализ уровня здоровья и здорового образа жизни. </w:t>
      </w:r>
    </w:p>
    <w:p w:rsidR="00E04C9E" w:rsidRPr="006F2220" w:rsidRDefault="00E04C9E" w:rsidP="00760B19">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Деятельность педагогического коллектива </w:t>
      </w:r>
      <w:r w:rsidR="00602E68" w:rsidRPr="006F2220">
        <w:rPr>
          <w:rFonts w:ascii="Times New Roman" w:hAnsi="Times New Roman"/>
          <w:sz w:val="24"/>
          <w:szCs w:val="24"/>
        </w:rPr>
        <w:t>МБОУ «Кривошеевская СОШ»</w:t>
      </w:r>
      <w:r w:rsidRPr="006F2220">
        <w:rPr>
          <w:rFonts w:ascii="Times New Roman" w:hAnsi="Times New Roman"/>
          <w:sz w:val="24"/>
          <w:szCs w:val="24"/>
        </w:rPr>
        <w:t xml:space="preserve"> по сохранению здоровья и формированию здорового образа жизни учащихся включает в себя: стремление не допускать ухудшение состояния здоровья учащихся в период пребывания в школе и создание положительных условий для формирования здорового образа жизни. </w:t>
      </w:r>
      <w:r w:rsidRPr="006F2220">
        <w:rPr>
          <w:rFonts w:ascii="Times New Roman" w:hAnsi="Times New Roman"/>
          <w:sz w:val="24"/>
          <w:szCs w:val="24"/>
        </w:rPr>
        <w:br/>
        <w:t xml:space="preserve">         В школе проходит ежегодный медицинский осмотр учащихся, больные дети находятся на строгом учете. Медицинские работники определяют уровень физического развития учащихся, распределяют их по группам здоровья. </w:t>
      </w:r>
    </w:p>
    <w:p w:rsidR="00E04C9E" w:rsidRPr="006F2220" w:rsidRDefault="00E04C9E" w:rsidP="00760B19">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Уровень физической подготовки определяет учитель физической культуры. </w:t>
      </w:r>
    </w:p>
    <w:p w:rsidR="00E04C9E" w:rsidRPr="006F2220" w:rsidRDefault="00E04C9E" w:rsidP="00760B19">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При составлении учебного плана школы учитывается уровень учебной нагрузки на ученика, не превышающий предельно допустимый. </w:t>
      </w:r>
      <w:r w:rsidRPr="006F2220">
        <w:rPr>
          <w:rFonts w:ascii="Times New Roman" w:hAnsi="Times New Roman"/>
          <w:sz w:val="24"/>
          <w:szCs w:val="24"/>
        </w:rPr>
        <w:br/>
        <w:t xml:space="preserve">Своевременно проводятся общешкольные дни здоровья, туристические дни, день защиты детей, осуществляется оздоровление детей в школьном лагере. </w:t>
      </w:r>
      <w:r w:rsidR="006E1D90">
        <w:rPr>
          <w:rFonts w:ascii="Times New Roman" w:hAnsi="Times New Roman"/>
          <w:sz w:val="24"/>
          <w:szCs w:val="24"/>
        </w:rPr>
        <w:t xml:space="preserve"> </w:t>
      </w:r>
      <w:r w:rsidRPr="006F2220">
        <w:rPr>
          <w:rFonts w:ascii="Times New Roman" w:hAnsi="Times New Roman"/>
          <w:sz w:val="24"/>
          <w:szCs w:val="24"/>
        </w:rPr>
        <w:t xml:space="preserve"> Для поддержания здоровья учащихся в школе ежедневно проводится утренняя зарядка, на каждом уроке проходят </w:t>
      </w:r>
      <w:proofErr w:type="spellStart"/>
      <w:r w:rsidRPr="006F2220">
        <w:rPr>
          <w:rFonts w:ascii="Times New Roman" w:hAnsi="Times New Roman"/>
          <w:sz w:val="24"/>
          <w:szCs w:val="24"/>
        </w:rPr>
        <w:t>физминутки</w:t>
      </w:r>
      <w:proofErr w:type="spellEnd"/>
      <w:r w:rsidRPr="006F2220">
        <w:rPr>
          <w:rFonts w:ascii="Times New Roman" w:hAnsi="Times New Roman"/>
          <w:sz w:val="24"/>
          <w:szCs w:val="24"/>
        </w:rPr>
        <w:t xml:space="preserve">. </w:t>
      </w:r>
    </w:p>
    <w:p w:rsidR="00E04C9E" w:rsidRPr="006F2220" w:rsidRDefault="00E04C9E" w:rsidP="005C79D7">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Все учащиеся  получают горячее питание. Регулярно специальной комиссией, включающей фельдшера </w:t>
      </w:r>
      <w:proofErr w:type="spellStart"/>
      <w:r w:rsidRPr="006F2220">
        <w:rPr>
          <w:rFonts w:ascii="Times New Roman" w:hAnsi="Times New Roman"/>
          <w:sz w:val="24"/>
          <w:szCs w:val="24"/>
        </w:rPr>
        <w:t>ФАПа</w:t>
      </w:r>
      <w:proofErr w:type="spellEnd"/>
      <w:r w:rsidRPr="006F2220">
        <w:rPr>
          <w:rFonts w:ascii="Times New Roman" w:hAnsi="Times New Roman"/>
          <w:sz w:val="24"/>
          <w:szCs w:val="24"/>
        </w:rPr>
        <w:t>, представителя администрации школы, инспектируется пищеблок школы. Замечаний по организации горячего питания от детей и родителей не поступало. Меню на неделю разнообразное, продукты завозятся качественные.  Вопрос о горячем питании регулярно рассматривается на совещаниях при директоре,  родительских собраниях в   1 – 11-х классах.</w:t>
      </w:r>
    </w:p>
    <w:p w:rsidR="00E04C9E" w:rsidRPr="006F2220" w:rsidRDefault="00E04C9E" w:rsidP="005C79D7">
      <w:pPr>
        <w:spacing w:after="0" w:line="240" w:lineRule="auto"/>
        <w:ind w:firstLine="709"/>
        <w:jc w:val="both"/>
        <w:rPr>
          <w:rFonts w:ascii="Times New Roman" w:hAnsi="Times New Roman"/>
          <w:sz w:val="24"/>
          <w:szCs w:val="24"/>
          <w:u w:val="single"/>
        </w:rPr>
      </w:pPr>
      <w:r w:rsidRPr="006F2220">
        <w:rPr>
          <w:rFonts w:ascii="Times New Roman" w:hAnsi="Times New Roman"/>
          <w:sz w:val="24"/>
          <w:szCs w:val="24"/>
        </w:rPr>
        <w:t xml:space="preserve">В  школе  </w:t>
      </w:r>
      <w:proofErr w:type="gramStart"/>
      <w:r w:rsidRPr="006F2220">
        <w:rPr>
          <w:rFonts w:ascii="Times New Roman" w:hAnsi="Times New Roman"/>
          <w:sz w:val="24"/>
          <w:szCs w:val="24"/>
        </w:rPr>
        <w:t>установлен</w:t>
      </w:r>
      <w:proofErr w:type="gramEnd"/>
      <w:r w:rsidRPr="006F2220">
        <w:rPr>
          <w:rFonts w:ascii="Times New Roman" w:hAnsi="Times New Roman"/>
          <w:sz w:val="24"/>
          <w:szCs w:val="24"/>
        </w:rPr>
        <w:t xml:space="preserve">  кулер; учреждение систематически снабжается очищенной питьевой водой.</w:t>
      </w:r>
    </w:p>
    <w:p w:rsidR="00E04C9E" w:rsidRPr="006F2220" w:rsidRDefault="00E04C9E" w:rsidP="00760B19">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При изучении курса ОБЖ школьники знакомятся </w:t>
      </w:r>
      <w:r w:rsidRPr="006F2220">
        <w:rPr>
          <w:rFonts w:ascii="Times New Roman" w:hAnsi="Times New Roman"/>
          <w:sz w:val="24"/>
          <w:szCs w:val="24"/>
        </w:rPr>
        <w:br/>
        <w:t>с правилами дорожного движения, с предупреждением травматизма, с техникой безопасности в любой ситуации. Анализ физической активности показывает, что 80% учащихся занимаются в школьных спортивных кружках.</w:t>
      </w:r>
    </w:p>
    <w:p w:rsidR="00E04C9E" w:rsidRPr="006F2220" w:rsidRDefault="00E04C9E" w:rsidP="00760B19">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 В школе проводится большая работа по профилактике употребления алкоголя, наркотиков и табакокурения: лекции, тематические агитбригады, спектакли, просмотр и обсуждение кинофильмов, конкурсы по профилактике СПИДА и вредных привычек. </w:t>
      </w:r>
      <w:r w:rsidRPr="006F2220">
        <w:rPr>
          <w:rFonts w:ascii="Times New Roman" w:hAnsi="Times New Roman"/>
          <w:sz w:val="24"/>
          <w:szCs w:val="24"/>
        </w:rPr>
        <w:br/>
        <w:t xml:space="preserve">Вся эта работа в целом положительно влияет на сохранение и укрепление здоровья и формирование здорового образа жизни учащихся. </w:t>
      </w:r>
    </w:p>
    <w:p w:rsidR="00E04C9E" w:rsidRPr="006F2220" w:rsidRDefault="00E04C9E" w:rsidP="005C79D7">
      <w:pPr>
        <w:spacing w:after="0" w:line="240" w:lineRule="auto"/>
        <w:jc w:val="both"/>
        <w:rPr>
          <w:rFonts w:ascii="Times New Roman" w:hAnsi="Times New Roman"/>
          <w:b/>
          <w:sz w:val="24"/>
          <w:szCs w:val="24"/>
        </w:rPr>
      </w:pPr>
    </w:p>
    <w:p w:rsidR="00E04C9E" w:rsidRPr="006F2220" w:rsidRDefault="00E04C9E" w:rsidP="006F2220">
      <w:pPr>
        <w:spacing w:after="0" w:line="240" w:lineRule="auto"/>
        <w:jc w:val="both"/>
        <w:rPr>
          <w:rFonts w:ascii="Times New Roman" w:hAnsi="Times New Roman"/>
          <w:b/>
          <w:sz w:val="24"/>
          <w:szCs w:val="24"/>
        </w:rPr>
      </w:pPr>
      <w:r w:rsidRPr="006F2220">
        <w:rPr>
          <w:rFonts w:ascii="Times New Roman" w:hAnsi="Times New Roman"/>
          <w:b/>
          <w:sz w:val="24"/>
          <w:szCs w:val="24"/>
        </w:rPr>
        <w:t>Деятельность по сохранению здоровья и формированию</w:t>
      </w:r>
    </w:p>
    <w:p w:rsidR="00E04C9E" w:rsidRPr="006F2220" w:rsidRDefault="00E04C9E" w:rsidP="006F2220">
      <w:pPr>
        <w:spacing w:after="0" w:line="240" w:lineRule="auto"/>
        <w:jc w:val="both"/>
        <w:rPr>
          <w:rFonts w:ascii="Times New Roman" w:hAnsi="Times New Roman"/>
          <w:b/>
          <w:sz w:val="24"/>
          <w:szCs w:val="24"/>
        </w:rPr>
      </w:pPr>
      <w:r w:rsidRPr="006F2220">
        <w:rPr>
          <w:rFonts w:ascii="Times New Roman" w:hAnsi="Times New Roman"/>
          <w:b/>
          <w:sz w:val="24"/>
          <w:szCs w:val="24"/>
        </w:rPr>
        <w:t>здорового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960"/>
        <w:gridCol w:w="1701"/>
        <w:gridCol w:w="3111"/>
      </w:tblGrid>
      <w:tr w:rsidR="00E04C9E" w:rsidRPr="006F2220" w:rsidTr="004641A2">
        <w:tc>
          <w:tcPr>
            <w:tcW w:w="684"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п/п</w:t>
            </w:r>
          </w:p>
        </w:tc>
        <w:tc>
          <w:tcPr>
            <w:tcW w:w="3960"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Содержание</w:t>
            </w:r>
          </w:p>
        </w:tc>
        <w:tc>
          <w:tcPr>
            <w:tcW w:w="1701"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Дата</w:t>
            </w:r>
          </w:p>
        </w:tc>
        <w:tc>
          <w:tcPr>
            <w:tcW w:w="3111"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Ответственные</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Утренняя зарядка</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В </w:t>
            </w:r>
            <w:proofErr w:type="spellStart"/>
            <w:r w:rsidRPr="006F2220">
              <w:rPr>
                <w:rFonts w:ascii="Times New Roman" w:hAnsi="Times New Roman"/>
                <w:sz w:val="24"/>
                <w:szCs w:val="24"/>
              </w:rPr>
              <w:t>теч</w:t>
            </w:r>
            <w:proofErr w:type="spellEnd"/>
            <w:r w:rsidRPr="006F2220">
              <w:rPr>
                <w:rFonts w:ascii="Times New Roman" w:hAnsi="Times New Roman"/>
                <w:sz w:val="24"/>
                <w:szCs w:val="24"/>
              </w:rPr>
              <w:t xml:space="preserve">. </w:t>
            </w:r>
            <w:r w:rsidR="005C79D7">
              <w:rPr>
                <w:rFonts w:ascii="Times New Roman" w:hAnsi="Times New Roman"/>
                <w:sz w:val="24"/>
                <w:szCs w:val="24"/>
              </w:rPr>
              <w:t>г</w:t>
            </w:r>
            <w:r w:rsidRPr="006F2220">
              <w:rPr>
                <w:rFonts w:ascii="Times New Roman" w:hAnsi="Times New Roman"/>
                <w:sz w:val="24"/>
                <w:szCs w:val="24"/>
              </w:rPr>
              <w:t>ода</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дежурные учителя</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Физкультурные минутки на общеобразовательных   уроках</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В </w:t>
            </w:r>
            <w:proofErr w:type="spellStart"/>
            <w:r w:rsidRPr="006F2220">
              <w:rPr>
                <w:rFonts w:ascii="Times New Roman" w:hAnsi="Times New Roman"/>
                <w:sz w:val="24"/>
                <w:szCs w:val="24"/>
              </w:rPr>
              <w:t>теч</w:t>
            </w:r>
            <w:proofErr w:type="spellEnd"/>
            <w:r w:rsidRPr="006F2220">
              <w:rPr>
                <w:rFonts w:ascii="Times New Roman" w:hAnsi="Times New Roman"/>
                <w:sz w:val="24"/>
                <w:szCs w:val="24"/>
              </w:rPr>
              <w:t xml:space="preserve">. </w:t>
            </w:r>
            <w:r w:rsidR="005C79D7">
              <w:rPr>
                <w:rFonts w:ascii="Times New Roman" w:hAnsi="Times New Roman"/>
                <w:sz w:val="24"/>
                <w:szCs w:val="24"/>
              </w:rPr>
              <w:t>г</w:t>
            </w:r>
            <w:r w:rsidRPr="006F2220">
              <w:rPr>
                <w:rFonts w:ascii="Times New Roman" w:hAnsi="Times New Roman"/>
                <w:sz w:val="24"/>
                <w:szCs w:val="24"/>
              </w:rPr>
              <w:t>ода</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Кл. руководители, учителя- предметники</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3</w:t>
            </w:r>
          </w:p>
        </w:tc>
        <w:tc>
          <w:tcPr>
            <w:tcW w:w="3960"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Игры на переменах</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В </w:t>
            </w:r>
            <w:proofErr w:type="spellStart"/>
            <w:r w:rsidRPr="006F2220">
              <w:rPr>
                <w:rFonts w:ascii="Times New Roman" w:hAnsi="Times New Roman"/>
                <w:sz w:val="24"/>
                <w:szCs w:val="24"/>
              </w:rPr>
              <w:t>теч</w:t>
            </w:r>
            <w:proofErr w:type="spellEnd"/>
            <w:r w:rsidRPr="006F2220">
              <w:rPr>
                <w:rFonts w:ascii="Times New Roman" w:hAnsi="Times New Roman"/>
                <w:sz w:val="24"/>
                <w:szCs w:val="24"/>
              </w:rPr>
              <w:t>. года</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Старшая вожатая </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4</w:t>
            </w:r>
          </w:p>
        </w:tc>
        <w:tc>
          <w:tcPr>
            <w:tcW w:w="3960"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Спортивный час</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В </w:t>
            </w:r>
            <w:proofErr w:type="spellStart"/>
            <w:r w:rsidRPr="006F2220">
              <w:rPr>
                <w:rFonts w:ascii="Times New Roman" w:hAnsi="Times New Roman"/>
                <w:sz w:val="24"/>
                <w:szCs w:val="24"/>
              </w:rPr>
              <w:t>теч</w:t>
            </w:r>
            <w:proofErr w:type="spellEnd"/>
            <w:r w:rsidRPr="006F2220">
              <w:rPr>
                <w:rFonts w:ascii="Times New Roman" w:hAnsi="Times New Roman"/>
                <w:sz w:val="24"/>
                <w:szCs w:val="24"/>
              </w:rPr>
              <w:t>. года</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5</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Спортивный праздник  «Здравствуй, страна </w:t>
            </w:r>
            <w:proofErr w:type="spellStart"/>
            <w:r w:rsidRPr="006F2220">
              <w:rPr>
                <w:rFonts w:ascii="Times New Roman" w:hAnsi="Times New Roman"/>
                <w:sz w:val="24"/>
                <w:szCs w:val="24"/>
              </w:rPr>
              <w:t>Спортландия</w:t>
            </w:r>
            <w:proofErr w:type="spellEnd"/>
            <w:r w:rsidRPr="006F2220">
              <w:rPr>
                <w:rFonts w:ascii="Times New Roman" w:hAnsi="Times New Roman"/>
                <w:sz w:val="24"/>
                <w:szCs w:val="24"/>
              </w:rPr>
              <w:t>»</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Сентябрь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классные руководители, </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6</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Соревнования по мини-футболу</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Сентябрь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7</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Осенний кросс</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Сентябрь  </w:t>
            </w:r>
          </w:p>
        </w:tc>
        <w:tc>
          <w:tcPr>
            <w:tcW w:w="3111" w:type="dxa"/>
          </w:tcPr>
          <w:p w:rsidR="00E04C9E" w:rsidRPr="006F2220" w:rsidRDefault="00127111" w:rsidP="006F2220">
            <w:pPr>
              <w:spacing w:after="0" w:line="240" w:lineRule="auto"/>
              <w:jc w:val="both"/>
              <w:rPr>
                <w:rFonts w:ascii="Times New Roman" w:hAnsi="Times New Roman"/>
                <w:sz w:val="24"/>
                <w:szCs w:val="24"/>
              </w:rPr>
            </w:pPr>
            <w:r>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классные руководители, </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8</w:t>
            </w:r>
          </w:p>
        </w:tc>
        <w:tc>
          <w:tcPr>
            <w:tcW w:w="3960"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«Веселые старты» (1-4 </w:t>
            </w:r>
            <w:proofErr w:type="spellStart"/>
            <w:r w:rsidRPr="006F2220">
              <w:rPr>
                <w:rFonts w:ascii="Times New Roman" w:hAnsi="Times New Roman"/>
                <w:sz w:val="24"/>
                <w:szCs w:val="24"/>
              </w:rPr>
              <w:t>кл</w:t>
            </w:r>
            <w:proofErr w:type="spellEnd"/>
            <w:r w:rsidRPr="006F2220">
              <w:rPr>
                <w:rFonts w:ascii="Times New Roman" w:hAnsi="Times New Roman"/>
                <w:sz w:val="24"/>
                <w:szCs w:val="24"/>
              </w:rPr>
              <w:t>.)</w:t>
            </w:r>
          </w:p>
        </w:tc>
        <w:tc>
          <w:tcPr>
            <w:tcW w:w="1701"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Октябрь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lastRenderedPageBreak/>
              <w:t>учителя нач. школы</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lastRenderedPageBreak/>
              <w:t>9</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Игра  «лапта»</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Октябрь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10</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Соревнования по настольному теннису</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Ноябрь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классные руководители</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11</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Личное первенство по гимнастике</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Декабрь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12.</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«Папа, мама, я – спортивная семья»</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Январь</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классные руководители</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13</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Спортивное ориентирование на лыжах</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Февраль</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14</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Спортивное «Поле чудес»</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Февраль</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Старшая вожатая</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15</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Эстафета с предметами</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Март</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16</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Легкоатлетическое </w:t>
            </w:r>
            <w:proofErr w:type="spellStart"/>
            <w:r w:rsidRPr="006F2220">
              <w:rPr>
                <w:rFonts w:ascii="Times New Roman" w:hAnsi="Times New Roman"/>
                <w:sz w:val="24"/>
                <w:szCs w:val="24"/>
              </w:rPr>
              <w:t>четырехборье</w:t>
            </w:r>
            <w:proofErr w:type="spellEnd"/>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Апрель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17</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Спортивный праздник «День здоровья»</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Май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старшая вожатая</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18</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Туристический слёт</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Май </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19</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Беседы по гигиеническому обучению и воспитанию</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Кл</w:t>
            </w:r>
            <w:proofErr w:type="gramStart"/>
            <w:r w:rsidRPr="006F2220">
              <w:rPr>
                <w:rFonts w:ascii="Times New Roman" w:hAnsi="Times New Roman"/>
                <w:sz w:val="24"/>
                <w:szCs w:val="24"/>
              </w:rPr>
              <w:t xml:space="preserve"> .</w:t>
            </w:r>
            <w:proofErr w:type="gramEnd"/>
            <w:r w:rsidRPr="006F2220">
              <w:rPr>
                <w:rFonts w:ascii="Times New Roman" w:hAnsi="Times New Roman"/>
                <w:sz w:val="24"/>
                <w:szCs w:val="24"/>
              </w:rPr>
              <w:t xml:space="preserve">руководители </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 – 11 классов</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20</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Беседы по антиалкогольному и антинаркотическому воспитанию</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Пашкова Т.Л</w:t>
            </w:r>
          </w:p>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кл</w:t>
            </w:r>
            <w:proofErr w:type="gramStart"/>
            <w:r w:rsidRPr="006F2220">
              <w:rPr>
                <w:rFonts w:ascii="Times New Roman" w:hAnsi="Times New Roman"/>
                <w:sz w:val="24"/>
                <w:szCs w:val="24"/>
              </w:rPr>
              <w:t>.р</w:t>
            </w:r>
            <w:proofErr w:type="gramEnd"/>
            <w:r w:rsidRPr="006F2220">
              <w:rPr>
                <w:rFonts w:ascii="Times New Roman" w:hAnsi="Times New Roman"/>
                <w:sz w:val="24"/>
                <w:szCs w:val="24"/>
              </w:rPr>
              <w:t>ук</w:t>
            </w:r>
            <w:proofErr w:type="spellEnd"/>
            <w:r w:rsidRPr="006F2220">
              <w:rPr>
                <w:rFonts w:ascii="Times New Roman" w:hAnsi="Times New Roman"/>
                <w:sz w:val="24"/>
                <w:szCs w:val="24"/>
              </w:rPr>
              <w:t xml:space="preserve">. 1-11 </w:t>
            </w:r>
            <w:proofErr w:type="spellStart"/>
            <w:r w:rsidRPr="006F2220">
              <w:rPr>
                <w:rFonts w:ascii="Times New Roman" w:hAnsi="Times New Roman"/>
                <w:sz w:val="24"/>
                <w:szCs w:val="24"/>
              </w:rPr>
              <w:t>кл</w:t>
            </w:r>
            <w:proofErr w:type="spellEnd"/>
            <w:r w:rsidRPr="006F2220">
              <w:rPr>
                <w:rFonts w:ascii="Times New Roman" w:hAnsi="Times New Roman"/>
                <w:sz w:val="24"/>
                <w:szCs w:val="24"/>
              </w:rPr>
              <w:t>.</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21</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Беседы на уроках биологии, физической культуры </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Старцева</w:t>
            </w:r>
            <w:proofErr w:type="spellEnd"/>
            <w:r w:rsidRPr="006F2220">
              <w:rPr>
                <w:rFonts w:ascii="Times New Roman" w:hAnsi="Times New Roman"/>
                <w:sz w:val="24"/>
                <w:szCs w:val="24"/>
              </w:rPr>
              <w:t xml:space="preserve"> А </w:t>
            </w:r>
            <w:proofErr w:type="spellStart"/>
            <w:r w:rsidRPr="006F2220">
              <w:rPr>
                <w:rFonts w:ascii="Times New Roman" w:hAnsi="Times New Roman"/>
                <w:sz w:val="24"/>
                <w:szCs w:val="24"/>
              </w:rPr>
              <w:t>А</w:t>
            </w:r>
            <w:proofErr w:type="spellEnd"/>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22</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Классный час на тему «Борьба со СПИДом, алкоголизмом, табакокурением» в 9 – 11 </w:t>
            </w:r>
            <w:proofErr w:type="spellStart"/>
            <w:r w:rsidRPr="006F2220">
              <w:rPr>
                <w:rFonts w:ascii="Times New Roman" w:hAnsi="Times New Roman"/>
                <w:sz w:val="24"/>
                <w:szCs w:val="24"/>
              </w:rPr>
              <w:t>кл</w:t>
            </w:r>
            <w:proofErr w:type="spellEnd"/>
            <w:r w:rsidRPr="006F2220">
              <w:rPr>
                <w:rFonts w:ascii="Times New Roman" w:hAnsi="Times New Roman"/>
                <w:sz w:val="24"/>
                <w:szCs w:val="24"/>
              </w:rPr>
              <w:t>.</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Пашкова Т Л</w:t>
            </w:r>
          </w:p>
          <w:p w:rsidR="00E04C9E" w:rsidRPr="006F2220" w:rsidRDefault="00E04C9E" w:rsidP="00127111">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кл</w:t>
            </w:r>
            <w:proofErr w:type="gramStart"/>
            <w:r w:rsidRPr="006F2220">
              <w:rPr>
                <w:rFonts w:ascii="Times New Roman" w:hAnsi="Times New Roman"/>
                <w:sz w:val="24"/>
                <w:szCs w:val="24"/>
              </w:rPr>
              <w:t>.р</w:t>
            </w:r>
            <w:proofErr w:type="gramEnd"/>
            <w:r w:rsidRPr="006F2220">
              <w:rPr>
                <w:rFonts w:ascii="Times New Roman" w:hAnsi="Times New Roman"/>
                <w:sz w:val="24"/>
                <w:szCs w:val="24"/>
              </w:rPr>
              <w:t>ук</w:t>
            </w:r>
            <w:proofErr w:type="spellEnd"/>
            <w:r w:rsidRPr="006F2220">
              <w:rPr>
                <w:rFonts w:ascii="Times New Roman" w:hAnsi="Times New Roman"/>
                <w:sz w:val="24"/>
                <w:szCs w:val="24"/>
              </w:rPr>
              <w:t xml:space="preserve">. 11 </w:t>
            </w:r>
            <w:proofErr w:type="spellStart"/>
            <w:r w:rsidRPr="006F2220">
              <w:rPr>
                <w:rFonts w:ascii="Times New Roman" w:hAnsi="Times New Roman"/>
                <w:sz w:val="24"/>
                <w:szCs w:val="24"/>
              </w:rPr>
              <w:t>кл</w:t>
            </w:r>
            <w:proofErr w:type="spellEnd"/>
            <w:r w:rsidRPr="006F2220">
              <w:rPr>
                <w:rFonts w:ascii="Times New Roman" w:hAnsi="Times New Roman"/>
                <w:sz w:val="24"/>
                <w:szCs w:val="24"/>
              </w:rPr>
              <w:t>.</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23.</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Кросс «Осенний марафон»</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1 четверть</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кл</w:t>
            </w:r>
            <w:proofErr w:type="spellEnd"/>
            <w:r w:rsidRPr="006F2220">
              <w:rPr>
                <w:rFonts w:ascii="Times New Roman" w:hAnsi="Times New Roman"/>
                <w:sz w:val="24"/>
                <w:szCs w:val="24"/>
              </w:rPr>
              <w:t>. руководители</w:t>
            </w:r>
          </w:p>
          <w:p w:rsidR="00E04C9E" w:rsidRPr="006F2220" w:rsidRDefault="00E04C9E" w:rsidP="006F2220">
            <w:pPr>
              <w:spacing w:after="0" w:line="240" w:lineRule="auto"/>
              <w:jc w:val="both"/>
              <w:rPr>
                <w:rFonts w:ascii="Times New Roman" w:hAnsi="Times New Roman"/>
                <w:sz w:val="24"/>
                <w:szCs w:val="24"/>
              </w:rPr>
            </w:pP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24.</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«Ветер Странствий»</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кл</w:t>
            </w:r>
            <w:proofErr w:type="spellEnd"/>
            <w:r w:rsidRPr="006F2220">
              <w:rPr>
                <w:rFonts w:ascii="Times New Roman" w:hAnsi="Times New Roman"/>
                <w:sz w:val="24"/>
                <w:szCs w:val="24"/>
              </w:rPr>
              <w:t>. руководители</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25.</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Соревнование по русской лапте</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127111" w:rsidP="006F2220">
            <w:pPr>
              <w:spacing w:after="0" w:line="240" w:lineRule="auto"/>
              <w:jc w:val="both"/>
              <w:rPr>
                <w:rFonts w:ascii="Times New Roman" w:hAnsi="Times New Roman"/>
                <w:sz w:val="24"/>
                <w:szCs w:val="24"/>
              </w:rPr>
            </w:pPr>
            <w:r>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кл</w:t>
            </w:r>
            <w:proofErr w:type="spellEnd"/>
            <w:r w:rsidRPr="006F2220">
              <w:rPr>
                <w:rFonts w:ascii="Times New Roman" w:hAnsi="Times New Roman"/>
                <w:sz w:val="24"/>
                <w:szCs w:val="24"/>
              </w:rPr>
              <w:t>. руководители</w:t>
            </w:r>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26.</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«Заснеженные километры»</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3 четверть</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ст</w:t>
            </w:r>
            <w:proofErr w:type="gramStart"/>
            <w:r w:rsidRPr="006F2220">
              <w:rPr>
                <w:rFonts w:ascii="Times New Roman" w:hAnsi="Times New Roman"/>
                <w:sz w:val="24"/>
                <w:szCs w:val="24"/>
              </w:rPr>
              <w:t>.в</w:t>
            </w:r>
            <w:proofErr w:type="gramEnd"/>
            <w:r w:rsidRPr="006F2220">
              <w:rPr>
                <w:rFonts w:ascii="Times New Roman" w:hAnsi="Times New Roman"/>
                <w:sz w:val="24"/>
                <w:szCs w:val="24"/>
              </w:rPr>
              <w:t>ожатая</w:t>
            </w:r>
            <w:proofErr w:type="spellEnd"/>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27.</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Соревнования по мини-футболу</w:t>
            </w:r>
          </w:p>
        </w:tc>
        <w:tc>
          <w:tcPr>
            <w:tcW w:w="1701" w:type="dxa"/>
          </w:tcPr>
          <w:p w:rsidR="00E04C9E" w:rsidRPr="006F2220" w:rsidRDefault="00E04C9E" w:rsidP="006F2220">
            <w:pPr>
              <w:spacing w:after="0" w:line="240" w:lineRule="auto"/>
              <w:jc w:val="both"/>
              <w:rPr>
                <w:rFonts w:ascii="Times New Roman" w:hAnsi="Times New Roman"/>
                <w:sz w:val="24"/>
                <w:szCs w:val="24"/>
              </w:rPr>
            </w:pPr>
            <w:proofErr w:type="gramStart"/>
            <w:r w:rsidRPr="006F2220">
              <w:rPr>
                <w:rFonts w:ascii="Times New Roman" w:hAnsi="Times New Roman"/>
                <w:sz w:val="24"/>
                <w:szCs w:val="24"/>
              </w:rPr>
              <w:t>Согласно плана</w:t>
            </w:r>
            <w:proofErr w:type="gramEnd"/>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roofErr w:type="spellStart"/>
            <w:r w:rsidRPr="006F2220">
              <w:rPr>
                <w:rFonts w:ascii="Times New Roman" w:hAnsi="Times New Roman"/>
                <w:sz w:val="24"/>
                <w:szCs w:val="24"/>
              </w:rPr>
              <w:t>ст</w:t>
            </w:r>
            <w:proofErr w:type="gramStart"/>
            <w:r w:rsidRPr="006F2220">
              <w:rPr>
                <w:rFonts w:ascii="Times New Roman" w:hAnsi="Times New Roman"/>
                <w:sz w:val="24"/>
                <w:szCs w:val="24"/>
              </w:rPr>
              <w:t>.в</w:t>
            </w:r>
            <w:proofErr w:type="gramEnd"/>
            <w:r w:rsidRPr="006F2220">
              <w:rPr>
                <w:rFonts w:ascii="Times New Roman" w:hAnsi="Times New Roman"/>
                <w:sz w:val="24"/>
                <w:szCs w:val="24"/>
              </w:rPr>
              <w:t>ожатая</w:t>
            </w:r>
            <w:proofErr w:type="spellEnd"/>
          </w:p>
        </w:tc>
      </w:tr>
      <w:tr w:rsidR="00E04C9E" w:rsidRPr="006F2220" w:rsidTr="004641A2">
        <w:tc>
          <w:tcPr>
            <w:tcW w:w="684" w:type="dxa"/>
            <w:vAlign w:val="center"/>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28.</w:t>
            </w:r>
          </w:p>
        </w:tc>
        <w:tc>
          <w:tcPr>
            <w:tcW w:w="3960"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Военно-спортивная игра «Зарница»</w:t>
            </w:r>
          </w:p>
        </w:tc>
        <w:tc>
          <w:tcPr>
            <w:tcW w:w="170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4 четверть</w:t>
            </w:r>
          </w:p>
        </w:tc>
        <w:tc>
          <w:tcPr>
            <w:tcW w:w="3111" w:type="dxa"/>
          </w:tcPr>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Учитель физкультуры</w:t>
            </w:r>
          </w:p>
          <w:p w:rsidR="00E04C9E" w:rsidRPr="006F2220" w:rsidRDefault="00E04C9E" w:rsidP="006F2220">
            <w:pPr>
              <w:spacing w:after="0" w:line="240" w:lineRule="auto"/>
              <w:jc w:val="both"/>
              <w:rPr>
                <w:rFonts w:ascii="Times New Roman" w:hAnsi="Times New Roman"/>
                <w:sz w:val="24"/>
                <w:szCs w:val="24"/>
              </w:rPr>
            </w:pPr>
          </w:p>
        </w:tc>
      </w:tr>
    </w:tbl>
    <w:p w:rsidR="00E04C9E" w:rsidRPr="006F2220" w:rsidRDefault="00E04C9E" w:rsidP="006F2220">
      <w:pPr>
        <w:spacing w:after="0" w:line="240" w:lineRule="auto"/>
        <w:jc w:val="both"/>
        <w:rPr>
          <w:rFonts w:ascii="Times New Roman" w:hAnsi="Times New Roman"/>
          <w:sz w:val="24"/>
          <w:szCs w:val="24"/>
        </w:rPr>
      </w:pPr>
    </w:p>
    <w:p w:rsidR="00E04C9E" w:rsidRPr="006F2220" w:rsidRDefault="00E04C9E"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В школе ежедневно ведется учет посещаемости учащихся учителями-предметниками, классными руководителями, администрацией. Количество пропусков по болезни достигает и иногда превышает </w:t>
      </w:r>
      <w:proofErr w:type="spellStart"/>
      <w:r w:rsidRPr="006F2220">
        <w:rPr>
          <w:rFonts w:ascii="Times New Roman" w:hAnsi="Times New Roman"/>
          <w:sz w:val="24"/>
          <w:szCs w:val="24"/>
        </w:rPr>
        <w:t>среднедопустимый</w:t>
      </w:r>
      <w:proofErr w:type="spellEnd"/>
      <w:r w:rsidRPr="006F2220">
        <w:rPr>
          <w:rFonts w:ascii="Times New Roman" w:hAnsi="Times New Roman"/>
          <w:sz w:val="24"/>
          <w:szCs w:val="24"/>
        </w:rPr>
        <w:t xml:space="preserve"> уровень. </w:t>
      </w:r>
    </w:p>
    <w:p w:rsidR="00E04C9E" w:rsidRPr="006F2220" w:rsidRDefault="00E04C9E" w:rsidP="006F2220">
      <w:pPr>
        <w:spacing w:after="0" w:line="240" w:lineRule="auto"/>
        <w:jc w:val="both"/>
        <w:rPr>
          <w:rFonts w:ascii="Times New Roman" w:hAnsi="Times New Roman"/>
          <w:b/>
          <w:sz w:val="24"/>
          <w:szCs w:val="24"/>
        </w:rPr>
      </w:pPr>
    </w:p>
    <w:p w:rsidR="00E04C9E" w:rsidRPr="006F2220" w:rsidRDefault="00E04C9E" w:rsidP="006F2220">
      <w:pPr>
        <w:spacing w:after="0" w:line="240" w:lineRule="auto"/>
        <w:jc w:val="both"/>
        <w:rPr>
          <w:rFonts w:ascii="Times New Roman" w:hAnsi="Times New Roman"/>
          <w:b/>
          <w:sz w:val="24"/>
          <w:szCs w:val="24"/>
        </w:rPr>
      </w:pPr>
      <w:r w:rsidRPr="006F2220">
        <w:rPr>
          <w:rFonts w:ascii="Times New Roman" w:hAnsi="Times New Roman"/>
          <w:b/>
          <w:sz w:val="24"/>
          <w:szCs w:val="24"/>
        </w:rPr>
        <w:t>Количество пропущенных дней  учащимися</w:t>
      </w:r>
    </w:p>
    <w:p w:rsidR="00E04C9E" w:rsidRPr="006F2220" w:rsidRDefault="00B55134" w:rsidP="006F2220">
      <w:pPr>
        <w:spacing w:after="0" w:line="240" w:lineRule="auto"/>
        <w:jc w:val="both"/>
        <w:rPr>
          <w:rFonts w:ascii="Times New Roman" w:hAnsi="Times New Roman"/>
          <w:b/>
          <w:sz w:val="24"/>
          <w:szCs w:val="24"/>
        </w:rPr>
      </w:pPr>
      <w:r>
        <w:rPr>
          <w:rFonts w:ascii="Times New Roman" w:hAnsi="Times New Roman"/>
          <w:b/>
          <w:sz w:val="24"/>
          <w:szCs w:val="24"/>
        </w:rPr>
        <w:t>за 2023</w:t>
      </w:r>
      <w:r w:rsidR="00E04C9E" w:rsidRPr="006F2220">
        <w:rPr>
          <w:rFonts w:ascii="Times New Roman" w:hAnsi="Times New Roman"/>
          <w:b/>
          <w:sz w:val="24"/>
          <w:szCs w:val="24"/>
        </w:rPr>
        <w:t xml:space="preserve">  год</w:t>
      </w:r>
    </w:p>
    <w:p w:rsidR="00E04C9E" w:rsidRPr="006F2220" w:rsidRDefault="00E04C9E" w:rsidP="006F2220">
      <w:pPr>
        <w:spacing w:after="0" w:line="240" w:lineRule="auto"/>
        <w:jc w:val="both"/>
        <w:rPr>
          <w:rFonts w:ascii="Times New Roman" w:hAnsi="Times New Roman"/>
          <w:sz w:val="24"/>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380"/>
        <w:gridCol w:w="878"/>
        <w:gridCol w:w="1469"/>
        <w:gridCol w:w="878"/>
        <w:gridCol w:w="1469"/>
        <w:gridCol w:w="878"/>
        <w:gridCol w:w="1469"/>
      </w:tblGrid>
      <w:tr w:rsidR="00E04C9E" w:rsidRPr="006F2220" w:rsidTr="00596D43">
        <w:tc>
          <w:tcPr>
            <w:tcW w:w="1035" w:type="dxa"/>
            <w:vMerge w:val="restart"/>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 xml:space="preserve">Класс </w:t>
            </w:r>
          </w:p>
        </w:tc>
        <w:tc>
          <w:tcPr>
            <w:tcW w:w="1380" w:type="dxa"/>
            <w:vMerge w:val="restart"/>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Кол-во учащихся</w:t>
            </w:r>
          </w:p>
        </w:tc>
        <w:tc>
          <w:tcPr>
            <w:tcW w:w="2347" w:type="dxa"/>
            <w:gridSpan w:val="2"/>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 xml:space="preserve">Пропущено всего уроков </w:t>
            </w:r>
          </w:p>
        </w:tc>
        <w:tc>
          <w:tcPr>
            <w:tcW w:w="2347" w:type="dxa"/>
            <w:gridSpan w:val="2"/>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Пропущено уроков по болезни</w:t>
            </w:r>
          </w:p>
        </w:tc>
        <w:tc>
          <w:tcPr>
            <w:tcW w:w="2347" w:type="dxa"/>
            <w:gridSpan w:val="2"/>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Пропущено уроков по другим причинам</w:t>
            </w:r>
          </w:p>
        </w:tc>
      </w:tr>
      <w:tr w:rsidR="00E04C9E" w:rsidRPr="006F2220" w:rsidTr="00596D43">
        <w:tc>
          <w:tcPr>
            <w:tcW w:w="1035" w:type="dxa"/>
            <w:vMerge/>
          </w:tcPr>
          <w:p w:rsidR="00E04C9E" w:rsidRPr="006F2220" w:rsidRDefault="00E04C9E" w:rsidP="006F2220">
            <w:pPr>
              <w:suppressAutoHyphens/>
              <w:spacing w:after="0" w:line="240" w:lineRule="auto"/>
              <w:jc w:val="both"/>
              <w:rPr>
                <w:rFonts w:ascii="Times New Roman" w:hAnsi="Times New Roman"/>
                <w:sz w:val="24"/>
                <w:szCs w:val="24"/>
              </w:rPr>
            </w:pPr>
          </w:p>
        </w:tc>
        <w:tc>
          <w:tcPr>
            <w:tcW w:w="1380" w:type="dxa"/>
            <w:vMerge/>
          </w:tcPr>
          <w:p w:rsidR="00E04C9E" w:rsidRPr="006F2220" w:rsidRDefault="00E04C9E" w:rsidP="006F2220">
            <w:pPr>
              <w:suppressAutoHyphens/>
              <w:spacing w:after="0" w:line="240" w:lineRule="auto"/>
              <w:jc w:val="both"/>
              <w:rPr>
                <w:rFonts w:ascii="Times New Roman" w:hAnsi="Times New Roman"/>
                <w:sz w:val="24"/>
                <w:szCs w:val="24"/>
              </w:rPr>
            </w:pP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за год</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В среднем на одного учащегося</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за год</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В среднем на одного учащегося</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за год</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В среднем на одного учащегося</w:t>
            </w: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32</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8</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32</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8</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w:t>
            </w:r>
          </w:p>
        </w:tc>
        <w:tc>
          <w:tcPr>
            <w:tcW w:w="1380" w:type="dxa"/>
          </w:tcPr>
          <w:p w:rsidR="00E04C9E" w:rsidRPr="006F2220" w:rsidRDefault="00E04C9E" w:rsidP="006F2220">
            <w:pPr>
              <w:tabs>
                <w:tab w:val="left" w:pos="720"/>
              </w:tabs>
              <w:suppressAutoHyphens/>
              <w:spacing w:after="0" w:line="240" w:lineRule="auto"/>
              <w:jc w:val="both"/>
              <w:rPr>
                <w:rFonts w:ascii="Times New Roman" w:hAnsi="Times New Roman"/>
                <w:sz w:val="24"/>
                <w:szCs w:val="24"/>
              </w:rPr>
            </w:pPr>
            <w:r w:rsidRPr="006F2220">
              <w:rPr>
                <w:rFonts w:ascii="Times New Roman" w:hAnsi="Times New Roman"/>
                <w:sz w:val="24"/>
                <w:szCs w:val="24"/>
              </w:rPr>
              <w:t>3</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75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75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5</w:t>
            </w:r>
          </w:p>
        </w:tc>
        <w:tc>
          <w:tcPr>
            <w:tcW w:w="1380" w:type="dxa"/>
          </w:tcPr>
          <w:p w:rsidR="00E04C9E" w:rsidRPr="006F2220" w:rsidRDefault="00E04C9E" w:rsidP="006F2220">
            <w:pPr>
              <w:tabs>
                <w:tab w:val="left" w:pos="720"/>
              </w:tabs>
              <w:suppressAutoHyphens/>
              <w:spacing w:after="0" w:line="240" w:lineRule="auto"/>
              <w:jc w:val="both"/>
              <w:rPr>
                <w:rFonts w:ascii="Times New Roman" w:hAnsi="Times New Roman"/>
                <w:sz w:val="24"/>
                <w:szCs w:val="24"/>
              </w:rPr>
            </w:pP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6</w:t>
            </w:r>
          </w:p>
        </w:tc>
        <w:tc>
          <w:tcPr>
            <w:tcW w:w="1380" w:type="dxa"/>
          </w:tcPr>
          <w:p w:rsidR="00E04C9E" w:rsidRPr="006F2220" w:rsidRDefault="00E04C9E" w:rsidP="006F2220">
            <w:pPr>
              <w:tabs>
                <w:tab w:val="left" w:pos="720"/>
              </w:tabs>
              <w:suppressAutoHyphens/>
              <w:spacing w:after="0" w:line="240" w:lineRule="auto"/>
              <w:jc w:val="both"/>
              <w:rPr>
                <w:rFonts w:ascii="Times New Roman" w:hAnsi="Times New Roman"/>
                <w:sz w:val="24"/>
                <w:szCs w:val="24"/>
              </w:rPr>
            </w:pPr>
            <w:r w:rsidRPr="006F2220">
              <w:rPr>
                <w:rFonts w:ascii="Times New Roman" w:hAnsi="Times New Roman"/>
                <w:sz w:val="24"/>
                <w:szCs w:val="24"/>
              </w:rPr>
              <w:t>13</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130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130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7</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13</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240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240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8</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8</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240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240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40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9</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150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150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10</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9</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540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60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540</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60</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r w:rsidR="00E04C9E" w:rsidRPr="006F2220" w:rsidTr="00596D43">
        <w:tc>
          <w:tcPr>
            <w:tcW w:w="1035"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11</w:t>
            </w:r>
          </w:p>
        </w:tc>
        <w:tc>
          <w:tcPr>
            <w:tcW w:w="1380"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105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105</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35</w:t>
            </w:r>
          </w:p>
        </w:tc>
        <w:tc>
          <w:tcPr>
            <w:tcW w:w="878" w:type="dxa"/>
          </w:tcPr>
          <w:p w:rsidR="00E04C9E" w:rsidRPr="006F2220" w:rsidRDefault="00E04C9E" w:rsidP="006F2220">
            <w:pPr>
              <w:suppressAutoHyphens/>
              <w:spacing w:after="0" w:line="240" w:lineRule="auto"/>
              <w:jc w:val="both"/>
              <w:rPr>
                <w:rFonts w:ascii="Times New Roman" w:hAnsi="Times New Roman"/>
                <w:sz w:val="24"/>
                <w:szCs w:val="24"/>
              </w:rPr>
            </w:pPr>
            <w:r w:rsidRPr="006F2220">
              <w:rPr>
                <w:rFonts w:ascii="Times New Roman" w:hAnsi="Times New Roman"/>
                <w:sz w:val="24"/>
                <w:szCs w:val="24"/>
              </w:rPr>
              <w:t>-</w:t>
            </w:r>
          </w:p>
        </w:tc>
        <w:tc>
          <w:tcPr>
            <w:tcW w:w="1469" w:type="dxa"/>
          </w:tcPr>
          <w:p w:rsidR="00E04C9E" w:rsidRPr="006F2220" w:rsidRDefault="00E04C9E" w:rsidP="006F2220">
            <w:pPr>
              <w:suppressAutoHyphens/>
              <w:spacing w:after="0" w:line="240" w:lineRule="auto"/>
              <w:jc w:val="both"/>
              <w:rPr>
                <w:rFonts w:ascii="Times New Roman" w:hAnsi="Times New Roman"/>
                <w:sz w:val="24"/>
                <w:szCs w:val="24"/>
              </w:rPr>
            </w:pPr>
          </w:p>
        </w:tc>
      </w:tr>
    </w:tbl>
    <w:p w:rsidR="00E04C9E" w:rsidRPr="006F2220" w:rsidRDefault="00E04C9E" w:rsidP="006F2220">
      <w:pPr>
        <w:spacing w:after="0" w:line="240" w:lineRule="auto"/>
        <w:jc w:val="both"/>
        <w:rPr>
          <w:rFonts w:ascii="Times New Roman" w:hAnsi="Times New Roman"/>
          <w:sz w:val="24"/>
          <w:szCs w:val="24"/>
        </w:rPr>
      </w:pP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По результатам анализа составлена таблица,  из которой видно, что больше всего пропусков за год на одного ученика  имеют учащиеся 9 класса,  что сказывается на результатах успеваемости и качестве подготовки учащихся к итоговой аттестации. </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Меньше всего пропусков на одного учащегося за год имеют учащиеся 2 и 7 классов. Большое количество пропусков составляют пропуски по болезни. Среди них больше всего болеют учащиеся 1, 3, 8 классов, меньше всего учащиеся 10,11  классов. Больше всего пропускают занятия по другим причинам учащиеся 5,4,6 классов; меньше – учащиеся начальной школы.</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Анализируя данные по количеству пропущенных дней учащимися 6-10 классов,  прослеживается ряд закономерностей:</w:t>
      </w:r>
    </w:p>
    <w:p w:rsidR="00E04C9E" w:rsidRPr="006F2220" w:rsidRDefault="00E04C9E" w:rsidP="006F2220">
      <w:pPr>
        <w:numPr>
          <w:ilvl w:val="1"/>
          <w:numId w:val="1"/>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среднее количество пропущенных уроков в пересчете на одного ученика школы снижается  в  3 - 4-х и 7-ом  классах в отдельности;</w:t>
      </w:r>
    </w:p>
    <w:p w:rsidR="00E04C9E" w:rsidRPr="006F2220" w:rsidRDefault="00E04C9E" w:rsidP="006F2220">
      <w:pPr>
        <w:numPr>
          <w:ilvl w:val="1"/>
          <w:numId w:val="1"/>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 xml:space="preserve">сравнивая детей одних и тех же возрастных групп, заметен рост количества пропущенных уроков по болезни среди учащихся   2, 6, 8, 9-х классов.                </w:t>
      </w:r>
    </w:p>
    <w:p w:rsidR="00E04C9E" w:rsidRPr="006F2220" w:rsidRDefault="00E04C9E" w:rsidP="006F2220">
      <w:pPr>
        <w:numPr>
          <w:ilvl w:val="1"/>
          <w:numId w:val="1"/>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 xml:space="preserve">  прослеживается стабильная ситуация количества дней, пропущенных по болезни в пересчете на одного ученика   класса в 1, 5, 8 (отсутствует рост по сравнению с прошлым годом в данной возрастной группе учащихся).</w:t>
      </w:r>
    </w:p>
    <w:p w:rsidR="00E04C9E" w:rsidRPr="006F2220" w:rsidRDefault="00E04C9E" w:rsidP="006F2220">
      <w:pPr>
        <w:spacing w:after="0" w:line="240" w:lineRule="auto"/>
        <w:ind w:firstLine="709"/>
        <w:jc w:val="both"/>
        <w:rPr>
          <w:rFonts w:ascii="Times New Roman" w:hAnsi="Times New Roman"/>
          <w:b/>
          <w:sz w:val="24"/>
          <w:szCs w:val="24"/>
        </w:rPr>
      </w:pPr>
    </w:p>
    <w:p w:rsidR="00E04C9E" w:rsidRPr="006F2220" w:rsidRDefault="00E04C9E" w:rsidP="006F2220">
      <w:pPr>
        <w:spacing w:after="0" w:line="240" w:lineRule="auto"/>
        <w:ind w:firstLine="709"/>
        <w:jc w:val="both"/>
        <w:rPr>
          <w:rFonts w:ascii="Times New Roman" w:hAnsi="Times New Roman"/>
          <w:b/>
          <w:sz w:val="24"/>
          <w:szCs w:val="24"/>
        </w:rPr>
      </w:pPr>
      <w:r w:rsidRPr="006F2220">
        <w:rPr>
          <w:rFonts w:ascii="Times New Roman" w:hAnsi="Times New Roman"/>
          <w:b/>
          <w:sz w:val="24"/>
          <w:szCs w:val="24"/>
        </w:rPr>
        <w:t>Оценка показателей заболеваемости педагогов школы.</w:t>
      </w:r>
    </w:p>
    <w:p w:rsidR="00E04C9E" w:rsidRPr="006F2220" w:rsidRDefault="00E04C9E"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В результате проведенной диспансеризации выявлены следующие основные нарушения здоровья педагогов:</w:t>
      </w:r>
    </w:p>
    <w:p w:rsidR="00E04C9E" w:rsidRPr="006F2220" w:rsidRDefault="00E04C9E" w:rsidP="006F2220">
      <w:pPr>
        <w:numPr>
          <w:ilvl w:val="1"/>
          <w:numId w:val="2"/>
        </w:numPr>
        <w:tabs>
          <w:tab w:val="clear" w:pos="1440"/>
          <w:tab w:val="num" w:pos="0"/>
        </w:tabs>
        <w:spacing w:after="0" w:line="240" w:lineRule="auto"/>
        <w:ind w:left="0" w:firstLine="0"/>
        <w:jc w:val="both"/>
        <w:rPr>
          <w:rFonts w:ascii="Times New Roman" w:hAnsi="Times New Roman"/>
          <w:sz w:val="24"/>
          <w:szCs w:val="24"/>
        </w:rPr>
      </w:pPr>
      <w:proofErr w:type="gramStart"/>
      <w:r w:rsidRPr="006F2220">
        <w:rPr>
          <w:rFonts w:ascii="Times New Roman" w:hAnsi="Times New Roman"/>
          <w:sz w:val="24"/>
          <w:szCs w:val="24"/>
        </w:rPr>
        <w:t>сердечно-сосудистые</w:t>
      </w:r>
      <w:proofErr w:type="gramEnd"/>
      <w:r w:rsidRPr="006F2220">
        <w:rPr>
          <w:rFonts w:ascii="Times New Roman" w:hAnsi="Times New Roman"/>
          <w:sz w:val="24"/>
          <w:szCs w:val="24"/>
        </w:rPr>
        <w:t xml:space="preserve"> нарушения (гипертонические проявления, вегето-сосудистая дистония, стенокардия и др.);</w:t>
      </w:r>
    </w:p>
    <w:p w:rsidR="00E04C9E" w:rsidRPr="006F2220" w:rsidRDefault="00E04C9E" w:rsidP="006F2220">
      <w:pPr>
        <w:numPr>
          <w:ilvl w:val="1"/>
          <w:numId w:val="2"/>
        </w:numPr>
        <w:tabs>
          <w:tab w:val="clear" w:pos="1440"/>
          <w:tab w:val="num" w:pos="0"/>
        </w:tabs>
        <w:spacing w:after="0" w:line="240" w:lineRule="auto"/>
        <w:ind w:left="0" w:firstLine="0"/>
        <w:jc w:val="both"/>
        <w:rPr>
          <w:rFonts w:ascii="Times New Roman" w:hAnsi="Times New Roman"/>
          <w:sz w:val="24"/>
          <w:szCs w:val="24"/>
        </w:rPr>
      </w:pPr>
      <w:r w:rsidRPr="006F2220">
        <w:rPr>
          <w:rFonts w:ascii="Times New Roman" w:hAnsi="Times New Roman"/>
          <w:sz w:val="24"/>
          <w:szCs w:val="24"/>
        </w:rPr>
        <w:t>остеохондроз;</w:t>
      </w:r>
    </w:p>
    <w:p w:rsidR="00E04C9E" w:rsidRPr="006F2220" w:rsidRDefault="00E04C9E" w:rsidP="006F2220">
      <w:pPr>
        <w:numPr>
          <w:ilvl w:val="1"/>
          <w:numId w:val="2"/>
        </w:numPr>
        <w:tabs>
          <w:tab w:val="clear" w:pos="1440"/>
          <w:tab w:val="num" w:pos="0"/>
        </w:tabs>
        <w:spacing w:after="0" w:line="240" w:lineRule="auto"/>
        <w:ind w:left="0" w:firstLine="0"/>
        <w:jc w:val="both"/>
        <w:rPr>
          <w:rFonts w:ascii="Times New Roman" w:hAnsi="Times New Roman"/>
          <w:sz w:val="24"/>
          <w:szCs w:val="24"/>
        </w:rPr>
      </w:pPr>
      <w:r w:rsidRPr="006F2220">
        <w:rPr>
          <w:rFonts w:ascii="Times New Roman" w:hAnsi="Times New Roman"/>
          <w:sz w:val="24"/>
          <w:szCs w:val="24"/>
        </w:rPr>
        <w:t>нарушения обмена веществ, расстройства пищеварительной системы;</w:t>
      </w:r>
    </w:p>
    <w:p w:rsidR="00E04C9E" w:rsidRPr="006F2220" w:rsidRDefault="00E04C9E" w:rsidP="006F2220">
      <w:pPr>
        <w:numPr>
          <w:ilvl w:val="1"/>
          <w:numId w:val="2"/>
        </w:numPr>
        <w:tabs>
          <w:tab w:val="clear" w:pos="1440"/>
          <w:tab w:val="num" w:pos="0"/>
        </w:tabs>
        <w:spacing w:after="0" w:line="240" w:lineRule="auto"/>
        <w:ind w:left="0" w:firstLine="0"/>
        <w:jc w:val="both"/>
        <w:rPr>
          <w:rFonts w:ascii="Times New Roman" w:hAnsi="Times New Roman"/>
          <w:sz w:val="24"/>
          <w:szCs w:val="24"/>
        </w:rPr>
      </w:pPr>
      <w:r w:rsidRPr="006F2220">
        <w:rPr>
          <w:rFonts w:ascii="Times New Roman" w:hAnsi="Times New Roman"/>
          <w:sz w:val="24"/>
          <w:szCs w:val="24"/>
        </w:rPr>
        <w:t>заболевания верхних дыхательных путей;</w:t>
      </w:r>
    </w:p>
    <w:p w:rsidR="00E04C9E" w:rsidRPr="006F2220" w:rsidRDefault="00E04C9E" w:rsidP="006F2220">
      <w:pPr>
        <w:numPr>
          <w:ilvl w:val="1"/>
          <w:numId w:val="2"/>
        </w:numPr>
        <w:tabs>
          <w:tab w:val="clear" w:pos="1440"/>
          <w:tab w:val="num" w:pos="0"/>
        </w:tabs>
        <w:spacing w:after="0" w:line="240" w:lineRule="auto"/>
        <w:ind w:left="0" w:firstLine="0"/>
        <w:jc w:val="both"/>
        <w:rPr>
          <w:rFonts w:ascii="Times New Roman" w:hAnsi="Times New Roman"/>
          <w:sz w:val="24"/>
          <w:szCs w:val="24"/>
        </w:rPr>
      </w:pPr>
      <w:r w:rsidRPr="006F2220">
        <w:rPr>
          <w:rFonts w:ascii="Times New Roman" w:hAnsi="Times New Roman"/>
          <w:sz w:val="24"/>
          <w:szCs w:val="24"/>
        </w:rPr>
        <w:t>патология зрения (близорукость, дальнозоркость, астигматизм).</w:t>
      </w:r>
    </w:p>
    <w:p w:rsidR="00E04C9E" w:rsidRPr="006F2220" w:rsidRDefault="00E04C9E" w:rsidP="006F2220">
      <w:pPr>
        <w:spacing w:after="0" w:line="240" w:lineRule="auto"/>
        <w:jc w:val="both"/>
        <w:rPr>
          <w:rFonts w:ascii="Times New Roman" w:hAnsi="Times New Roman"/>
          <w:b/>
          <w:sz w:val="24"/>
          <w:szCs w:val="24"/>
        </w:rPr>
      </w:pPr>
    </w:p>
    <w:p w:rsidR="00E04C9E" w:rsidRPr="006F2220" w:rsidRDefault="00E04C9E" w:rsidP="006F2220">
      <w:pPr>
        <w:spacing w:after="0" w:line="240" w:lineRule="auto"/>
        <w:jc w:val="both"/>
        <w:rPr>
          <w:rFonts w:ascii="Times New Roman" w:hAnsi="Times New Roman"/>
          <w:sz w:val="24"/>
          <w:szCs w:val="24"/>
        </w:rPr>
      </w:pPr>
    </w:p>
    <w:p w:rsidR="00E04C9E" w:rsidRPr="006F2220" w:rsidRDefault="00E04C9E"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Строгое соблюдение санитарно-гигиенических норм, забота о безопасности жизнедеятельности в школе способствуют нулевому уровню травматизма среди учащихся. Здоровье детей как состояние их физического, психологического, социального благополучия становится ресурсом их творческого развития.</w:t>
      </w:r>
    </w:p>
    <w:p w:rsidR="00E04C9E" w:rsidRPr="006F2220" w:rsidRDefault="00E04C9E"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В школьном летнем оздоровительном лагере отдохнули  ученики 1-10 классов, а также будущие первоклассники. Дети получали усиленное витаминизированное питание (соки, свежие фрукты, овощные салаты). Были организованы спортивные мероприятия, утренняя зарядка, подвижные игры на свежем воздухе. </w:t>
      </w:r>
    </w:p>
    <w:p w:rsidR="00E04C9E" w:rsidRPr="006F2220" w:rsidRDefault="00E04C9E" w:rsidP="006F2220">
      <w:pPr>
        <w:spacing w:after="0" w:line="240" w:lineRule="auto"/>
        <w:ind w:firstLine="709"/>
        <w:jc w:val="both"/>
        <w:rPr>
          <w:rFonts w:ascii="Times New Roman" w:hAnsi="Times New Roman"/>
          <w:b/>
          <w:bCs/>
          <w:sz w:val="24"/>
          <w:szCs w:val="24"/>
        </w:rPr>
      </w:pPr>
      <w:r w:rsidRPr="006F2220">
        <w:rPr>
          <w:rFonts w:ascii="Times New Roman" w:hAnsi="Times New Roman"/>
          <w:b/>
          <w:bCs/>
          <w:sz w:val="24"/>
          <w:szCs w:val="24"/>
        </w:rPr>
        <w:t>Рекомендации:</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lastRenderedPageBreak/>
        <w:t xml:space="preserve">- усилить </w:t>
      </w:r>
      <w:proofErr w:type="spellStart"/>
      <w:r w:rsidRPr="006F2220">
        <w:rPr>
          <w:rFonts w:ascii="Times New Roman" w:hAnsi="Times New Roman"/>
          <w:sz w:val="24"/>
          <w:szCs w:val="24"/>
        </w:rPr>
        <w:t>санитарно</w:t>
      </w:r>
      <w:proofErr w:type="spellEnd"/>
      <w:r w:rsidRPr="006F2220">
        <w:rPr>
          <w:rFonts w:ascii="Times New Roman" w:hAnsi="Times New Roman"/>
          <w:sz w:val="24"/>
          <w:szCs w:val="24"/>
        </w:rPr>
        <w:t xml:space="preserve"> - просветительную  работу с родителями, повлиять на формирование культуры здоровья в семье;</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увеличить охват учащихся оздоровительными мероприятиями, проводимыми в школе. </w:t>
      </w:r>
    </w:p>
    <w:p w:rsidR="00E04C9E" w:rsidRPr="006F2220" w:rsidRDefault="00E04C9E" w:rsidP="006F2220">
      <w:pPr>
        <w:spacing w:after="0" w:line="240" w:lineRule="auto"/>
        <w:jc w:val="both"/>
        <w:rPr>
          <w:rFonts w:ascii="Times New Roman" w:hAnsi="Times New Roman"/>
          <w:b/>
          <w:bCs/>
          <w:sz w:val="24"/>
          <w:szCs w:val="24"/>
          <w:u w:val="single"/>
        </w:rPr>
      </w:pPr>
    </w:p>
    <w:p w:rsidR="00E04C9E" w:rsidRPr="006F2220" w:rsidRDefault="00E04C9E" w:rsidP="006F2220">
      <w:pPr>
        <w:widowControl w:val="0"/>
        <w:tabs>
          <w:tab w:val="left" w:pos="8100"/>
        </w:tabs>
        <w:spacing w:after="0" w:line="240" w:lineRule="auto"/>
        <w:ind w:firstLine="709"/>
        <w:jc w:val="both"/>
        <w:rPr>
          <w:rFonts w:ascii="Times New Roman" w:hAnsi="Times New Roman"/>
          <w:color w:val="000000"/>
          <w:spacing w:val="-1"/>
          <w:sz w:val="24"/>
          <w:szCs w:val="24"/>
          <w:lang w:eastAsia="ru-RU"/>
        </w:rPr>
      </w:pPr>
      <w:r w:rsidRPr="006F2220">
        <w:rPr>
          <w:rFonts w:ascii="Times New Roman" w:hAnsi="Times New Roman"/>
          <w:sz w:val="24"/>
          <w:szCs w:val="24"/>
          <w:lang w:eastAsia="ru-RU"/>
        </w:rPr>
        <w:t xml:space="preserve">На сегодняшний день остро стоит проблема сохранения здоровья учащихся, поэтому в воспитательной работе задача создания условий сохранения здоровья детей проходит красной нитью. </w:t>
      </w:r>
      <w:r w:rsidRPr="006F2220">
        <w:rPr>
          <w:rFonts w:ascii="Times New Roman" w:hAnsi="Times New Roman"/>
          <w:color w:val="000000"/>
          <w:sz w:val="24"/>
          <w:szCs w:val="24"/>
          <w:lang w:eastAsia="ru-RU"/>
        </w:rPr>
        <w:t xml:space="preserve">Вопросы сохранения здоровья учащихся являются предметом пристального внимания всего коллектива школы - предметом </w:t>
      </w:r>
      <w:r w:rsidRPr="006F2220">
        <w:rPr>
          <w:rFonts w:ascii="Times New Roman" w:hAnsi="Times New Roman"/>
          <w:color w:val="000000"/>
          <w:spacing w:val="-1"/>
          <w:sz w:val="24"/>
          <w:szCs w:val="24"/>
          <w:lang w:eastAsia="ru-RU"/>
        </w:rPr>
        <w:t>обсуждения на педагогических советах, совещаниях при директоре, родительских собраниях.</w:t>
      </w:r>
    </w:p>
    <w:p w:rsidR="00E04C9E" w:rsidRPr="006F2220" w:rsidRDefault="00E04C9E" w:rsidP="006F2220">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Классные руководители стараются обеспечить своим воспитанникам возможность сохранения здоровья в период обучения, сформировать у них необходимые знания, умения и навыки по здоровому образу жизни, научить использовать полученные знания в повседневной жизни. </w:t>
      </w:r>
    </w:p>
    <w:p w:rsidR="00E04C9E" w:rsidRPr="006F2220" w:rsidRDefault="00E04C9E" w:rsidP="006F2220">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Основная работа по формированию здорового образа жизни приходится на организацию спортивно-массовой и </w:t>
      </w:r>
      <w:proofErr w:type="spellStart"/>
      <w:r w:rsidRPr="006F2220">
        <w:rPr>
          <w:rFonts w:ascii="Times New Roman" w:hAnsi="Times New Roman"/>
          <w:sz w:val="24"/>
          <w:szCs w:val="24"/>
          <w:lang w:eastAsia="ru-RU"/>
        </w:rPr>
        <w:t>физкультурно</w:t>
      </w:r>
      <w:proofErr w:type="spellEnd"/>
      <w:r w:rsidRPr="006F2220">
        <w:rPr>
          <w:rFonts w:ascii="Times New Roman" w:hAnsi="Times New Roman"/>
          <w:sz w:val="24"/>
          <w:szCs w:val="24"/>
          <w:lang w:eastAsia="ru-RU"/>
        </w:rPr>
        <w:t xml:space="preserve"> - оздоровительной работы в школе. Учащиеся с удовольствием посещают уроки физкультуры.  </w:t>
      </w:r>
      <w:r w:rsidRPr="006F2220">
        <w:rPr>
          <w:rFonts w:ascii="Times New Roman" w:hAnsi="Times New Roman"/>
          <w:color w:val="000000"/>
          <w:sz w:val="24"/>
          <w:szCs w:val="24"/>
          <w:lang w:eastAsia="ru-RU"/>
        </w:rPr>
        <w:t xml:space="preserve">Организуются дни здоровья, </w:t>
      </w:r>
      <w:r w:rsidRPr="006F2220">
        <w:rPr>
          <w:rFonts w:ascii="Times New Roman" w:hAnsi="Times New Roman"/>
          <w:sz w:val="24"/>
          <w:szCs w:val="24"/>
          <w:lang w:eastAsia="ru-RU"/>
        </w:rPr>
        <w:t>спортивные соревнования по волейболу, футболу, «Веселые старты», соревнования по  теннису.</w:t>
      </w:r>
    </w:p>
    <w:p w:rsidR="00E04C9E" w:rsidRPr="006F2220" w:rsidRDefault="00E04C9E"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В течение года работают школьный спортзал и спортивная площадка. В каникулярное время для учащихся проводятся различные спортивные игры, развлекательные программы. </w:t>
      </w:r>
    </w:p>
    <w:p w:rsidR="00E04C9E" w:rsidRPr="006F2220" w:rsidRDefault="00E04C9E" w:rsidP="006F2220">
      <w:pPr>
        <w:spacing w:after="0" w:line="240" w:lineRule="auto"/>
        <w:ind w:firstLine="540"/>
        <w:jc w:val="both"/>
        <w:rPr>
          <w:rFonts w:ascii="Times New Roman" w:hAnsi="Times New Roman"/>
          <w:sz w:val="24"/>
          <w:szCs w:val="24"/>
          <w:lang w:eastAsia="ru-RU"/>
        </w:rPr>
      </w:pPr>
      <w:r w:rsidRPr="006F2220">
        <w:rPr>
          <w:rFonts w:ascii="Times New Roman" w:hAnsi="Times New Roman"/>
          <w:sz w:val="24"/>
          <w:szCs w:val="24"/>
          <w:lang w:eastAsia="ru-RU"/>
        </w:rPr>
        <w:t>Негативное влияние телевидения, улицы оставляет свой отпечаток на неокрепших взглядах молодого поколения. Проведение таких мероприятий, как конкурс плакатов, листовок  «Мы против СПИДа!»,  «Нет наркотикам», акции «Спорт против наркотиков», встречи с правоохранительными органами, фельдшером воспитывают негативное отношение к пагубным привычкам.  Ребята нашей школы принимают активное участие в месячниках «Туберкулезу - нет!», «Знать, чтобы жить».</w:t>
      </w:r>
    </w:p>
    <w:p w:rsidR="00E04C9E" w:rsidRPr="006F2220" w:rsidRDefault="00E04C9E" w:rsidP="006F2220">
      <w:pPr>
        <w:spacing w:after="0" w:line="240" w:lineRule="auto"/>
        <w:ind w:firstLine="540"/>
        <w:jc w:val="both"/>
        <w:rPr>
          <w:rFonts w:ascii="Times New Roman" w:hAnsi="Times New Roman"/>
          <w:sz w:val="24"/>
          <w:szCs w:val="24"/>
          <w:lang w:eastAsia="ru-RU"/>
        </w:rPr>
      </w:pPr>
      <w:r w:rsidRPr="006F2220">
        <w:rPr>
          <w:rFonts w:ascii="Times New Roman" w:hAnsi="Times New Roman"/>
          <w:sz w:val="24"/>
          <w:szCs w:val="24"/>
          <w:lang w:eastAsia="ru-RU"/>
        </w:rPr>
        <w:t xml:space="preserve">Каждый классный руководитель ежемесячно проводил классные часы по пропаганде здорового образа жизни. </w:t>
      </w:r>
    </w:p>
    <w:p w:rsidR="00E04C9E" w:rsidRPr="006F2220" w:rsidRDefault="00E04C9E" w:rsidP="006F2220">
      <w:pPr>
        <w:pStyle w:val="ad"/>
        <w:jc w:val="both"/>
      </w:pPr>
      <w:r w:rsidRPr="006F2220">
        <w:rPr>
          <w:b/>
        </w:rPr>
        <w:t>Взаимодействие школы и семьи</w:t>
      </w:r>
    </w:p>
    <w:p w:rsidR="00E04C9E" w:rsidRPr="006F2220" w:rsidRDefault="00E04C9E" w:rsidP="006F2220">
      <w:pPr>
        <w:spacing w:after="0" w:line="240" w:lineRule="auto"/>
        <w:ind w:firstLine="720"/>
        <w:jc w:val="both"/>
        <w:rPr>
          <w:rFonts w:ascii="Times New Roman" w:hAnsi="Times New Roman"/>
          <w:sz w:val="24"/>
          <w:szCs w:val="24"/>
        </w:rPr>
      </w:pPr>
      <w:r w:rsidRPr="006F2220">
        <w:rPr>
          <w:rFonts w:ascii="Times New Roman" w:hAnsi="Times New Roman"/>
          <w:sz w:val="24"/>
          <w:szCs w:val="24"/>
        </w:rPr>
        <w:t xml:space="preserve">С целью улучшения качества воспитательной работы в школе ежегодно проводится изучение контингента учащихся. В начале и середине учебного года составляются банки детей. Учащихся  группы риска – 1. Дети из таких семей зачастую не получают достаточного внимания со стороны родителей и старших родственников, предпочитают проводить свой досуг в компании сверстников, что не всегда положительно влияет на формирование личности. </w:t>
      </w:r>
    </w:p>
    <w:p w:rsidR="00E04C9E" w:rsidRPr="006F2220" w:rsidRDefault="00E04C9E"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Особое внимание следует уделять взаимодействию школы с семьей. Без участия родителей в организации учебно-воспитательного процесса невозможно достичь результатов. Поэтому работа с родителями занимала определенное место: в течение года  регулярно проводились родительские собрания, беседы с родителями, посещения на дому, привлекались родители к организации и проведению социально-значимых, развлекательных мероприятий.  </w:t>
      </w:r>
    </w:p>
    <w:p w:rsidR="00E04C9E" w:rsidRPr="006F2220" w:rsidRDefault="00E04C9E"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Регулярно посещают учащихся и составляют акты обследования жилищно-бытовых условий. Еженедельно посещаются неблагополучные семьи. Классные руководители вовлекают учащихся «группы риска» в воспитательные мероприятия Работа с проблемными детьми постоянно находится в поле зрения администрации школы. Все вопросы, касающиеся профилактики пропусков учебных занятий, правонарушений решаются и держатся на постоянном контроле. Администрация школы продумывает, организовывает и контролирует летнюю занятость всех детей «группы риска». Педагоги школы используют разнообразные формы сотрудничества с родителями: совместные организации и проведения внеклассных мероприятий, консультации. </w:t>
      </w:r>
    </w:p>
    <w:p w:rsidR="00E04C9E" w:rsidRPr="006F2220" w:rsidRDefault="00E04C9E" w:rsidP="006F2220">
      <w:pPr>
        <w:spacing w:after="0" w:line="240" w:lineRule="auto"/>
        <w:ind w:firstLine="709"/>
        <w:jc w:val="both"/>
        <w:rPr>
          <w:rFonts w:ascii="Times New Roman" w:hAnsi="Times New Roman"/>
          <w:sz w:val="24"/>
          <w:szCs w:val="24"/>
        </w:rPr>
      </w:pPr>
      <w:r w:rsidRPr="006F2220">
        <w:rPr>
          <w:rFonts w:ascii="Times New Roman" w:hAnsi="Times New Roman"/>
          <w:sz w:val="24"/>
          <w:szCs w:val="24"/>
        </w:rPr>
        <w:t>Родительский комитет активно сотрудничает с администрацией школы, принимает участие во всех делах, проводимых образовательным учреждением. Ежемесячно проводились заседания общешкольного родительского комитета, родители участвовали в проведении рейдов по проверке школьной формы учащихся, организации питания в школьной столовой, опоздания и пропуски учащихся, рейды в вечернее время.</w:t>
      </w:r>
    </w:p>
    <w:p w:rsidR="00E04C9E" w:rsidRPr="006F2220" w:rsidRDefault="00E04C9E" w:rsidP="006F2220">
      <w:pPr>
        <w:spacing w:after="0" w:line="240" w:lineRule="auto"/>
        <w:jc w:val="both"/>
        <w:rPr>
          <w:rFonts w:ascii="Times New Roman" w:hAnsi="Times New Roman"/>
          <w:sz w:val="24"/>
          <w:szCs w:val="24"/>
        </w:rPr>
      </w:pPr>
      <w:r w:rsidRPr="006F2220">
        <w:rPr>
          <w:rFonts w:ascii="Times New Roman" w:hAnsi="Times New Roman"/>
          <w:sz w:val="24"/>
          <w:szCs w:val="24"/>
        </w:rPr>
        <w:t xml:space="preserve">     Но в работе с родителями имеются существенные недостатки. Чаще всего родители приглашаются в школу для решения проблемных ситуаций. А коллектив учителей должен ставить пред собой цель в том, чтобы, вооружив родителей психолого-педагогическими знаниями, привлечь </w:t>
      </w:r>
      <w:r w:rsidRPr="006F2220">
        <w:rPr>
          <w:rFonts w:ascii="Times New Roman" w:hAnsi="Times New Roman"/>
          <w:sz w:val="24"/>
          <w:szCs w:val="24"/>
        </w:rPr>
        <w:lastRenderedPageBreak/>
        <w:t>их к организации жизни и деятельности школы. Необходимо организовать работу лектория для родителей (администрация школы). Можно сделать традицией проведение дня открытых дверей, когда родители могут присутствовать на любом уроке, получить консультацию у учителя, поговорить с представителями администрации.</w:t>
      </w:r>
    </w:p>
    <w:p w:rsidR="00E04C9E" w:rsidRPr="006F2220" w:rsidRDefault="00E04C9E" w:rsidP="006F2220">
      <w:pPr>
        <w:spacing w:after="0" w:line="240" w:lineRule="auto"/>
        <w:jc w:val="both"/>
        <w:rPr>
          <w:rFonts w:ascii="Times New Roman" w:hAnsi="Times New Roman"/>
          <w:b/>
          <w:i/>
          <w:sz w:val="24"/>
          <w:szCs w:val="24"/>
          <w:u w:val="single"/>
        </w:rPr>
      </w:pPr>
      <w:r w:rsidRPr="006F2220">
        <w:rPr>
          <w:rFonts w:ascii="Times New Roman" w:hAnsi="Times New Roman"/>
          <w:b/>
          <w:sz w:val="24"/>
          <w:szCs w:val="24"/>
        </w:rPr>
        <w:t>Диагностика</w:t>
      </w:r>
    </w:p>
    <w:p w:rsidR="00E04C9E" w:rsidRPr="006F2220" w:rsidRDefault="00E04C9E" w:rsidP="006F2220">
      <w:pPr>
        <w:spacing w:after="0" w:line="240" w:lineRule="auto"/>
        <w:ind w:firstLine="720"/>
        <w:jc w:val="both"/>
        <w:rPr>
          <w:rFonts w:ascii="Times New Roman" w:hAnsi="Times New Roman"/>
          <w:sz w:val="24"/>
          <w:szCs w:val="24"/>
        </w:rPr>
      </w:pPr>
      <w:r w:rsidRPr="006F2220">
        <w:rPr>
          <w:rFonts w:ascii="Times New Roman" w:hAnsi="Times New Roman"/>
          <w:sz w:val="24"/>
          <w:szCs w:val="24"/>
        </w:rPr>
        <w:t>Для оценки результативности воспитательной работы были проведены следующие обследования:</w:t>
      </w:r>
    </w:p>
    <w:p w:rsidR="00E04C9E" w:rsidRPr="006F2220" w:rsidRDefault="00E04C9E" w:rsidP="006F2220">
      <w:pPr>
        <w:numPr>
          <w:ilvl w:val="0"/>
          <w:numId w:val="10"/>
        </w:numPr>
        <w:spacing w:after="0" w:line="240" w:lineRule="auto"/>
        <w:ind w:left="0" w:firstLine="720"/>
        <w:jc w:val="both"/>
        <w:rPr>
          <w:rFonts w:ascii="Times New Roman" w:hAnsi="Times New Roman"/>
          <w:sz w:val="24"/>
          <w:szCs w:val="24"/>
        </w:rPr>
      </w:pPr>
      <w:r w:rsidRPr="006F2220">
        <w:rPr>
          <w:rFonts w:ascii="Times New Roman" w:hAnsi="Times New Roman"/>
          <w:sz w:val="24"/>
          <w:szCs w:val="24"/>
        </w:rPr>
        <w:t xml:space="preserve"> «Адаптация учащихся 1-х классов к школьному обучению». Цель: выявление учащихся с низким уровнем адаптации и определение дальнейших направлений работы с ними.</w:t>
      </w:r>
    </w:p>
    <w:p w:rsidR="00E04C9E" w:rsidRPr="006F2220" w:rsidRDefault="00E04C9E" w:rsidP="006F2220">
      <w:pPr>
        <w:numPr>
          <w:ilvl w:val="0"/>
          <w:numId w:val="10"/>
        </w:numPr>
        <w:spacing w:after="0" w:line="240" w:lineRule="auto"/>
        <w:ind w:left="0" w:firstLine="720"/>
        <w:jc w:val="both"/>
        <w:rPr>
          <w:rFonts w:ascii="Times New Roman" w:hAnsi="Times New Roman"/>
          <w:sz w:val="24"/>
          <w:szCs w:val="24"/>
        </w:rPr>
      </w:pPr>
      <w:r w:rsidRPr="006F2220">
        <w:rPr>
          <w:rFonts w:ascii="Times New Roman" w:hAnsi="Times New Roman"/>
          <w:sz w:val="24"/>
          <w:szCs w:val="24"/>
        </w:rPr>
        <w:t>«Профессиональная направленность учащихся 9 – 10 классов». Цель: оказание психологической помощи учащимся при выборе профессии.</w:t>
      </w:r>
    </w:p>
    <w:p w:rsidR="00E04C9E" w:rsidRPr="006F2220" w:rsidRDefault="00E04C9E" w:rsidP="006F2220">
      <w:pPr>
        <w:numPr>
          <w:ilvl w:val="0"/>
          <w:numId w:val="10"/>
        </w:numPr>
        <w:spacing w:after="0" w:line="240" w:lineRule="auto"/>
        <w:ind w:left="0" w:firstLine="720"/>
        <w:jc w:val="both"/>
        <w:rPr>
          <w:rFonts w:ascii="Times New Roman" w:hAnsi="Times New Roman"/>
          <w:sz w:val="24"/>
          <w:szCs w:val="24"/>
        </w:rPr>
      </w:pPr>
      <w:r w:rsidRPr="006F2220">
        <w:rPr>
          <w:rFonts w:ascii="Times New Roman" w:hAnsi="Times New Roman"/>
          <w:sz w:val="24"/>
          <w:szCs w:val="24"/>
        </w:rPr>
        <w:t>Анкетирование «Я и вредные привычки». Цель: выявление учащихся, склонных к употреблению ПАВ, алкоголя и курению, определение дальнейших направлений работы с ними.</w:t>
      </w:r>
    </w:p>
    <w:p w:rsidR="00E04C9E" w:rsidRPr="006F2220" w:rsidRDefault="00E04C9E" w:rsidP="006F2220">
      <w:pPr>
        <w:numPr>
          <w:ilvl w:val="0"/>
          <w:numId w:val="10"/>
        </w:numPr>
        <w:spacing w:after="0" w:line="240" w:lineRule="auto"/>
        <w:ind w:left="0" w:firstLine="720"/>
        <w:jc w:val="both"/>
        <w:rPr>
          <w:rFonts w:ascii="Times New Roman" w:hAnsi="Times New Roman"/>
          <w:sz w:val="24"/>
          <w:szCs w:val="24"/>
        </w:rPr>
      </w:pPr>
      <w:r w:rsidRPr="006F2220">
        <w:rPr>
          <w:rFonts w:ascii="Times New Roman" w:hAnsi="Times New Roman"/>
          <w:sz w:val="24"/>
          <w:szCs w:val="24"/>
        </w:rPr>
        <w:t>Ряд опросов и анкетирования по классам.</w:t>
      </w:r>
    </w:p>
    <w:p w:rsidR="00E04C9E" w:rsidRPr="006F2220" w:rsidRDefault="00E04C9E" w:rsidP="006F2220">
      <w:pPr>
        <w:spacing w:after="0" w:line="240" w:lineRule="auto"/>
        <w:ind w:firstLine="720"/>
        <w:jc w:val="both"/>
        <w:rPr>
          <w:rFonts w:ascii="Times New Roman" w:hAnsi="Times New Roman"/>
          <w:sz w:val="24"/>
          <w:szCs w:val="24"/>
        </w:rPr>
      </w:pPr>
      <w:r w:rsidRPr="006F2220">
        <w:rPr>
          <w:rFonts w:ascii="Times New Roman" w:hAnsi="Times New Roman"/>
          <w:sz w:val="24"/>
          <w:szCs w:val="24"/>
        </w:rPr>
        <w:t>Проведенные исследования позволили лучше узнать индивидуальные особенности воспитанников, стиль работы каждого классного руководителя, скорректировать цели, задачи, формы и методы воспитательной работы классных руководителей, дополнить их конкретными мероприятиями, применить принцип дифференцированного подхода к воспитанию с учетом индивидуальных особенностей воспитанников.</w:t>
      </w:r>
    </w:p>
    <w:p w:rsidR="00E04C9E" w:rsidRPr="006F2220" w:rsidRDefault="00E04C9E" w:rsidP="006F2220">
      <w:pPr>
        <w:tabs>
          <w:tab w:val="left" w:pos="7500"/>
        </w:tabs>
        <w:spacing w:after="0" w:line="240" w:lineRule="auto"/>
        <w:ind w:firstLine="709"/>
        <w:jc w:val="both"/>
        <w:rPr>
          <w:rFonts w:ascii="Times New Roman" w:hAnsi="Times New Roman"/>
          <w:sz w:val="24"/>
          <w:szCs w:val="24"/>
        </w:rPr>
      </w:pPr>
      <w:r w:rsidRPr="006F2220">
        <w:rPr>
          <w:rFonts w:ascii="Times New Roman" w:hAnsi="Times New Roman"/>
          <w:sz w:val="24"/>
          <w:szCs w:val="24"/>
        </w:rPr>
        <w:t xml:space="preserve">Диагностика уровня воспитанности проводится в школе ежегодно, т. к. опыт использования оценки воспитанности и процедура ее выставления убеждает в том, что это стимулирует у подростков процессы самопознания, вызывает у них желание и стремление к саморазвитию и самовоспитанию, что благотворно сказывается на формировании личности. </w:t>
      </w:r>
    </w:p>
    <w:p w:rsidR="00E04C9E" w:rsidRPr="006F2220" w:rsidRDefault="00E04C9E"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По итогам проведенной диагностики результаты следующие: 2-4 класс уровень воспитанности хороший (данные результаты уровня воспитанности на хорошем уровне сохраняются три последних года).  В 5-11 классах уровень воспитанности сохраняется также на протяжении трех лет на среднем уровне, но следует обратить внимание классным руководителям при планировании работы с классом на ответственное отношение учащихся к учению, дисциплинированность, низкий культурный уровень обучающихся. Уровень воспитанности учащихся составляет: 5 класс – 82 %, 6 – 7 класс – 75 %, 8 класс – 77 %, 9 класс – 80 %, 10  класс – 71 %, 11 класс – 100 %.</w:t>
      </w:r>
    </w:p>
    <w:p w:rsidR="00E04C9E" w:rsidRPr="006F2220" w:rsidRDefault="00E04C9E" w:rsidP="006F2220">
      <w:pPr>
        <w:spacing w:after="0" w:line="240" w:lineRule="auto"/>
        <w:ind w:firstLine="360"/>
        <w:jc w:val="both"/>
        <w:rPr>
          <w:rFonts w:ascii="Times New Roman" w:hAnsi="Times New Roman"/>
          <w:sz w:val="24"/>
          <w:szCs w:val="24"/>
        </w:rPr>
      </w:pPr>
      <w:r w:rsidRPr="006F2220">
        <w:rPr>
          <w:rFonts w:ascii="Times New Roman" w:hAnsi="Times New Roman"/>
          <w:sz w:val="24"/>
          <w:szCs w:val="24"/>
        </w:rPr>
        <w:t>Однако не всё в содержании и организации воспитательного процесса устраивает педагогов, учащихся и родителей. Имеют место недостатки, проблемы в воспитательной работе школы. К ним следует отнести:</w:t>
      </w:r>
    </w:p>
    <w:p w:rsidR="00E04C9E" w:rsidRPr="006F2220" w:rsidRDefault="00E04C9E" w:rsidP="006F2220">
      <w:pPr>
        <w:numPr>
          <w:ilvl w:val="0"/>
          <w:numId w:val="5"/>
        </w:numPr>
        <w:spacing w:after="0" w:line="240" w:lineRule="auto"/>
        <w:ind w:left="0" w:firstLine="426"/>
        <w:jc w:val="both"/>
        <w:rPr>
          <w:rFonts w:ascii="Times New Roman" w:hAnsi="Times New Roman"/>
          <w:sz w:val="24"/>
          <w:szCs w:val="24"/>
        </w:rPr>
      </w:pPr>
      <w:r w:rsidRPr="006F2220">
        <w:rPr>
          <w:rFonts w:ascii="Times New Roman" w:hAnsi="Times New Roman"/>
          <w:sz w:val="24"/>
          <w:szCs w:val="24"/>
        </w:rPr>
        <w:t>Слабое использование системного подхода в воспитательной деятельности классного руководителя</w:t>
      </w:r>
    </w:p>
    <w:p w:rsidR="00E04C9E" w:rsidRPr="006F2220" w:rsidRDefault="00E04C9E" w:rsidP="006F2220">
      <w:pPr>
        <w:numPr>
          <w:ilvl w:val="0"/>
          <w:numId w:val="5"/>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В образовательном и воспитательном процессе недостаточно учитывается состояние здоровья каждого учащегося.</w:t>
      </w:r>
    </w:p>
    <w:p w:rsidR="00E04C9E" w:rsidRPr="006F2220" w:rsidRDefault="00E04C9E" w:rsidP="006F2220">
      <w:pPr>
        <w:numPr>
          <w:ilvl w:val="0"/>
          <w:numId w:val="5"/>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Недостаточное участие в воспитательной работе родительского комитета школы.</w:t>
      </w:r>
    </w:p>
    <w:p w:rsidR="00E04C9E" w:rsidRPr="006F2220" w:rsidRDefault="00E04C9E" w:rsidP="006F2220">
      <w:pPr>
        <w:numPr>
          <w:ilvl w:val="0"/>
          <w:numId w:val="5"/>
        </w:numPr>
        <w:spacing w:after="0" w:line="240" w:lineRule="auto"/>
        <w:ind w:left="0" w:firstLine="0"/>
        <w:jc w:val="both"/>
        <w:rPr>
          <w:rFonts w:ascii="Times New Roman" w:hAnsi="Times New Roman"/>
          <w:sz w:val="24"/>
          <w:szCs w:val="24"/>
        </w:rPr>
      </w:pPr>
      <w:r w:rsidRPr="006F2220">
        <w:rPr>
          <w:rFonts w:ascii="Times New Roman" w:hAnsi="Times New Roman"/>
          <w:sz w:val="24"/>
          <w:szCs w:val="24"/>
        </w:rPr>
        <w:t>Есть трудности в работе с неблагополучными семьями.</w:t>
      </w:r>
    </w:p>
    <w:p w:rsidR="00E04C9E" w:rsidRPr="006F2220" w:rsidRDefault="00E04C9E" w:rsidP="006F2220">
      <w:pPr>
        <w:pStyle w:val="af7"/>
        <w:numPr>
          <w:ilvl w:val="0"/>
          <w:numId w:val="5"/>
        </w:numPr>
        <w:suppressAutoHyphens w:val="0"/>
        <w:ind w:left="0" w:firstLine="0"/>
        <w:contextualSpacing/>
        <w:jc w:val="both"/>
      </w:pPr>
      <w:r w:rsidRPr="006F2220">
        <w:t>Не все классные руководители ведут систематически диагностическую работу по изучению классного коллектива для дальнейшего совершенствования воспитательной работы с детьми. Эту работу необходимо вести в системе, прослеживать из года в год. И только качественный анализ за прошедший год поможет классному руководителю выявить высокие и низкие, положительные или отрицательные результаты воспитательной работы.</w:t>
      </w:r>
    </w:p>
    <w:p w:rsidR="00E04C9E" w:rsidRPr="006F2220" w:rsidRDefault="00E04C9E"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Исходя из выше сказанного, учитывая потребности учащихся и их родителей и необходимость развития восп</w:t>
      </w:r>
      <w:r w:rsidR="00B55134">
        <w:rPr>
          <w:rFonts w:ascii="Times New Roman" w:hAnsi="Times New Roman"/>
          <w:sz w:val="24"/>
          <w:szCs w:val="24"/>
        </w:rPr>
        <w:t>итательной системы школы, в 2023 – 2024</w:t>
      </w:r>
      <w:r w:rsidRPr="006F2220">
        <w:rPr>
          <w:rFonts w:ascii="Times New Roman" w:hAnsi="Times New Roman"/>
          <w:sz w:val="24"/>
          <w:szCs w:val="24"/>
        </w:rPr>
        <w:t xml:space="preserve">  учебном году необходимо решать следующие воспитательные задачи:</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использовать в воспитательной деятельности инновационные технологии;</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совершенствовать работу по созданию портфолио ученика;</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постоянно отслеживать результативность воспитательного процесса;</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дальнейшее развитие познавательного интереса и повышение интеллектуального уровня   учащихся;</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lastRenderedPageBreak/>
        <w:t>- воспитывать положительное отношение к труду, как к высшей ценности в жизни;</w:t>
      </w:r>
    </w:p>
    <w:p w:rsidR="00E04C9E" w:rsidRPr="006F2220" w:rsidRDefault="00E04C9E" w:rsidP="006F2220">
      <w:pPr>
        <w:tabs>
          <w:tab w:val="left" w:pos="180"/>
        </w:tabs>
        <w:spacing w:after="0" w:line="240" w:lineRule="auto"/>
        <w:jc w:val="both"/>
        <w:rPr>
          <w:rFonts w:ascii="Times New Roman" w:hAnsi="Times New Roman"/>
          <w:i/>
          <w:sz w:val="24"/>
          <w:szCs w:val="24"/>
        </w:rPr>
      </w:pPr>
      <w:r w:rsidRPr="006F2220">
        <w:rPr>
          <w:rFonts w:ascii="Times New Roman" w:hAnsi="Times New Roman"/>
          <w:sz w:val="24"/>
          <w:szCs w:val="24"/>
        </w:rPr>
        <w:t>-воспитывать социально-значимую целеустремленность, предприимчивость, честность и ответственность в деловых отношениях;</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воспитывать уважение к закону,  нормам коллективной жизни;</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приобщать учащихся к системе культурных ценностей, отражающих богатство общечеловеческой культуры своего Отчества, народа;</w:t>
      </w:r>
    </w:p>
    <w:p w:rsidR="00E04C9E" w:rsidRPr="006F2220" w:rsidRDefault="00E04C9E" w:rsidP="006F2220">
      <w:pPr>
        <w:tabs>
          <w:tab w:val="left" w:pos="180"/>
        </w:tabs>
        <w:spacing w:after="0" w:line="240" w:lineRule="auto"/>
        <w:jc w:val="both"/>
        <w:rPr>
          <w:rFonts w:ascii="Times New Roman" w:hAnsi="Times New Roman"/>
          <w:sz w:val="24"/>
          <w:szCs w:val="24"/>
        </w:rPr>
      </w:pPr>
      <w:r w:rsidRPr="006F2220">
        <w:rPr>
          <w:rFonts w:ascii="Times New Roman" w:hAnsi="Times New Roman"/>
          <w:sz w:val="24"/>
          <w:szCs w:val="24"/>
        </w:rPr>
        <w:t>- воспитывать потребность поддерживать свой организм и тело физически здоровым, вести здоровый образ жизни.</w:t>
      </w:r>
    </w:p>
    <w:p w:rsidR="00E04C9E" w:rsidRPr="006F2220" w:rsidRDefault="00E04C9E" w:rsidP="006F2220">
      <w:pPr>
        <w:widowControl w:val="0"/>
        <w:shd w:val="clear" w:color="auto" w:fill="FFFFFF"/>
        <w:autoSpaceDE w:val="0"/>
        <w:autoSpaceDN w:val="0"/>
        <w:adjustRightInd w:val="0"/>
        <w:spacing w:after="0" w:line="240" w:lineRule="auto"/>
        <w:jc w:val="both"/>
        <w:rPr>
          <w:rFonts w:ascii="Times New Roman" w:hAnsi="Times New Roman"/>
          <w:b/>
          <w:sz w:val="24"/>
          <w:szCs w:val="24"/>
          <w:lang w:eastAsia="ru-RU"/>
        </w:rPr>
      </w:pPr>
    </w:p>
    <w:p w:rsidR="00E04C9E" w:rsidRDefault="00A33D14" w:rsidP="00A33D14">
      <w:pPr>
        <w:widowControl w:val="0"/>
        <w:shd w:val="clear" w:color="auto" w:fill="FFFFFF"/>
        <w:autoSpaceDE w:val="0"/>
        <w:autoSpaceDN w:val="0"/>
        <w:adjustRightInd w:val="0"/>
        <w:spacing w:after="0" w:line="240" w:lineRule="auto"/>
        <w:ind w:left="960"/>
        <w:rPr>
          <w:rFonts w:ascii="Times New Roman" w:hAnsi="Times New Roman"/>
          <w:b/>
          <w:sz w:val="24"/>
          <w:szCs w:val="24"/>
          <w:lang w:eastAsia="ru-RU"/>
        </w:rPr>
      </w:pPr>
      <w:r>
        <w:rPr>
          <w:rFonts w:ascii="Times New Roman" w:hAnsi="Times New Roman"/>
          <w:b/>
          <w:sz w:val="24"/>
          <w:szCs w:val="24"/>
          <w:lang w:eastAsia="ru-RU"/>
        </w:rPr>
        <w:t>7.7.</w:t>
      </w:r>
      <w:r w:rsidR="00C007CB">
        <w:rPr>
          <w:rFonts w:ascii="Times New Roman" w:hAnsi="Times New Roman"/>
          <w:b/>
          <w:sz w:val="24"/>
          <w:szCs w:val="24"/>
          <w:lang w:eastAsia="ru-RU"/>
        </w:rPr>
        <w:t>.</w:t>
      </w:r>
      <w:r w:rsidR="00E04C9E" w:rsidRPr="006F2220">
        <w:rPr>
          <w:rFonts w:ascii="Times New Roman" w:hAnsi="Times New Roman"/>
          <w:b/>
          <w:sz w:val="24"/>
          <w:szCs w:val="24"/>
          <w:lang w:eastAsia="ru-RU"/>
        </w:rPr>
        <w:t>Анализ работы школьной библиотеки</w:t>
      </w:r>
    </w:p>
    <w:p w:rsidR="00966A1D" w:rsidRPr="006F2220" w:rsidRDefault="00966A1D" w:rsidP="00A33D14">
      <w:pPr>
        <w:widowControl w:val="0"/>
        <w:shd w:val="clear" w:color="auto" w:fill="FFFFFF"/>
        <w:autoSpaceDE w:val="0"/>
        <w:autoSpaceDN w:val="0"/>
        <w:adjustRightInd w:val="0"/>
        <w:spacing w:after="0" w:line="240" w:lineRule="auto"/>
        <w:ind w:left="960"/>
        <w:rPr>
          <w:rFonts w:ascii="Times New Roman" w:hAnsi="Times New Roman"/>
          <w:b/>
          <w:sz w:val="24"/>
          <w:szCs w:val="24"/>
          <w:lang w:eastAsia="ru-RU"/>
        </w:rPr>
      </w:pPr>
    </w:p>
    <w:p w:rsidR="00E04C9E" w:rsidRPr="006F2220" w:rsidRDefault="00E04C9E" w:rsidP="00760B19">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В течение</w:t>
      </w:r>
      <w:r w:rsidR="000873E4">
        <w:rPr>
          <w:rFonts w:ascii="Times New Roman" w:hAnsi="Times New Roman"/>
          <w:sz w:val="24"/>
          <w:szCs w:val="24"/>
          <w:lang w:eastAsia="ru-RU"/>
        </w:rPr>
        <w:t xml:space="preserve"> 2023</w:t>
      </w:r>
      <w:r w:rsidRPr="006F2220">
        <w:rPr>
          <w:rFonts w:ascii="Times New Roman" w:hAnsi="Times New Roman"/>
          <w:sz w:val="24"/>
          <w:szCs w:val="24"/>
          <w:lang w:eastAsia="ru-RU"/>
        </w:rPr>
        <w:t xml:space="preserve"> учебного года школьная библиотека работала по плану, утвержденному администрацией школы. Работа проводилась с учетом  разделов общешкольного плана. Основными направлениями деятельности библиотеки являлись:</w:t>
      </w:r>
    </w:p>
    <w:p w:rsidR="00E04C9E" w:rsidRPr="006F2220" w:rsidRDefault="00E04C9E" w:rsidP="00760B19">
      <w:pPr>
        <w:widowControl w:val="0"/>
        <w:shd w:val="clear" w:color="auto" w:fill="FFFFFF"/>
        <w:autoSpaceDE w:val="0"/>
        <w:autoSpaceDN w:val="0"/>
        <w:adjustRightInd w:val="0"/>
        <w:spacing w:after="0" w:line="240" w:lineRule="auto"/>
        <w:ind w:firstLine="715"/>
        <w:jc w:val="both"/>
        <w:rPr>
          <w:rFonts w:ascii="Times New Roman" w:hAnsi="Times New Roman"/>
          <w:sz w:val="24"/>
          <w:szCs w:val="24"/>
          <w:lang w:eastAsia="ru-RU"/>
        </w:rPr>
      </w:pPr>
      <w:r w:rsidRPr="006F2220">
        <w:rPr>
          <w:rFonts w:ascii="Times New Roman" w:hAnsi="Times New Roman"/>
          <w:sz w:val="24"/>
          <w:szCs w:val="24"/>
          <w:lang w:eastAsia="ru-RU"/>
        </w:rPr>
        <w:t>- 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E04C9E" w:rsidRPr="006F2220" w:rsidRDefault="00E04C9E" w:rsidP="00760B19">
      <w:pPr>
        <w:widowControl w:val="0"/>
        <w:shd w:val="clear" w:color="auto" w:fill="FFFFFF"/>
        <w:autoSpaceDE w:val="0"/>
        <w:autoSpaceDN w:val="0"/>
        <w:adjustRightInd w:val="0"/>
        <w:spacing w:after="0" w:line="240" w:lineRule="auto"/>
        <w:ind w:firstLine="715"/>
        <w:jc w:val="both"/>
        <w:rPr>
          <w:rFonts w:ascii="Times New Roman" w:hAnsi="Times New Roman"/>
          <w:sz w:val="24"/>
          <w:szCs w:val="24"/>
          <w:lang w:eastAsia="ru-RU"/>
        </w:rPr>
      </w:pPr>
      <w:r w:rsidRPr="006F2220">
        <w:rPr>
          <w:rFonts w:ascii="Times New Roman" w:hAnsi="Times New Roman"/>
          <w:sz w:val="24"/>
          <w:szCs w:val="24"/>
          <w:lang w:eastAsia="ru-RU"/>
        </w:rPr>
        <w:t>- обучение читателей пользованию книгой и другими носителями информации, поиску, отбору и умению оценивать информацию;</w:t>
      </w:r>
    </w:p>
    <w:p w:rsidR="00E04C9E" w:rsidRPr="006F2220" w:rsidRDefault="00E04C9E" w:rsidP="00760B19">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t>- формирование эстетической, экологической культуры и интереса к здоровому образу жизни.</w:t>
      </w:r>
    </w:p>
    <w:p w:rsidR="00E04C9E" w:rsidRPr="006F2220" w:rsidRDefault="00E04C9E" w:rsidP="002E5626">
      <w:pPr>
        <w:widowControl w:val="0"/>
        <w:autoSpaceDE w:val="0"/>
        <w:autoSpaceDN w:val="0"/>
        <w:adjustRightInd w:val="0"/>
        <w:spacing w:after="0" w:line="240" w:lineRule="auto"/>
        <w:rPr>
          <w:rFonts w:ascii="Times New Roman" w:hAnsi="Times New Roman"/>
          <w:b/>
          <w:sz w:val="24"/>
          <w:szCs w:val="24"/>
          <w:lang w:eastAsia="ru-RU"/>
        </w:rPr>
      </w:pPr>
      <w:r w:rsidRPr="006F2220">
        <w:rPr>
          <w:rFonts w:ascii="Times New Roman" w:hAnsi="Times New Roman"/>
          <w:b/>
          <w:sz w:val="24"/>
          <w:szCs w:val="24"/>
          <w:lang w:eastAsia="ru-RU"/>
        </w:rPr>
        <w:t>Состояние книжного фонда.</w:t>
      </w:r>
    </w:p>
    <w:p w:rsidR="00E04C9E" w:rsidRPr="006F2220" w:rsidRDefault="00E04C9E" w:rsidP="002E5626">
      <w:pPr>
        <w:widowControl w:val="0"/>
        <w:autoSpaceDE w:val="0"/>
        <w:autoSpaceDN w:val="0"/>
        <w:adjustRightInd w:val="0"/>
        <w:spacing w:after="0" w:line="240" w:lineRule="auto"/>
        <w:ind w:hanging="110"/>
        <w:rPr>
          <w:rFonts w:ascii="Times New Roman" w:hAnsi="Times New Roman"/>
          <w:b/>
          <w:sz w:val="24"/>
          <w:szCs w:val="24"/>
          <w:lang w:eastAsia="ru-RU"/>
        </w:rPr>
      </w:pPr>
      <w:r w:rsidRPr="006F2220">
        <w:rPr>
          <w:rFonts w:ascii="Times New Roman" w:hAnsi="Times New Roman"/>
          <w:b/>
          <w:sz w:val="24"/>
          <w:szCs w:val="24"/>
          <w:lang w:eastAsia="ru-RU"/>
        </w:rPr>
        <w:t xml:space="preserve">  Общий фонд библиотеки  составляет –  5060 экз.</w:t>
      </w:r>
    </w:p>
    <w:p w:rsidR="00E04C9E" w:rsidRPr="006F2220" w:rsidRDefault="00E04C9E" w:rsidP="002E5626">
      <w:pPr>
        <w:widowControl w:val="0"/>
        <w:autoSpaceDE w:val="0"/>
        <w:autoSpaceDN w:val="0"/>
        <w:adjustRightInd w:val="0"/>
        <w:spacing w:after="0" w:line="240" w:lineRule="auto"/>
        <w:ind w:hanging="110"/>
        <w:rPr>
          <w:rFonts w:ascii="Times New Roman" w:hAnsi="Times New Roman"/>
          <w:b/>
          <w:sz w:val="24"/>
          <w:szCs w:val="24"/>
          <w:lang w:eastAsia="ru-RU"/>
        </w:rPr>
      </w:pPr>
      <w:r w:rsidRPr="006F2220">
        <w:rPr>
          <w:rFonts w:ascii="Times New Roman" w:hAnsi="Times New Roman"/>
          <w:b/>
          <w:sz w:val="24"/>
          <w:szCs w:val="24"/>
          <w:lang w:eastAsia="ru-RU"/>
        </w:rPr>
        <w:t xml:space="preserve"> Из них:</w:t>
      </w:r>
    </w:p>
    <w:p w:rsidR="00E04C9E" w:rsidRPr="006F2220" w:rsidRDefault="00E04C9E" w:rsidP="002E5626">
      <w:pPr>
        <w:widowControl w:val="0"/>
        <w:autoSpaceDE w:val="0"/>
        <w:autoSpaceDN w:val="0"/>
        <w:adjustRightInd w:val="0"/>
        <w:spacing w:after="0" w:line="240" w:lineRule="auto"/>
        <w:ind w:hanging="110"/>
        <w:rPr>
          <w:rFonts w:ascii="Times New Roman" w:hAnsi="Times New Roman"/>
          <w:b/>
          <w:sz w:val="24"/>
          <w:szCs w:val="24"/>
          <w:lang w:eastAsia="ru-RU"/>
        </w:rPr>
      </w:pPr>
      <w:r w:rsidRPr="006F2220">
        <w:rPr>
          <w:rFonts w:ascii="Times New Roman" w:hAnsi="Times New Roman"/>
          <w:b/>
          <w:sz w:val="24"/>
          <w:szCs w:val="24"/>
          <w:lang w:eastAsia="ru-RU"/>
        </w:rPr>
        <w:t>- художественная литература -  3825экз.;</w:t>
      </w:r>
    </w:p>
    <w:p w:rsidR="00E04C9E" w:rsidRPr="006F2220" w:rsidRDefault="00E04C9E" w:rsidP="002E5626">
      <w:pPr>
        <w:widowControl w:val="0"/>
        <w:autoSpaceDE w:val="0"/>
        <w:autoSpaceDN w:val="0"/>
        <w:adjustRightInd w:val="0"/>
        <w:spacing w:after="0" w:line="240" w:lineRule="auto"/>
        <w:ind w:hanging="110"/>
        <w:rPr>
          <w:rFonts w:ascii="Times New Roman" w:hAnsi="Times New Roman"/>
          <w:b/>
          <w:sz w:val="24"/>
          <w:szCs w:val="24"/>
          <w:lang w:eastAsia="ru-RU"/>
        </w:rPr>
      </w:pPr>
      <w:r w:rsidRPr="006F2220">
        <w:rPr>
          <w:rFonts w:ascii="Times New Roman" w:hAnsi="Times New Roman"/>
          <w:b/>
          <w:sz w:val="24"/>
          <w:szCs w:val="24"/>
          <w:lang w:eastAsia="ru-RU"/>
        </w:rPr>
        <w:t xml:space="preserve"> - учебники –    1120    экз.</w:t>
      </w:r>
    </w:p>
    <w:p w:rsidR="00E04C9E" w:rsidRPr="006F2220" w:rsidRDefault="00E04C9E" w:rsidP="002E5626">
      <w:pPr>
        <w:widowControl w:val="0"/>
        <w:autoSpaceDE w:val="0"/>
        <w:autoSpaceDN w:val="0"/>
        <w:adjustRightInd w:val="0"/>
        <w:spacing w:after="0" w:line="240" w:lineRule="auto"/>
        <w:ind w:hanging="110"/>
        <w:rPr>
          <w:rFonts w:ascii="Times New Roman" w:hAnsi="Times New Roman"/>
          <w:b/>
          <w:sz w:val="24"/>
          <w:szCs w:val="24"/>
          <w:lang w:eastAsia="ru-RU"/>
        </w:rPr>
      </w:pPr>
      <w:r w:rsidRPr="006F2220">
        <w:rPr>
          <w:rFonts w:ascii="Times New Roman" w:hAnsi="Times New Roman"/>
          <w:b/>
          <w:sz w:val="24"/>
          <w:szCs w:val="24"/>
          <w:lang w:eastAsia="ru-RU"/>
        </w:rPr>
        <w:t>- методическая литература- 135 экз.</w:t>
      </w:r>
    </w:p>
    <w:p w:rsidR="00E04C9E" w:rsidRPr="006F2220" w:rsidRDefault="00E04C9E" w:rsidP="002E5626">
      <w:pPr>
        <w:widowControl w:val="0"/>
        <w:autoSpaceDE w:val="0"/>
        <w:autoSpaceDN w:val="0"/>
        <w:adjustRightInd w:val="0"/>
        <w:spacing w:after="0" w:line="240" w:lineRule="auto"/>
        <w:rPr>
          <w:rFonts w:ascii="Times New Roman" w:hAnsi="Times New Roman"/>
          <w:color w:val="000000"/>
          <w:sz w:val="24"/>
          <w:szCs w:val="24"/>
          <w:lang w:eastAsia="ru-RU"/>
        </w:rPr>
      </w:pPr>
      <w:r w:rsidRPr="006F2220">
        <w:rPr>
          <w:rFonts w:ascii="Times New Roman" w:hAnsi="Times New Roman"/>
          <w:color w:val="000000"/>
          <w:sz w:val="24"/>
          <w:szCs w:val="24"/>
          <w:lang w:eastAsia="ru-RU"/>
        </w:rPr>
        <w:t xml:space="preserve">    В этом учебном году библиотечный фонд пополнился  энциклопедическими изданиями, дополнительной методической литературой, которые пользуются большой популярностью  у учащихся и  педагогов.  </w:t>
      </w:r>
    </w:p>
    <w:p w:rsidR="00E04C9E" w:rsidRPr="006F2220" w:rsidRDefault="00E04C9E" w:rsidP="002E5626">
      <w:pPr>
        <w:widowControl w:val="0"/>
        <w:autoSpaceDE w:val="0"/>
        <w:autoSpaceDN w:val="0"/>
        <w:adjustRightInd w:val="0"/>
        <w:spacing w:after="0" w:line="240" w:lineRule="auto"/>
        <w:ind w:firstLine="540"/>
        <w:rPr>
          <w:rFonts w:ascii="Times New Roman" w:hAnsi="Times New Roman"/>
          <w:sz w:val="24"/>
          <w:szCs w:val="24"/>
          <w:lang w:eastAsia="ru-RU"/>
        </w:rPr>
      </w:pPr>
      <w:r w:rsidRPr="006F2220">
        <w:rPr>
          <w:rFonts w:ascii="Times New Roman" w:hAnsi="Times New Roman"/>
          <w:b/>
          <w:sz w:val="24"/>
          <w:szCs w:val="24"/>
          <w:lang w:eastAsia="ru-RU"/>
        </w:rPr>
        <w:t>Фонд художественной литературы</w:t>
      </w:r>
      <w:r w:rsidRPr="006F2220">
        <w:rPr>
          <w:rFonts w:ascii="Times New Roman" w:hAnsi="Times New Roman"/>
          <w:sz w:val="24"/>
          <w:szCs w:val="24"/>
          <w:lang w:eastAsia="ru-RU"/>
        </w:rPr>
        <w:t xml:space="preserve">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E04C9E" w:rsidRPr="006F2220" w:rsidRDefault="00E04C9E" w:rsidP="002E5626">
      <w:pPr>
        <w:widowControl w:val="0"/>
        <w:autoSpaceDE w:val="0"/>
        <w:autoSpaceDN w:val="0"/>
        <w:adjustRightInd w:val="0"/>
        <w:spacing w:after="0" w:line="240" w:lineRule="auto"/>
        <w:ind w:firstLine="540"/>
        <w:rPr>
          <w:rFonts w:ascii="Times New Roman" w:hAnsi="Times New Roman"/>
          <w:sz w:val="24"/>
          <w:szCs w:val="24"/>
          <w:lang w:eastAsia="ru-RU"/>
        </w:rPr>
      </w:pPr>
      <w:r w:rsidRPr="006F2220">
        <w:rPr>
          <w:rFonts w:ascii="Times New Roman" w:hAnsi="Times New Roman"/>
          <w:sz w:val="24"/>
          <w:szCs w:val="24"/>
          <w:lang w:eastAsia="ru-RU"/>
        </w:rPr>
        <w:t xml:space="preserve"> • младшего школьного возраста (1 - 4 классы);</w:t>
      </w:r>
      <w:r w:rsidRPr="006F2220">
        <w:rPr>
          <w:rFonts w:ascii="Times New Roman" w:hAnsi="Times New Roman"/>
          <w:sz w:val="24"/>
          <w:szCs w:val="24"/>
          <w:lang w:eastAsia="ru-RU"/>
        </w:rPr>
        <w:br/>
        <w:t xml:space="preserve">        • среднего школьного возраста (6 - 8 классы);</w:t>
      </w:r>
      <w:r w:rsidRPr="006F2220">
        <w:rPr>
          <w:rFonts w:ascii="Times New Roman" w:hAnsi="Times New Roman"/>
          <w:sz w:val="24"/>
          <w:szCs w:val="24"/>
          <w:lang w:eastAsia="ru-RU"/>
        </w:rPr>
        <w:br/>
        <w:t xml:space="preserve">        • старшего школьного возраста (9 - 10 классы);</w:t>
      </w:r>
      <w:r w:rsidRPr="006F2220">
        <w:rPr>
          <w:rFonts w:ascii="Times New Roman" w:hAnsi="Times New Roman"/>
          <w:sz w:val="24"/>
          <w:szCs w:val="24"/>
          <w:lang w:eastAsia="ru-RU"/>
        </w:rPr>
        <w:br/>
        <w:t xml:space="preserve">        • педагогической и методической литературой для педагогических работников;</w:t>
      </w:r>
      <w:r w:rsidRPr="006F2220">
        <w:rPr>
          <w:rFonts w:ascii="Times New Roman" w:hAnsi="Times New Roman"/>
          <w:sz w:val="24"/>
          <w:szCs w:val="24"/>
          <w:lang w:eastAsia="ru-RU"/>
        </w:rPr>
        <w:br/>
        <w:t xml:space="preserve">        • периодическими изданиями с учетом современных задач учебно-воспитательного процесса, а также учебниками и учебными пособиями.</w:t>
      </w:r>
    </w:p>
    <w:p w:rsidR="00E04C9E" w:rsidRPr="006F2220" w:rsidRDefault="00E04C9E" w:rsidP="002E5626">
      <w:pPr>
        <w:pStyle w:val="af7"/>
        <w:widowControl w:val="0"/>
        <w:numPr>
          <w:ilvl w:val="0"/>
          <w:numId w:val="11"/>
        </w:numPr>
        <w:suppressAutoHyphens w:val="0"/>
        <w:autoSpaceDE w:val="0"/>
        <w:autoSpaceDN w:val="0"/>
        <w:adjustRightInd w:val="0"/>
        <w:ind w:left="0"/>
        <w:contextualSpacing/>
        <w:rPr>
          <w:b/>
          <w:i/>
          <w:lang w:eastAsia="ru-RU"/>
        </w:rPr>
      </w:pPr>
      <w:r w:rsidRPr="006F2220">
        <w:rPr>
          <w:lang w:eastAsia="ru-RU"/>
        </w:rPr>
        <w:t>Электронными пособиями</w:t>
      </w:r>
    </w:p>
    <w:p w:rsidR="00E04C9E" w:rsidRPr="006F2220" w:rsidRDefault="00E04C9E" w:rsidP="002E5626">
      <w:pPr>
        <w:widowControl w:val="0"/>
        <w:autoSpaceDE w:val="0"/>
        <w:autoSpaceDN w:val="0"/>
        <w:adjustRightInd w:val="0"/>
        <w:spacing w:after="0" w:line="240" w:lineRule="auto"/>
        <w:ind w:firstLine="540"/>
        <w:rPr>
          <w:rFonts w:ascii="Times New Roman" w:hAnsi="Times New Roman"/>
          <w:sz w:val="24"/>
          <w:szCs w:val="24"/>
          <w:lang w:eastAsia="ru-RU"/>
        </w:rPr>
      </w:pPr>
      <w:r w:rsidRPr="006F2220">
        <w:rPr>
          <w:rFonts w:ascii="Times New Roman" w:hAnsi="Times New Roman"/>
          <w:sz w:val="24"/>
          <w:szCs w:val="24"/>
          <w:lang w:eastAsia="ru-RU"/>
        </w:rPr>
        <w:t>Расстановка осуществлена по возрастным группам (1-4 классы; 5-8 классы, 9-10 классы). Литература для учащихся 1-4 классов расставлена на отдельной полке. Ценная литература, а также книги, имеющиеся в единственном экземпляре, расставлены на отдельном стеллаже для пользования в читальном зале.</w:t>
      </w:r>
    </w:p>
    <w:p w:rsidR="00675D6F" w:rsidRDefault="00E04C9E" w:rsidP="002E5626">
      <w:pPr>
        <w:widowControl w:val="0"/>
        <w:autoSpaceDE w:val="0"/>
        <w:autoSpaceDN w:val="0"/>
        <w:adjustRightInd w:val="0"/>
        <w:spacing w:after="0" w:line="240" w:lineRule="auto"/>
        <w:rPr>
          <w:rFonts w:ascii="Times New Roman" w:hAnsi="Times New Roman"/>
          <w:sz w:val="24"/>
          <w:szCs w:val="24"/>
          <w:lang w:eastAsia="ru-RU"/>
        </w:rPr>
      </w:pPr>
      <w:r w:rsidRPr="006F2220">
        <w:rPr>
          <w:rFonts w:ascii="Times New Roman" w:hAnsi="Times New Roman"/>
          <w:b/>
          <w:sz w:val="24"/>
          <w:szCs w:val="24"/>
          <w:lang w:eastAsia="ru-RU"/>
        </w:rPr>
        <w:t xml:space="preserve">        Фонд учебников</w:t>
      </w:r>
      <w:proofErr w:type="gramStart"/>
      <w:r w:rsidRPr="006F2220">
        <w:rPr>
          <w:rFonts w:ascii="Times New Roman" w:hAnsi="Times New Roman"/>
          <w:sz w:val="24"/>
          <w:szCs w:val="24"/>
          <w:lang w:eastAsia="ru-RU"/>
        </w:rPr>
        <w:t xml:space="preserve"> </w:t>
      </w:r>
      <w:r w:rsidR="00675D6F">
        <w:rPr>
          <w:rFonts w:ascii="Times New Roman" w:hAnsi="Times New Roman"/>
          <w:sz w:val="24"/>
          <w:szCs w:val="24"/>
          <w:lang w:eastAsia="ru-RU"/>
        </w:rPr>
        <w:t>В</w:t>
      </w:r>
      <w:proofErr w:type="gramEnd"/>
      <w:r w:rsidR="00675D6F">
        <w:rPr>
          <w:rFonts w:ascii="Times New Roman" w:hAnsi="Times New Roman"/>
          <w:sz w:val="24"/>
          <w:szCs w:val="24"/>
          <w:lang w:eastAsia="ru-RU"/>
        </w:rPr>
        <w:t xml:space="preserve">  2023 году школа продолжила обучение детей  по учебникам, входящим в ФПУ, который утвержден приказом </w:t>
      </w:r>
      <w:proofErr w:type="spellStart"/>
      <w:r w:rsidR="00675D6F">
        <w:rPr>
          <w:rFonts w:ascii="Times New Roman" w:hAnsi="Times New Roman"/>
          <w:sz w:val="24"/>
          <w:szCs w:val="24"/>
          <w:lang w:eastAsia="ru-RU"/>
        </w:rPr>
        <w:t>Минпросвещения</w:t>
      </w:r>
      <w:proofErr w:type="spellEnd"/>
      <w:r w:rsidR="00675D6F">
        <w:rPr>
          <w:rFonts w:ascii="Times New Roman" w:hAnsi="Times New Roman"/>
          <w:sz w:val="24"/>
          <w:szCs w:val="24"/>
          <w:lang w:eastAsia="ru-RU"/>
        </w:rPr>
        <w:t xml:space="preserve"> от 21.09.2022 г №858.</w:t>
      </w:r>
    </w:p>
    <w:p w:rsidR="00E04C9E" w:rsidRPr="006F2220" w:rsidRDefault="00E04C9E" w:rsidP="002E5626">
      <w:pPr>
        <w:widowControl w:val="0"/>
        <w:autoSpaceDE w:val="0"/>
        <w:autoSpaceDN w:val="0"/>
        <w:adjustRightInd w:val="0"/>
        <w:spacing w:after="0" w:line="240" w:lineRule="auto"/>
        <w:rPr>
          <w:rFonts w:ascii="Times New Roman" w:hAnsi="Times New Roman"/>
          <w:sz w:val="24"/>
          <w:szCs w:val="24"/>
          <w:lang w:eastAsia="ru-RU"/>
        </w:rPr>
      </w:pPr>
      <w:r w:rsidRPr="006F2220">
        <w:rPr>
          <w:rFonts w:ascii="Times New Roman" w:hAnsi="Times New Roman"/>
          <w:sz w:val="24"/>
          <w:szCs w:val="24"/>
          <w:lang w:eastAsia="ru-RU"/>
        </w:rPr>
        <w:t>. Расстановка произведена по предметам. По мере поступления новых учебников, продолжала пополняться и редактироваться картотека учебников.</w:t>
      </w:r>
    </w:p>
    <w:p w:rsidR="00E04C9E" w:rsidRPr="006F2220" w:rsidRDefault="00E04C9E" w:rsidP="006F222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2220">
        <w:rPr>
          <w:rFonts w:ascii="Times New Roman" w:hAnsi="Times New Roman"/>
          <w:sz w:val="24"/>
          <w:szCs w:val="24"/>
          <w:lang w:eastAsia="ru-RU"/>
        </w:rPr>
        <w:t>Сделан заказ на новые учебники на 202</w:t>
      </w:r>
      <w:r w:rsidR="000873E4">
        <w:rPr>
          <w:rFonts w:ascii="Times New Roman" w:hAnsi="Times New Roman"/>
          <w:sz w:val="24"/>
          <w:szCs w:val="24"/>
          <w:lang w:eastAsia="ru-RU"/>
        </w:rPr>
        <w:t>3-2024</w:t>
      </w:r>
      <w:r w:rsidRPr="006F2220">
        <w:rPr>
          <w:rFonts w:ascii="Times New Roman" w:hAnsi="Times New Roman"/>
          <w:sz w:val="24"/>
          <w:szCs w:val="24"/>
          <w:lang w:eastAsia="ru-RU"/>
        </w:rPr>
        <w:t xml:space="preserve">  учебный год. </w:t>
      </w:r>
    </w:p>
    <w:p w:rsidR="00E04C9E" w:rsidRPr="006F2220" w:rsidRDefault="00E04C9E" w:rsidP="006F222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2220">
        <w:rPr>
          <w:rFonts w:ascii="Times New Roman" w:hAnsi="Times New Roman"/>
          <w:sz w:val="24"/>
          <w:szCs w:val="24"/>
          <w:lang w:eastAsia="ru-RU"/>
        </w:rPr>
        <w:t xml:space="preserve">В формировании заказа участвовали библиотекарь, руководители  МО и администрация школы.  </w:t>
      </w:r>
    </w:p>
    <w:p w:rsidR="00E04C9E" w:rsidRPr="006F2220" w:rsidRDefault="00E04C9E" w:rsidP="006F222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2220">
        <w:rPr>
          <w:rFonts w:ascii="Times New Roman" w:hAnsi="Times New Roman"/>
          <w:sz w:val="24"/>
          <w:szCs w:val="24"/>
          <w:lang w:eastAsia="ru-RU"/>
        </w:rPr>
        <w:t>Обеспеченность учебниками на новый учебный год должна составить  100%.</w:t>
      </w:r>
    </w:p>
    <w:p w:rsidR="00E04C9E" w:rsidRPr="006F2220" w:rsidRDefault="00E04C9E" w:rsidP="006F222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F2220">
        <w:rPr>
          <w:rFonts w:ascii="Times New Roman" w:hAnsi="Times New Roman"/>
          <w:sz w:val="24"/>
          <w:szCs w:val="24"/>
          <w:lang w:eastAsia="ru-RU"/>
        </w:rPr>
        <w:t xml:space="preserve">В целях профилактики сохранности учебников, библиотекарем проводились беседы с читателями-детьми на абонементе, а классными руководителями на классных часах. </w:t>
      </w:r>
      <w:r w:rsidRPr="006F2220">
        <w:rPr>
          <w:rFonts w:ascii="Times New Roman" w:hAnsi="Times New Roman"/>
          <w:sz w:val="24"/>
          <w:szCs w:val="24"/>
          <w:lang w:eastAsia="ru-RU"/>
        </w:rPr>
        <w:lastRenderedPageBreak/>
        <w:t xml:space="preserve">Систематически проводились рейды по сохранности учебников. </w:t>
      </w:r>
    </w:p>
    <w:p w:rsidR="00E04C9E" w:rsidRPr="006F2220" w:rsidRDefault="00E04C9E"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color w:val="000000"/>
          <w:sz w:val="24"/>
          <w:szCs w:val="24"/>
          <w:lang w:eastAsia="ru-RU"/>
        </w:rPr>
        <w:t xml:space="preserve">     В конце учебного года  по графику проходит сдача учебни</w:t>
      </w:r>
      <w:r w:rsidRPr="006F2220">
        <w:rPr>
          <w:rFonts w:ascii="Times New Roman" w:hAnsi="Times New Roman"/>
          <w:color w:val="000000"/>
          <w:sz w:val="24"/>
          <w:szCs w:val="24"/>
          <w:lang w:eastAsia="ru-RU"/>
        </w:rPr>
        <w:softHyphen/>
        <w:t>ков по классам.</w:t>
      </w:r>
    </w:p>
    <w:p w:rsidR="00E04C9E" w:rsidRPr="006F2220" w:rsidRDefault="00E04C9E" w:rsidP="006F2220">
      <w:pPr>
        <w:spacing w:after="0" w:line="240" w:lineRule="auto"/>
        <w:jc w:val="both"/>
        <w:rPr>
          <w:rFonts w:ascii="Times New Roman" w:hAnsi="Times New Roman"/>
          <w:sz w:val="24"/>
          <w:szCs w:val="24"/>
        </w:rPr>
      </w:pPr>
    </w:p>
    <w:p w:rsidR="00CD3F61" w:rsidRPr="006F2220" w:rsidRDefault="00A33D14" w:rsidP="00A83365">
      <w:pPr>
        <w:widowControl w:val="0"/>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7.8.</w:t>
      </w:r>
      <w:r w:rsidR="00CD3F61" w:rsidRPr="006F2220">
        <w:rPr>
          <w:rFonts w:ascii="Times New Roman" w:hAnsi="Times New Roman"/>
          <w:b/>
          <w:bCs/>
          <w:sz w:val="24"/>
          <w:szCs w:val="24"/>
          <w:lang w:eastAsia="ru-RU"/>
        </w:rPr>
        <w:t>Методическая и инновационная деятельность</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bCs/>
          <w:sz w:val="24"/>
          <w:szCs w:val="24"/>
          <w:lang w:eastAsia="ru-RU"/>
        </w:rPr>
        <w:t>Семинары, выступления.</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Выступление на общешкольном родительском собрании  по обеспечению учебной литературы школьной библиотеки.</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Задачи, поставленные на учебный год, в полной мере выполнены. Проведены все запланированные мероприятия.</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Общие выводы и предложения:</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1. Школьная библиотека выполняет требуемый объем работы по предоставлению пользователям необходимого информационного материала.</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pacing w:val="-1"/>
          <w:sz w:val="24"/>
          <w:szCs w:val="24"/>
          <w:lang w:eastAsia="ru-RU"/>
        </w:rPr>
        <w:t>2. Взаимосвязь библиотеки с педагогическим коллективом и учащимися находится на достаточном уровне.</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3. Библиотека нуждается в пополнении фонда художественной и методической </w:t>
      </w:r>
      <w:r w:rsidRPr="006F2220">
        <w:rPr>
          <w:rFonts w:ascii="Times New Roman" w:hAnsi="Times New Roman"/>
          <w:spacing w:val="-1"/>
          <w:sz w:val="24"/>
          <w:szCs w:val="24"/>
          <w:lang w:eastAsia="ru-RU"/>
        </w:rPr>
        <w:t xml:space="preserve">литературой, т.к. много устаревшей литературы. </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4. Необходимо активизировать читательскую активность в среднем и старшем звене.</w:t>
      </w:r>
    </w:p>
    <w:p w:rsidR="00CD3F61" w:rsidRPr="006F2220" w:rsidRDefault="00CD3F61" w:rsidP="006F2220">
      <w:pPr>
        <w:widowControl w:val="0"/>
        <w:autoSpaceDE w:val="0"/>
        <w:autoSpaceDN w:val="0"/>
        <w:adjustRightInd w:val="0"/>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5. Продолжить работу над повышением качества и доступности информации,  качеством обслуживания пользователей, привлечением  к использованию ресурсов библиотеки</w:t>
      </w:r>
      <w:proofErr w:type="gramStart"/>
      <w:r w:rsidRPr="006F2220">
        <w:rPr>
          <w:rFonts w:ascii="Times New Roman" w:hAnsi="Times New Roman"/>
          <w:sz w:val="24"/>
          <w:szCs w:val="24"/>
          <w:lang w:eastAsia="ru-RU"/>
        </w:rPr>
        <w:t xml:space="preserve"> .</w:t>
      </w:r>
      <w:proofErr w:type="gramEnd"/>
    </w:p>
    <w:p w:rsidR="00596D43" w:rsidRDefault="00596D43" w:rsidP="006F2220">
      <w:pPr>
        <w:spacing w:after="0" w:line="240" w:lineRule="auto"/>
        <w:jc w:val="both"/>
        <w:rPr>
          <w:rFonts w:ascii="Times New Roman" w:hAnsi="Times New Roman"/>
          <w:b/>
          <w:bCs/>
          <w:sz w:val="24"/>
          <w:szCs w:val="24"/>
          <w:lang w:eastAsia="ru-RU"/>
        </w:rPr>
      </w:pPr>
    </w:p>
    <w:p w:rsidR="00CD3F61" w:rsidRPr="006F2220" w:rsidRDefault="00596D43" w:rsidP="006F2220">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A33D14">
        <w:rPr>
          <w:rFonts w:ascii="Times New Roman" w:hAnsi="Times New Roman"/>
          <w:b/>
          <w:bCs/>
          <w:sz w:val="24"/>
          <w:szCs w:val="24"/>
          <w:lang w:eastAsia="ru-RU"/>
        </w:rPr>
        <w:t>7.9.</w:t>
      </w:r>
      <w:r w:rsidR="00CD3F61" w:rsidRPr="006F2220">
        <w:rPr>
          <w:rFonts w:ascii="Times New Roman" w:hAnsi="Times New Roman"/>
          <w:b/>
          <w:bCs/>
          <w:sz w:val="24"/>
          <w:szCs w:val="24"/>
          <w:lang w:eastAsia="ru-RU"/>
        </w:rPr>
        <w:t>Развитие кадрового потенциала</w:t>
      </w:r>
    </w:p>
    <w:p w:rsidR="00CD3F61" w:rsidRPr="006F2220" w:rsidRDefault="00CD3F61" w:rsidP="006F2220">
      <w:pPr>
        <w:spacing w:after="0" w:line="240" w:lineRule="auto"/>
        <w:ind w:firstLine="652"/>
        <w:jc w:val="both"/>
        <w:rPr>
          <w:rFonts w:ascii="Times New Roman" w:hAnsi="Times New Roman"/>
          <w:b/>
          <w:bCs/>
          <w:sz w:val="24"/>
          <w:szCs w:val="24"/>
          <w:lang w:eastAsia="ru-RU"/>
        </w:rPr>
      </w:pPr>
      <w:r w:rsidRPr="006F2220">
        <w:rPr>
          <w:rFonts w:ascii="Times New Roman" w:hAnsi="Times New Roman"/>
          <w:sz w:val="24"/>
          <w:szCs w:val="24"/>
          <w:lang w:eastAsia="ru-RU"/>
        </w:rPr>
        <w:t xml:space="preserve">В школе ведется работа по повышению </w:t>
      </w:r>
      <w:r w:rsidRPr="006F2220">
        <w:rPr>
          <w:rFonts w:ascii="Times New Roman" w:hAnsi="Times New Roman"/>
          <w:bCs/>
          <w:sz w:val="24"/>
          <w:szCs w:val="24"/>
          <w:lang w:eastAsia="ru-RU"/>
        </w:rPr>
        <w:t>квалификации учителей. Для этого создана нормативно – правовая база для проведения</w:t>
      </w:r>
      <w:r w:rsidRPr="006F2220">
        <w:rPr>
          <w:rFonts w:ascii="Times New Roman" w:hAnsi="Times New Roman"/>
          <w:sz w:val="24"/>
          <w:szCs w:val="24"/>
          <w:lang w:eastAsia="ru-RU"/>
        </w:rPr>
        <w:t xml:space="preserve"> аттестации на первую квалификационную категорию. </w:t>
      </w:r>
    </w:p>
    <w:p w:rsidR="00CD3F61" w:rsidRPr="006F2220" w:rsidRDefault="00CD3F61" w:rsidP="006F2220">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Имеется утверждённый директором план работы по подготовке и проведению аттестации педагоги</w:t>
      </w:r>
      <w:r w:rsidR="000873E4">
        <w:rPr>
          <w:rFonts w:ascii="Times New Roman" w:hAnsi="Times New Roman"/>
          <w:sz w:val="24"/>
          <w:szCs w:val="24"/>
          <w:lang w:eastAsia="ru-RU"/>
        </w:rPr>
        <w:t>ческих работников школы в 2022 – 2023</w:t>
      </w:r>
      <w:r w:rsidRPr="006F2220">
        <w:rPr>
          <w:rFonts w:ascii="Times New Roman" w:hAnsi="Times New Roman"/>
          <w:sz w:val="24"/>
          <w:szCs w:val="24"/>
          <w:lang w:eastAsia="ru-RU"/>
        </w:rPr>
        <w:t xml:space="preserve"> учебном году. Согласно данному плану была проведена следующая работа:</w:t>
      </w:r>
    </w:p>
    <w:p w:rsidR="00CD3F61" w:rsidRPr="006F2220" w:rsidRDefault="00CD3F61" w:rsidP="006F2220">
      <w:pPr>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t>1) Сформирована папка с документами аттестуемых педагогов на первую категорию (заявления аттестуемых, списки аттестуемых);</w:t>
      </w:r>
    </w:p>
    <w:p w:rsidR="00CD3F61" w:rsidRPr="006F2220" w:rsidRDefault="00CD3F61" w:rsidP="006F2220">
      <w:pPr>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t>2) Оформлен стенд по аттестации в учительской (нормативные акты, приказы по аттестации, списки аттестуемых, график аттестации);</w:t>
      </w:r>
    </w:p>
    <w:p w:rsidR="00CD3F61" w:rsidRPr="006F2220" w:rsidRDefault="00CD3F61" w:rsidP="006F2220">
      <w:pPr>
        <w:spacing w:after="0" w:line="240" w:lineRule="auto"/>
        <w:ind w:firstLine="720"/>
        <w:jc w:val="both"/>
        <w:rPr>
          <w:rFonts w:ascii="Times New Roman" w:hAnsi="Times New Roman"/>
          <w:sz w:val="24"/>
          <w:szCs w:val="24"/>
          <w:lang w:eastAsia="ru-RU"/>
        </w:rPr>
      </w:pPr>
      <w:r w:rsidRPr="006F2220">
        <w:rPr>
          <w:rFonts w:ascii="Times New Roman" w:hAnsi="Times New Roman"/>
          <w:sz w:val="24"/>
          <w:szCs w:val="24"/>
          <w:lang w:eastAsia="ru-RU"/>
        </w:rPr>
        <w:t>3) Проведена организационная работа  аттестационной комиссии (издание приказов, утверждение  программ, проведение заседаний аттестационной комиссии);</w:t>
      </w:r>
    </w:p>
    <w:p w:rsidR="00CD3F61" w:rsidRPr="006F2220" w:rsidRDefault="00CD3F61" w:rsidP="006F2220">
      <w:pPr>
        <w:spacing w:after="0" w:line="240" w:lineRule="auto"/>
        <w:jc w:val="both"/>
        <w:rPr>
          <w:rFonts w:ascii="Times New Roman" w:hAnsi="Times New Roman"/>
          <w:sz w:val="24"/>
          <w:szCs w:val="24"/>
        </w:rPr>
      </w:pPr>
      <w:r w:rsidRPr="006F2220">
        <w:rPr>
          <w:rFonts w:ascii="Times New Roman" w:hAnsi="Times New Roman"/>
          <w:sz w:val="24"/>
          <w:szCs w:val="24"/>
        </w:rPr>
        <w:t>Вопросы аттестации педагогических кадров регулярно рассматривались на совещаниях при директоре.</w:t>
      </w:r>
    </w:p>
    <w:p w:rsidR="00CD3F61" w:rsidRPr="006F2220" w:rsidRDefault="00CD3F61" w:rsidP="006F2220">
      <w:pPr>
        <w:widowControl w:val="0"/>
        <w:autoSpaceDE w:val="0"/>
        <w:autoSpaceDN w:val="0"/>
        <w:adjustRightInd w:val="0"/>
        <w:spacing w:after="0" w:line="240" w:lineRule="auto"/>
        <w:jc w:val="both"/>
        <w:rPr>
          <w:rFonts w:ascii="Times New Roman" w:hAnsi="Times New Roman"/>
          <w:b/>
          <w:bCs/>
          <w:sz w:val="24"/>
          <w:szCs w:val="24"/>
          <w:lang w:eastAsia="ru-RU"/>
        </w:rPr>
      </w:pPr>
    </w:p>
    <w:p w:rsidR="00CD3F61" w:rsidRPr="006F2220" w:rsidRDefault="00596D43" w:rsidP="00596D43">
      <w:pPr>
        <w:widowControl w:val="0"/>
        <w:autoSpaceDE w:val="0"/>
        <w:autoSpaceDN w:val="0"/>
        <w:adjustRightInd w:val="0"/>
        <w:spacing w:after="0" w:line="240" w:lineRule="auto"/>
        <w:ind w:left="426"/>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CD3F61" w:rsidRPr="006F2220">
        <w:rPr>
          <w:rFonts w:ascii="Times New Roman" w:hAnsi="Times New Roman"/>
          <w:b/>
          <w:bCs/>
          <w:sz w:val="24"/>
          <w:szCs w:val="24"/>
          <w:lang w:eastAsia="ru-RU"/>
        </w:rPr>
        <w:t xml:space="preserve">Количественный и качественный состав кадров школы </w:t>
      </w:r>
    </w:p>
    <w:p w:rsidR="00CD3F61" w:rsidRPr="006F2220" w:rsidRDefault="00CD3F61" w:rsidP="00510941">
      <w:pPr>
        <w:tabs>
          <w:tab w:val="left" w:pos="1890"/>
        </w:tabs>
        <w:spacing w:after="0" w:line="240" w:lineRule="auto"/>
        <w:jc w:val="both"/>
        <w:rPr>
          <w:rFonts w:ascii="Times New Roman" w:hAnsi="Times New Roman"/>
          <w:sz w:val="24"/>
          <w:szCs w:val="24"/>
        </w:rPr>
      </w:pPr>
      <w:r w:rsidRPr="006F2220">
        <w:rPr>
          <w:rFonts w:ascii="Times New Roman" w:hAnsi="Times New Roman"/>
          <w:sz w:val="24"/>
          <w:szCs w:val="24"/>
          <w:lang w:eastAsia="ru-RU"/>
        </w:rPr>
        <w:tab/>
      </w:r>
      <w:r w:rsidRPr="006F2220">
        <w:rPr>
          <w:rFonts w:ascii="Times New Roman" w:hAnsi="Times New Roman"/>
          <w:sz w:val="24"/>
          <w:szCs w:val="24"/>
        </w:rPr>
        <w:t>Большую роль в повышении  эффективной деятельности образовательного учреждения и обеспечении качественных образовательных услуг  играет курсовая подготовка учителей. Независимо от подготовки к аттестации на любую квалификационную категорию повышение квалификации специалистов школы способствует реализации задачи стимулирования педагогического, управленческого мастерства, росту профессиональной культуры педагога. План курсовой переподготовк</w:t>
      </w:r>
      <w:r w:rsidR="002E5626">
        <w:rPr>
          <w:rFonts w:ascii="Times New Roman" w:hAnsi="Times New Roman"/>
          <w:sz w:val="24"/>
          <w:szCs w:val="24"/>
        </w:rPr>
        <w:t>и педагогических кадров в  20</w:t>
      </w:r>
      <w:r w:rsidR="000873E4">
        <w:rPr>
          <w:rFonts w:ascii="Times New Roman" w:hAnsi="Times New Roman"/>
          <w:sz w:val="24"/>
          <w:szCs w:val="24"/>
        </w:rPr>
        <w:t>23</w:t>
      </w:r>
      <w:r w:rsidRPr="006F2220">
        <w:rPr>
          <w:rFonts w:ascii="Times New Roman" w:hAnsi="Times New Roman"/>
          <w:sz w:val="24"/>
          <w:szCs w:val="24"/>
        </w:rPr>
        <w:t xml:space="preserve">году выполнен. </w:t>
      </w:r>
    </w:p>
    <w:p w:rsidR="00CD3F61" w:rsidRPr="006F2220" w:rsidRDefault="00CD3F61" w:rsidP="006F2220">
      <w:pPr>
        <w:spacing w:after="0" w:line="240" w:lineRule="auto"/>
        <w:ind w:firstLine="708"/>
        <w:jc w:val="both"/>
        <w:rPr>
          <w:rFonts w:ascii="Times New Roman" w:hAnsi="Times New Roman"/>
          <w:sz w:val="24"/>
          <w:szCs w:val="24"/>
        </w:rPr>
      </w:pPr>
      <w:r w:rsidRPr="006F2220">
        <w:rPr>
          <w:rFonts w:ascii="Times New Roman" w:hAnsi="Times New Roman"/>
          <w:sz w:val="24"/>
          <w:szCs w:val="24"/>
        </w:rPr>
        <w:t xml:space="preserve">Проанализировав данные по курсовой переподготовке, можно сделать следующие выводы: наиболее остро обстоит ситуация с курсовой переподготовкой  преподавателей ОБЖ, иностранного языка, математики, физики. </w:t>
      </w:r>
    </w:p>
    <w:p w:rsidR="00CD3F61" w:rsidRPr="006F2220" w:rsidRDefault="00CD3F61" w:rsidP="006F2220">
      <w:pPr>
        <w:spacing w:after="0" w:line="240" w:lineRule="auto"/>
        <w:jc w:val="both"/>
        <w:rPr>
          <w:rFonts w:ascii="Times New Roman" w:hAnsi="Times New Roman"/>
          <w:b/>
          <w:sz w:val="24"/>
          <w:szCs w:val="24"/>
        </w:rPr>
      </w:pPr>
      <w:r w:rsidRPr="006F2220">
        <w:rPr>
          <w:rFonts w:ascii="Times New Roman" w:hAnsi="Times New Roman"/>
          <w:b/>
          <w:sz w:val="24"/>
          <w:szCs w:val="24"/>
        </w:rPr>
        <w:t>Вывод</w:t>
      </w:r>
      <w:r w:rsidRPr="006F2220">
        <w:rPr>
          <w:rFonts w:ascii="Times New Roman" w:hAnsi="Times New Roman"/>
          <w:sz w:val="24"/>
          <w:szCs w:val="24"/>
        </w:rPr>
        <w:t>: очевидна закономерная связь между повышением квалификации учителей через различные курсы и ростом квалификационных категорий преподавателей школы.</w:t>
      </w:r>
    </w:p>
    <w:p w:rsidR="00CD3F61" w:rsidRPr="006F2220" w:rsidRDefault="00CD3F61" w:rsidP="006F2220">
      <w:pPr>
        <w:spacing w:after="0" w:line="240" w:lineRule="auto"/>
        <w:jc w:val="both"/>
        <w:rPr>
          <w:rFonts w:ascii="Times New Roman" w:hAnsi="Times New Roman"/>
          <w:b/>
          <w:sz w:val="24"/>
          <w:szCs w:val="24"/>
        </w:rPr>
      </w:pPr>
      <w:r w:rsidRPr="006F2220">
        <w:rPr>
          <w:rFonts w:ascii="Times New Roman" w:hAnsi="Times New Roman"/>
          <w:b/>
          <w:sz w:val="24"/>
          <w:szCs w:val="24"/>
        </w:rPr>
        <w:t xml:space="preserve">Задачи: </w:t>
      </w:r>
    </w:p>
    <w:p w:rsidR="00CD3F61" w:rsidRPr="006F2220" w:rsidRDefault="00CD3F61" w:rsidP="006F2220">
      <w:pPr>
        <w:spacing w:after="0" w:line="240" w:lineRule="auto"/>
        <w:jc w:val="both"/>
        <w:rPr>
          <w:rFonts w:ascii="Times New Roman" w:hAnsi="Times New Roman"/>
          <w:sz w:val="24"/>
          <w:szCs w:val="24"/>
        </w:rPr>
      </w:pPr>
      <w:r w:rsidRPr="006F2220">
        <w:rPr>
          <w:rFonts w:ascii="Times New Roman" w:hAnsi="Times New Roman"/>
          <w:sz w:val="24"/>
          <w:szCs w:val="24"/>
        </w:rPr>
        <w:t>1) продолжить работу по повышению профессионального мастерства преподавательского состава через систему повышения квалификации на базе Белгородского института развития образования.</w:t>
      </w:r>
    </w:p>
    <w:p w:rsidR="00CD3F61" w:rsidRPr="006F2220" w:rsidRDefault="00CD3F61" w:rsidP="006F2220">
      <w:pPr>
        <w:spacing w:after="0" w:line="240" w:lineRule="auto"/>
        <w:jc w:val="both"/>
        <w:rPr>
          <w:rFonts w:ascii="Times New Roman" w:hAnsi="Times New Roman"/>
          <w:sz w:val="24"/>
          <w:szCs w:val="24"/>
        </w:rPr>
      </w:pPr>
      <w:r w:rsidRPr="006F2220">
        <w:rPr>
          <w:rFonts w:ascii="Times New Roman" w:hAnsi="Times New Roman"/>
          <w:sz w:val="24"/>
          <w:szCs w:val="24"/>
        </w:rPr>
        <w:t>2) заслушивать на заседаниях МО и совещаниях при директоре отчеты о курсовой переподготовке педагогов;</w:t>
      </w:r>
    </w:p>
    <w:p w:rsidR="00CD3F61" w:rsidRPr="006F2220" w:rsidRDefault="00CD3F61" w:rsidP="006F2220">
      <w:pPr>
        <w:spacing w:after="0" w:line="240" w:lineRule="auto"/>
        <w:jc w:val="both"/>
        <w:rPr>
          <w:rFonts w:ascii="Times New Roman" w:hAnsi="Times New Roman"/>
          <w:sz w:val="24"/>
          <w:szCs w:val="24"/>
        </w:rPr>
      </w:pPr>
      <w:r w:rsidRPr="006F2220">
        <w:rPr>
          <w:rFonts w:ascii="Times New Roman" w:hAnsi="Times New Roman"/>
          <w:sz w:val="24"/>
          <w:szCs w:val="24"/>
        </w:rPr>
        <w:lastRenderedPageBreak/>
        <w:t>продумать систему стимулирующих мер, направленных на повышение квалификации учителей школы на дистанционных курсах.</w:t>
      </w:r>
    </w:p>
    <w:p w:rsidR="00CD3F61" w:rsidRPr="006F2220" w:rsidRDefault="00CD3F61" w:rsidP="006F2220">
      <w:pPr>
        <w:spacing w:after="0" w:line="240" w:lineRule="auto"/>
        <w:ind w:firstLine="900"/>
        <w:jc w:val="both"/>
        <w:rPr>
          <w:rFonts w:ascii="Times New Roman" w:hAnsi="Times New Roman"/>
          <w:sz w:val="24"/>
          <w:szCs w:val="24"/>
          <w:lang w:eastAsia="ar-SA"/>
        </w:rPr>
      </w:pPr>
      <w:r w:rsidRPr="006F2220">
        <w:rPr>
          <w:rFonts w:ascii="Times New Roman" w:hAnsi="Times New Roman"/>
          <w:sz w:val="24"/>
          <w:szCs w:val="24"/>
          <w:lang w:eastAsia="ru-RU"/>
        </w:rPr>
        <w:t>Вопросы аттестации педагогических кадров  рассматривались на совещаниях при директоре.</w:t>
      </w:r>
    </w:p>
    <w:p w:rsidR="00CD3F61" w:rsidRPr="006F2220" w:rsidRDefault="000873E4" w:rsidP="006F2220">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rPr>
        <w:t>В 2023</w:t>
      </w:r>
      <w:r w:rsidR="00CD3F61" w:rsidRPr="006F2220">
        <w:rPr>
          <w:rFonts w:ascii="Times New Roman" w:hAnsi="Times New Roman"/>
          <w:sz w:val="24"/>
          <w:szCs w:val="24"/>
        </w:rPr>
        <w:t xml:space="preserve">  году </w:t>
      </w:r>
      <w:r>
        <w:rPr>
          <w:rFonts w:ascii="Times New Roman" w:hAnsi="Times New Roman"/>
          <w:sz w:val="24"/>
          <w:szCs w:val="24"/>
        </w:rPr>
        <w:t xml:space="preserve">не было </w:t>
      </w:r>
      <w:r w:rsidR="005439DB">
        <w:rPr>
          <w:rFonts w:ascii="Times New Roman" w:hAnsi="Times New Roman"/>
          <w:sz w:val="24"/>
          <w:szCs w:val="24"/>
        </w:rPr>
        <w:t>педагогов, подлежащих аттестации</w:t>
      </w:r>
    </w:p>
    <w:p w:rsidR="002E5626"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Педагогический проце</w:t>
      </w:r>
      <w:proofErr w:type="gramStart"/>
      <w:r w:rsidRPr="006F2220">
        <w:rPr>
          <w:rFonts w:ascii="Times New Roman" w:hAnsi="Times New Roman"/>
          <w:sz w:val="24"/>
          <w:szCs w:val="24"/>
          <w:lang w:eastAsia="ru-RU"/>
        </w:rPr>
        <w:t>сс  в шк</w:t>
      </w:r>
      <w:proofErr w:type="gramEnd"/>
      <w:r w:rsidRPr="006F2220">
        <w:rPr>
          <w:rFonts w:ascii="Times New Roman" w:hAnsi="Times New Roman"/>
          <w:sz w:val="24"/>
          <w:szCs w:val="24"/>
          <w:lang w:eastAsia="ru-RU"/>
        </w:rPr>
        <w:t xml:space="preserve">оле осуществляли 13 педагогов на начало года, </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16  педагогов на конец года.</w:t>
      </w:r>
    </w:p>
    <w:p w:rsidR="00CD3F61" w:rsidRPr="006F2220" w:rsidRDefault="00CD3F61" w:rsidP="006F2220">
      <w:pPr>
        <w:spacing w:after="0" w:line="240" w:lineRule="auto"/>
        <w:jc w:val="both"/>
        <w:rPr>
          <w:rFonts w:ascii="Times New Roman" w:hAnsi="Times New Roman"/>
          <w:b/>
          <w:sz w:val="24"/>
          <w:szCs w:val="24"/>
          <w:lang w:eastAsia="ru-RU"/>
        </w:rPr>
      </w:pPr>
    </w:p>
    <w:p w:rsidR="00CD3F61" w:rsidRPr="006F2220" w:rsidRDefault="00596D43" w:rsidP="006F2220">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CD3F61" w:rsidRPr="006F2220">
        <w:rPr>
          <w:rFonts w:ascii="Times New Roman" w:hAnsi="Times New Roman"/>
          <w:b/>
          <w:sz w:val="24"/>
          <w:szCs w:val="24"/>
          <w:lang w:eastAsia="ru-RU"/>
        </w:rPr>
        <w:t>По образовательному уровню</w:t>
      </w:r>
      <w:r w:rsidR="00CD3F61" w:rsidRPr="006F2220">
        <w:rPr>
          <w:rFonts w:ascii="Times New Roman" w:hAnsi="Times New Roman"/>
          <w:sz w:val="24"/>
          <w:szCs w:val="24"/>
          <w:lang w:eastAsia="ru-RU"/>
        </w:rPr>
        <w:t>:</w:t>
      </w:r>
    </w:p>
    <w:tbl>
      <w:tblPr>
        <w:tblW w:w="9540" w:type="dxa"/>
        <w:tblInd w:w="40" w:type="dxa"/>
        <w:tblLayout w:type="fixed"/>
        <w:tblCellMar>
          <w:left w:w="40" w:type="dxa"/>
          <w:right w:w="40" w:type="dxa"/>
        </w:tblCellMar>
        <w:tblLook w:val="00A0" w:firstRow="1" w:lastRow="0" w:firstColumn="1" w:lastColumn="0" w:noHBand="0" w:noVBand="0"/>
      </w:tblPr>
      <w:tblGrid>
        <w:gridCol w:w="3240"/>
        <w:gridCol w:w="1800"/>
        <w:gridCol w:w="4500"/>
      </w:tblGrid>
      <w:tr w:rsidR="00CD3F61" w:rsidRPr="006F2220" w:rsidTr="004641A2">
        <w:trPr>
          <w:trHeight w:hRule="exact" w:val="809"/>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В</w:t>
            </w:r>
            <w:r w:rsidR="00CD3F61" w:rsidRPr="006F2220">
              <w:rPr>
                <w:rFonts w:ascii="Times New Roman" w:hAnsi="Times New Roman"/>
                <w:sz w:val="24"/>
                <w:szCs w:val="24"/>
                <w:lang w:eastAsia="ru-RU"/>
              </w:rPr>
              <w:t>сего</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к общему  числу </w:t>
            </w:r>
            <w:proofErr w:type="gramStart"/>
            <w:r w:rsidRPr="006F2220">
              <w:rPr>
                <w:rFonts w:ascii="Times New Roman" w:hAnsi="Times New Roman"/>
                <w:sz w:val="24"/>
                <w:szCs w:val="24"/>
                <w:lang w:eastAsia="ru-RU"/>
              </w:rPr>
              <w:t>педагогических</w:t>
            </w:r>
            <w:proofErr w:type="gramEnd"/>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работников</w:t>
            </w: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педагогических </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тирблогоргтргтрггшшшщогш9ог9шопедагогичепепедагопедагогическихпедагогических работ</w:t>
            </w:r>
            <w:r w:rsidRPr="006F2220">
              <w:rPr>
                <w:rFonts w:ascii="Times New Roman" w:hAnsi="Times New Roman"/>
                <w:sz w:val="24"/>
                <w:szCs w:val="24"/>
                <w:lang w:eastAsia="ru-RU"/>
              </w:rPr>
              <w:softHyphen/>
              <w:t>ников</w:t>
            </w:r>
          </w:p>
          <w:p w:rsidR="00CD3F61" w:rsidRPr="006F2220" w:rsidRDefault="00CD3F61" w:rsidP="006F2220">
            <w:pPr>
              <w:suppressAutoHyphens/>
              <w:spacing w:after="0" w:line="240" w:lineRule="auto"/>
              <w:jc w:val="both"/>
              <w:rPr>
                <w:rFonts w:ascii="Times New Roman" w:hAnsi="Times New Roman"/>
                <w:sz w:val="24"/>
                <w:szCs w:val="24"/>
                <w:lang w:eastAsia="ar-SA"/>
              </w:rPr>
            </w:pPr>
          </w:p>
        </w:tc>
      </w:tr>
      <w:tr w:rsidR="00CD3F61" w:rsidRPr="006F2220" w:rsidTr="004641A2">
        <w:trPr>
          <w:trHeight w:hRule="exact" w:val="392"/>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b/>
                <w:bCs/>
                <w:sz w:val="24"/>
                <w:szCs w:val="24"/>
                <w:lang w:eastAsia="ar-SA"/>
              </w:rPr>
            </w:pPr>
            <w:r w:rsidRPr="006F2220">
              <w:rPr>
                <w:rFonts w:ascii="Times New Roman" w:hAnsi="Times New Roman"/>
                <w:b/>
                <w:bCs/>
                <w:sz w:val="24"/>
                <w:szCs w:val="24"/>
                <w:lang w:eastAsia="ru-RU"/>
              </w:rPr>
              <w:t>Имеют  образование</w:t>
            </w:r>
          </w:p>
          <w:p w:rsidR="00CD3F61" w:rsidRPr="006F2220" w:rsidRDefault="00CD3F61" w:rsidP="006F2220">
            <w:pPr>
              <w:spacing w:after="0" w:line="240" w:lineRule="auto"/>
              <w:jc w:val="both"/>
              <w:rPr>
                <w:rFonts w:ascii="Times New Roman" w:hAnsi="Times New Roman"/>
                <w:b/>
                <w:bCs/>
                <w:sz w:val="24"/>
                <w:szCs w:val="24"/>
                <w:lang w:eastAsia="ru-RU"/>
              </w:rPr>
            </w:pPr>
            <w:r w:rsidRPr="006F2220">
              <w:rPr>
                <w:rFonts w:ascii="Times New Roman" w:hAnsi="Times New Roman"/>
                <w:b/>
                <w:bCs/>
                <w:sz w:val="24"/>
                <w:szCs w:val="24"/>
                <w:lang w:eastAsia="ru-RU"/>
              </w:rPr>
              <w:t>-</w:t>
            </w:r>
          </w:p>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pacing w:after="0" w:line="240" w:lineRule="auto"/>
              <w:jc w:val="both"/>
              <w:rPr>
                <w:rFonts w:ascii="Times New Roman" w:hAnsi="Times New Roman"/>
                <w:sz w:val="24"/>
                <w:szCs w:val="24"/>
                <w:lang w:eastAsia="ar-SA"/>
              </w:rPr>
            </w:pPr>
            <w:r>
              <w:rPr>
                <w:rFonts w:ascii="Times New Roman" w:hAnsi="Times New Roman"/>
                <w:sz w:val="24"/>
                <w:szCs w:val="24"/>
                <w:lang w:eastAsia="ru-RU"/>
              </w:rPr>
              <w:t>15</w:t>
            </w: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pacing w:after="0" w:line="240" w:lineRule="auto"/>
              <w:jc w:val="both"/>
              <w:rPr>
                <w:rFonts w:ascii="Times New Roman" w:hAnsi="Times New Roman"/>
                <w:sz w:val="24"/>
                <w:szCs w:val="24"/>
                <w:lang w:eastAsia="ru-RU"/>
              </w:rPr>
            </w:pPr>
          </w:p>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sz w:val="24"/>
                <w:szCs w:val="24"/>
                <w:lang w:eastAsia="ar-SA"/>
              </w:rPr>
            </w:pPr>
          </w:p>
          <w:p w:rsidR="00CD3F61" w:rsidRPr="006F2220" w:rsidRDefault="00CD3F61" w:rsidP="006F2220">
            <w:pPr>
              <w:suppressAutoHyphens/>
              <w:spacing w:after="0" w:line="240" w:lineRule="auto"/>
              <w:jc w:val="both"/>
              <w:rPr>
                <w:rFonts w:ascii="Times New Roman" w:hAnsi="Times New Roman"/>
                <w:sz w:val="24"/>
                <w:szCs w:val="24"/>
                <w:lang w:eastAsia="ar-SA"/>
              </w:rPr>
            </w:pPr>
          </w:p>
        </w:tc>
      </w:tr>
      <w:tr w:rsidR="00CD3F61" w:rsidRPr="006F2220" w:rsidTr="004641A2">
        <w:trPr>
          <w:trHeight w:hRule="exact" w:val="360"/>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-высшее</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pacing w:after="0" w:line="240" w:lineRule="auto"/>
              <w:jc w:val="both"/>
              <w:rPr>
                <w:rFonts w:ascii="Times New Roman" w:hAnsi="Times New Roman"/>
                <w:sz w:val="24"/>
                <w:szCs w:val="24"/>
                <w:lang w:eastAsia="ar-SA"/>
              </w:rPr>
            </w:pPr>
            <w:r>
              <w:rPr>
                <w:rFonts w:ascii="Times New Roman" w:hAnsi="Times New Roman"/>
                <w:sz w:val="24"/>
                <w:szCs w:val="24"/>
                <w:lang w:eastAsia="ru-RU"/>
              </w:rPr>
              <w:t>13</w:t>
            </w:r>
          </w:p>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pacing w:after="0" w:line="240" w:lineRule="auto"/>
              <w:jc w:val="both"/>
              <w:rPr>
                <w:rFonts w:ascii="Times New Roman" w:hAnsi="Times New Roman"/>
                <w:sz w:val="24"/>
                <w:szCs w:val="24"/>
                <w:lang w:eastAsia="ar-SA"/>
              </w:rPr>
            </w:pPr>
            <w:r>
              <w:rPr>
                <w:rFonts w:ascii="Times New Roman" w:hAnsi="Times New Roman"/>
                <w:sz w:val="24"/>
                <w:szCs w:val="24"/>
                <w:lang w:eastAsia="ru-RU"/>
              </w:rPr>
              <w:t>86</w:t>
            </w:r>
          </w:p>
          <w:p w:rsidR="00CD3F61" w:rsidRPr="006F2220" w:rsidRDefault="00CD3F61" w:rsidP="006F2220">
            <w:pPr>
              <w:suppressAutoHyphens/>
              <w:spacing w:after="0" w:line="240" w:lineRule="auto"/>
              <w:jc w:val="both"/>
              <w:rPr>
                <w:rFonts w:ascii="Times New Roman" w:hAnsi="Times New Roman"/>
                <w:sz w:val="24"/>
                <w:szCs w:val="24"/>
                <w:lang w:eastAsia="ar-SA"/>
              </w:rPr>
            </w:pPr>
          </w:p>
        </w:tc>
      </w:tr>
      <w:tr w:rsidR="00CD3F61" w:rsidRPr="006F2220" w:rsidTr="004641A2">
        <w:trPr>
          <w:trHeight w:hRule="exact" w:val="428"/>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-незаконченное высшее</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2E5626"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2E5626"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p>
        </w:tc>
      </w:tr>
      <w:tr w:rsidR="00CD3F61" w:rsidRPr="006F2220" w:rsidTr="004641A2">
        <w:trPr>
          <w:trHeight w:hRule="exact" w:val="434"/>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-среднее специальное</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pacing w:after="0" w:line="240" w:lineRule="auto"/>
              <w:jc w:val="both"/>
              <w:rPr>
                <w:rFonts w:ascii="Times New Roman" w:hAnsi="Times New Roman"/>
                <w:sz w:val="24"/>
                <w:szCs w:val="24"/>
                <w:lang w:eastAsia="ar-SA"/>
              </w:rPr>
            </w:pPr>
            <w:r>
              <w:rPr>
                <w:rFonts w:ascii="Times New Roman" w:hAnsi="Times New Roman"/>
                <w:sz w:val="24"/>
                <w:szCs w:val="24"/>
                <w:lang w:eastAsia="ru-RU"/>
              </w:rPr>
              <w:t>1</w:t>
            </w:r>
          </w:p>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pacing w:after="0" w:line="240" w:lineRule="auto"/>
              <w:jc w:val="both"/>
              <w:rPr>
                <w:rFonts w:ascii="Times New Roman" w:hAnsi="Times New Roman"/>
                <w:sz w:val="24"/>
                <w:szCs w:val="24"/>
                <w:lang w:eastAsia="ar-SA"/>
              </w:rPr>
            </w:pPr>
            <w:r>
              <w:rPr>
                <w:rFonts w:ascii="Times New Roman" w:hAnsi="Times New Roman"/>
                <w:sz w:val="24"/>
                <w:szCs w:val="24"/>
                <w:lang w:eastAsia="ru-RU"/>
              </w:rPr>
              <w:t>14</w:t>
            </w:r>
          </w:p>
        </w:tc>
      </w:tr>
      <w:tr w:rsidR="00CD3F61" w:rsidRPr="006F2220" w:rsidTr="004641A2">
        <w:trPr>
          <w:trHeight w:hRule="exact" w:val="388"/>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outlineLvl w:val="4"/>
              <w:rPr>
                <w:rFonts w:ascii="Times New Roman" w:hAnsi="Times New Roman"/>
                <w:b/>
                <w:bCs/>
                <w:i/>
                <w:iCs/>
                <w:sz w:val="24"/>
                <w:szCs w:val="24"/>
              </w:rPr>
            </w:pPr>
            <w:r w:rsidRPr="006F2220">
              <w:rPr>
                <w:rFonts w:ascii="Times New Roman" w:hAnsi="Times New Roman"/>
                <w:b/>
                <w:bCs/>
                <w:i/>
                <w:iCs/>
                <w:sz w:val="24"/>
                <w:szCs w:val="24"/>
              </w:rPr>
              <w:t>Имеют квалификацию</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sz w:val="24"/>
                <w:szCs w:val="24"/>
                <w:lang w:eastAsia="ru-RU"/>
              </w:rPr>
            </w:pPr>
          </w:p>
        </w:tc>
      </w:tr>
      <w:tr w:rsidR="00CD3F61" w:rsidRPr="006F2220" w:rsidTr="004641A2">
        <w:trPr>
          <w:trHeight w:hRule="exact" w:val="434"/>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 высшую</w:t>
            </w:r>
          </w:p>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1</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 xml:space="preserve"> 14</w:t>
            </w:r>
          </w:p>
        </w:tc>
      </w:tr>
      <w:tr w:rsidR="00CD3F61" w:rsidRPr="006F2220" w:rsidTr="004641A2">
        <w:trPr>
          <w:trHeight w:hRule="exact" w:val="434"/>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 первую</w:t>
            </w:r>
          </w:p>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12</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58</w:t>
            </w:r>
          </w:p>
        </w:tc>
      </w:tr>
      <w:tr w:rsidR="00CD3F61" w:rsidRPr="006F2220" w:rsidTr="004641A2">
        <w:trPr>
          <w:trHeight w:hRule="exact" w:val="434"/>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 без категории</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2</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28</w:t>
            </w:r>
          </w:p>
        </w:tc>
      </w:tr>
      <w:tr w:rsidR="00CD3F61" w:rsidRPr="006F2220" w:rsidTr="004641A2">
        <w:trPr>
          <w:trHeight w:hRule="exact" w:val="751"/>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outlineLvl w:val="4"/>
              <w:rPr>
                <w:rFonts w:ascii="Times New Roman" w:hAnsi="Times New Roman"/>
                <w:b/>
                <w:bCs/>
                <w:i/>
                <w:iCs/>
                <w:sz w:val="24"/>
                <w:szCs w:val="24"/>
              </w:rPr>
            </w:pPr>
            <w:r w:rsidRPr="006F2220">
              <w:rPr>
                <w:rFonts w:ascii="Times New Roman" w:hAnsi="Times New Roman"/>
                <w:b/>
                <w:bCs/>
                <w:i/>
                <w:iCs/>
                <w:sz w:val="24"/>
                <w:szCs w:val="24"/>
              </w:rPr>
              <w:t>Имеют звания и награды</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rPr>
                <w:rFonts w:ascii="Times New Roman" w:hAnsi="Times New Roman"/>
                <w:sz w:val="24"/>
                <w:szCs w:val="24"/>
                <w:lang w:eastAsia="ru-RU"/>
              </w:rPr>
            </w:pPr>
          </w:p>
        </w:tc>
      </w:tr>
      <w:tr w:rsidR="00CD3F61" w:rsidRPr="006F2220" w:rsidTr="004641A2">
        <w:trPr>
          <w:trHeight w:hRule="exact" w:val="572"/>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pacing w:after="0" w:line="240" w:lineRule="auto"/>
              <w:jc w:val="both"/>
              <w:outlineLvl w:val="4"/>
              <w:rPr>
                <w:rFonts w:ascii="Times New Roman" w:hAnsi="Times New Roman"/>
                <w:b/>
                <w:bCs/>
                <w:i/>
                <w:iCs/>
                <w:sz w:val="24"/>
                <w:szCs w:val="24"/>
              </w:rPr>
            </w:pPr>
            <w:r w:rsidRPr="006F2220">
              <w:rPr>
                <w:rFonts w:ascii="Times New Roman" w:hAnsi="Times New Roman"/>
                <w:b/>
                <w:bCs/>
                <w:i/>
                <w:iCs/>
                <w:sz w:val="24"/>
                <w:szCs w:val="24"/>
              </w:rPr>
              <w:t>-</w:t>
            </w:r>
            <w:r w:rsidRPr="006F2220">
              <w:rPr>
                <w:rFonts w:ascii="Times New Roman" w:hAnsi="Times New Roman"/>
                <w:i/>
                <w:iCs/>
                <w:sz w:val="24"/>
                <w:szCs w:val="24"/>
              </w:rPr>
              <w:t>Заслуженный учитель</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w:t>
            </w:r>
          </w:p>
        </w:tc>
      </w:tr>
      <w:tr w:rsidR="00CD3F61" w:rsidRPr="006F2220" w:rsidTr="004641A2">
        <w:trPr>
          <w:trHeight w:hRule="exact" w:val="667"/>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-Отличник народного образования</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1</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14</w:t>
            </w:r>
          </w:p>
        </w:tc>
      </w:tr>
      <w:tr w:rsidR="00CD3F61" w:rsidRPr="006F2220" w:rsidTr="004641A2">
        <w:trPr>
          <w:trHeight w:hRule="exact" w:val="701"/>
        </w:trPr>
        <w:tc>
          <w:tcPr>
            <w:tcW w:w="3240" w:type="dxa"/>
            <w:tcBorders>
              <w:top w:val="single" w:sz="6" w:space="0" w:color="auto"/>
              <w:left w:val="single" w:sz="6" w:space="0" w:color="auto"/>
              <w:bottom w:val="single" w:sz="6" w:space="0" w:color="auto"/>
              <w:right w:val="single" w:sz="6"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 xml:space="preserve">-Почетный работник образования </w:t>
            </w:r>
          </w:p>
        </w:tc>
        <w:tc>
          <w:tcPr>
            <w:tcW w:w="18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w:t>
            </w:r>
          </w:p>
        </w:tc>
        <w:tc>
          <w:tcPr>
            <w:tcW w:w="4500" w:type="dxa"/>
            <w:tcBorders>
              <w:top w:val="single" w:sz="6" w:space="0" w:color="auto"/>
              <w:left w:val="single" w:sz="6" w:space="0" w:color="auto"/>
              <w:bottom w:val="single" w:sz="6" w:space="0" w:color="auto"/>
              <w:right w:val="single" w:sz="6" w:space="0" w:color="auto"/>
            </w:tcBorders>
          </w:tcPr>
          <w:p w:rsidR="00CD3F61" w:rsidRPr="006F2220" w:rsidRDefault="005439DB" w:rsidP="006F222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ru-RU"/>
              </w:rPr>
              <w:t>0</w:t>
            </w:r>
          </w:p>
        </w:tc>
      </w:tr>
    </w:tbl>
    <w:p w:rsidR="00CD3F61" w:rsidRPr="006F2220" w:rsidRDefault="00CD3F61" w:rsidP="006F2220">
      <w:pPr>
        <w:spacing w:after="0" w:line="240" w:lineRule="auto"/>
        <w:jc w:val="both"/>
        <w:rPr>
          <w:rFonts w:ascii="Times New Roman" w:hAnsi="Times New Roman"/>
          <w:b/>
          <w:sz w:val="24"/>
          <w:szCs w:val="24"/>
          <w:lang w:eastAsia="ru-RU"/>
        </w:rPr>
      </w:pPr>
      <w:r w:rsidRPr="006F2220">
        <w:rPr>
          <w:rFonts w:ascii="Times New Roman" w:hAnsi="Times New Roman"/>
          <w:b/>
          <w:sz w:val="24"/>
          <w:szCs w:val="24"/>
          <w:lang w:eastAsia="ru-RU"/>
        </w:rPr>
        <w:t>По стажу работы:</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1 – 3 года – 1 чел.,</w:t>
      </w:r>
    </w:p>
    <w:p w:rsidR="00CD3F61" w:rsidRPr="006F2220" w:rsidRDefault="005439DB" w:rsidP="006F22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 – 10 лет – 3 </w:t>
      </w:r>
      <w:r w:rsidR="00CD3F61" w:rsidRPr="006F2220">
        <w:rPr>
          <w:rFonts w:ascii="Times New Roman" w:hAnsi="Times New Roman"/>
          <w:sz w:val="24"/>
          <w:szCs w:val="24"/>
          <w:lang w:eastAsia="ru-RU"/>
        </w:rPr>
        <w:t xml:space="preserve">чел., </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11 -  20 </w:t>
      </w:r>
      <w:r w:rsidR="005439DB">
        <w:rPr>
          <w:rFonts w:ascii="Times New Roman" w:hAnsi="Times New Roman"/>
          <w:sz w:val="24"/>
          <w:szCs w:val="24"/>
          <w:lang w:eastAsia="ru-RU"/>
        </w:rPr>
        <w:t>лет – 5</w:t>
      </w:r>
      <w:r w:rsidRPr="006F2220">
        <w:rPr>
          <w:rFonts w:ascii="Times New Roman" w:hAnsi="Times New Roman"/>
          <w:sz w:val="24"/>
          <w:szCs w:val="24"/>
          <w:lang w:eastAsia="ru-RU"/>
        </w:rPr>
        <w:t xml:space="preserve"> чел., </w:t>
      </w:r>
    </w:p>
    <w:p w:rsidR="00CD3F61" w:rsidRPr="006F2220" w:rsidRDefault="005439DB" w:rsidP="006F22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свыше 20 лет –6</w:t>
      </w:r>
      <w:r w:rsidR="00CD3F61" w:rsidRPr="006F2220">
        <w:rPr>
          <w:rFonts w:ascii="Times New Roman" w:hAnsi="Times New Roman"/>
          <w:sz w:val="24"/>
          <w:szCs w:val="24"/>
          <w:lang w:eastAsia="ru-RU"/>
        </w:rPr>
        <w:t xml:space="preserve"> чел.</w:t>
      </w:r>
    </w:p>
    <w:p w:rsidR="00CD3F61" w:rsidRPr="006F2220" w:rsidRDefault="00CD3F61" w:rsidP="006F2220">
      <w:pPr>
        <w:spacing w:after="0" w:line="240" w:lineRule="auto"/>
        <w:jc w:val="both"/>
        <w:rPr>
          <w:rFonts w:ascii="Times New Roman" w:hAnsi="Times New Roman"/>
          <w:b/>
          <w:sz w:val="24"/>
          <w:szCs w:val="24"/>
          <w:lang w:eastAsia="ru-RU"/>
        </w:rPr>
      </w:pPr>
      <w:r w:rsidRPr="006F2220">
        <w:rPr>
          <w:rFonts w:ascii="Times New Roman" w:hAnsi="Times New Roman"/>
          <w:b/>
          <w:sz w:val="24"/>
          <w:szCs w:val="24"/>
          <w:lang w:eastAsia="ru-RU"/>
        </w:rPr>
        <w:t>По возрасту:</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до 25 лет – 2 чел.</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25-35 лет – 4 чел.</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36-45 лет – 4 чел.</w:t>
      </w:r>
    </w:p>
    <w:p w:rsidR="00CD3F61" w:rsidRPr="006F2220" w:rsidRDefault="005439DB" w:rsidP="006F22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46-55 лет – 5</w:t>
      </w:r>
      <w:r w:rsidR="00CD3F61" w:rsidRPr="006F2220">
        <w:rPr>
          <w:rFonts w:ascii="Times New Roman" w:hAnsi="Times New Roman"/>
          <w:sz w:val="24"/>
          <w:szCs w:val="24"/>
          <w:lang w:eastAsia="ru-RU"/>
        </w:rPr>
        <w:t xml:space="preserve"> чел.</w:t>
      </w:r>
    </w:p>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Состав педагогических кадров остается стабильным на протяжении многих лет. Подбор и расстановка кадров производится администрацией с учетом дифференцированного подхода к учителю, его индивидуальным возможностям, запросам и интересам, специфики работы в школе. Средняя недельная нагрузка учителей составляет  21 час.</w:t>
      </w:r>
    </w:p>
    <w:p w:rsidR="00CD3F61" w:rsidRPr="006F2220" w:rsidRDefault="00CD3F61" w:rsidP="006F2220">
      <w:pPr>
        <w:suppressAutoHyphens/>
        <w:spacing w:after="0" w:line="240" w:lineRule="auto"/>
        <w:ind w:firstLine="720"/>
        <w:jc w:val="both"/>
        <w:rPr>
          <w:rFonts w:ascii="Times New Roman" w:hAnsi="Times New Roman"/>
          <w:sz w:val="24"/>
          <w:szCs w:val="24"/>
          <w:lang w:eastAsia="ar-SA"/>
        </w:rPr>
      </w:pPr>
      <w:r w:rsidRPr="006F2220">
        <w:rPr>
          <w:rFonts w:ascii="Times New Roman" w:hAnsi="Times New Roman"/>
          <w:sz w:val="24"/>
          <w:szCs w:val="24"/>
          <w:lang w:eastAsia="ar-SA"/>
        </w:rPr>
        <w:t>Анализируя данные, представленные в таблицах по педагогическим кадрам, четко прослеживаются следующие тенденции:</w:t>
      </w:r>
    </w:p>
    <w:p w:rsidR="00CD3F61" w:rsidRPr="006F2220" w:rsidRDefault="00CD3F61" w:rsidP="006F2220">
      <w:pPr>
        <w:suppressAutoHyphens/>
        <w:spacing w:after="0" w:line="240" w:lineRule="auto"/>
        <w:ind w:firstLine="720"/>
        <w:jc w:val="both"/>
        <w:rPr>
          <w:rFonts w:ascii="Times New Roman" w:hAnsi="Times New Roman"/>
          <w:sz w:val="24"/>
          <w:szCs w:val="24"/>
          <w:lang w:eastAsia="ar-SA"/>
        </w:rPr>
      </w:pPr>
      <w:r w:rsidRPr="006F2220">
        <w:rPr>
          <w:rFonts w:ascii="Times New Roman" w:hAnsi="Times New Roman"/>
          <w:sz w:val="24"/>
          <w:szCs w:val="24"/>
          <w:lang w:eastAsia="ar-SA"/>
        </w:rPr>
        <w:t>1) не происходит  резкого сокращения численного состава учителей в связи с выходом на пенсию и  с сокращением учебной нагрузки по предметам;</w:t>
      </w:r>
    </w:p>
    <w:p w:rsidR="00CD3F61" w:rsidRPr="006F2220" w:rsidRDefault="00CD3F61" w:rsidP="006F2220">
      <w:pPr>
        <w:suppressAutoHyphens/>
        <w:spacing w:after="0" w:line="240" w:lineRule="auto"/>
        <w:ind w:firstLine="720"/>
        <w:jc w:val="both"/>
        <w:rPr>
          <w:rFonts w:ascii="Times New Roman" w:hAnsi="Times New Roman"/>
          <w:sz w:val="24"/>
          <w:szCs w:val="24"/>
          <w:lang w:eastAsia="ar-SA"/>
        </w:rPr>
      </w:pPr>
      <w:r w:rsidRPr="006F2220">
        <w:rPr>
          <w:rFonts w:ascii="Times New Roman" w:hAnsi="Times New Roman"/>
          <w:sz w:val="24"/>
          <w:szCs w:val="24"/>
          <w:lang w:eastAsia="ar-SA"/>
        </w:rPr>
        <w:lastRenderedPageBreak/>
        <w:t>2) стабильно низким остается количество  мужчин среди общего количества педагогических работников – 18 %;</w:t>
      </w:r>
    </w:p>
    <w:p w:rsidR="00CD3F61" w:rsidRPr="006F2220" w:rsidRDefault="00CD3F61" w:rsidP="006F2220">
      <w:pPr>
        <w:suppressAutoHyphens/>
        <w:spacing w:after="0" w:line="240" w:lineRule="auto"/>
        <w:ind w:firstLine="720"/>
        <w:jc w:val="both"/>
        <w:rPr>
          <w:rFonts w:ascii="Times New Roman" w:hAnsi="Times New Roman"/>
          <w:sz w:val="24"/>
          <w:szCs w:val="24"/>
          <w:lang w:eastAsia="ar-SA"/>
        </w:rPr>
      </w:pPr>
      <w:r w:rsidRPr="006F2220">
        <w:rPr>
          <w:rFonts w:ascii="Times New Roman" w:hAnsi="Times New Roman"/>
          <w:sz w:val="24"/>
          <w:szCs w:val="24"/>
          <w:lang w:eastAsia="ar-SA"/>
        </w:rPr>
        <w:t>3) стабильным остается педагогический коллектив в количественном соотношении в возрасте до 35 лет и  в диапазоне от 35 лет до 45 лет;</w:t>
      </w:r>
    </w:p>
    <w:p w:rsidR="00CD3F61" w:rsidRPr="006F2220" w:rsidRDefault="00CD3F61" w:rsidP="006F2220">
      <w:pPr>
        <w:suppressAutoHyphens/>
        <w:spacing w:after="0" w:line="240" w:lineRule="auto"/>
        <w:ind w:firstLine="720"/>
        <w:jc w:val="both"/>
        <w:rPr>
          <w:rFonts w:ascii="Times New Roman" w:hAnsi="Times New Roman"/>
          <w:sz w:val="24"/>
          <w:szCs w:val="24"/>
          <w:lang w:eastAsia="ar-SA"/>
        </w:rPr>
      </w:pPr>
      <w:r w:rsidRPr="006F2220">
        <w:rPr>
          <w:rFonts w:ascii="Times New Roman" w:hAnsi="Times New Roman"/>
          <w:sz w:val="24"/>
          <w:szCs w:val="24"/>
          <w:lang w:eastAsia="ar-SA"/>
        </w:rPr>
        <w:t>4) стабильными остаются данные о педагогах, награжденных званиями и отраслевыми наградами;</w:t>
      </w:r>
    </w:p>
    <w:p w:rsidR="00CD3F61" w:rsidRPr="006F2220" w:rsidRDefault="00CD3F61" w:rsidP="006F2220">
      <w:pPr>
        <w:suppressAutoHyphens/>
        <w:spacing w:after="0" w:line="240" w:lineRule="auto"/>
        <w:ind w:firstLine="720"/>
        <w:jc w:val="both"/>
        <w:rPr>
          <w:rFonts w:ascii="Times New Roman" w:hAnsi="Times New Roman"/>
          <w:sz w:val="24"/>
          <w:szCs w:val="24"/>
          <w:lang w:eastAsia="ar-SA"/>
        </w:rPr>
      </w:pPr>
      <w:r w:rsidRPr="006F2220">
        <w:rPr>
          <w:rFonts w:ascii="Times New Roman" w:hAnsi="Times New Roman"/>
          <w:sz w:val="24"/>
          <w:szCs w:val="24"/>
          <w:lang w:eastAsia="ar-SA"/>
        </w:rPr>
        <w:t>7) наблюдается увеличение количества молодых  учителей, имеющих стаж работы до 2-х лет.</w:t>
      </w:r>
    </w:p>
    <w:p w:rsidR="00CD3F61" w:rsidRPr="006F2220" w:rsidRDefault="00CD3F61" w:rsidP="006F2220">
      <w:pPr>
        <w:suppressAutoHyphens/>
        <w:spacing w:after="0" w:line="240" w:lineRule="auto"/>
        <w:ind w:firstLine="720"/>
        <w:jc w:val="both"/>
        <w:rPr>
          <w:rFonts w:ascii="Times New Roman" w:hAnsi="Times New Roman"/>
          <w:b/>
          <w:sz w:val="24"/>
          <w:szCs w:val="24"/>
          <w:lang w:eastAsia="ar-SA"/>
        </w:rPr>
      </w:pPr>
      <w:r w:rsidRPr="006F2220">
        <w:rPr>
          <w:rFonts w:ascii="Times New Roman" w:hAnsi="Times New Roman"/>
          <w:sz w:val="24"/>
          <w:szCs w:val="24"/>
          <w:lang w:eastAsia="ar-SA"/>
        </w:rPr>
        <w:t>8) стабильно высоким (42 %) остается показатель по стажу работы педагогов свыше 20 лет</w:t>
      </w:r>
      <w:r w:rsidRPr="006F2220">
        <w:rPr>
          <w:rFonts w:ascii="Times New Roman" w:hAnsi="Times New Roman"/>
          <w:b/>
          <w:i/>
          <w:sz w:val="24"/>
          <w:szCs w:val="24"/>
          <w:lang w:eastAsia="ar-SA"/>
        </w:rPr>
        <w:t>.</w:t>
      </w:r>
    </w:p>
    <w:p w:rsidR="00CD3F61" w:rsidRPr="006F2220" w:rsidRDefault="00CD3F61" w:rsidP="006F2220">
      <w:pPr>
        <w:tabs>
          <w:tab w:val="left" w:pos="1410"/>
        </w:tabs>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Целенаправленная работа педагогов школы  подтверждается стабильным уровнем квалификации.</w:t>
      </w:r>
    </w:p>
    <w:p w:rsidR="00CD3F61" w:rsidRPr="006F2220" w:rsidRDefault="00CD3F61" w:rsidP="006F2220">
      <w:pPr>
        <w:tabs>
          <w:tab w:val="left" w:pos="1410"/>
        </w:tabs>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 xml:space="preserve">    Большую роль в повышении  эффективной деятельности образовательного учреждения и обеспечении качественных образовательных услуг  играет курсовая подготовка учителей. Независимо от подготовки к аттестации на любую квалификационную категорию повышение квалификации специалистов школы способствует реализации задачи стимулирования педагогического, управленческого мастерства, росту профессиональной культуры педагога.</w:t>
      </w:r>
    </w:p>
    <w:p w:rsidR="00CD3F61" w:rsidRPr="006F2220" w:rsidRDefault="00CD3F61" w:rsidP="006F2220">
      <w:pPr>
        <w:spacing w:after="0" w:line="240" w:lineRule="auto"/>
        <w:ind w:firstLine="720"/>
        <w:jc w:val="both"/>
        <w:rPr>
          <w:rFonts w:ascii="Times New Roman" w:hAnsi="Times New Roman"/>
          <w:b/>
          <w:sz w:val="24"/>
          <w:szCs w:val="24"/>
          <w:lang w:eastAsia="ru-RU"/>
        </w:rPr>
      </w:pPr>
      <w:r w:rsidRPr="006F2220">
        <w:rPr>
          <w:rFonts w:ascii="Times New Roman" w:hAnsi="Times New Roman"/>
          <w:b/>
          <w:sz w:val="24"/>
          <w:szCs w:val="24"/>
          <w:lang w:eastAsia="ru-RU"/>
        </w:rPr>
        <w:t>Курсы повышения квалификации</w:t>
      </w:r>
    </w:p>
    <w:tbl>
      <w:tblPr>
        <w:tblW w:w="9033" w:type="dxa"/>
        <w:jc w:val="center"/>
        <w:tblLook w:val="01E0" w:firstRow="1" w:lastRow="1" w:firstColumn="1" w:lastColumn="1" w:noHBand="0" w:noVBand="0"/>
      </w:tblPr>
      <w:tblGrid>
        <w:gridCol w:w="3091"/>
        <w:gridCol w:w="2092"/>
        <w:gridCol w:w="3850"/>
      </w:tblGrid>
      <w:tr w:rsidR="00CD3F61" w:rsidRPr="006F2220" w:rsidTr="004641A2">
        <w:trPr>
          <w:jc w:val="center"/>
        </w:trPr>
        <w:tc>
          <w:tcPr>
            <w:tcW w:w="3091"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Учебный год</w:t>
            </w:r>
          </w:p>
        </w:tc>
        <w:tc>
          <w:tcPr>
            <w:tcW w:w="2092"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 xml:space="preserve">Количество педагогических и руководящих работников, прошедших курсы на базе </w:t>
            </w:r>
            <w:proofErr w:type="spellStart"/>
            <w:r w:rsidRPr="006F2220">
              <w:rPr>
                <w:rFonts w:ascii="Times New Roman" w:hAnsi="Times New Roman"/>
                <w:sz w:val="24"/>
                <w:szCs w:val="24"/>
                <w:lang w:eastAsia="ru-RU"/>
              </w:rPr>
              <w:t>БелИРО</w:t>
            </w:r>
            <w:proofErr w:type="spellEnd"/>
          </w:p>
        </w:tc>
        <w:tc>
          <w:tcPr>
            <w:tcW w:w="3850"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ar-SA"/>
              </w:rPr>
            </w:pPr>
            <w:r w:rsidRPr="006F2220">
              <w:rPr>
                <w:rFonts w:ascii="Times New Roman" w:hAnsi="Times New Roman"/>
                <w:sz w:val="24"/>
                <w:szCs w:val="24"/>
                <w:lang w:eastAsia="ru-RU"/>
              </w:rPr>
              <w:t xml:space="preserve">Количество педагогических работников, прошедших курсы на базе </w:t>
            </w:r>
            <w:proofErr w:type="spellStart"/>
            <w:r w:rsidRPr="006F2220">
              <w:rPr>
                <w:rFonts w:ascii="Times New Roman" w:hAnsi="Times New Roman"/>
                <w:sz w:val="24"/>
                <w:szCs w:val="24"/>
                <w:lang w:eastAsia="ru-RU"/>
              </w:rPr>
              <w:t>БелГУ</w:t>
            </w:r>
            <w:proofErr w:type="spellEnd"/>
          </w:p>
        </w:tc>
      </w:tr>
      <w:tr w:rsidR="00CD3F61" w:rsidRPr="006F2220" w:rsidTr="004641A2">
        <w:trPr>
          <w:jc w:val="center"/>
        </w:trPr>
        <w:tc>
          <w:tcPr>
            <w:tcW w:w="3091" w:type="dxa"/>
            <w:tcBorders>
              <w:top w:val="single" w:sz="4" w:space="0" w:color="auto"/>
              <w:left w:val="single" w:sz="4" w:space="0" w:color="auto"/>
              <w:bottom w:val="single" w:sz="4" w:space="0" w:color="auto"/>
              <w:right w:val="single" w:sz="4" w:space="0" w:color="auto"/>
            </w:tcBorders>
          </w:tcPr>
          <w:p w:rsidR="00CD3F61" w:rsidRPr="006F2220" w:rsidRDefault="00510941" w:rsidP="006F2220">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2020-2021</w:t>
            </w:r>
          </w:p>
        </w:tc>
        <w:tc>
          <w:tcPr>
            <w:tcW w:w="2092"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3</w:t>
            </w:r>
          </w:p>
        </w:tc>
        <w:tc>
          <w:tcPr>
            <w:tcW w:w="3850"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0</w:t>
            </w:r>
          </w:p>
        </w:tc>
      </w:tr>
      <w:tr w:rsidR="00CD3F61" w:rsidRPr="006F2220" w:rsidTr="004641A2">
        <w:trPr>
          <w:jc w:val="center"/>
        </w:trPr>
        <w:tc>
          <w:tcPr>
            <w:tcW w:w="3091" w:type="dxa"/>
            <w:tcBorders>
              <w:top w:val="single" w:sz="4" w:space="0" w:color="auto"/>
              <w:left w:val="single" w:sz="4" w:space="0" w:color="auto"/>
              <w:bottom w:val="single" w:sz="4" w:space="0" w:color="auto"/>
              <w:right w:val="single" w:sz="4" w:space="0" w:color="auto"/>
            </w:tcBorders>
          </w:tcPr>
          <w:p w:rsidR="00CD3F61" w:rsidRPr="006F2220" w:rsidRDefault="00510941" w:rsidP="006F2220">
            <w:p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2021-2022</w:t>
            </w:r>
          </w:p>
        </w:tc>
        <w:tc>
          <w:tcPr>
            <w:tcW w:w="2092"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6</w:t>
            </w:r>
          </w:p>
        </w:tc>
        <w:tc>
          <w:tcPr>
            <w:tcW w:w="3850"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uppressAutoHyphens/>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0</w:t>
            </w:r>
          </w:p>
        </w:tc>
      </w:tr>
      <w:tr w:rsidR="00CD3F61" w:rsidRPr="006F2220" w:rsidTr="004641A2">
        <w:trPr>
          <w:jc w:val="center"/>
        </w:trPr>
        <w:tc>
          <w:tcPr>
            <w:tcW w:w="3091" w:type="dxa"/>
            <w:tcBorders>
              <w:top w:val="single" w:sz="4" w:space="0" w:color="auto"/>
              <w:left w:val="single" w:sz="4" w:space="0" w:color="auto"/>
              <w:bottom w:val="single" w:sz="4" w:space="0" w:color="auto"/>
              <w:right w:val="single" w:sz="4" w:space="0" w:color="auto"/>
            </w:tcBorders>
          </w:tcPr>
          <w:p w:rsidR="00CD3F61" w:rsidRPr="006F2220" w:rsidRDefault="002E5626" w:rsidP="009F1FE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sidR="00510941">
              <w:rPr>
                <w:rFonts w:ascii="Times New Roman" w:hAnsi="Times New Roman"/>
                <w:sz w:val="24"/>
                <w:szCs w:val="24"/>
                <w:lang w:eastAsia="ru-RU"/>
              </w:rPr>
              <w:t>2-2023</w:t>
            </w:r>
          </w:p>
        </w:tc>
        <w:tc>
          <w:tcPr>
            <w:tcW w:w="2092"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5</w:t>
            </w:r>
          </w:p>
        </w:tc>
        <w:tc>
          <w:tcPr>
            <w:tcW w:w="3850" w:type="dxa"/>
            <w:tcBorders>
              <w:top w:val="single" w:sz="4" w:space="0" w:color="auto"/>
              <w:left w:val="single" w:sz="4" w:space="0" w:color="auto"/>
              <w:bottom w:val="single" w:sz="4" w:space="0" w:color="auto"/>
              <w:right w:val="single" w:sz="4" w:space="0" w:color="auto"/>
            </w:tcBorders>
          </w:tcPr>
          <w:p w:rsidR="00CD3F61" w:rsidRPr="006F2220" w:rsidRDefault="00CD3F61" w:rsidP="006F2220">
            <w:pPr>
              <w:spacing w:after="0" w:line="240" w:lineRule="auto"/>
              <w:jc w:val="both"/>
              <w:rPr>
                <w:rFonts w:ascii="Times New Roman" w:hAnsi="Times New Roman"/>
                <w:sz w:val="24"/>
                <w:szCs w:val="24"/>
                <w:lang w:eastAsia="ru-RU"/>
              </w:rPr>
            </w:pPr>
            <w:r w:rsidRPr="006F2220">
              <w:rPr>
                <w:rFonts w:ascii="Times New Roman" w:hAnsi="Times New Roman"/>
                <w:sz w:val="24"/>
                <w:szCs w:val="24"/>
                <w:lang w:eastAsia="ru-RU"/>
              </w:rPr>
              <w:t>0</w:t>
            </w:r>
          </w:p>
        </w:tc>
      </w:tr>
    </w:tbl>
    <w:p w:rsidR="00CD3F61" w:rsidRPr="006F2220" w:rsidRDefault="00CD3F61" w:rsidP="006F2220">
      <w:pPr>
        <w:spacing w:after="0" w:line="240" w:lineRule="auto"/>
        <w:jc w:val="both"/>
        <w:rPr>
          <w:rFonts w:ascii="Times New Roman" w:hAnsi="Times New Roman"/>
          <w:sz w:val="24"/>
          <w:szCs w:val="24"/>
          <w:lang w:eastAsia="ar-SA"/>
        </w:rPr>
      </w:pPr>
    </w:p>
    <w:p w:rsidR="00CD3F61" w:rsidRPr="006F2220" w:rsidRDefault="00510941" w:rsidP="005109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CD3F61" w:rsidRPr="006F2220">
        <w:rPr>
          <w:rFonts w:ascii="Times New Roman" w:hAnsi="Times New Roman"/>
          <w:sz w:val="24"/>
          <w:szCs w:val="24"/>
          <w:lang w:eastAsia="ru-RU"/>
        </w:rPr>
        <w:t xml:space="preserve">Проанализировав данные по курсовой переподготовке, можно сделать следующие выводы: </w:t>
      </w:r>
      <w:r>
        <w:rPr>
          <w:rFonts w:ascii="Times New Roman" w:hAnsi="Times New Roman"/>
          <w:sz w:val="24"/>
          <w:szCs w:val="24"/>
          <w:lang w:eastAsia="ru-RU"/>
        </w:rPr>
        <w:t>все педагоги школы своевременно проходят курсовую переподготовку.</w:t>
      </w:r>
    </w:p>
    <w:p w:rsidR="00CD3F61" w:rsidRPr="00510941" w:rsidRDefault="00CD3F61" w:rsidP="006F2220">
      <w:pPr>
        <w:spacing w:after="0" w:line="240" w:lineRule="auto"/>
        <w:ind w:firstLine="900"/>
        <w:jc w:val="both"/>
        <w:rPr>
          <w:rFonts w:ascii="Times New Roman" w:hAnsi="Times New Roman"/>
          <w:b/>
          <w:sz w:val="24"/>
          <w:szCs w:val="24"/>
          <w:lang w:eastAsia="ru-RU"/>
        </w:rPr>
      </w:pPr>
      <w:r w:rsidRPr="00510941">
        <w:rPr>
          <w:rFonts w:ascii="Times New Roman" w:hAnsi="Times New Roman"/>
          <w:b/>
          <w:sz w:val="24"/>
          <w:szCs w:val="24"/>
          <w:lang w:eastAsia="ru-RU"/>
        </w:rPr>
        <w:t xml:space="preserve">Задачи: </w:t>
      </w:r>
    </w:p>
    <w:p w:rsidR="00CD3F61" w:rsidRPr="00510941" w:rsidRDefault="00CD3F61" w:rsidP="006F2220">
      <w:pPr>
        <w:spacing w:after="0" w:line="240" w:lineRule="auto"/>
        <w:jc w:val="both"/>
        <w:rPr>
          <w:rFonts w:ascii="Times New Roman" w:hAnsi="Times New Roman"/>
          <w:sz w:val="24"/>
          <w:szCs w:val="24"/>
          <w:lang w:eastAsia="ru-RU"/>
        </w:rPr>
      </w:pPr>
      <w:r w:rsidRPr="00510941">
        <w:rPr>
          <w:rFonts w:ascii="Times New Roman" w:hAnsi="Times New Roman"/>
          <w:sz w:val="24"/>
          <w:szCs w:val="24"/>
          <w:lang w:eastAsia="ru-RU"/>
        </w:rPr>
        <w:t>1) продолжить работу по повышению профессионального мастерства преподавательского состава через систему повышения квалификации на базе БИРО, образовательных учреждений Белгородской области и за ее пределами;</w:t>
      </w:r>
    </w:p>
    <w:p w:rsidR="00CD3F61" w:rsidRPr="00510941" w:rsidRDefault="00CD3F61" w:rsidP="006F2220">
      <w:pPr>
        <w:spacing w:after="0" w:line="240" w:lineRule="auto"/>
        <w:jc w:val="both"/>
        <w:rPr>
          <w:rFonts w:ascii="Times New Roman" w:hAnsi="Times New Roman"/>
          <w:sz w:val="24"/>
          <w:szCs w:val="24"/>
          <w:lang w:eastAsia="ru-RU"/>
        </w:rPr>
      </w:pPr>
      <w:r w:rsidRPr="00510941">
        <w:rPr>
          <w:rFonts w:ascii="Times New Roman" w:hAnsi="Times New Roman"/>
          <w:sz w:val="24"/>
          <w:szCs w:val="24"/>
          <w:lang w:eastAsia="ru-RU"/>
        </w:rPr>
        <w:t>2) заслушивать на заседаниях МО и совещаниях при директоре отчеты о курсовой переподготовке педагогов;</w:t>
      </w:r>
    </w:p>
    <w:p w:rsidR="00CD3F61" w:rsidRPr="00510941" w:rsidRDefault="00CD3F61" w:rsidP="006F2220">
      <w:pPr>
        <w:numPr>
          <w:ilvl w:val="0"/>
          <w:numId w:val="7"/>
        </w:numPr>
        <w:spacing w:after="0" w:line="240" w:lineRule="auto"/>
        <w:ind w:left="0" w:firstLine="0"/>
        <w:jc w:val="both"/>
        <w:rPr>
          <w:rFonts w:ascii="Times New Roman" w:hAnsi="Times New Roman"/>
          <w:sz w:val="24"/>
          <w:szCs w:val="24"/>
          <w:lang w:eastAsia="ru-RU"/>
        </w:rPr>
      </w:pPr>
      <w:r w:rsidRPr="00510941">
        <w:rPr>
          <w:rFonts w:ascii="Times New Roman" w:hAnsi="Times New Roman"/>
          <w:sz w:val="24"/>
          <w:szCs w:val="24"/>
          <w:lang w:eastAsia="ru-RU"/>
        </w:rPr>
        <w:t>продумать систему стимулирующих мер, направленных на повышение квалификации учителей школы на дистанционных курсах</w:t>
      </w:r>
    </w:p>
    <w:p w:rsidR="00CD3F61" w:rsidRPr="006F2220" w:rsidRDefault="00CD3F61" w:rsidP="006F2220">
      <w:pPr>
        <w:spacing w:after="0" w:line="240" w:lineRule="auto"/>
        <w:jc w:val="both"/>
        <w:rPr>
          <w:rFonts w:ascii="Times New Roman" w:hAnsi="Times New Roman"/>
          <w:b/>
          <w:bCs/>
          <w:sz w:val="24"/>
          <w:szCs w:val="24"/>
          <w:lang w:eastAsia="ru-RU"/>
        </w:rPr>
      </w:pPr>
      <w:r w:rsidRPr="006F2220">
        <w:rPr>
          <w:rFonts w:ascii="Times New Roman" w:hAnsi="Times New Roman"/>
          <w:b/>
          <w:bCs/>
          <w:sz w:val="24"/>
          <w:szCs w:val="24"/>
          <w:lang w:eastAsia="ru-RU"/>
        </w:rPr>
        <w:t>3.9.  Анализ методической работы</w:t>
      </w:r>
    </w:p>
    <w:p w:rsidR="00CD3F61" w:rsidRPr="006F2220" w:rsidRDefault="00CD3F61" w:rsidP="00A227B4">
      <w:pPr>
        <w:spacing w:after="0" w:line="240" w:lineRule="auto"/>
        <w:ind w:firstLine="708"/>
        <w:jc w:val="both"/>
        <w:rPr>
          <w:rFonts w:ascii="Times New Roman" w:hAnsi="Times New Roman"/>
          <w:b/>
          <w:bCs/>
          <w:sz w:val="24"/>
          <w:szCs w:val="24"/>
          <w:lang w:eastAsia="ru-RU"/>
        </w:rPr>
      </w:pPr>
      <w:r w:rsidRPr="006F2220">
        <w:rPr>
          <w:rFonts w:ascii="Times New Roman" w:hAnsi="Times New Roman"/>
          <w:sz w:val="24"/>
          <w:szCs w:val="24"/>
          <w:lang w:eastAsia="ru-RU"/>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CD3F61" w:rsidRPr="006F2220" w:rsidRDefault="00CD3F61" w:rsidP="00A227B4">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Роль методической работы школы возрастает в современных условиях в связи с необходимостью рационально и оперативно использовать новые методики, приёмы и формы обучения и воспитания. </w:t>
      </w:r>
    </w:p>
    <w:p w:rsidR="00CD3F61" w:rsidRPr="006F2220" w:rsidRDefault="00CD3F61" w:rsidP="00A227B4">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С учётом уровня организации учебно-воспитательного процесса, особенност</w:t>
      </w:r>
      <w:r w:rsidR="00863B82">
        <w:rPr>
          <w:rFonts w:ascii="Times New Roman" w:hAnsi="Times New Roman"/>
          <w:sz w:val="24"/>
          <w:szCs w:val="24"/>
          <w:lang w:eastAsia="ru-RU"/>
        </w:rPr>
        <w:t>ей состава учащихся школы в 202</w:t>
      </w:r>
      <w:r w:rsidR="008355FE">
        <w:rPr>
          <w:rFonts w:ascii="Times New Roman" w:hAnsi="Times New Roman"/>
          <w:sz w:val="24"/>
          <w:szCs w:val="24"/>
          <w:lang w:eastAsia="ru-RU"/>
        </w:rPr>
        <w:t>3</w:t>
      </w:r>
      <w:r w:rsidRPr="006F2220">
        <w:rPr>
          <w:rFonts w:ascii="Times New Roman" w:hAnsi="Times New Roman"/>
          <w:sz w:val="24"/>
          <w:szCs w:val="24"/>
          <w:lang w:eastAsia="ru-RU"/>
        </w:rPr>
        <w:t xml:space="preserve"> году была </w:t>
      </w:r>
      <w:r w:rsidR="00734978">
        <w:rPr>
          <w:rFonts w:ascii="Times New Roman" w:hAnsi="Times New Roman"/>
          <w:sz w:val="24"/>
          <w:szCs w:val="24"/>
          <w:lang w:eastAsia="ru-RU"/>
        </w:rPr>
        <w:t>продолжена работа над  методической</w:t>
      </w:r>
      <w:r w:rsidRPr="006F2220">
        <w:rPr>
          <w:rFonts w:ascii="Times New Roman" w:hAnsi="Times New Roman"/>
          <w:sz w:val="24"/>
          <w:szCs w:val="24"/>
          <w:lang w:eastAsia="ru-RU"/>
        </w:rPr>
        <w:t xml:space="preserve"> тем</w:t>
      </w:r>
      <w:r w:rsidR="00734978">
        <w:rPr>
          <w:rFonts w:ascii="Times New Roman" w:hAnsi="Times New Roman"/>
          <w:sz w:val="24"/>
          <w:szCs w:val="24"/>
          <w:lang w:eastAsia="ru-RU"/>
        </w:rPr>
        <w:t>ой</w:t>
      </w:r>
      <w:r w:rsidRPr="006F2220">
        <w:rPr>
          <w:rFonts w:ascii="Times New Roman" w:hAnsi="Times New Roman"/>
          <w:sz w:val="24"/>
          <w:szCs w:val="24"/>
          <w:lang w:eastAsia="ru-RU"/>
        </w:rPr>
        <w:t xml:space="preserve"> школы: «Создание адаптивной </w:t>
      </w:r>
      <w:proofErr w:type="spellStart"/>
      <w:r w:rsidRPr="006F2220">
        <w:rPr>
          <w:rFonts w:ascii="Times New Roman" w:hAnsi="Times New Roman"/>
          <w:sz w:val="24"/>
          <w:szCs w:val="24"/>
          <w:lang w:eastAsia="ru-RU"/>
        </w:rPr>
        <w:t>воспитательно</w:t>
      </w:r>
      <w:proofErr w:type="spellEnd"/>
      <w:r w:rsidRPr="006F2220">
        <w:rPr>
          <w:rFonts w:ascii="Times New Roman" w:hAnsi="Times New Roman"/>
          <w:sz w:val="24"/>
          <w:szCs w:val="24"/>
          <w:lang w:eastAsia="ru-RU"/>
        </w:rPr>
        <w:t>-образовательной среды, обеспечивающей социализацию личности».</w:t>
      </w:r>
    </w:p>
    <w:p w:rsidR="00A227B4" w:rsidRDefault="00CD3F61" w:rsidP="00A227B4">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br/>
        <w:t>Решались задачи:</w:t>
      </w:r>
      <w:r w:rsidRPr="006F2220">
        <w:rPr>
          <w:rFonts w:ascii="Times New Roman" w:hAnsi="Times New Roman"/>
          <w:sz w:val="24"/>
          <w:szCs w:val="24"/>
          <w:lang w:eastAsia="ru-RU"/>
        </w:rPr>
        <w:br/>
        <w:t xml:space="preserve">1. Формирование познавательного интереса у учащихся к изучению предметов. </w:t>
      </w:r>
      <w:r w:rsidRPr="006F2220">
        <w:rPr>
          <w:rFonts w:ascii="Times New Roman" w:hAnsi="Times New Roman"/>
          <w:sz w:val="24"/>
          <w:szCs w:val="24"/>
          <w:lang w:eastAsia="ru-RU"/>
        </w:rPr>
        <w:br/>
        <w:t>2. Ориентация всего учебно-воспитательного процесса на развитие зоны ближайшего развития каждого школьника.</w:t>
      </w:r>
    </w:p>
    <w:p w:rsidR="00CD3F61" w:rsidRPr="006F2220" w:rsidRDefault="00CD3F61" w:rsidP="00A227B4">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lastRenderedPageBreak/>
        <w:t xml:space="preserve">3.Активный поиск новых путей индивидуализации обучения. </w:t>
      </w:r>
      <w:r w:rsidRPr="006F2220">
        <w:rPr>
          <w:rFonts w:ascii="Times New Roman" w:hAnsi="Times New Roman"/>
          <w:sz w:val="24"/>
          <w:szCs w:val="24"/>
          <w:lang w:eastAsia="ru-RU"/>
        </w:rPr>
        <w:br/>
        <w:t xml:space="preserve">4. Совершенствование аналитической деятельности педагогов и воспитанников. </w:t>
      </w:r>
    </w:p>
    <w:p w:rsidR="00CD3F61" w:rsidRPr="00863B82" w:rsidRDefault="00CD3F61" w:rsidP="00A227B4">
      <w:pPr>
        <w:spacing w:after="0" w:line="240" w:lineRule="auto"/>
        <w:ind w:firstLine="708"/>
        <w:jc w:val="both"/>
        <w:rPr>
          <w:rFonts w:ascii="Times New Roman" w:hAnsi="Times New Roman"/>
          <w:i/>
          <w:sz w:val="24"/>
          <w:szCs w:val="24"/>
          <w:lang w:eastAsia="ru-RU"/>
        </w:rPr>
      </w:pPr>
      <w:r w:rsidRPr="006F2220">
        <w:rPr>
          <w:rFonts w:ascii="Times New Roman" w:hAnsi="Times New Roman"/>
          <w:sz w:val="24"/>
          <w:szCs w:val="24"/>
          <w:lang w:eastAsia="ru-RU"/>
        </w:rPr>
        <w:t xml:space="preserve">Поставленные перед коллективом задачи решались через совершенствование проведения урока, индивидуальной и </w:t>
      </w:r>
      <w:r w:rsidRPr="00863B82">
        <w:rPr>
          <w:rFonts w:ascii="Times New Roman" w:hAnsi="Times New Roman"/>
          <w:i/>
          <w:sz w:val="24"/>
          <w:szCs w:val="24"/>
          <w:lang w:eastAsia="ru-RU"/>
        </w:rPr>
        <w:t>групповой работы со слабоуспевающими и одаренными учащимися,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CD3F61" w:rsidRPr="00863B82" w:rsidRDefault="00CD3F61" w:rsidP="00A227B4">
      <w:pPr>
        <w:spacing w:after="0" w:line="240" w:lineRule="auto"/>
        <w:ind w:firstLine="708"/>
        <w:jc w:val="both"/>
        <w:rPr>
          <w:rFonts w:ascii="Times New Roman" w:hAnsi="Times New Roman"/>
          <w:i/>
          <w:sz w:val="24"/>
          <w:szCs w:val="24"/>
          <w:lang w:eastAsia="ru-RU"/>
        </w:rPr>
      </w:pPr>
      <w:r w:rsidRPr="00863B82">
        <w:rPr>
          <w:rFonts w:ascii="Times New Roman" w:hAnsi="Times New Roman"/>
          <w:i/>
          <w:sz w:val="24"/>
          <w:szCs w:val="24"/>
          <w:lang w:eastAsia="ru-RU"/>
        </w:rPr>
        <w:t>При планировании методической работы школы педагогический коллектив стремился отобрать те формы, которые позволили бы решать проблемы и задачи, стоящие перед школой.</w:t>
      </w:r>
    </w:p>
    <w:p w:rsidR="00CD3F61" w:rsidRPr="006F2220" w:rsidRDefault="00CD3F61" w:rsidP="00863B82">
      <w:pPr>
        <w:spacing w:after="0" w:line="240" w:lineRule="auto"/>
        <w:ind w:firstLine="708"/>
        <w:rPr>
          <w:rFonts w:ascii="Times New Roman" w:hAnsi="Times New Roman"/>
          <w:b/>
          <w:bCs/>
          <w:sz w:val="24"/>
          <w:szCs w:val="24"/>
          <w:lang w:eastAsia="ru-RU"/>
        </w:rPr>
      </w:pPr>
      <w:r w:rsidRPr="00863B82">
        <w:rPr>
          <w:rFonts w:ascii="Times New Roman" w:hAnsi="Times New Roman"/>
          <w:i/>
          <w:sz w:val="24"/>
          <w:szCs w:val="24"/>
          <w:lang w:eastAsia="ru-RU"/>
        </w:rPr>
        <w:br/>
      </w:r>
      <w:r w:rsidRPr="006F2220">
        <w:rPr>
          <w:rFonts w:ascii="Times New Roman" w:hAnsi="Times New Roman"/>
          <w:b/>
          <w:bCs/>
          <w:sz w:val="24"/>
          <w:szCs w:val="24"/>
          <w:lang w:eastAsia="ru-RU"/>
        </w:rPr>
        <w:t xml:space="preserve">Формы методической работы </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b/>
          <w:bCs/>
          <w:sz w:val="24"/>
          <w:szCs w:val="24"/>
          <w:lang w:eastAsia="ru-RU"/>
        </w:rPr>
        <w:br/>
      </w:r>
      <w:r w:rsidRPr="006F2220">
        <w:rPr>
          <w:rFonts w:ascii="Times New Roman" w:hAnsi="Times New Roman"/>
          <w:sz w:val="24"/>
          <w:szCs w:val="24"/>
          <w:lang w:eastAsia="ru-RU"/>
        </w:rPr>
        <w:t xml:space="preserve">1.Тематические педагогические советы. </w:t>
      </w:r>
      <w:r w:rsidRPr="006F2220">
        <w:rPr>
          <w:rFonts w:ascii="Times New Roman" w:hAnsi="Times New Roman"/>
          <w:sz w:val="24"/>
          <w:szCs w:val="24"/>
          <w:lang w:eastAsia="ru-RU"/>
        </w:rPr>
        <w:br/>
        <w:t>2.Методический совет</w:t>
      </w:r>
      <w:r w:rsidRPr="006F2220">
        <w:rPr>
          <w:rFonts w:ascii="Times New Roman" w:hAnsi="Times New Roman"/>
          <w:sz w:val="24"/>
          <w:szCs w:val="24"/>
          <w:lang w:eastAsia="ru-RU"/>
        </w:rPr>
        <w:br/>
        <w:t xml:space="preserve">3.Творческие группы. </w:t>
      </w:r>
      <w:r w:rsidRPr="006F2220">
        <w:rPr>
          <w:rFonts w:ascii="Times New Roman" w:hAnsi="Times New Roman"/>
          <w:sz w:val="24"/>
          <w:szCs w:val="24"/>
          <w:lang w:eastAsia="ru-RU"/>
        </w:rPr>
        <w:br/>
        <w:t xml:space="preserve">4. Работа учителей над темами самообразования. </w:t>
      </w:r>
      <w:r w:rsidRPr="006F2220">
        <w:rPr>
          <w:rFonts w:ascii="Times New Roman" w:hAnsi="Times New Roman"/>
          <w:sz w:val="24"/>
          <w:szCs w:val="24"/>
          <w:lang w:eastAsia="ru-RU"/>
        </w:rPr>
        <w:br/>
        <w:t xml:space="preserve">5.Открытые уроки и их анализ. </w:t>
      </w:r>
      <w:r w:rsidRPr="006F2220">
        <w:rPr>
          <w:rFonts w:ascii="Times New Roman" w:hAnsi="Times New Roman"/>
          <w:sz w:val="24"/>
          <w:szCs w:val="24"/>
          <w:lang w:eastAsia="ru-RU"/>
        </w:rPr>
        <w:br/>
        <w:t xml:space="preserve">6. </w:t>
      </w:r>
      <w:proofErr w:type="spellStart"/>
      <w:r w:rsidRPr="006F2220">
        <w:rPr>
          <w:rFonts w:ascii="Times New Roman" w:hAnsi="Times New Roman"/>
          <w:sz w:val="24"/>
          <w:szCs w:val="24"/>
          <w:lang w:eastAsia="ru-RU"/>
        </w:rPr>
        <w:t>Взаимопосещение</w:t>
      </w:r>
      <w:proofErr w:type="spellEnd"/>
      <w:r w:rsidRPr="006F2220">
        <w:rPr>
          <w:rFonts w:ascii="Times New Roman" w:hAnsi="Times New Roman"/>
          <w:sz w:val="24"/>
          <w:szCs w:val="24"/>
          <w:lang w:eastAsia="ru-RU"/>
        </w:rPr>
        <w:t xml:space="preserve"> и анализ уроков. </w:t>
      </w:r>
      <w:r w:rsidRPr="006F2220">
        <w:rPr>
          <w:rFonts w:ascii="Times New Roman" w:hAnsi="Times New Roman"/>
          <w:sz w:val="24"/>
          <w:szCs w:val="24"/>
          <w:lang w:eastAsia="ru-RU"/>
        </w:rPr>
        <w:br/>
        <w:t xml:space="preserve">7. Предметные недели. </w:t>
      </w:r>
      <w:r w:rsidRPr="006F2220">
        <w:rPr>
          <w:rFonts w:ascii="Times New Roman" w:hAnsi="Times New Roman"/>
          <w:sz w:val="24"/>
          <w:szCs w:val="24"/>
          <w:lang w:eastAsia="ru-RU"/>
        </w:rPr>
        <w:br/>
        <w:t xml:space="preserve">8. «Круглые столы». </w:t>
      </w:r>
      <w:r w:rsidRPr="006F2220">
        <w:rPr>
          <w:rFonts w:ascii="Times New Roman" w:hAnsi="Times New Roman"/>
          <w:sz w:val="24"/>
          <w:szCs w:val="24"/>
          <w:lang w:eastAsia="ru-RU"/>
        </w:rPr>
        <w:br/>
        <w:t xml:space="preserve">9. Индивидуальные беседы по организации и проведению урока. </w:t>
      </w:r>
      <w:r w:rsidRPr="006F2220">
        <w:rPr>
          <w:rFonts w:ascii="Times New Roman" w:hAnsi="Times New Roman"/>
          <w:sz w:val="24"/>
          <w:szCs w:val="24"/>
          <w:lang w:eastAsia="ru-RU"/>
        </w:rPr>
        <w:br/>
        <w:t xml:space="preserve">10. Организация и контроль курсовой подготовки учителей. </w:t>
      </w:r>
      <w:r w:rsidRPr="006F2220">
        <w:rPr>
          <w:rFonts w:ascii="Times New Roman" w:hAnsi="Times New Roman"/>
          <w:sz w:val="24"/>
          <w:szCs w:val="24"/>
          <w:lang w:eastAsia="ru-RU"/>
        </w:rPr>
        <w:br/>
        <w:t xml:space="preserve">11. Творческие отчеты. </w:t>
      </w:r>
      <w:r w:rsidRPr="006F2220">
        <w:rPr>
          <w:rFonts w:ascii="Times New Roman" w:hAnsi="Times New Roman"/>
          <w:sz w:val="24"/>
          <w:szCs w:val="24"/>
          <w:lang w:eastAsia="ru-RU"/>
        </w:rPr>
        <w:br/>
        <w:t xml:space="preserve">12. Организация работы с одаренными детьми. </w:t>
      </w:r>
      <w:r w:rsidRPr="006F2220">
        <w:rPr>
          <w:rFonts w:ascii="Times New Roman" w:hAnsi="Times New Roman"/>
          <w:sz w:val="24"/>
          <w:szCs w:val="24"/>
          <w:lang w:eastAsia="ru-RU"/>
        </w:rPr>
        <w:br/>
        <w:t xml:space="preserve">13. Педагогические чтения. </w:t>
      </w:r>
      <w:r w:rsidRPr="006F2220">
        <w:rPr>
          <w:rFonts w:ascii="Times New Roman" w:hAnsi="Times New Roman"/>
          <w:sz w:val="24"/>
          <w:szCs w:val="24"/>
          <w:lang w:eastAsia="ru-RU"/>
        </w:rPr>
        <w:br/>
        <w:t xml:space="preserve">14. Научно-практические конференции. </w:t>
      </w:r>
      <w:r w:rsidRPr="006F2220">
        <w:rPr>
          <w:rFonts w:ascii="Times New Roman" w:hAnsi="Times New Roman"/>
          <w:sz w:val="24"/>
          <w:szCs w:val="24"/>
          <w:lang w:eastAsia="ru-RU"/>
        </w:rPr>
        <w:br/>
        <w:t xml:space="preserve">15.Аттестация. </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В школе работает одно методическое объединение: классных руководителей  (руководитель Рябцева Ю.Ф. – учитель начальных классов),        Основными направлениями работы </w:t>
      </w:r>
      <w:r w:rsidR="008355FE">
        <w:rPr>
          <w:rFonts w:ascii="Times New Roman" w:hAnsi="Times New Roman"/>
          <w:sz w:val="24"/>
          <w:szCs w:val="24"/>
          <w:lang w:eastAsia="ru-RU"/>
        </w:rPr>
        <w:t>методического объединения в 2023</w:t>
      </w:r>
      <w:r w:rsidRPr="006F2220">
        <w:rPr>
          <w:rFonts w:ascii="Times New Roman" w:hAnsi="Times New Roman"/>
          <w:sz w:val="24"/>
          <w:szCs w:val="24"/>
          <w:lang w:eastAsia="ru-RU"/>
        </w:rPr>
        <w:t xml:space="preserve"> году являются:  «Повышение нравственной воспитанности учащихся».</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Такая форма организации методической работы в школе позволяет организовать повышение квалификации учителей на основе самообразования и индивидуальной работы. </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На заседании методического совета школы рассматривались вопросы преемственности обучения при переходе из начальной школы в среднее звено; работа с  одаренными детьми, знакомство с нормативными документами, о подготовке учащихся к школьным и районным предметным олимпиадам. </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Основным направлением работы должно стать индивидуальное совершенствование личности через урок и внеклассную работу, через гуманистический подход к детям с опорой на индивидуальный склад личности.</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Особое внимание в работе методического совета было уделено анализу здоровья детей в школе. Отмечено, что в школе около 66% учащихся имеют заболевания. На состояние здоровья детей негативно влияют многие социальные и экономические факторы, в том числе и сама школа вносит вклад в ухудшение здоровья учащихся. Было отмечено, что среди поступающих в первый класс увеличивается количество детей, уже имеющих различные отклонения в здоровье.</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На заседании методического совета рассматривалась работа с неблагополучными семьями и работа с трудновоспитуемыми детьми. </w:t>
      </w:r>
    </w:p>
    <w:p w:rsidR="00CD3F61" w:rsidRPr="006F2220" w:rsidRDefault="00CD3F61" w:rsidP="00760B19">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В новом учебном году методическим советом определены следующие задачи:</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sz w:val="24"/>
          <w:szCs w:val="24"/>
          <w:lang w:eastAsia="ru-RU"/>
        </w:rPr>
        <w:t xml:space="preserve">1.Работа по проблеме школы  «Создание адаптивной </w:t>
      </w:r>
      <w:proofErr w:type="spellStart"/>
      <w:r w:rsidRPr="006F2220">
        <w:rPr>
          <w:rFonts w:ascii="Times New Roman" w:hAnsi="Times New Roman"/>
          <w:sz w:val="24"/>
          <w:szCs w:val="24"/>
          <w:lang w:eastAsia="ru-RU"/>
        </w:rPr>
        <w:t>воспитательно</w:t>
      </w:r>
      <w:proofErr w:type="spellEnd"/>
      <w:r w:rsidRPr="006F2220">
        <w:rPr>
          <w:rFonts w:ascii="Times New Roman" w:hAnsi="Times New Roman"/>
          <w:sz w:val="24"/>
          <w:szCs w:val="24"/>
          <w:lang w:eastAsia="ru-RU"/>
        </w:rPr>
        <w:t>-образовательной среды, обеспечивающей социализацию личности».</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sz w:val="24"/>
          <w:szCs w:val="24"/>
          <w:lang w:eastAsia="ru-RU"/>
        </w:rPr>
        <w:t>2.Реализация целостных педагогических технологий в системе личностно-ориентированного обучения.</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sz w:val="24"/>
          <w:szCs w:val="24"/>
          <w:lang w:eastAsia="ru-RU"/>
        </w:rPr>
        <w:t>3. Апробация технологии саморазвития ученика, технологии «Портфолио».</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sz w:val="24"/>
          <w:szCs w:val="24"/>
          <w:lang w:eastAsia="ru-RU"/>
        </w:rPr>
        <w:t>4. Расширение перечня элективных курсов в предпрофильной подготовке.</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sz w:val="24"/>
          <w:szCs w:val="24"/>
          <w:lang w:eastAsia="ru-RU"/>
        </w:rPr>
        <w:lastRenderedPageBreak/>
        <w:t>5. Удовлетворение потребностей самовыражения и самореализации через занятия по интересам в сети кружков.</w:t>
      </w:r>
    </w:p>
    <w:p w:rsidR="00CD3F61" w:rsidRPr="006F2220" w:rsidRDefault="00CD3F61" w:rsidP="00863B82">
      <w:pPr>
        <w:spacing w:after="0" w:line="240" w:lineRule="auto"/>
        <w:ind w:firstLine="708"/>
        <w:rPr>
          <w:rFonts w:ascii="Times New Roman" w:hAnsi="Times New Roman"/>
          <w:sz w:val="24"/>
          <w:szCs w:val="24"/>
          <w:lang w:eastAsia="ru-RU"/>
        </w:rPr>
      </w:pPr>
      <w:r w:rsidRPr="006F2220">
        <w:rPr>
          <w:rFonts w:ascii="Times New Roman" w:hAnsi="Times New Roman"/>
          <w:sz w:val="24"/>
          <w:szCs w:val="24"/>
          <w:lang w:eastAsia="ru-RU"/>
        </w:rPr>
        <w:t>6. Поиск новых форм досуговой деятельности.</w:t>
      </w:r>
    </w:p>
    <w:p w:rsidR="00CD3F61" w:rsidRPr="006F2220" w:rsidRDefault="00CD3F61" w:rsidP="00863B82">
      <w:pPr>
        <w:spacing w:after="0" w:line="240" w:lineRule="auto"/>
        <w:ind w:firstLine="708"/>
        <w:rPr>
          <w:rFonts w:ascii="Times New Roman" w:hAnsi="Times New Roman"/>
          <w:sz w:val="24"/>
          <w:szCs w:val="24"/>
          <w:lang w:eastAsia="ru-RU"/>
        </w:rPr>
      </w:pPr>
    </w:p>
    <w:p w:rsidR="008355FE" w:rsidRDefault="00CD3F61" w:rsidP="00C3367F">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 xml:space="preserve">Для улучшения учебно-воспитательного процесса имеет огромное значение </w:t>
      </w:r>
    </w:p>
    <w:p w:rsidR="00CD3F61" w:rsidRPr="006F2220" w:rsidRDefault="008355FE" w:rsidP="00C3367F">
      <w:pPr>
        <w:spacing w:after="0" w:line="240" w:lineRule="auto"/>
        <w:ind w:firstLine="708"/>
        <w:jc w:val="both"/>
        <w:rPr>
          <w:rFonts w:ascii="Times New Roman" w:hAnsi="Times New Roman"/>
          <w:sz w:val="24"/>
          <w:szCs w:val="24"/>
          <w:lang w:eastAsia="ru-RU"/>
        </w:rPr>
      </w:pPr>
      <w:r>
        <w:rPr>
          <w:rFonts w:ascii="Times New Roman" w:hAnsi="Times New Roman"/>
          <w:b/>
          <w:bCs/>
          <w:sz w:val="24"/>
          <w:szCs w:val="24"/>
          <w:lang w:eastAsia="ru-RU"/>
        </w:rPr>
        <w:t xml:space="preserve">Совместная </w:t>
      </w:r>
      <w:r w:rsidR="00CD3F61" w:rsidRPr="006F2220">
        <w:rPr>
          <w:rFonts w:ascii="Times New Roman" w:hAnsi="Times New Roman"/>
          <w:b/>
          <w:bCs/>
          <w:sz w:val="24"/>
          <w:szCs w:val="24"/>
          <w:lang w:eastAsia="ru-RU"/>
        </w:rPr>
        <w:t>работа школы и семьи.</w:t>
      </w:r>
      <w:r w:rsidR="00CD3F61" w:rsidRPr="006F2220">
        <w:rPr>
          <w:rFonts w:ascii="Times New Roman" w:hAnsi="Times New Roman"/>
          <w:sz w:val="24"/>
          <w:szCs w:val="24"/>
          <w:lang w:eastAsia="ru-RU"/>
        </w:rPr>
        <w:br/>
      </w:r>
      <w:r w:rsidR="00CD3F61" w:rsidRPr="006F2220">
        <w:rPr>
          <w:rFonts w:ascii="Times New Roman" w:hAnsi="Times New Roman"/>
          <w:sz w:val="24"/>
          <w:szCs w:val="24"/>
          <w:lang w:eastAsia="ru-RU"/>
        </w:rPr>
        <w:tab/>
        <w:t>Связь школы и семьи осуществляется с помощью общешкольных и классных собраний, участие родителей во внеклассных мероприятиях в начальных классах и среднем звене. С родителями классные руководители встречаются не только в школе на родительских собраниях, но имеют постоянную связь: посещают семьи на дому, оказывают необходимую помощь в воспитании ребёнка.</w:t>
      </w:r>
    </w:p>
    <w:p w:rsidR="00CD3F61" w:rsidRPr="006F2220" w:rsidRDefault="00CD3F61" w:rsidP="00C3367F">
      <w:pPr>
        <w:spacing w:after="0" w:line="240" w:lineRule="auto"/>
        <w:ind w:firstLine="708"/>
        <w:jc w:val="both"/>
        <w:rPr>
          <w:rFonts w:ascii="Times New Roman" w:hAnsi="Times New Roman"/>
          <w:sz w:val="24"/>
          <w:szCs w:val="24"/>
          <w:lang w:eastAsia="ru-RU"/>
        </w:rPr>
      </w:pPr>
      <w:r w:rsidRPr="006F2220">
        <w:rPr>
          <w:rFonts w:ascii="Times New Roman" w:hAnsi="Times New Roman"/>
          <w:sz w:val="24"/>
          <w:szCs w:val="24"/>
          <w:lang w:eastAsia="ru-RU"/>
        </w:rPr>
        <w:t>Педагогический коллектив школы стабильный, текучести кадров практически нет. Отношения между учителями, администрацией основаны на взаимопонимании, доверии, разумной требовательности.</w:t>
      </w:r>
    </w:p>
    <w:p w:rsidR="00CD3F61" w:rsidRPr="006F2220" w:rsidRDefault="00CD3F61" w:rsidP="00C3367F">
      <w:pPr>
        <w:spacing w:after="0" w:line="240" w:lineRule="auto"/>
        <w:ind w:firstLine="708"/>
        <w:jc w:val="both"/>
        <w:rPr>
          <w:rFonts w:ascii="Times New Roman" w:hAnsi="Times New Roman"/>
          <w:b/>
          <w:bCs/>
          <w:sz w:val="24"/>
          <w:szCs w:val="24"/>
          <w:lang w:eastAsia="ru-RU"/>
        </w:rPr>
      </w:pPr>
      <w:r w:rsidRPr="006F2220">
        <w:rPr>
          <w:rFonts w:ascii="Times New Roman" w:hAnsi="Times New Roman"/>
          <w:b/>
          <w:bCs/>
          <w:sz w:val="24"/>
          <w:szCs w:val="24"/>
          <w:lang w:eastAsia="ru-RU"/>
        </w:rPr>
        <w:t>Выводы:</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Методическая тема школы и вытекающие из неё темы методических объединений соответствуют основным задачам, стоящим перед школой. Тематика заседаний МО и педсоветов отражает проблемные вопросы, которые стремится решить педагогический коллектив школы. Поставленные з</w:t>
      </w:r>
      <w:r w:rsidR="008355FE">
        <w:rPr>
          <w:rFonts w:ascii="Times New Roman" w:hAnsi="Times New Roman"/>
          <w:sz w:val="24"/>
          <w:szCs w:val="24"/>
          <w:lang w:eastAsia="ru-RU"/>
        </w:rPr>
        <w:t>адачи методической работы в 2022-2023</w:t>
      </w:r>
      <w:r w:rsidRPr="006F2220">
        <w:rPr>
          <w:rFonts w:ascii="Times New Roman" w:hAnsi="Times New Roman"/>
          <w:sz w:val="24"/>
          <w:szCs w:val="24"/>
          <w:lang w:eastAsia="ru-RU"/>
        </w:rPr>
        <w:t xml:space="preserve"> учебном году выполнены. Активность учителей по проведению открытых уроков на удовлетворительном уровне.</w:t>
      </w:r>
    </w:p>
    <w:p w:rsidR="00CD3F61" w:rsidRPr="006F2220" w:rsidRDefault="00CD3F61" w:rsidP="00C3367F">
      <w:pPr>
        <w:spacing w:after="0" w:line="240" w:lineRule="auto"/>
        <w:ind w:firstLine="709"/>
        <w:jc w:val="both"/>
        <w:rPr>
          <w:rFonts w:ascii="Times New Roman" w:hAnsi="Times New Roman"/>
          <w:b/>
          <w:bCs/>
          <w:sz w:val="24"/>
          <w:szCs w:val="24"/>
          <w:lang w:eastAsia="ru-RU"/>
        </w:rPr>
      </w:pPr>
      <w:r w:rsidRPr="006F2220">
        <w:rPr>
          <w:rFonts w:ascii="Times New Roman" w:hAnsi="Times New Roman"/>
          <w:b/>
          <w:bCs/>
          <w:sz w:val="24"/>
          <w:szCs w:val="24"/>
          <w:lang w:eastAsia="ru-RU"/>
        </w:rPr>
        <w:t>Рекомендации:</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Педагогическому коллективу школы сосредоточить усилия на решении следующих задач:</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повысить эффективность педагогической работы по формированию общей культуры личности, усилить практическую направленность уроков, добиться тесной связи учебной и внеурочной работы, повысить качество индивидуальной работы;</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усилить практическую направленность методической работы, сосредоточив основное внимание на обучение педагогов школы научно обоснованно ставить цели уроков, отбирать содержание учебного материала, применять активные формы и методы обучения;</w:t>
      </w:r>
    </w:p>
    <w:p w:rsidR="00CD3F61" w:rsidRPr="006F2220" w:rsidRDefault="00CD3F61" w:rsidP="00C3367F">
      <w:pPr>
        <w:spacing w:after="0" w:line="240" w:lineRule="auto"/>
        <w:ind w:firstLine="709"/>
        <w:jc w:val="both"/>
        <w:rPr>
          <w:rFonts w:ascii="Times New Roman" w:hAnsi="Times New Roman"/>
          <w:b/>
          <w:bCs/>
          <w:sz w:val="24"/>
          <w:szCs w:val="24"/>
          <w:lang w:eastAsia="ru-RU"/>
        </w:rPr>
      </w:pPr>
      <w:r w:rsidRPr="006F2220">
        <w:rPr>
          <w:rFonts w:ascii="Times New Roman" w:hAnsi="Times New Roman"/>
          <w:b/>
          <w:bCs/>
          <w:sz w:val="24"/>
          <w:szCs w:val="24"/>
          <w:lang w:eastAsia="ru-RU"/>
        </w:rPr>
        <w:t xml:space="preserve"> Общие выводы и рекомендации</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xml:space="preserve">1. Учебные программы по всем предметам пройдены. Уровень подготовки (качество знаний) выпускников основной школы на аттестационных экзаменах составляет 53 %. </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2.</w:t>
      </w:r>
      <w:r w:rsidR="008355FE">
        <w:rPr>
          <w:rFonts w:ascii="Times New Roman" w:hAnsi="Times New Roman"/>
          <w:sz w:val="24"/>
          <w:szCs w:val="24"/>
          <w:lang w:eastAsia="ru-RU"/>
        </w:rPr>
        <w:t xml:space="preserve"> В основном поставленные на 2023</w:t>
      </w:r>
      <w:r w:rsidRPr="006F2220">
        <w:rPr>
          <w:rFonts w:ascii="Times New Roman" w:hAnsi="Times New Roman"/>
          <w:sz w:val="24"/>
          <w:szCs w:val="24"/>
          <w:lang w:eastAsia="ru-RU"/>
        </w:rPr>
        <w:t xml:space="preserve"> год были выполнены. Повысился профессиональный уровень педагогического коллектива. Возросла творческая активность учителей. Работу над методической темой школы следует признать удовлетворительной.</w:t>
      </w:r>
    </w:p>
    <w:p w:rsidR="00760B19"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xml:space="preserve">3. Наряду с имеющимися положительными результатами в работе школы существуют недостатки: </w:t>
      </w:r>
    </w:p>
    <w:p w:rsidR="00760B19"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xml:space="preserve">- недостаточно эффективна работа с учащимися школы, мотивированными на учёбу; </w:t>
      </w:r>
    </w:p>
    <w:p w:rsidR="00760B19"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слабо ведется работа по обобщению и распространению передового педагогического опыта;</w:t>
      </w:r>
    </w:p>
    <w:p w:rsidR="00760B19"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xml:space="preserve">- относительно низок уровень умений и навыков самоанализа своей деятельности учителей и учащихся. </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 xml:space="preserve"> недостаточно эффективна подготовка учащихся к олимпиадам и участие во всероссийских конкурсах. </w:t>
      </w:r>
    </w:p>
    <w:p w:rsidR="008355FE"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b/>
          <w:bCs/>
          <w:sz w:val="24"/>
          <w:szCs w:val="24"/>
          <w:lang w:eastAsia="ru-RU"/>
        </w:rPr>
        <w:t>Рекомендации:</w:t>
      </w:r>
      <w:r w:rsidRPr="006F2220">
        <w:rPr>
          <w:rFonts w:ascii="Times New Roman" w:hAnsi="Times New Roman"/>
          <w:sz w:val="24"/>
          <w:szCs w:val="24"/>
          <w:lang w:eastAsia="ru-RU"/>
        </w:rPr>
        <w:br/>
        <w:t xml:space="preserve">1. Сформировать систему подготовки учащихся к проведению единого государственного экзамена. </w:t>
      </w:r>
      <w:r w:rsidRPr="006F2220">
        <w:rPr>
          <w:rFonts w:ascii="Times New Roman" w:hAnsi="Times New Roman"/>
          <w:sz w:val="24"/>
          <w:szCs w:val="24"/>
          <w:lang w:eastAsia="ru-RU"/>
        </w:rPr>
        <w:br/>
        <w:t>2.Создать систему подготовки учащихся к олимпиадам.</w:t>
      </w:r>
    </w:p>
    <w:p w:rsidR="00CD3F61" w:rsidRPr="006F2220" w:rsidRDefault="00CD3F61" w:rsidP="00C3367F">
      <w:pPr>
        <w:spacing w:after="0" w:line="240" w:lineRule="auto"/>
        <w:ind w:firstLine="709"/>
        <w:jc w:val="both"/>
        <w:rPr>
          <w:rFonts w:ascii="Times New Roman" w:hAnsi="Times New Roman"/>
          <w:sz w:val="24"/>
          <w:szCs w:val="24"/>
          <w:lang w:eastAsia="ru-RU"/>
        </w:rPr>
      </w:pPr>
      <w:r w:rsidRPr="006F2220">
        <w:rPr>
          <w:rFonts w:ascii="Times New Roman" w:hAnsi="Times New Roman"/>
          <w:sz w:val="24"/>
          <w:szCs w:val="24"/>
          <w:lang w:eastAsia="ru-RU"/>
        </w:rPr>
        <w:t>3. Повысить качество педагогической деятельности по формированию общей культуры личности обучающихся, их адаптации к жизни в обществе, создание основы для осознанного выбора и последующего освоения профессиональных общеобразовательных программ, воспитание гражданственности и любви к Родине.</w:t>
      </w:r>
      <w:r w:rsidR="008355FE">
        <w:rPr>
          <w:rFonts w:ascii="Times New Roman" w:hAnsi="Times New Roman"/>
          <w:sz w:val="24"/>
          <w:szCs w:val="24"/>
          <w:lang w:eastAsia="ru-RU"/>
        </w:rPr>
        <w:t xml:space="preserve"> </w:t>
      </w:r>
      <w:r w:rsidRPr="006F2220">
        <w:rPr>
          <w:rFonts w:ascii="Times New Roman" w:hAnsi="Times New Roman"/>
          <w:bCs/>
          <w:sz w:val="24"/>
          <w:szCs w:val="24"/>
          <w:lang w:eastAsia="ru-RU"/>
        </w:rPr>
        <w:t>С</w:t>
      </w:r>
      <w:r w:rsidR="008355FE">
        <w:rPr>
          <w:rFonts w:ascii="Times New Roman" w:hAnsi="Times New Roman"/>
          <w:bCs/>
          <w:sz w:val="24"/>
          <w:szCs w:val="24"/>
          <w:lang w:eastAsia="ru-RU"/>
        </w:rPr>
        <w:t xml:space="preserve"> </w:t>
      </w:r>
      <w:r w:rsidRPr="006F2220">
        <w:rPr>
          <w:rFonts w:ascii="Times New Roman" w:hAnsi="Times New Roman"/>
          <w:sz w:val="24"/>
          <w:szCs w:val="24"/>
          <w:lang w:eastAsia="ru-RU"/>
        </w:rPr>
        <w:t xml:space="preserve">этой целью обеспечить личностно – ориентированный подход в обучении и воспитании учащихся, совершенствовать внеклассную работу с учащимися. </w:t>
      </w:r>
      <w:r w:rsidRPr="006F2220">
        <w:rPr>
          <w:rFonts w:ascii="Times New Roman" w:hAnsi="Times New Roman"/>
          <w:sz w:val="24"/>
          <w:szCs w:val="24"/>
          <w:lang w:eastAsia="ru-RU"/>
        </w:rPr>
        <w:br/>
        <w:t xml:space="preserve">4. Усилия педагогического коллектива сосредоточить на методической работе, самообразовании, на решении наиболее трудных проблем учебно-воспитательного процесса, связанных с реализацией </w:t>
      </w:r>
      <w:r w:rsidRPr="006F2220">
        <w:rPr>
          <w:rFonts w:ascii="Times New Roman" w:hAnsi="Times New Roman"/>
          <w:sz w:val="24"/>
          <w:szCs w:val="24"/>
          <w:lang w:eastAsia="ru-RU"/>
        </w:rPr>
        <w:lastRenderedPageBreak/>
        <w:t xml:space="preserve">проблемы школы. </w:t>
      </w:r>
      <w:r w:rsidRPr="006F2220">
        <w:rPr>
          <w:rFonts w:ascii="Times New Roman" w:hAnsi="Times New Roman"/>
          <w:sz w:val="24"/>
          <w:szCs w:val="24"/>
          <w:lang w:eastAsia="ru-RU"/>
        </w:rPr>
        <w:br/>
        <w:t xml:space="preserve">5.В целях физического совершенствования учащихся, сохранения и укрепления здоровья, формирования навыков санитарно-гигиенической культуры, развивать у учащихся умение соблюдать режим дня, регулярно заниматься физической культурой и спортом, формировать высокое отношение к культурным вкусам и привычкам в одежде, речи, поведении. </w:t>
      </w:r>
    </w:p>
    <w:p w:rsidR="006E1D90" w:rsidRDefault="006E1D90" w:rsidP="00C3367F">
      <w:pPr>
        <w:widowControl w:val="0"/>
        <w:autoSpaceDE w:val="0"/>
        <w:autoSpaceDN w:val="0"/>
        <w:adjustRightInd w:val="0"/>
        <w:spacing w:after="0" w:line="240" w:lineRule="auto"/>
        <w:jc w:val="both"/>
        <w:rPr>
          <w:rFonts w:ascii="Times New Roman" w:hAnsi="Times New Roman"/>
          <w:color w:val="FF0000"/>
          <w:sz w:val="24"/>
          <w:szCs w:val="24"/>
          <w:lang w:eastAsia="ru-RU"/>
        </w:rPr>
      </w:pPr>
    </w:p>
    <w:p w:rsidR="006E1D90" w:rsidRDefault="006E1D90" w:rsidP="00C3367F">
      <w:pPr>
        <w:widowControl w:val="0"/>
        <w:autoSpaceDE w:val="0"/>
        <w:autoSpaceDN w:val="0"/>
        <w:adjustRightInd w:val="0"/>
        <w:spacing w:after="0" w:line="240" w:lineRule="auto"/>
        <w:jc w:val="both"/>
        <w:rPr>
          <w:rFonts w:ascii="Times New Roman" w:eastAsia="Times New Roman" w:hAnsi="Times New Roman"/>
          <w:b/>
          <w:bCs/>
          <w:sz w:val="24"/>
          <w:szCs w:val="24"/>
        </w:rPr>
      </w:pPr>
    </w:p>
    <w:p w:rsidR="004641A2" w:rsidRDefault="004641A2" w:rsidP="00C3367F">
      <w:pPr>
        <w:widowControl w:val="0"/>
        <w:numPr>
          <w:ilvl w:val="0"/>
          <w:numId w:val="37"/>
        </w:numPr>
        <w:autoSpaceDE w:val="0"/>
        <w:autoSpaceDN w:val="0"/>
        <w:adjustRightInd w:val="0"/>
        <w:spacing w:after="0" w:line="240" w:lineRule="auto"/>
        <w:jc w:val="both"/>
        <w:rPr>
          <w:rFonts w:ascii="Times New Roman" w:eastAsia="Times New Roman" w:hAnsi="Times New Roman"/>
          <w:b/>
          <w:bCs/>
          <w:sz w:val="24"/>
          <w:szCs w:val="24"/>
        </w:rPr>
      </w:pPr>
      <w:r w:rsidRPr="006F2220">
        <w:rPr>
          <w:rFonts w:ascii="Times New Roman" w:eastAsia="Times New Roman" w:hAnsi="Times New Roman"/>
          <w:b/>
          <w:bCs/>
          <w:sz w:val="24"/>
          <w:szCs w:val="24"/>
        </w:rPr>
        <w:t>Условия</w:t>
      </w:r>
      <w:r w:rsidR="00A361E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реализации</w:t>
      </w:r>
      <w:r w:rsidR="00A361E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основных</w:t>
      </w:r>
      <w:r w:rsidR="00A361E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образовательных</w:t>
      </w:r>
      <w:r w:rsidR="00A361E1">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программ</w:t>
      </w:r>
      <w:r w:rsidR="00A361E1">
        <w:rPr>
          <w:rFonts w:ascii="Times New Roman" w:eastAsia="Times New Roman" w:hAnsi="Times New Roman"/>
          <w:b/>
          <w:bCs/>
          <w:sz w:val="24"/>
          <w:szCs w:val="24"/>
        </w:rPr>
        <w:t xml:space="preserve"> ш</w:t>
      </w:r>
      <w:r w:rsidRPr="006F2220">
        <w:rPr>
          <w:rFonts w:ascii="Times New Roman" w:eastAsia="Times New Roman" w:hAnsi="Times New Roman"/>
          <w:b/>
          <w:bCs/>
          <w:sz w:val="24"/>
          <w:szCs w:val="24"/>
        </w:rPr>
        <w:t>колы.</w:t>
      </w:r>
    </w:p>
    <w:p w:rsidR="00A361E1" w:rsidRPr="006E1D90" w:rsidRDefault="00A361E1" w:rsidP="00C3367F">
      <w:pPr>
        <w:widowControl w:val="0"/>
        <w:autoSpaceDE w:val="0"/>
        <w:autoSpaceDN w:val="0"/>
        <w:adjustRightInd w:val="0"/>
        <w:spacing w:after="0" w:line="240" w:lineRule="auto"/>
        <w:ind w:left="720"/>
        <w:jc w:val="both"/>
        <w:rPr>
          <w:rFonts w:ascii="Times New Roman" w:hAnsi="Times New Roman"/>
          <w:color w:val="FF0000"/>
          <w:sz w:val="24"/>
          <w:szCs w:val="24"/>
          <w:lang w:eastAsia="ru-RU"/>
        </w:rPr>
      </w:pPr>
    </w:p>
    <w:p w:rsidR="004641A2" w:rsidRPr="006F2220" w:rsidRDefault="004641A2" w:rsidP="00C3367F">
      <w:pPr>
        <w:widowControl w:val="0"/>
        <w:autoSpaceDE w:val="0"/>
        <w:autoSpaceDN w:val="0"/>
        <w:spacing w:after="0" w:line="240" w:lineRule="auto"/>
        <w:jc w:val="both"/>
        <w:rPr>
          <w:rFonts w:ascii="Times New Roman" w:eastAsia="Times New Roman" w:hAnsi="Times New Roman"/>
          <w:b/>
          <w:bCs/>
          <w:sz w:val="24"/>
          <w:szCs w:val="24"/>
        </w:rPr>
      </w:pPr>
      <w:r w:rsidRPr="006F2220">
        <w:rPr>
          <w:rFonts w:ascii="Times New Roman" w:eastAsia="Times New Roman" w:hAnsi="Times New Roman"/>
          <w:b/>
          <w:sz w:val="24"/>
          <w:szCs w:val="24"/>
        </w:rPr>
        <w:t>8.1</w:t>
      </w:r>
      <w:r w:rsidR="006E1D90">
        <w:rPr>
          <w:rFonts w:ascii="Times New Roman" w:eastAsia="Times New Roman" w:hAnsi="Times New Roman"/>
          <w:b/>
          <w:sz w:val="24"/>
          <w:szCs w:val="24"/>
        </w:rPr>
        <w:t xml:space="preserve">. </w:t>
      </w:r>
      <w:r w:rsidRPr="006F2220">
        <w:rPr>
          <w:rFonts w:ascii="Times New Roman" w:eastAsia="Times New Roman" w:hAnsi="Times New Roman"/>
          <w:b/>
          <w:bCs/>
          <w:sz w:val="24"/>
          <w:szCs w:val="24"/>
        </w:rPr>
        <w:t>Методическое обеспечение.</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Работа</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методического</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совета</w:t>
      </w:r>
      <w:r w:rsidR="006E1D90">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школы.</w:t>
      </w:r>
    </w:p>
    <w:p w:rsidR="004641A2" w:rsidRPr="006F2220" w:rsidRDefault="004641A2" w:rsidP="00C3367F">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План работы МС подчинен задачам методической работы. За 20</w:t>
      </w:r>
      <w:r w:rsidR="00510941">
        <w:rPr>
          <w:rFonts w:ascii="Times New Roman" w:eastAsia="Times New Roman" w:hAnsi="Times New Roman"/>
          <w:sz w:val="24"/>
          <w:szCs w:val="24"/>
        </w:rPr>
        <w:t>22</w:t>
      </w:r>
      <w:r w:rsidRPr="006F2220">
        <w:rPr>
          <w:rFonts w:ascii="Times New Roman" w:eastAsia="Times New Roman" w:hAnsi="Times New Roman"/>
          <w:sz w:val="24"/>
          <w:szCs w:val="24"/>
        </w:rPr>
        <w:t>-202</w:t>
      </w:r>
      <w:r w:rsidR="00510941">
        <w:rPr>
          <w:rFonts w:ascii="Times New Roman" w:eastAsia="Times New Roman" w:hAnsi="Times New Roman"/>
          <w:sz w:val="24"/>
          <w:szCs w:val="24"/>
        </w:rPr>
        <w:t>3</w:t>
      </w:r>
      <w:r w:rsidRPr="006F2220">
        <w:rPr>
          <w:rFonts w:ascii="Times New Roman" w:eastAsia="Times New Roman" w:hAnsi="Times New Roman"/>
          <w:sz w:val="24"/>
          <w:szCs w:val="24"/>
        </w:rPr>
        <w:t xml:space="preserve"> учебный год </w:t>
      </w:r>
      <w:proofErr w:type="spellStart"/>
      <w:r w:rsidRPr="006F2220">
        <w:rPr>
          <w:rFonts w:ascii="Times New Roman" w:eastAsia="Times New Roman" w:hAnsi="Times New Roman"/>
          <w:sz w:val="24"/>
          <w:szCs w:val="24"/>
        </w:rPr>
        <w:t>планвыполнен</w:t>
      </w:r>
      <w:proofErr w:type="spellEnd"/>
      <w:r w:rsidRPr="006F2220">
        <w:rPr>
          <w:rFonts w:ascii="Times New Roman" w:eastAsia="Times New Roman" w:hAnsi="Times New Roman"/>
          <w:sz w:val="24"/>
          <w:szCs w:val="24"/>
        </w:rPr>
        <w:t>.</w:t>
      </w:r>
    </w:p>
    <w:p w:rsidR="004641A2" w:rsidRPr="006F2220" w:rsidRDefault="004641A2" w:rsidP="00C3367F">
      <w:pPr>
        <w:widowControl w:val="0"/>
        <w:autoSpaceDE w:val="0"/>
        <w:autoSpaceDN w:val="0"/>
        <w:spacing w:after="0" w:line="240" w:lineRule="auto"/>
        <w:jc w:val="both"/>
        <w:rPr>
          <w:rFonts w:ascii="Times New Roman" w:eastAsia="Times New Roman" w:hAnsi="Times New Roman"/>
          <w:sz w:val="24"/>
          <w:szCs w:val="24"/>
        </w:rPr>
      </w:pPr>
    </w:p>
    <w:tbl>
      <w:tblPr>
        <w:tblStyle w:val="TableNormal11"/>
        <w:tblW w:w="8891"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7481"/>
      </w:tblGrid>
      <w:tr w:rsidR="004641A2" w:rsidRPr="006F2220" w:rsidTr="00A227B4">
        <w:trPr>
          <w:trHeight w:val="276"/>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Месяц</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Вид</w:t>
            </w:r>
            <w:proofErr w:type="spellEnd"/>
            <w:r w:rsidR="00A361E1">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деятельности</w:t>
            </w:r>
            <w:proofErr w:type="spellEnd"/>
          </w:p>
        </w:tc>
      </w:tr>
      <w:tr w:rsidR="004641A2" w:rsidRPr="006F2220" w:rsidTr="00A227B4">
        <w:trPr>
          <w:trHeight w:val="552"/>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Август</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Анализ</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работы</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школьного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МО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за</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прошлый</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год,</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задачи</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методической работы</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новый</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учебный</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год</w:t>
            </w:r>
          </w:p>
        </w:tc>
      </w:tr>
      <w:tr w:rsidR="004641A2" w:rsidRPr="006F2220" w:rsidTr="00A227B4">
        <w:trPr>
          <w:trHeight w:val="275"/>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Сентябрь</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Входные</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контрольные</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работы</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w:t>
            </w:r>
            <w:r w:rsidR="00A361E1">
              <w:rPr>
                <w:rFonts w:ascii="Times New Roman" w:eastAsia="Times New Roman" w:hAnsi="Times New Roman"/>
                <w:sz w:val="24"/>
                <w:szCs w:val="24"/>
                <w:lang w:val="ru-RU"/>
              </w:rPr>
              <w:t xml:space="preserve"> н</w:t>
            </w:r>
            <w:r w:rsidRPr="006F2220">
              <w:rPr>
                <w:rFonts w:ascii="Times New Roman" w:eastAsia="Times New Roman" w:hAnsi="Times New Roman"/>
                <w:sz w:val="24"/>
                <w:szCs w:val="24"/>
                <w:lang w:val="ru-RU"/>
              </w:rPr>
              <w:t>ачало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учебного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года</w:t>
            </w:r>
          </w:p>
        </w:tc>
      </w:tr>
      <w:tr w:rsidR="004641A2" w:rsidRPr="006F2220" w:rsidTr="00A227B4">
        <w:trPr>
          <w:trHeight w:val="1104"/>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Октябрь</w:t>
            </w:r>
            <w:proofErr w:type="spellEnd"/>
          </w:p>
        </w:tc>
        <w:tc>
          <w:tcPr>
            <w:tcW w:w="7481" w:type="dxa"/>
          </w:tcPr>
          <w:p w:rsidR="00A361E1"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Обзор новинок методической литературы, подготовка и проведение </w:t>
            </w:r>
          </w:p>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школьных</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предметных</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олимпиад.</w:t>
            </w:r>
          </w:p>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Воспитание</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устойчивого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интерес</w:t>
            </w:r>
            <w:r w:rsidR="00A361E1">
              <w:rPr>
                <w:rFonts w:ascii="Times New Roman" w:eastAsia="Times New Roman" w:hAnsi="Times New Roman"/>
                <w:sz w:val="24"/>
                <w:szCs w:val="24"/>
                <w:lang w:val="ru-RU"/>
              </w:rPr>
              <w:t xml:space="preserve">а </w:t>
            </w:r>
            <w:r w:rsidRPr="006F2220">
              <w:rPr>
                <w:rFonts w:ascii="Times New Roman" w:eastAsia="Times New Roman" w:hAnsi="Times New Roman"/>
                <w:sz w:val="24"/>
                <w:szCs w:val="24"/>
                <w:lang w:val="ru-RU"/>
              </w:rPr>
              <w:t>и</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привы</w:t>
            </w:r>
            <w:r w:rsidR="00A361E1">
              <w:rPr>
                <w:rFonts w:ascii="Times New Roman" w:eastAsia="Times New Roman" w:hAnsi="Times New Roman"/>
                <w:sz w:val="24"/>
                <w:szCs w:val="24"/>
                <w:lang w:val="ru-RU"/>
              </w:rPr>
              <w:t>чк</w:t>
            </w:r>
            <w:r w:rsidRPr="006F2220">
              <w:rPr>
                <w:rFonts w:ascii="Times New Roman" w:eastAsia="Times New Roman" w:hAnsi="Times New Roman"/>
                <w:sz w:val="24"/>
                <w:szCs w:val="24"/>
                <w:lang w:val="ru-RU"/>
              </w:rPr>
              <w:t>и</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систематическим</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занятиям</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физической</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культурой.</w:t>
            </w:r>
          </w:p>
        </w:tc>
      </w:tr>
      <w:tr w:rsidR="004641A2" w:rsidRPr="006F2220" w:rsidTr="00A227B4">
        <w:trPr>
          <w:trHeight w:val="827"/>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Ноябрь</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Участие во Всероссийских конкурсах и олимпиадах. Учетиндивидуальныхособенностейшкольниковприподготовкеколимпиаде.</w:t>
            </w:r>
          </w:p>
        </w:tc>
      </w:tr>
      <w:tr w:rsidR="004641A2" w:rsidRPr="006F2220" w:rsidTr="00A227B4">
        <w:trPr>
          <w:trHeight w:val="827"/>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Декабрь</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Полугодовые контрольные срезы. Индивидуальная работа с обучающимися</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как средство развития личности ребенка. Индивидуальная работа с обучаю-щимисяидифференцированныйподходквыполнениюдомашнихзаданий.</w:t>
            </w:r>
          </w:p>
        </w:tc>
      </w:tr>
      <w:tr w:rsidR="004641A2" w:rsidRPr="006F2220" w:rsidTr="00A227B4">
        <w:trPr>
          <w:trHeight w:val="276"/>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Февраль</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Межпредметная</w:t>
            </w:r>
            <w:proofErr w:type="spellEnd"/>
            <w:r w:rsidR="00A361E1">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св</w:t>
            </w:r>
            <w:proofErr w:type="spellEnd"/>
            <w:r w:rsidR="00A361E1">
              <w:rPr>
                <w:rFonts w:ascii="Times New Roman" w:eastAsia="Times New Roman" w:hAnsi="Times New Roman"/>
                <w:sz w:val="24"/>
                <w:szCs w:val="24"/>
                <w:lang w:val="ru-RU"/>
              </w:rPr>
              <w:t>з</w:t>
            </w:r>
            <w:proofErr w:type="spellStart"/>
            <w:r w:rsidRPr="006F2220">
              <w:rPr>
                <w:rFonts w:ascii="Times New Roman" w:eastAsia="Times New Roman" w:hAnsi="Times New Roman"/>
                <w:sz w:val="24"/>
                <w:szCs w:val="24"/>
              </w:rPr>
              <w:t>яь</w:t>
            </w:r>
            <w:proofErr w:type="spellEnd"/>
            <w:r w:rsidR="00A361E1">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уроков</w:t>
            </w:r>
            <w:proofErr w:type="spellEnd"/>
          </w:p>
        </w:tc>
      </w:tr>
      <w:tr w:rsidR="004641A2" w:rsidRPr="006F2220" w:rsidTr="00A227B4">
        <w:trPr>
          <w:trHeight w:val="276"/>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Март</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Отчёты</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учителей</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проделанной</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работе</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темам</w:t>
            </w:r>
            <w:r w:rsidR="00A361E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самообразования</w:t>
            </w:r>
          </w:p>
        </w:tc>
      </w:tr>
      <w:tr w:rsidR="004641A2" w:rsidRPr="006F2220" w:rsidTr="00A227B4">
        <w:trPr>
          <w:trHeight w:val="828"/>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Апрель</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Изучение материалов и инструкций к ОГЭ и ЕГЭ. Подготовка кэкзаменам</w:t>
            </w:r>
            <w:proofErr w:type="gramStart"/>
            <w:r w:rsidRPr="006F2220">
              <w:rPr>
                <w:rFonts w:ascii="Times New Roman" w:eastAsia="Times New Roman" w:hAnsi="Times New Roman"/>
                <w:sz w:val="24"/>
                <w:szCs w:val="24"/>
                <w:lang w:val="ru-RU"/>
              </w:rPr>
              <w:t>.О</w:t>
            </w:r>
            <w:proofErr w:type="gramEnd"/>
            <w:r w:rsidRPr="006F2220">
              <w:rPr>
                <w:rFonts w:ascii="Times New Roman" w:eastAsia="Times New Roman" w:hAnsi="Times New Roman"/>
                <w:sz w:val="24"/>
                <w:szCs w:val="24"/>
                <w:lang w:val="ru-RU"/>
              </w:rPr>
              <w:t>собенностипроведениятренировочныхэкзаменовв9и11 классах.</w:t>
            </w:r>
          </w:p>
        </w:tc>
      </w:tr>
      <w:tr w:rsidR="004641A2" w:rsidRPr="006F2220" w:rsidTr="00A227B4">
        <w:trPr>
          <w:trHeight w:val="551"/>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Май</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Проведение контрольных срезов на конец уче</w:t>
            </w:r>
            <w:r w:rsidR="00412FAD">
              <w:rPr>
                <w:rFonts w:ascii="Times New Roman" w:eastAsia="Times New Roman" w:hAnsi="Times New Roman"/>
                <w:sz w:val="24"/>
                <w:szCs w:val="24"/>
                <w:lang w:val="ru-RU"/>
              </w:rPr>
              <w:t>бного года. Промежуточная ат</w:t>
            </w:r>
            <w:r w:rsidRPr="006F2220">
              <w:rPr>
                <w:rFonts w:ascii="Times New Roman" w:eastAsia="Times New Roman" w:hAnsi="Times New Roman"/>
                <w:sz w:val="24"/>
                <w:szCs w:val="24"/>
                <w:lang w:val="ru-RU"/>
              </w:rPr>
              <w:t xml:space="preserve">тестация обучающихся2-4,5-8,10 </w:t>
            </w:r>
            <w:proofErr w:type="spellStart"/>
            <w:r w:rsidRPr="006F2220">
              <w:rPr>
                <w:rFonts w:ascii="Times New Roman" w:eastAsia="Times New Roman" w:hAnsi="Times New Roman"/>
                <w:sz w:val="24"/>
                <w:szCs w:val="24"/>
                <w:lang w:val="ru-RU"/>
              </w:rPr>
              <w:t>кл</w:t>
            </w:r>
            <w:proofErr w:type="spellEnd"/>
          </w:p>
        </w:tc>
      </w:tr>
      <w:tr w:rsidR="004641A2" w:rsidRPr="006F2220" w:rsidTr="00A227B4">
        <w:trPr>
          <w:trHeight w:val="551"/>
        </w:trPr>
        <w:tc>
          <w:tcPr>
            <w:tcW w:w="1410" w:type="dxa"/>
          </w:tcPr>
          <w:p w:rsidR="004641A2" w:rsidRPr="006F2220" w:rsidRDefault="004641A2" w:rsidP="00C3367F">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Июнь</w:t>
            </w:r>
            <w:proofErr w:type="spellEnd"/>
          </w:p>
        </w:tc>
        <w:tc>
          <w:tcPr>
            <w:tcW w:w="7481" w:type="dxa"/>
          </w:tcPr>
          <w:p w:rsidR="004641A2" w:rsidRPr="006F2220" w:rsidRDefault="004641A2" w:rsidP="00C3367F">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Итоговаяаттестацияучащихся9,11классовАнализработыМОзапрошедший период</w:t>
            </w:r>
          </w:p>
        </w:tc>
      </w:tr>
    </w:tbl>
    <w:p w:rsidR="004641A2" w:rsidRPr="006F2220" w:rsidRDefault="004641A2" w:rsidP="00C3367F">
      <w:pPr>
        <w:widowControl w:val="0"/>
        <w:autoSpaceDE w:val="0"/>
        <w:autoSpaceDN w:val="0"/>
        <w:spacing w:after="0" w:line="240" w:lineRule="auto"/>
        <w:jc w:val="both"/>
        <w:rPr>
          <w:rFonts w:ascii="Times New Roman" w:eastAsia="Times New Roman" w:hAnsi="Times New Roman"/>
          <w:sz w:val="24"/>
          <w:szCs w:val="24"/>
        </w:rPr>
      </w:pPr>
    </w:p>
    <w:p w:rsidR="00412FAD" w:rsidRDefault="004641A2" w:rsidP="00C3367F">
      <w:pPr>
        <w:widowControl w:val="0"/>
        <w:autoSpaceDE w:val="0"/>
        <w:autoSpaceDN w:val="0"/>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Рекомендации:</w:t>
      </w:r>
    </w:p>
    <w:p w:rsidR="004641A2" w:rsidRDefault="00412FAD" w:rsidP="00C3367F">
      <w:pPr>
        <w:widowControl w:val="0"/>
        <w:autoSpaceDE w:val="0"/>
        <w:autoSpaceDN w:val="0"/>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С</w:t>
      </w:r>
      <w:r w:rsidR="004641A2" w:rsidRPr="006F2220">
        <w:rPr>
          <w:rFonts w:ascii="Times New Roman" w:eastAsia="Times New Roman" w:hAnsi="Times New Roman"/>
          <w:sz w:val="24"/>
          <w:szCs w:val="24"/>
        </w:rPr>
        <w:t>овершенствовать</w:t>
      </w:r>
      <w:r>
        <w:rPr>
          <w:rFonts w:ascii="Times New Roman" w:eastAsia="Times New Roman" w:hAnsi="Times New Roman"/>
          <w:sz w:val="24"/>
          <w:szCs w:val="24"/>
        </w:rPr>
        <w:t xml:space="preserve"> </w:t>
      </w:r>
      <w:r w:rsidR="004641A2" w:rsidRPr="006F2220">
        <w:rPr>
          <w:rFonts w:ascii="Times New Roman" w:eastAsia="Times New Roman" w:hAnsi="Times New Roman"/>
          <w:sz w:val="24"/>
          <w:szCs w:val="24"/>
        </w:rPr>
        <w:t>систему</w:t>
      </w:r>
      <w:r>
        <w:rPr>
          <w:rFonts w:ascii="Times New Roman" w:eastAsia="Times New Roman" w:hAnsi="Times New Roman"/>
          <w:sz w:val="24"/>
          <w:szCs w:val="24"/>
        </w:rPr>
        <w:t xml:space="preserve"> </w:t>
      </w:r>
      <w:r w:rsidR="004641A2" w:rsidRPr="006F2220">
        <w:rPr>
          <w:rFonts w:ascii="Times New Roman" w:eastAsia="Times New Roman" w:hAnsi="Times New Roman"/>
          <w:sz w:val="24"/>
          <w:szCs w:val="24"/>
        </w:rPr>
        <w:t>профессионального</w:t>
      </w:r>
      <w:r>
        <w:rPr>
          <w:rFonts w:ascii="Times New Roman" w:eastAsia="Times New Roman" w:hAnsi="Times New Roman"/>
          <w:sz w:val="24"/>
          <w:szCs w:val="24"/>
        </w:rPr>
        <w:t xml:space="preserve"> </w:t>
      </w:r>
      <w:r w:rsidR="004641A2" w:rsidRPr="006F2220">
        <w:rPr>
          <w:rFonts w:ascii="Times New Roman" w:eastAsia="Times New Roman" w:hAnsi="Times New Roman"/>
          <w:sz w:val="24"/>
          <w:szCs w:val="24"/>
        </w:rPr>
        <w:t>сотрудничества</w:t>
      </w:r>
      <w:r>
        <w:rPr>
          <w:rFonts w:ascii="Times New Roman" w:eastAsia="Times New Roman" w:hAnsi="Times New Roman"/>
          <w:sz w:val="24"/>
          <w:szCs w:val="24"/>
        </w:rPr>
        <w:t xml:space="preserve"> </w:t>
      </w:r>
      <w:r w:rsidR="004641A2" w:rsidRPr="006F2220">
        <w:rPr>
          <w:rFonts w:ascii="Times New Roman" w:eastAsia="Times New Roman" w:hAnsi="Times New Roman"/>
          <w:sz w:val="24"/>
          <w:szCs w:val="24"/>
        </w:rPr>
        <w:t>через</w:t>
      </w:r>
      <w:r>
        <w:rPr>
          <w:rFonts w:ascii="Times New Roman" w:eastAsia="Times New Roman" w:hAnsi="Times New Roman"/>
          <w:sz w:val="24"/>
          <w:szCs w:val="24"/>
        </w:rPr>
        <w:t xml:space="preserve"> </w:t>
      </w:r>
      <w:r w:rsidR="004641A2" w:rsidRPr="006F2220">
        <w:rPr>
          <w:rFonts w:ascii="Times New Roman" w:eastAsia="Times New Roman" w:hAnsi="Times New Roman"/>
          <w:sz w:val="24"/>
          <w:szCs w:val="24"/>
        </w:rPr>
        <w:t xml:space="preserve">применение новых технологий. Более четко планировать и </w:t>
      </w:r>
      <w:r w:rsidR="000A46AC">
        <w:rPr>
          <w:rFonts w:ascii="Times New Roman" w:eastAsia="Times New Roman" w:hAnsi="Times New Roman"/>
          <w:sz w:val="24"/>
          <w:szCs w:val="24"/>
        </w:rPr>
        <w:t>распределять нагрузку между чле</w:t>
      </w:r>
      <w:r w:rsidR="004641A2" w:rsidRPr="006F2220">
        <w:rPr>
          <w:rFonts w:ascii="Times New Roman" w:eastAsia="Times New Roman" w:hAnsi="Times New Roman"/>
          <w:sz w:val="24"/>
          <w:szCs w:val="24"/>
        </w:rPr>
        <w:t>нами</w:t>
      </w:r>
      <w:r>
        <w:rPr>
          <w:rFonts w:ascii="Times New Roman" w:eastAsia="Times New Roman" w:hAnsi="Times New Roman"/>
          <w:sz w:val="24"/>
          <w:szCs w:val="24"/>
        </w:rPr>
        <w:t xml:space="preserve"> </w:t>
      </w:r>
      <w:r w:rsidR="004641A2" w:rsidRPr="006F2220">
        <w:rPr>
          <w:rFonts w:ascii="Times New Roman" w:eastAsia="Times New Roman" w:hAnsi="Times New Roman"/>
          <w:sz w:val="24"/>
          <w:szCs w:val="24"/>
        </w:rPr>
        <w:t>МС.</w:t>
      </w:r>
    </w:p>
    <w:p w:rsidR="008355FE" w:rsidRDefault="004641A2" w:rsidP="00C3367F">
      <w:pPr>
        <w:widowControl w:val="0"/>
        <w:autoSpaceDE w:val="0"/>
        <w:autoSpaceDN w:val="0"/>
        <w:spacing w:after="0" w:line="240" w:lineRule="auto"/>
        <w:jc w:val="both"/>
        <w:outlineLvl w:val="1"/>
        <w:rPr>
          <w:rFonts w:ascii="Times New Roman" w:eastAsia="Times New Roman" w:hAnsi="Times New Roman"/>
          <w:b/>
          <w:bCs/>
          <w:sz w:val="24"/>
          <w:szCs w:val="24"/>
        </w:rPr>
      </w:pPr>
      <w:r w:rsidRPr="000A46AC">
        <w:rPr>
          <w:rFonts w:ascii="Times New Roman" w:eastAsia="Times New Roman" w:hAnsi="Times New Roman"/>
          <w:bCs/>
          <w:sz w:val="24"/>
          <w:szCs w:val="24"/>
        </w:rPr>
        <w:t>Обобщениеактуальногопедагогическогоопытаучителей</w:t>
      </w:r>
      <w:proofErr w:type="gramStart"/>
      <w:r w:rsidRPr="000A46AC">
        <w:rPr>
          <w:rFonts w:ascii="Times New Roman" w:eastAsia="Times New Roman" w:hAnsi="Times New Roman"/>
          <w:bCs/>
          <w:sz w:val="24"/>
          <w:szCs w:val="24"/>
        </w:rPr>
        <w:t>,с</w:t>
      </w:r>
      <w:proofErr w:type="gramEnd"/>
      <w:r w:rsidRPr="000A46AC">
        <w:rPr>
          <w:rFonts w:ascii="Times New Roman" w:eastAsia="Times New Roman" w:hAnsi="Times New Roman"/>
          <w:bCs/>
          <w:sz w:val="24"/>
          <w:szCs w:val="24"/>
        </w:rPr>
        <w:t>амообразование</w:t>
      </w:r>
      <w:r w:rsidRPr="006F2220">
        <w:rPr>
          <w:rFonts w:ascii="Times New Roman" w:eastAsia="Times New Roman" w:hAnsi="Times New Roman"/>
          <w:b/>
          <w:bCs/>
          <w:sz w:val="24"/>
          <w:szCs w:val="24"/>
        </w:rPr>
        <w:t>.</w:t>
      </w:r>
      <w:r w:rsidR="00A361E1">
        <w:rPr>
          <w:rFonts w:ascii="Times New Roman" w:eastAsia="Times New Roman" w:hAnsi="Times New Roman"/>
          <w:b/>
          <w:bCs/>
          <w:sz w:val="24"/>
          <w:szCs w:val="24"/>
        </w:rPr>
        <w:t xml:space="preserve">                               </w:t>
      </w:r>
    </w:p>
    <w:p w:rsidR="004641A2" w:rsidRPr="006F2220" w:rsidRDefault="00A361E1" w:rsidP="00C3367F">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8.2. </w:t>
      </w:r>
      <w:r w:rsidR="004641A2" w:rsidRPr="006F2220">
        <w:rPr>
          <w:rFonts w:ascii="Times New Roman" w:eastAsia="Times New Roman" w:hAnsi="Times New Roman"/>
          <w:b/>
          <w:bCs/>
          <w:sz w:val="24"/>
          <w:szCs w:val="24"/>
        </w:rPr>
        <w:t>Материально-техническое</w:t>
      </w:r>
      <w:r>
        <w:rPr>
          <w:rFonts w:ascii="Times New Roman" w:eastAsia="Times New Roman" w:hAnsi="Times New Roman"/>
          <w:b/>
          <w:bCs/>
          <w:sz w:val="24"/>
          <w:szCs w:val="24"/>
        </w:rPr>
        <w:t xml:space="preserve"> </w:t>
      </w:r>
      <w:r w:rsidR="004641A2" w:rsidRPr="006F2220">
        <w:rPr>
          <w:rFonts w:ascii="Times New Roman" w:eastAsia="Times New Roman" w:hAnsi="Times New Roman"/>
          <w:b/>
          <w:bCs/>
          <w:sz w:val="24"/>
          <w:szCs w:val="24"/>
        </w:rPr>
        <w:t>обеспечение.</w:t>
      </w:r>
    </w:p>
    <w:p w:rsidR="004641A2" w:rsidRDefault="004641A2" w:rsidP="00A227B4">
      <w:pPr>
        <w:widowControl w:val="0"/>
        <w:autoSpaceDE w:val="0"/>
        <w:autoSpaceDN w:val="0"/>
        <w:spacing w:after="0" w:line="240" w:lineRule="auto"/>
        <w:ind w:right="542"/>
        <w:jc w:val="both"/>
        <w:rPr>
          <w:rFonts w:ascii="Times New Roman" w:eastAsia="Times New Roman" w:hAnsi="Times New Roman"/>
          <w:sz w:val="24"/>
          <w:szCs w:val="24"/>
        </w:rPr>
      </w:pPr>
      <w:r w:rsidRPr="006F2220">
        <w:rPr>
          <w:rFonts w:ascii="Times New Roman" w:eastAsia="Times New Roman" w:hAnsi="Times New Roman"/>
          <w:sz w:val="24"/>
          <w:szCs w:val="24"/>
        </w:rPr>
        <w:t>В МБОУ «</w:t>
      </w:r>
      <w:r w:rsidR="009431DE">
        <w:rPr>
          <w:rFonts w:ascii="Times New Roman" w:eastAsia="Times New Roman" w:hAnsi="Times New Roman"/>
          <w:sz w:val="24"/>
          <w:szCs w:val="24"/>
        </w:rPr>
        <w:t xml:space="preserve">Кривошеевская </w:t>
      </w:r>
      <w:r w:rsidRPr="006F2220">
        <w:rPr>
          <w:rFonts w:ascii="Times New Roman" w:eastAsia="Times New Roman" w:hAnsi="Times New Roman"/>
          <w:sz w:val="24"/>
          <w:szCs w:val="24"/>
        </w:rPr>
        <w:t xml:space="preserve"> СОШ» созданы</w:t>
      </w:r>
      <w:r w:rsidR="00A361E1">
        <w:rPr>
          <w:rFonts w:ascii="Times New Roman" w:eastAsia="Times New Roman" w:hAnsi="Times New Roman"/>
          <w:sz w:val="24"/>
          <w:szCs w:val="24"/>
        </w:rPr>
        <w:t xml:space="preserve"> </w:t>
      </w:r>
      <w:r w:rsidRPr="006F2220">
        <w:rPr>
          <w:rFonts w:ascii="Times New Roman" w:eastAsia="Times New Roman" w:hAnsi="Times New Roman"/>
          <w:sz w:val="24"/>
          <w:szCs w:val="24"/>
        </w:rPr>
        <w:t>благоприятные условия для сохранения и укрепления здор</w:t>
      </w:r>
      <w:r w:rsidR="009431DE">
        <w:rPr>
          <w:rFonts w:ascii="Times New Roman" w:eastAsia="Times New Roman" w:hAnsi="Times New Roman"/>
          <w:sz w:val="24"/>
          <w:szCs w:val="24"/>
        </w:rPr>
        <w:t>овья детей, обеспечения безопас</w:t>
      </w:r>
      <w:r w:rsidRPr="006F2220">
        <w:rPr>
          <w:rFonts w:ascii="Times New Roman" w:eastAsia="Times New Roman" w:hAnsi="Times New Roman"/>
          <w:sz w:val="24"/>
          <w:szCs w:val="24"/>
        </w:rPr>
        <w:t>ности функционирования образовательного учреждения. Определена инфраструктура школы</w:t>
      </w:r>
      <w:r w:rsidR="00966A1D">
        <w:rPr>
          <w:rFonts w:ascii="Times New Roman" w:eastAsia="Times New Roman" w:hAnsi="Times New Roman"/>
          <w:sz w:val="24"/>
          <w:szCs w:val="24"/>
        </w:rPr>
        <w:t xml:space="preserve"> </w:t>
      </w:r>
      <w:r w:rsidRPr="006F2220">
        <w:rPr>
          <w:rFonts w:ascii="Times New Roman" w:eastAsia="Times New Roman" w:hAnsi="Times New Roman"/>
          <w:sz w:val="24"/>
          <w:szCs w:val="24"/>
        </w:rPr>
        <w:t>как совокупность всей материально-технической и методической базы, всех служб школы, атак же связей с организациями, обеспечивающих необходимые условия для деятельности ОУ</w:t>
      </w:r>
      <w:r w:rsidR="00966A1D">
        <w:rPr>
          <w:rFonts w:ascii="Times New Roman" w:eastAsia="Times New Roman" w:hAnsi="Times New Roman"/>
          <w:sz w:val="24"/>
          <w:szCs w:val="24"/>
        </w:rPr>
        <w:t xml:space="preserve"> </w:t>
      </w:r>
      <w:r w:rsidRPr="006F2220">
        <w:rPr>
          <w:rFonts w:ascii="Times New Roman" w:eastAsia="Times New Roman" w:hAnsi="Times New Roman"/>
          <w:sz w:val="24"/>
          <w:szCs w:val="24"/>
        </w:rPr>
        <w:t>в</w:t>
      </w:r>
      <w:r w:rsidR="00966A1D">
        <w:rPr>
          <w:rFonts w:ascii="Times New Roman" w:eastAsia="Times New Roman" w:hAnsi="Times New Roman"/>
          <w:sz w:val="24"/>
          <w:szCs w:val="24"/>
        </w:rPr>
        <w:t xml:space="preserve"> </w:t>
      </w:r>
      <w:r w:rsidRPr="006F2220">
        <w:rPr>
          <w:rFonts w:ascii="Times New Roman" w:eastAsia="Times New Roman" w:hAnsi="Times New Roman"/>
          <w:sz w:val="24"/>
          <w:szCs w:val="24"/>
        </w:rPr>
        <w:t>целом.</w:t>
      </w:r>
      <w:r w:rsidR="00966A1D">
        <w:rPr>
          <w:rFonts w:ascii="Times New Roman" w:eastAsia="Times New Roman" w:hAnsi="Times New Roman"/>
          <w:sz w:val="24"/>
          <w:szCs w:val="24"/>
        </w:rPr>
        <w:t xml:space="preserve"> </w:t>
      </w:r>
      <w:r w:rsidRPr="006F2220">
        <w:rPr>
          <w:rFonts w:ascii="Times New Roman" w:eastAsia="Times New Roman" w:hAnsi="Times New Roman"/>
          <w:sz w:val="24"/>
          <w:szCs w:val="24"/>
        </w:rPr>
        <w:t>Установлено видеонаблюдение,</w:t>
      </w:r>
      <w:r w:rsidR="00966A1D">
        <w:rPr>
          <w:rFonts w:ascii="Times New Roman" w:eastAsia="Times New Roman" w:hAnsi="Times New Roman"/>
          <w:sz w:val="24"/>
          <w:szCs w:val="24"/>
        </w:rPr>
        <w:t xml:space="preserve"> </w:t>
      </w:r>
      <w:r w:rsidRPr="006F2220">
        <w:rPr>
          <w:rFonts w:ascii="Times New Roman" w:eastAsia="Times New Roman" w:hAnsi="Times New Roman"/>
          <w:sz w:val="24"/>
          <w:szCs w:val="24"/>
        </w:rPr>
        <w:t>имеется периметральное</w:t>
      </w:r>
      <w:r w:rsidR="00966A1D">
        <w:rPr>
          <w:rFonts w:ascii="Times New Roman" w:eastAsia="Times New Roman" w:hAnsi="Times New Roman"/>
          <w:sz w:val="24"/>
          <w:szCs w:val="24"/>
        </w:rPr>
        <w:t xml:space="preserve"> </w:t>
      </w:r>
      <w:r w:rsidRPr="006F2220">
        <w:rPr>
          <w:rFonts w:ascii="Times New Roman" w:eastAsia="Times New Roman" w:hAnsi="Times New Roman"/>
          <w:sz w:val="24"/>
          <w:szCs w:val="24"/>
        </w:rPr>
        <w:t>ограждение.</w:t>
      </w:r>
    </w:p>
    <w:p w:rsidR="008B1E35" w:rsidRPr="006F2220" w:rsidRDefault="008B1E35" w:rsidP="006F2220">
      <w:pPr>
        <w:widowControl w:val="0"/>
        <w:autoSpaceDE w:val="0"/>
        <w:autoSpaceDN w:val="0"/>
        <w:spacing w:after="0" w:line="240" w:lineRule="auto"/>
        <w:jc w:val="both"/>
        <w:rPr>
          <w:rFonts w:ascii="Times New Roman" w:eastAsia="Times New Roman" w:hAnsi="Times New Roman"/>
          <w:sz w:val="24"/>
          <w:szCs w:val="24"/>
        </w:rPr>
      </w:pPr>
    </w:p>
    <w:p w:rsidR="004641A2" w:rsidRPr="006F2220" w:rsidRDefault="004641A2" w:rsidP="006F2220">
      <w:pPr>
        <w:widowControl w:val="0"/>
        <w:autoSpaceDE w:val="0"/>
        <w:autoSpaceDN w:val="0"/>
        <w:spacing w:after="0" w:line="240" w:lineRule="auto"/>
        <w:jc w:val="both"/>
        <w:rPr>
          <w:rFonts w:ascii="Times New Roman" w:eastAsia="Times New Roman" w:hAnsi="Times New Roman"/>
          <w:b/>
          <w:i/>
          <w:sz w:val="24"/>
          <w:szCs w:val="24"/>
        </w:rPr>
      </w:pPr>
      <w:r w:rsidRPr="006F2220">
        <w:rPr>
          <w:rFonts w:ascii="Times New Roman" w:eastAsia="Times New Roman" w:hAnsi="Times New Roman"/>
          <w:b/>
          <w:i/>
          <w:sz w:val="24"/>
          <w:szCs w:val="24"/>
        </w:rPr>
        <w:t>Материально-</w:t>
      </w:r>
      <w:r w:rsidR="00C3367F">
        <w:rPr>
          <w:rFonts w:ascii="Times New Roman" w:eastAsia="Times New Roman" w:hAnsi="Times New Roman"/>
          <w:b/>
          <w:i/>
          <w:sz w:val="24"/>
          <w:szCs w:val="24"/>
        </w:rPr>
        <w:t>техническая база учреждения</w:t>
      </w:r>
    </w:p>
    <w:p w:rsidR="004641A2" w:rsidRPr="006F2220" w:rsidRDefault="004641A2" w:rsidP="006F2220">
      <w:pPr>
        <w:widowControl w:val="0"/>
        <w:autoSpaceDE w:val="0"/>
        <w:autoSpaceDN w:val="0"/>
        <w:spacing w:after="0" w:line="240" w:lineRule="auto"/>
        <w:jc w:val="both"/>
        <w:rPr>
          <w:rFonts w:ascii="Times New Roman" w:eastAsia="Times New Roman" w:hAnsi="Times New Roman"/>
          <w:b/>
          <w:i/>
          <w:sz w:val="24"/>
          <w:szCs w:val="24"/>
        </w:rPr>
      </w:pPr>
    </w:p>
    <w:tbl>
      <w:tblPr>
        <w:tblStyle w:val="TableNormal11"/>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05"/>
        <w:gridCol w:w="1622"/>
        <w:gridCol w:w="1662"/>
        <w:gridCol w:w="4575"/>
      </w:tblGrid>
      <w:tr w:rsidR="004641A2" w:rsidRPr="006F2220" w:rsidTr="00A227B4">
        <w:trPr>
          <w:trHeight w:val="658"/>
        </w:trPr>
        <w:tc>
          <w:tcPr>
            <w:tcW w:w="2205" w:type="dxa"/>
          </w:tcPr>
          <w:p w:rsidR="00C3367F" w:rsidRDefault="004641A2" w:rsidP="006F2220">
            <w:pPr>
              <w:spacing w:after="0" w:line="240" w:lineRule="auto"/>
              <w:jc w:val="both"/>
              <w:rPr>
                <w:rFonts w:ascii="Times New Roman" w:eastAsia="Times New Roman" w:hAnsi="Times New Roman"/>
                <w:b/>
                <w:spacing w:val="-1"/>
                <w:sz w:val="24"/>
                <w:szCs w:val="24"/>
                <w:lang w:val="ru-RU"/>
              </w:rPr>
            </w:pPr>
            <w:proofErr w:type="spellStart"/>
            <w:r w:rsidRPr="006F2220">
              <w:rPr>
                <w:rFonts w:ascii="Times New Roman" w:eastAsia="Times New Roman" w:hAnsi="Times New Roman"/>
                <w:b/>
                <w:spacing w:val="-1"/>
                <w:sz w:val="24"/>
                <w:szCs w:val="24"/>
              </w:rPr>
              <w:lastRenderedPageBreak/>
              <w:t>Наименование</w:t>
            </w:r>
            <w:proofErr w:type="spellEnd"/>
          </w:p>
          <w:p w:rsidR="004641A2" w:rsidRPr="006F2220" w:rsidRDefault="004641A2"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объекта</w:t>
            </w:r>
            <w:proofErr w:type="spellEnd"/>
          </w:p>
        </w:tc>
        <w:tc>
          <w:tcPr>
            <w:tcW w:w="1622" w:type="dxa"/>
          </w:tcPr>
          <w:p w:rsidR="00C3367F" w:rsidRDefault="004641A2" w:rsidP="006F2220">
            <w:pPr>
              <w:spacing w:after="0" w:line="240" w:lineRule="auto"/>
              <w:jc w:val="both"/>
              <w:rPr>
                <w:rFonts w:ascii="Times New Roman" w:eastAsia="Times New Roman" w:hAnsi="Times New Roman"/>
                <w:b/>
                <w:spacing w:val="-1"/>
                <w:sz w:val="24"/>
                <w:szCs w:val="24"/>
                <w:lang w:val="ru-RU"/>
              </w:rPr>
            </w:pPr>
            <w:proofErr w:type="spellStart"/>
            <w:r w:rsidRPr="006F2220">
              <w:rPr>
                <w:rFonts w:ascii="Times New Roman" w:eastAsia="Times New Roman" w:hAnsi="Times New Roman"/>
                <w:b/>
                <w:spacing w:val="-1"/>
                <w:sz w:val="24"/>
                <w:szCs w:val="24"/>
              </w:rPr>
              <w:t>Количество</w:t>
            </w:r>
            <w:proofErr w:type="spellEnd"/>
          </w:p>
          <w:p w:rsidR="004641A2" w:rsidRPr="006F2220" w:rsidRDefault="004641A2"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мест</w:t>
            </w:r>
            <w:proofErr w:type="spellEnd"/>
          </w:p>
        </w:tc>
        <w:tc>
          <w:tcPr>
            <w:tcW w:w="1662" w:type="dxa"/>
          </w:tcPr>
          <w:p w:rsidR="004641A2" w:rsidRPr="006F2220" w:rsidRDefault="004641A2"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Площадь</w:t>
            </w:r>
            <w:proofErr w:type="spellEnd"/>
          </w:p>
        </w:tc>
        <w:tc>
          <w:tcPr>
            <w:tcW w:w="4575" w:type="dxa"/>
          </w:tcPr>
          <w:p w:rsidR="004641A2" w:rsidRPr="006F2220" w:rsidRDefault="004641A2" w:rsidP="006F2220">
            <w:pPr>
              <w:spacing w:after="0" w:line="240" w:lineRule="auto"/>
              <w:jc w:val="both"/>
              <w:rPr>
                <w:rFonts w:ascii="Times New Roman" w:eastAsia="Times New Roman" w:hAnsi="Times New Roman"/>
                <w:b/>
                <w:sz w:val="24"/>
                <w:szCs w:val="24"/>
                <w:lang w:val="ru-RU"/>
              </w:rPr>
            </w:pPr>
            <w:r w:rsidRPr="006F2220">
              <w:rPr>
                <w:rFonts w:ascii="Times New Roman" w:eastAsia="Times New Roman" w:hAnsi="Times New Roman"/>
                <w:b/>
                <w:sz w:val="24"/>
                <w:szCs w:val="24"/>
                <w:lang w:val="ru-RU"/>
              </w:rPr>
              <w:t xml:space="preserve">Количество единиц ценного </w:t>
            </w:r>
            <w:proofErr w:type="spellStart"/>
            <w:r w:rsidRPr="006F2220">
              <w:rPr>
                <w:rFonts w:ascii="Times New Roman" w:eastAsia="Times New Roman" w:hAnsi="Times New Roman"/>
                <w:b/>
                <w:sz w:val="24"/>
                <w:szCs w:val="24"/>
                <w:lang w:val="ru-RU"/>
              </w:rPr>
              <w:t>оборудования</w:t>
            </w:r>
            <w:r w:rsidR="00A33D14">
              <w:rPr>
                <w:rFonts w:ascii="Times New Roman" w:eastAsia="Times New Roman" w:hAnsi="Times New Roman"/>
                <w:b/>
                <w:sz w:val="24"/>
                <w:szCs w:val="24"/>
                <w:lang w:val="ru-RU"/>
              </w:rPr>
              <w:t>ь</w:t>
            </w:r>
            <w:proofErr w:type="spellEnd"/>
            <w:r w:rsidR="00A33D14">
              <w:rPr>
                <w:rFonts w:ascii="Times New Roman" w:eastAsia="Times New Roman" w:hAnsi="Times New Roman"/>
                <w:b/>
                <w:sz w:val="24"/>
                <w:szCs w:val="24"/>
                <w:lang w:val="ru-RU"/>
              </w:rPr>
              <w:t xml:space="preserve"> </w:t>
            </w:r>
          </w:p>
        </w:tc>
      </w:tr>
      <w:tr w:rsidR="004641A2" w:rsidRPr="006F2220" w:rsidTr="00A227B4">
        <w:trPr>
          <w:trHeight w:val="821"/>
        </w:trPr>
        <w:tc>
          <w:tcPr>
            <w:tcW w:w="2205" w:type="dxa"/>
          </w:tcPr>
          <w:p w:rsidR="004641A2" w:rsidRPr="006F2220" w:rsidRDefault="004641A2"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Столовая</w:t>
            </w:r>
            <w:proofErr w:type="spellEnd"/>
          </w:p>
        </w:tc>
        <w:tc>
          <w:tcPr>
            <w:tcW w:w="1622" w:type="dxa"/>
          </w:tcPr>
          <w:p w:rsidR="004641A2" w:rsidRPr="00A33D14" w:rsidRDefault="00A33D14"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60</w:t>
            </w:r>
          </w:p>
        </w:tc>
        <w:tc>
          <w:tcPr>
            <w:tcW w:w="1662" w:type="dxa"/>
          </w:tcPr>
          <w:p w:rsidR="004641A2" w:rsidRPr="006F2220" w:rsidRDefault="00096604"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51</w:t>
            </w:r>
            <w:proofErr w:type="spellStart"/>
            <w:r w:rsidR="004641A2" w:rsidRPr="006F2220">
              <w:rPr>
                <w:rFonts w:ascii="Times New Roman" w:eastAsia="Times New Roman" w:hAnsi="Times New Roman"/>
                <w:sz w:val="24"/>
                <w:szCs w:val="24"/>
              </w:rPr>
              <w:t>кв.м</w:t>
            </w:r>
            <w:proofErr w:type="spellEnd"/>
          </w:p>
        </w:tc>
        <w:tc>
          <w:tcPr>
            <w:tcW w:w="4575" w:type="dxa"/>
          </w:tcPr>
          <w:p w:rsidR="009431DE" w:rsidRDefault="009431DE"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холодильник — 4</w:t>
            </w:r>
          </w:p>
          <w:p w:rsidR="004641A2" w:rsidRPr="006F2220" w:rsidRDefault="004641A2"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электроплита -</w:t>
            </w:r>
            <w:r w:rsidR="00A33D14">
              <w:rPr>
                <w:rFonts w:ascii="Times New Roman" w:eastAsia="Times New Roman" w:hAnsi="Times New Roman"/>
                <w:sz w:val="24"/>
                <w:szCs w:val="24"/>
                <w:lang w:val="ru-RU"/>
              </w:rPr>
              <w:t>1</w:t>
            </w:r>
          </w:p>
          <w:p w:rsidR="004641A2" w:rsidRPr="009431DE" w:rsidRDefault="004641A2" w:rsidP="006F2220">
            <w:pPr>
              <w:spacing w:after="0" w:line="240" w:lineRule="auto"/>
              <w:jc w:val="both"/>
              <w:rPr>
                <w:rFonts w:ascii="Times New Roman" w:eastAsia="Times New Roman" w:hAnsi="Times New Roman"/>
                <w:sz w:val="24"/>
                <w:szCs w:val="24"/>
                <w:lang w:val="ru-RU"/>
              </w:rPr>
            </w:pPr>
            <w:r w:rsidRPr="009431DE">
              <w:rPr>
                <w:rFonts w:ascii="Times New Roman" w:eastAsia="Times New Roman" w:hAnsi="Times New Roman"/>
                <w:sz w:val="24"/>
                <w:szCs w:val="24"/>
                <w:lang w:val="ru-RU"/>
              </w:rPr>
              <w:t>мясорубка-1</w:t>
            </w:r>
          </w:p>
        </w:tc>
      </w:tr>
      <w:tr w:rsidR="004641A2" w:rsidRPr="006F2220" w:rsidTr="00A227B4">
        <w:trPr>
          <w:trHeight w:val="658"/>
        </w:trPr>
        <w:tc>
          <w:tcPr>
            <w:tcW w:w="2205" w:type="dxa"/>
          </w:tcPr>
          <w:p w:rsidR="004641A2" w:rsidRPr="00C3367F" w:rsidRDefault="00C3367F"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Спортивный зал</w:t>
            </w:r>
          </w:p>
        </w:tc>
        <w:tc>
          <w:tcPr>
            <w:tcW w:w="1622" w:type="dxa"/>
          </w:tcPr>
          <w:p w:rsidR="004641A2" w:rsidRPr="006F2220" w:rsidRDefault="004641A2" w:rsidP="006F2220">
            <w:pPr>
              <w:spacing w:after="0" w:line="240" w:lineRule="auto"/>
              <w:jc w:val="both"/>
              <w:rPr>
                <w:rFonts w:ascii="Times New Roman" w:eastAsia="Times New Roman" w:hAnsi="Times New Roman"/>
                <w:sz w:val="24"/>
                <w:szCs w:val="24"/>
              </w:rPr>
            </w:pPr>
          </w:p>
        </w:tc>
        <w:tc>
          <w:tcPr>
            <w:tcW w:w="1662" w:type="dxa"/>
          </w:tcPr>
          <w:p w:rsidR="004641A2" w:rsidRPr="006F2220" w:rsidRDefault="00096604"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148</w:t>
            </w:r>
            <w:proofErr w:type="spellStart"/>
            <w:r w:rsidR="004641A2" w:rsidRPr="006F2220">
              <w:rPr>
                <w:rFonts w:ascii="Times New Roman" w:eastAsia="Times New Roman" w:hAnsi="Times New Roman"/>
                <w:sz w:val="24"/>
                <w:szCs w:val="24"/>
              </w:rPr>
              <w:t>кв.м</w:t>
            </w:r>
            <w:proofErr w:type="spellEnd"/>
          </w:p>
        </w:tc>
        <w:tc>
          <w:tcPr>
            <w:tcW w:w="4575" w:type="dxa"/>
          </w:tcPr>
          <w:p w:rsidR="008B1E35" w:rsidRDefault="004641A2"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Шведская</w:t>
            </w:r>
            <w:proofErr w:type="spellEnd"/>
            <w:r w:rsidRPr="006F2220">
              <w:rPr>
                <w:rFonts w:ascii="Times New Roman" w:eastAsia="Times New Roman" w:hAnsi="Times New Roman"/>
                <w:sz w:val="24"/>
                <w:szCs w:val="24"/>
              </w:rPr>
              <w:t xml:space="preserve"> </w:t>
            </w:r>
            <w:proofErr w:type="spellStart"/>
            <w:r w:rsidRPr="006F2220">
              <w:rPr>
                <w:rFonts w:ascii="Times New Roman" w:eastAsia="Times New Roman" w:hAnsi="Times New Roman"/>
                <w:sz w:val="24"/>
                <w:szCs w:val="24"/>
              </w:rPr>
              <w:t>стенка</w:t>
            </w:r>
            <w:proofErr w:type="spellEnd"/>
            <w:r w:rsidRPr="006F2220">
              <w:rPr>
                <w:rFonts w:ascii="Times New Roman" w:eastAsia="Times New Roman" w:hAnsi="Times New Roman"/>
                <w:sz w:val="24"/>
                <w:szCs w:val="24"/>
              </w:rPr>
              <w:t xml:space="preserve"> </w:t>
            </w:r>
          </w:p>
          <w:p w:rsidR="004641A2" w:rsidRPr="006F2220" w:rsidRDefault="004641A2"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Инвентарь-35</w:t>
            </w:r>
          </w:p>
        </w:tc>
      </w:tr>
      <w:tr w:rsidR="004641A2" w:rsidRPr="006F2220" w:rsidTr="00C3367F">
        <w:trPr>
          <w:trHeight w:val="567"/>
        </w:trPr>
        <w:tc>
          <w:tcPr>
            <w:tcW w:w="2205" w:type="dxa"/>
          </w:tcPr>
          <w:p w:rsidR="004641A2" w:rsidRPr="00096604" w:rsidRDefault="00096604"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pacing w:val="-1"/>
                <w:sz w:val="24"/>
                <w:szCs w:val="24"/>
                <w:lang w:val="ru-RU"/>
              </w:rPr>
              <w:t>Кабинет информатики</w:t>
            </w:r>
          </w:p>
        </w:tc>
        <w:tc>
          <w:tcPr>
            <w:tcW w:w="1622" w:type="dxa"/>
          </w:tcPr>
          <w:p w:rsidR="004641A2" w:rsidRPr="00096604" w:rsidRDefault="00096604"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662" w:type="dxa"/>
          </w:tcPr>
          <w:p w:rsidR="004641A2" w:rsidRPr="006F2220" w:rsidRDefault="00096604"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32</w:t>
            </w:r>
            <w:r w:rsidR="004641A2" w:rsidRPr="006F2220">
              <w:rPr>
                <w:rFonts w:ascii="Times New Roman" w:eastAsia="Times New Roman" w:hAnsi="Times New Roman"/>
                <w:sz w:val="24"/>
                <w:szCs w:val="24"/>
              </w:rPr>
              <w:t>м</w:t>
            </w:r>
            <w:r w:rsidR="004641A2" w:rsidRPr="006F2220">
              <w:rPr>
                <w:rFonts w:ascii="Times New Roman" w:eastAsia="Times New Roman" w:hAnsi="Times New Roman"/>
                <w:sz w:val="24"/>
                <w:szCs w:val="24"/>
                <w:vertAlign w:val="superscript"/>
              </w:rPr>
              <w:t>2</w:t>
            </w:r>
          </w:p>
        </w:tc>
        <w:tc>
          <w:tcPr>
            <w:tcW w:w="4575" w:type="dxa"/>
          </w:tcPr>
          <w:p w:rsidR="004641A2" w:rsidRPr="006F2220" w:rsidRDefault="004641A2"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Компьютер—5</w:t>
            </w:r>
          </w:p>
          <w:p w:rsidR="00096604" w:rsidRDefault="004641A2"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проектор — </w:t>
            </w:r>
            <w:r w:rsidR="00096604">
              <w:rPr>
                <w:rFonts w:ascii="Times New Roman" w:eastAsia="Times New Roman" w:hAnsi="Times New Roman"/>
                <w:sz w:val="24"/>
                <w:szCs w:val="24"/>
                <w:lang w:val="ru-RU"/>
              </w:rPr>
              <w:t>1</w:t>
            </w:r>
          </w:p>
          <w:p w:rsidR="004641A2" w:rsidRPr="006F2220" w:rsidRDefault="004641A2" w:rsidP="006F2220">
            <w:pPr>
              <w:spacing w:after="0" w:line="240" w:lineRule="auto"/>
              <w:jc w:val="both"/>
              <w:rPr>
                <w:rFonts w:ascii="Times New Roman" w:eastAsia="Times New Roman" w:hAnsi="Times New Roman"/>
                <w:sz w:val="24"/>
                <w:szCs w:val="24"/>
                <w:lang w:val="ru-RU"/>
              </w:rPr>
            </w:pPr>
          </w:p>
        </w:tc>
      </w:tr>
      <w:tr w:rsidR="004641A2" w:rsidRPr="006F2220" w:rsidTr="00C3367F">
        <w:trPr>
          <w:trHeight w:val="2435"/>
        </w:trPr>
        <w:tc>
          <w:tcPr>
            <w:tcW w:w="2205" w:type="dxa"/>
          </w:tcPr>
          <w:p w:rsidR="00096604" w:rsidRDefault="004641A2"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Мастерская</w:t>
            </w:r>
            <w:proofErr w:type="spellEnd"/>
            <w:r w:rsidRPr="006F2220">
              <w:rPr>
                <w:rFonts w:ascii="Times New Roman" w:eastAsia="Times New Roman" w:hAnsi="Times New Roman"/>
                <w:sz w:val="24"/>
                <w:szCs w:val="24"/>
              </w:rPr>
              <w:t xml:space="preserve"> </w:t>
            </w:r>
          </w:p>
          <w:p w:rsidR="004641A2" w:rsidRPr="006F2220" w:rsidRDefault="004641A2"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w:t>
            </w:r>
            <w:proofErr w:type="spellStart"/>
            <w:r w:rsidRPr="006F2220">
              <w:rPr>
                <w:rFonts w:ascii="Times New Roman" w:eastAsia="Times New Roman" w:hAnsi="Times New Roman"/>
                <w:sz w:val="24"/>
                <w:szCs w:val="24"/>
              </w:rPr>
              <w:t>технический</w:t>
            </w:r>
            <w:proofErr w:type="spellEnd"/>
            <w:r w:rsidR="00C3367F">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труд</w:t>
            </w:r>
            <w:proofErr w:type="spellEnd"/>
            <w:r w:rsidRPr="006F2220">
              <w:rPr>
                <w:rFonts w:ascii="Times New Roman" w:eastAsia="Times New Roman" w:hAnsi="Times New Roman"/>
                <w:sz w:val="24"/>
                <w:szCs w:val="24"/>
              </w:rPr>
              <w:t>)</w:t>
            </w:r>
          </w:p>
        </w:tc>
        <w:tc>
          <w:tcPr>
            <w:tcW w:w="1622" w:type="dxa"/>
          </w:tcPr>
          <w:p w:rsidR="004641A2" w:rsidRPr="006F2220" w:rsidRDefault="004641A2"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8</w:t>
            </w:r>
          </w:p>
        </w:tc>
        <w:tc>
          <w:tcPr>
            <w:tcW w:w="1662" w:type="dxa"/>
          </w:tcPr>
          <w:p w:rsidR="004641A2" w:rsidRPr="006F2220" w:rsidRDefault="00096604"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17</w:t>
            </w:r>
            <w:r w:rsidR="00C3367F">
              <w:rPr>
                <w:rFonts w:ascii="Times New Roman" w:eastAsia="Times New Roman" w:hAnsi="Times New Roman"/>
                <w:sz w:val="24"/>
                <w:szCs w:val="24"/>
                <w:lang w:val="ru-RU"/>
              </w:rPr>
              <w:t xml:space="preserve"> </w:t>
            </w:r>
            <w:proofErr w:type="spellStart"/>
            <w:r w:rsidR="004641A2" w:rsidRPr="006F2220">
              <w:rPr>
                <w:rFonts w:ascii="Times New Roman" w:eastAsia="Times New Roman" w:hAnsi="Times New Roman"/>
                <w:sz w:val="24"/>
                <w:szCs w:val="24"/>
              </w:rPr>
              <w:t>кв</w:t>
            </w:r>
            <w:proofErr w:type="gramStart"/>
            <w:r w:rsidR="004641A2" w:rsidRPr="006F2220">
              <w:rPr>
                <w:rFonts w:ascii="Times New Roman" w:eastAsia="Times New Roman" w:hAnsi="Times New Roman"/>
                <w:sz w:val="24"/>
                <w:szCs w:val="24"/>
              </w:rPr>
              <w:t>.м</w:t>
            </w:r>
            <w:proofErr w:type="spellEnd"/>
            <w:proofErr w:type="gramEnd"/>
          </w:p>
        </w:tc>
        <w:tc>
          <w:tcPr>
            <w:tcW w:w="4575" w:type="dxa"/>
          </w:tcPr>
          <w:p w:rsidR="004641A2" w:rsidRPr="006F2220" w:rsidRDefault="004641A2"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Столстолярный-4</w:t>
            </w:r>
          </w:p>
          <w:p w:rsidR="004641A2" w:rsidRPr="006F2220" w:rsidRDefault="004641A2"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столслесарный-8</w:t>
            </w:r>
          </w:p>
          <w:p w:rsidR="004641A2" w:rsidRPr="006F2220" w:rsidRDefault="004641A2"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станокфрезерный-1</w:t>
            </w:r>
          </w:p>
          <w:p w:rsidR="004641A2" w:rsidRDefault="004641A2" w:rsidP="006F2220">
            <w:pPr>
              <w:spacing w:after="0" w:line="240" w:lineRule="auto"/>
              <w:jc w:val="both"/>
              <w:rPr>
                <w:rFonts w:ascii="Times New Roman" w:eastAsia="Times New Roman" w:hAnsi="Times New Roman"/>
                <w:sz w:val="24"/>
                <w:szCs w:val="24"/>
                <w:lang w:val="ru-RU"/>
              </w:rPr>
            </w:pPr>
            <w:proofErr w:type="spellStart"/>
            <w:r w:rsidRPr="006F2220">
              <w:rPr>
                <w:rFonts w:ascii="Times New Roman" w:eastAsia="Times New Roman" w:hAnsi="Times New Roman"/>
                <w:sz w:val="24"/>
                <w:szCs w:val="24"/>
                <w:lang w:val="ru-RU"/>
              </w:rPr>
              <w:t>станоктокарныйподереву</w:t>
            </w:r>
            <w:proofErr w:type="spellEnd"/>
            <w:r w:rsidRPr="006F2220">
              <w:rPr>
                <w:rFonts w:ascii="Times New Roman" w:eastAsia="Times New Roman" w:hAnsi="Times New Roman"/>
                <w:sz w:val="24"/>
                <w:szCs w:val="24"/>
                <w:lang w:val="ru-RU"/>
              </w:rPr>
              <w:t>—1станок сверлильный-1</w:t>
            </w:r>
          </w:p>
          <w:p w:rsidR="008B1E35" w:rsidRPr="006F2220" w:rsidRDefault="008B1E35" w:rsidP="008B1E35">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станокобразивный-2</w:t>
            </w:r>
          </w:p>
          <w:p w:rsidR="008B1E35" w:rsidRPr="006F2220" w:rsidRDefault="008B1E35" w:rsidP="008B1E35">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электродрель-1</w:t>
            </w:r>
          </w:p>
          <w:p w:rsidR="008B1E35" w:rsidRPr="006F2220" w:rsidRDefault="008B1E35" w:rsidP="008B1E35">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электролобзик-1</w:t>
            </w:r>
          </w:p>
          <w:p w:rsidR="008B1E35" w:rsidRDefault="008B1E35" w:rsidP="008B1E35">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болгарка-1</w:t>
            </w:r>
          </w:p>
          <w:p w:rsidR="008B1E35" w:rsidRPr="006F2220" w:rsidRDefault="008B1E35" w:rsidP="006F2220">
            <w:pPr>
              <w:spacing w:after="0" w:line="240" w:lineRule="auto"/>
              <w:jc w:val="both"/>
              <w:rPr>
                <w:rFonts w:ascii="Times New Roman" w:eastAsia="Times New Roman" w:hAnsi="Times New Roman"/>
                <w:sz w:val="24"/>
                <w:szCs w:val="24"/>
                <w:lang w:val="ru-RU"/>
              </w:rPr>
            </w:pPr>
          </w:p>
        </w:tc>
      </w:tr>
      <w:tr w:rsidR="008B1E35" w:rsidRPr="006F2220" w:rsidTr="00C3367F">
        <w:trPr>
          <w:trHeight w:val="647"/>
        </w:trPr>
        <w:tc>
          <w:tcPr>
            <w:tcW w:w="2205" w:type="dxa"/>
          </w:tcPr>
          <w:p w:rsidR="008B1E35" w:rsidRDefault="008B1E35" w:rsidP="008B1E35">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Мастерская</w:t>
            </w:r>
            <w:proofErr w:type="spellEnd"/>
            <w:r w:rsidRPr="006F2220">
              <w:rPr>
                <w:rFonts w:ascii="Times New Roman" w:eastAsia="Times New Roman" w:hAnsi="Times New Roman"/>
                <w:sz w:val="24"/>
                <w:szCs w:val="24"/>
              </w:rPr>
              <w:t xml:space="preserve"> </w:t>
            </w:r>
          </w:p>
          <w:p w:rsidR="008B1E35" w:rsidRPr="00096604" w:rsidRDefault="008B1E35" w:rsidP="008B1E35">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rPr>
              <w:t>(</w:t>
            </w:r>
            <w:proofErr w:type="spellStart"/>
            <w:r w:rsidRPr="006F2220">
              <w:rPr>
                <w:rFonts w:ascii="Times New Roman" w:eastAsia="Times New Roman" w:hAnsi="Times New Roman"/>
                <w:sz w:val="24"/>
                <w:szCs w:val="24"/>
              </w:rPr>
              <w:t>обслуживающийтруд</w:t>
            </w:r>
            <w:proofErr w:type="spellEnd"/>
            <w:r w:rsidRPr="006F2220">
              <w:rPr>
                <w:rFonts w:ascii="Times New Roman" w:eastAsia="Times New Roman" w:hAnsi="Times New Roman"/>
                <w:sz w:val="24"/>
                <w:szCs w:val="24"/>
              </w:rPr>
              <w:t>)</w:t>
            </w:r>
          </w:p>
        </w:tc>
        <w:tc>
          <w:tcPr>
            <w:tcW w:w="1622" w:type="dxa"/>
          </w:tcPr>
          <w:p w:rsidR="008B1E35" w:rsidRPr="00096604" w:rsidRDefault="008B1E35" w:rsidP="008B1E35">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p>
        </w:tc>
        <w:tc>
          <w:tcPr>
            <w:tcW w:w="1662" w:type="dxa"/>
          </w:tcPr>
          <w:p w:rsidR="008B1E35" w:rsidRPr="006F2220" w:rsidRDefault="008B1E35" w:rsidP="008B1E3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17</w:t>
            </w:r>
            <w:proofErr w:type="spellStart"/>
            <w:r w:rsidRPr="006F2220">
              <w:rPr>
                <w:rFonts w:ascii="Times New Roman" w:eastAsia="Times New Roman" w:hAnsi="Times New Roman"/>
                <w:sz w:val="24"/>
                <w:szCs w:val="24"/>
              </w:rPr>
              <w:t>кв.м</w:t>
            </w:r>
            <w:proofErr w:type="spellEnd"/>
          </w:p>
        </w:tc>
        <w:tc>
          <w:tcPr>
            <w:tcW w:w="4575" w:type="dxa"/>
          </w:tcPr>
          <w:p w:rsidR="008B1E35" w:rsidRPr="006F2220" w:rsidRDefault="008B1E35" w:rsidP="008B1E35">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Швейные</w:t>
            </w:r>
            <w:proofErr w:type="spellEnd"/>
            <w:r w:rsidRPr="006F2220">
              <w:rPr>
                <w:rFonts w:ascii="Times New Roman" w:eastAsia="Times New Roman" w:hAnsi="Times New Roman"/>
                <w:sz w:val="24"/>
                <w:szCs w:val="24"/>
              </w:rPr>
              <w:t xml:space="preserve"> </w:t>
            </w:r>
            <w:r w:rsidR="00C3367F">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машины</w:t>
            </w:r>
            <w:proofErr w:type="spellEnd"/>
            <w:r w:rsidRPr="006F2220">
              <w:rPr>
                <w:rFonts w:ascii="Times New Roman" w:eastAsia="Times New Roman" w:hAnsi="Times New Roman"/>
                <w:sz w:val="24"/>
                <w:szCs w:val="24"/>
              </w:rPr>
              <w:t xml:space="preserve"> </w:t>
            </w:r>
            <w:r w:rsidR="009F1FEA">
              <w:rPr>
                <w:rFonts w:ascii="Times New Roman" w:eastAsia="Times New Roman" w:hAnsi="Times New Roman"/>
                <w:sz w:val="24"/>
                <w:szCs w:val="24"/>
              </w:rPr>
              <w:t>–</w:t>
            </w:r>
            <w:r w:rsidRPr="006F2220">
              <w:rPr>
                <w:rFonts w:ascii="Times New Roman" w:eastAsia="Times New Roman" w:hAnsi="Times New Roman"/>
                <w:sz w:val="24"/>
                <w:szCs w:val="24"/>
              </w:rPr>
              <w:t xml:space="preserve"> 2</w:t>
            </w:r>
          </w:p>
        </w:tc>
      </w:tr>
    </w:tbl>
    <w:p w:rsidR="004641A2" w:rsidRDefault="004641A2" w:rsidP="006F2220">
      <w:pPr>
        <w:widowControl w:val="0"/>
        <w:autoSpaceDE w:val="0"/>
        <w:autoSpaceDN w:val="0"/>
        <w:spacing w:after="0" w:line="240" w:lineRule="auto"/>
        <w:jc w:val="both"/>
        <w:rPr>
          <w:rFonts w:ascii="Times New Roman" w:eastAsia="Times New Roman" w:hAnsi="Times New Roman"/>
          <w:sz w:val="24"/>
          <w:szCs w:val="24"/>
        </w:rPr>
      </w:pPr>
    </w:p>
    <w:p w:rsidR="004641A2" w:rsidRPr="006F2220" w:rsidRDefault="004641A2" w:rsidP="009C23A3">
      <w:pPr>
        <w:widowControl w:val="0"/>
        <w:numPr>
          <w:ilvl w:val="1"/>
          <w:numId w:val="37"/>
        </w:numPr>
        <w:tabs>
          <w:tab w:val="left" w:pos="2186"/>
        </w:tabs>
        <w:autoSpaceDE w:val="0"/>
        <w:autoSpaceDN w:val="0"/>
        <w:spacing w:after="0" w:line="240" w:lineRule="auto"/>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Усл</w:t>
      </w:r>
      <w:r w:rsidR="008B1E35">
        <w:rPr>
          <w:rFonts w:ascii="Times New Roman" w:eastAsia="Times New Roman" w:hAnsi="Times New Roman"/>
          <w:b/>
          <w:bCs/>
          <w:sz w:val="24"/>
          <w:szCs w:val="24"/>
        </w:rPr>
        <w:t>о</w:t>
      </w:r>
      <w:r w:rsidRPr="006F2220">
        <w:rPr>
          <w:rFonts w:ascii="Times New Roman" w:eastAsia="Times New Roman" w:hAnsi="Times New Roman"/>
          <w:b/>
          <w:bCs/>
          <w:sz w:val="24"/>
          <w:szCs w:val="24"/>
        </w:rPr>
        <w:t>вия,</w:t>
      </w:r>
      <w:r w:rsidR="00966A1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обеспечивающие</w:t>
      </w:r>
      <w:r w:rsidR="00966A1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безопасность</w:t>
      </w:r>
      <w:r w:rsidR="00966A1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образовательной</w:t>
      </w:r>
      <w:r w:rsidR="00966A1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среды.</w:t>
      </w:r>
    </w:p>
    <w:p w:rsidR="00966A1D" w:rsidRPr="00966A1D" w:rsidRDefault="00966A1D" w:rsidP="00966A1D">
      <w:pPr>
        <w:widowControl w:val="0"/>
        <w:autoSpaceDE w:val="0"/>
        <w:autoSpaceDN w:val="0"/>
        <w:spacing w:after="0" w:line="240" w:lineRule="auto"/>
        <w:ind w:left="468" w:right="726" w:firstLine="566"/>
        <w:jc w:val="both"/>
        <w:rPr>
          <w:rFonts w:ascii="Times New Roman" w:eastAsia="Times New Roman" w:hAnsi="Times New Roman"/>
          <w:sz w:val="24"/>
          <w:szCs w:val="24"/>
        </w:rPr>
      </w:pPr>
      <w:r w:rsidRPr="00966A1D">
        <w:rPr>
          <w:rFonts w:ascii="Times New Roman" w:eastAsia="Times New Roman" w:hAnsi="Times New Roman"/>
          <w:sz w:val="24"/>
          <w:szCs w:val="24"/>
        </w:rPr>
        <w:t>Безопасность является приоритетной в деятельности администрации</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и педагогического</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коллектива школы. Поэтому в целях обеспечения безопасного режима функционирования</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школы, создания необходимых условий для проведения учебно-воспитательного процесса,</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охра</w:t>
      </w:r>
      <w:r>
        <w:rPr>
          <w:rFonts w:ascii="Times New Roman" w:eastAsia="Times New Roman" w:hAnsi="Times New Roman"/>
          <w:sz w:val="24"/>
          <w:szCs w:val="24"/>
        </w:rPr>
        <w:t>ны жизни и здоровья детей в 202</w:t>
      </w:r>
      <w:r w:rsidR="008355FE">
        <w:rPr>
          <w:rFonts w:ascii="Times New Roman" w:eastAsia="Times New Roman" w:hAnsi="Times New Roman"/>
          <w:sz w:val="24"/>
          <w:szCs w:val="24"/>
        </w:rPr>
        <w:t>3</w:t>
      </w:r>
      <w:r w:rsidRPr="00966A1D">
        <w:rPr>
          <w:rFonts w:ascii="Times New Roman" w:eastAsia="Times New Roman" w:hAnsi="Times New Roman"/>
          <w:sz w:val="24"/>
          <w:szCs w:val="24"/>
        </w:rPr>
        <w:t xml:space="preserve"> году проводилась</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целенаправленная</w:t>
      </w:r>
      <w:r w:rsidRPr="00966A1D">
        <w:rPr>
          <w:rFonts w:ascii="Times New Roman" w:eastAsia="Times New Roman" w:hAnsi="Times New Roman"/>
          <w:spacing w:val="1"/>
          <w:sz w:val="24"/>
          <w:szCs w:val="24"/>
        </w:rPr>
        <w:t xml:space="preserve"> </w:t>
      </w:r>
      <w:r>
        <w:rPr>
          <w:rFonts w:ascii="Times New Roman" w:eastAsia="Times New Roman" w:hAnsi="Times New Roman"/>
          <w:sz w:val="24"/>
          <w:szCs w:val="24"/>
        </w:rPr>
        <w:t>работа по следу</w:t>
      </w:r>
      <w:r w:rsidRPr="00966A1D">
        <w:rPr>
          <w:rFonts w:ascii="Times New Roman" w:eastAsia="Times New Roman" w:hAnsi="Times New Roman"/>
          <w:sz w:val="24"/>
          <w:szCs w:val="24"/>
        </w:rPr>
        <w:t>ющим</w:t>
      </w:r>
      <w:r w:rsidRPr="00966A1D">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966A1D">
        <w:rPr>
          <w:rFonts w:ascii="Times New Roman" w:eastAsia="Times New Roman" w:hAnsi="Times New Roman"/>
          <w:sz w:val="24"/>
          <w:szCs w:val="24"/>
        </w:rPr>
        <w:t>направлениям:</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общие</w:t>
      </w:r>
      <w:r w:rsidRPr="00966A1D">
        <w:rPr>
          <w:rFonts w:ascii="Times New Roman" w:eastAsia="Times New Roman" w:hAnsi="Times New Roman"/>
          <w:spacing w:val="-7"/>
          <w:sz w:val="24"/>
        </w:rPr>
        <w:t xml:space="preserve"> </w:t>
      </w:r>
      <w:r w:rsidRPr="00966A1D">
        <w:rPr>
          <w:rFonts w:ascii="Times New Roman" w:eastAsia="Times New Roman" w:hAnsi="Times New Roman"/>
          <w:sz w:val="24"/>
        </w:rPr>
        <w:t>организационно-распорядительные</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мероприятия;</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организация</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антитеррористической</w:t>
      </w:r>
      <w:r w:rsidRPr="00966A1D">
        <w:rPr>
          <w:rFonts w:ascii="Times New Roman" w:eastAsia="Times New Roman" w:hAnsi="Times New Roman"/>
          <w:spacing w:val="-6"/>
          <w:sz w:val="24"/>
        </w:rPr>
        <w:t xml:space="preserve"> </w:t>
      </w:r>
      <w:r w:rsidRPr="00966A1D">
        <w:rPr>
          <w:rFonts w:ascii="Times New Roman" w:eastAsia="Times New Roman" w:hAnsi="Times New Roman"/>
          <w:sz w:val="24"/>
        </w:rPr>
        <w:t>защищенности;</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обеспечение</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пожарной</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безопасности;</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обеспечение</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электробезопасности;</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обеспечение</w:t>
      </w:r>
      <w:r w:rsidRPr="00966A1D">
        <w:rPr>
          <w:rFonts w:ascii="Times New Roman" w:eastAsia="Times New Roman" w:hAnsi="Times New Roman"/>
          <w:spacing w:val="-7"/>
          <w:sz w:val="24"/>
        </w:rPr>
        <w:t xml:space="preserve"> </w:t>
      </w:r>
      <w:r w:rsidRPr="00966A1D">
        <w:rPr>
          <w:rFonts w:ascii="Times New Roman" w:eastAsia="Times New Roman" w:hAnsi="Times New Roman"/>
          <w:sz w:val="24"/>
        </w:rPr>
        <w:t>санитарно-эпидемиологического</w:t>
      </w:r>
      <w:r w:rsidRPr="00966A1D">
        <w:rPr>
          <w:rFonts w:ascii="Times New Roman" w:eastAsia="Times New Roman" w:hAnsi="Times New Roman"/>
          <w:spacing w:val="-6"/>
          <w:sz w:val="24"/>
        </w:rPr>
        <w:t xml:space="preserve"> </w:t>
      </w:r>
      <w:r w:rsidRPr="00966A1D">
        <w:rPr>
          <w:rFonts w:ascii="Times New Roman" w:eastAsia="Times New Roman" w:hAnsi="Times New Roman"/>
          <w:sz w:val="24"/>
        </w:rPr>
        <w:t>благополучия;</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обеспечение</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безопасности</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на</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дорогах</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и</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водоемах;</w:t>
      </w:r>
    </w:p>
    <w:p w:rsidR="00966A1D" w:rsidRPr="00966A1D" w:rsidRDefault="00966A1D" w:rsidP="009C23A3">
      <w:pPr>
        <w:widowControl w:val="0"/>
        <w:numPr>
          <w:ilvl w:val="1"/>
          <w:numId w:val="32"/>
        </w:numPr>
        <w:tabs>
          <w:tab w:val="left" w:pos="1174"/>
        </w:tabs>
        <w:autoSpaceDE w:val="0"/>
        <w:autoSpaceDN w:val="0"/>
        <w:spacing w:after="0" w:line="240" w:lineRule="auto"/>
        <w:ind w:left="1173"/>
        <w:jc w:val="both"/>
        <w:rPr>
          <w:rFonts w:ascii="Times New Roman" w:eastAsia="Times New Roman" w:hAnsi="Times New Roman"/>
          <w:sz w:val="24"/>
        </w:rPr>
      </w:pPr>
      <w:r w:rsidRPr="00966A1D">
        <w:rPr>
          <w:rFonts w:ascii="Times New Roman" w:eastAsia="Times New Roman" w:hAnsi="Times New Roman"/>
          <w:sz w:val="24"/>
        </w:rPr>
        <w:t>взаимодействие</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с</w:t>
      </w:r>
      <w:r w:rsidRPr="00966A1D">
        <w:rPr>
          <w:rFonts w:ascii="Times New Roman" w:eastAsia="Times New Roman" w:hAnsi="Times New Roman"/>
          <w:spacing w:val="-7"/>
          <w:sz w:val="24"/>
        </w:rPr>
        <w:t xml:space="preserve"> </w:t>
      </w:r>
      <w:r w:rsidRPr="00966A1D">
        <w:rPr>
          <w:rFonts w:ascii="Times New Roman" w:eastAsia="Times New Roman" w:hAnsi="Times New Roman"/>
          <w:sz w:val="24"/>
        </w:rPr>
        <w:t>родителями,</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правоохранительными</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структурами.</w:t>
      </w:r>
    </w:p>
    <w:p w:rsidR="00966A1D" w:rsidRPr="00966A1D" w:rsidRDefault="00966A1D" w:rsidP="00966A1D">
      <w:pPr>
        <w:widowControl w:val="0"/>
        <w:autoSpaceDE w:val="0"/>
        <w:autoSpaceDN w:val="0"/>
        <w:spacing w:after="0" w:line="240" w:lineRule="auto"/>
        <w:ind w:left="1008"/>
        <w:jc w:val="both"/>
        <w:rPr>
          <w:rFonts w:ascii="Times New Roman" w:eastAsia="Times New Roman" w:hAnsi="Times New Roman"/>
          <w:sz w:val="24"/>
          <w:szCs w:val="24"/>
        </w:rPr>
      </w:pPr>
      <w:r w:rsidRPr="00966A1D">
        <w:rPr>
          <w:rFonts w:ascii="Times New Roman" w:eastAsia="Times New Roman" w:hAnsi="Times New Roman"/>
          <w:sz w:val="24"/>
          <w:szCs w:val="24"/>
        </w:rPr>
        <w:t>Реализация</w:t>
      </w:r>
      <w:r w:rsidRPr="00966A1D">
        <w:rPr>
          <w:rFonts w:ascii="Times New Roman" w:eastAsia="Times New Roman" w:hAnsi="Times New Roman"/>
          <w:spacing w:val="-4"/>
          <w:sz w:val="24"/>
          <w:szCs w:val="24"/>
        </w:rPr>
        <w:t xml:space="preserve"> </w:t>
      </w:r>
      <w:r w:rsidRPr="00966A1D">
        <w:rPr>
          <w:rFonts w:ascii="Times New Roman" w:eastAsia="Times New Roman" w:hAnsi="Times New Roman"/>
          <w:sz w:val="24"/>
          <w:szCs w:val="24"/>
        </w:rPr>
        <w:t>вышеперечисленных</w:t>
      </w:r>
      <w:r w:rsidRPr="00966A1D">
        <w:rPr>
          <w:rFonts w:ascii="Times New Roman" w:eastAsia="Times New Roman" w:hAnsi="Times New Roman"/>
          <w:spacing w:val="-5"/>
          <w:sz w:val="24"/>
          <w:szCs w:val="24"/>
        </w:rPr>
        <w:t xml:space="preserve"> </w:t>
      </w:r>
      <w:r w:rsidRPr="00966A1D">
        <w:rPr>
          <w:rFonts w:ascii="Times New Roman" w:eastAsia="Times New Roman" w:hAnsi="Times New Roman"/>
          <w:sz w:val="24"/>
          <w:szCs w:val="24"/>
        </w:rPr>
        <w:t>задач</w:t>
      </w:r>
      <w:r w:rsidRPr="00966A1D">
        <w:rPr>
          <w:rFonts w:ascii="Times New Roman" w:eastAsia="Times New Roman" w:hAnsi="Times New Roman"/>
          <w:spacing w:val="-3"/>
          <w:sz w:val="24"/>
          <w:szCs w:val="24"/>
        </w:rPr>
        <w:t xml:space="preserve"> </w:t>
      </w:r>
      <w:r w:rsidRPr="00966A1D">
        <w:rPr>
          <w:rFonts w:ascii="Times New Roman" w:eastAsia="Times New Roman" w:hAnsi="Times New Roman"/>
          <w:sz w:val="24"/>
          <w:szCs w:val="24"/>
        </w:rPr>
        <w:t>осуществлялась</w:t>
      </w:r>
      <w:r w:rsidRPr="00966A1D">
        <w:rPr>
          <w:rFonts w:ascii="Times New Roman" w:eastAsia="Times New Roman" w:hAnsi="Times New Roman"/>
          <w:spacing w:val="-4"/>
          <w:sz w:val="24"/>
          <w:szCs w:val="24"/>
        </w:rPr>
        <w:t xml:space="preserve"> </w:t>
      </w:r>
      <w:r w:rsidRPr="00966A1D">
        <w:rPr>
          <w:rFonts w:ascii="Times New Roman" w:eastAsia="Times New Roman" w:hAnsi="Times New Roman"/>
          <w:sz w:val="24"/>
          <w:szCs w:val="24"/>
        </w:rPr>
        <w:t>в</w:t>
      </w:r>
      <w:r w:rsidRPr="00966A1D">
        <w:rPr>
          <w:rFonts w:ascii="Times New Roman" w:eastAsia="Times New Roman" w:hAnsi="Times New Roman"/>
          <w:spacing w:val="-6"/>
          <w:sz w:val="24"/>
          <w:szCs w:val="24"/>
        </w:rPr>
        <w:t xml:space="preserve"> </w:t>
      </w:r>
      <w:r w:rsidRPr="00966A1D">
        <w:rPr>
          <w:rFonts w:ascii="Times New Roman" w:eastAsia="Times New Roman" w:hAnsi="Times New Roman"/>
          <w:sz w:val="24"/>
          <w:szCs w:val="24"/>
        </w:rPr>
        <w:t>следующих</w:t>
      </w:r>
      <w:r w:rsidRPr="00966A1D">
        <w:rPr>
          <w:rFonts w:ascii="Times New Roman" w:eastAsia="Times New Roman" w:hAnsi="Times New Roman"/>
          <w:spacing w:val="-5"/>
          <w:sz w:val="24"/>
          <w:szCs w:val="24"/>
        </w:rPr>
        <w:t xml:space="preserve"> </w:t>
      </w:r>
      <w:r w:rsidRPr="00966A1D">
        <w:rPr>
          <w:rFonts w:ascii="Times New Roman" w:eastAsia="Times New Roman" w:hAnsi="Times New Roman"/>
          <w:sz w:val="24"/>
          <w:szCs w:val="24"/>
        </w:rPr>
        <w:t>направлениях:</w:t>
      </w:r>
    </w:p>
    <w:p w:rsidR="00966A1D" w:rsidRPr="00966A1D" w:rsidRDefault="00966A1D" w:rsidP="009C23A3">
      <w:pPr>
        <w:widowControl w:val="0"/>
        <w:numPr>
          <w:ilvl w:val="1"/>
          <w:numId w:val="32"/>
        </w:numPr>
        <w:tabs>
          <w:tab w:val="left" w:pos="1148"/>
        </w:tabs>
        <w:autoSpaceDE w:val="0"/>
        <w:autoSpaceDN w:val="0"/>
        <w:spacing w:after="0" w:line="240" w:lineRule="auto"/>
        <w:ind w:left="1147"/>
        <w:jc w:val="both"/>
        <w:rPr>
          <w:rFonts w:ascii="Times New Roman" w:eastAsia="Times New Roman" w:hAnsi="Times New Roman"/>
          <w:sz w:val="24"/>
        </w:rPr>
      </w:pPr>
      <w:r w:rsidRPr="00966A1D">
        <w:rPr>
          <w:rFonts w:ascii="Times New Roman" w:eastAsia="Times New Roman" w:hAnsi="Times New Roman"/>
          <w:sz w:val="24"/>
        </w:rPr>
        <w:t>защита</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здоровья</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и</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сохранение</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жизни</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учащихся и</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работников</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школы;</w:t>
      </w:r>
    </w:p>
    <w:p w:rsidR="00966A1D" w:rsidRPr="00966A1D" w:rsidRDefault="00966A1D" w:rsidP="009C23A3">
      <w:pPr>
        <w:widowControl w:val="0"/>
        <w:numPr>
          <w:ilvl w:val="1"/>
          <w:numId w:val="32"/>
        </w:numPr>
        <w:tabs>
          <w:tab w:val="left" w:pos="1148"/>
        </w:tabs>
        <w:autoSpaceDE w:val="0"/>
        <w:autoSpaceDN w:val="0"/>
        <w:spacing w:after="0" w:line="240" w:lineRule="auto"/>
        <w:ind w:left="1147"/>
        <w:jc w:val="both"/>
        <w:rPr>
          <w:rFonts w:ascii="Times New Roman" w:eastAsia="Times New Roman" w:hAnsi="Times New Roman"/>
          <w:sz w:val="24"/>
        </w:rPr>
      </w:pPr>
      <w:r w:rsidRPr="00966A1D">
        <w:rPr>
          <w:rFonts w:ascii="Times New Roman" w:eastAsia="Times New Roman" w:hAnsi="Times New Roman"/>
          <w:sz w:val="24"/>
        </w:rPr>
        <w:t>знание</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и</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соблюдение</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ТБ</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учащимися и</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работниками</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школы;</w:t>
      </w:r>
    </w:p>
    <w:p w:rsidR="00966A1D" w:rsidRPr="00966A1D" w:rsidRDefault="00966A1D" w:rsidP="009C23A3">
      <w:pPr>
        <w:widowControl w:val="0"/>
        <w:numPr>
          <w:ilvl w:val="1"/>
          <w:numId w:val="32"/>
        </w:numPr>
        <w:tabs>
          <w:tab w:val="left" w:pos="1168"/>
        </w:tabs>
        <w:autoSpaceDE w:val="0"/>
        <w:autoSpaceDN w:val="0"/>
        <w:spacing w:after="0" w:line="240" w:lineRule="auto"/>
        <w:ind w:right="786" w:firstLine="480"/>
        <w:jc w:val="both"/>
        <w:rPr>
          <w:rFonts w:ascii="Times New Roman" w:eastAsia="Times New Roman" w:hAnsi="Times New Roman"/>
          <w:sz w:val="24"/>
        </w:rPr>
      </w:pPr>
      <w:r w:rsidRPr="00966A1D">
        <w:rPr>
          <w:rFonts w:ascii="Times New Roman" w:eastAsia="Times New Roman" w:hAnsi="Times New Roman"/>
          <w:sz w:val="24"/>
        </w:rPr>
        <w:t>обучение учащихся методам обеспечения личной б</w:t>
      </w:r>
      <w:r>
        <w:rPr>
          <w:rFonts w:ascii="Times New Roman" w:eastAsia="Times New Roman" w:hAnsi="Times New Roman"/>
          <w:sz w:val="24"/>
        </w:rPr>
        <w:t>езопасности и безопасности окру</w:t>
      </w:r>
      <w:r w:rsidRPr="00966A1D">
        <w:rPr>
          <w:rFonts w:ascii="Times New Roman" w:eastAsia="Times New Roman" w:hAnsi="Times New Roman"/>
          <w:sz w:val="24"/>
        </w:rPr>
        <w:t>жающих.</w:t>
      </w:r>
    </w:p>
    <w:p w:rsidR="00966A1D" w:rsidRPr="00966A1D" w:rsidRDefault="00966A1D" w:rsidP="00966A1D">
      <w:pPr>
        <w:widowControl w:val="0"/>
        <w:autoSpaceDE w:val="0"/>
        <w:autoSpaceDN w:val="0"/>
        <w:spacing w:after="0" w:line="240" w:lineRule="auto"/>
        <w:rPr>
          <w:rFonts w:ascii="Times New Roman" w:eastAsia="Times New Roman" w:hAnsi="Times New Roman"/>
          <w:sz w:val="24"/>
          <w:szCs w:val="24"/>
        </w:rPr>
      </w:pPr>
    </w:p>
    <w:p w:rsidR="00966A1D" w:rsidRPr="00966A1D" w:rsidRDefault="00966A1D" w:rsidP="00966A1D">
      <w:pPr>
        <w:widowControl w:val="0"/>
        <w:autoSpaceDE w:val="0"/>
        <w:autoSpaceDN w:val="0"/>
        <w:spacing w:after="0" w:line="240" w:lineRule="auto"/>
        <w:ind w:left="468" w:right="747"/>
        <w:outlineLvl w:val="1"/>
        <w:rPr>
          <w:rFonts w:ascii="Times New Roman" w:eastAsia="Times New Roman" w:hAnsi="Times New Roman"/>
          <w:bCs/>
          <w:sz w:val="24"/>
          <w:szCs w:val="24"/>
        </w:rPr>
      </w:pPr>
      <w:r w:rsidRPr="00966A1D">
        <w:rPr>
          <w:rFonts w:ascii="Times New Roman" w:eastAsia="Times New Roman" w:hAnsi="Times New Roman"/>
          <w:b/>
          <w:bCs/>
          <w:sz w:val="24"/>
          <w:szCs w:val="24"/>
        </w:rPr>
        <w:t>Комплексная безопасность школы достигалась путем реализации специальной системы</w:t>
      </w:r>
      <w:r w:rsidRPr="00966A1D">
        <w:rPr>
          <w:rFonts w:ascii="Times New Roman" w:eastAsia="Times New Roman" w:hAnsi="Times New Roman"/>
          <w:b/>
          <w:bCs/>
          <w:spacing w:val="-57"/>
          <w:sz w:val="24"/>
          <w:szCs w:val="24"/>
        </w:rPr>
        <w:t xml:space="preserve"> </w:t>
      </w:r>
      <w:r w:rsidRPr="00966A1D">
        <w:rPr>
          <w:rFonts w:ascii="Times New Roman" w:eastAsia="Times New Roman" w:hAnsi="Times New Roman"/>
          <w:b/>
          <w:bCs/>
          <w:sz w:val="24"/>
          <w:szCs w:val="24"/>
        </w:rPr>
        <w:t>мер</w:t>
      </w:r>
      <w:r w:rsidRPr="00966A1D">
        <w:rPr>
          <w:rFonts w:ascii="Times New Roman" w:eastAsia="Times New Roman" w:hAnsi="Times New Roman"/>
          <w:b/>
          <w:bCs/>
          <w:spacing w:val="-1"/>
          <w:sz w:val="24"/>
          <w:szCs w:val="24"/>
        </w:rPr>
        <w:t xml:space="preserve"> </w:t>
      </w:r>
      <w:r w:rsidRPr="00966A1D">
        <w:rPr>
          <w:rFonts w:ascii="Times New Roman" w:eastAsia="Times New Roman" w:hAnsi="Times New Roman"/>
          <w:b/>
          <w:bCs/>
          <w:sz w:val="24"/>
          <w:szCs w:val="24"/>
        </w:rPr>
        <w:t>и</w:t>
      </w:r>
      <w:r w:rsidRPr="00966A1D">
        <w:rPr>
          <w:rFonts w:ascii="Times New Roman" w:eastAsia="Times New Roman" w:hAnsi="Times New Roman"/>
          <w:b/>
          <w:bCs/>
          <w:spacing w:val="-1"/>
          <w:sz w:val="24"/>
          <w:szCs w:val="24"/>
        </w:rPr>
        <w:t xml:space="preserve"> </w:t>
      </w:r>
      <w:r w:rsidRPr="00966A1D">
        <w:rPr>
          <w:rFonts w:ascii="Times New Roman" w:eastAsia="Times New Roman" w:hAnsi="Times New Roman"/>
          <w:b/>
          <w:bCs/>
          <w:sz w:val="24"/>
          <w:szCs w:val="24"/>
        </w:rPr>
        <w:t>мероприятий</w:t>
      </w:r>
      <w:r w:rsidRPr="00966A1D">
        <w:rPr>
          <w:rFonts w:ascii="Times New Roman" w:eastAsia="Times New Roman" w:hAnsi="Times New Roman"/>
          <w:bCs/>
          <w:sz w:val="24"/>
          <w:szCs w:val="24"/>
        </w:rPr>
        <w:t>:</w:t>
      </w:r>
    </w:p>
    <w:p w:rsidR="00966A1D" w:rsidRPr="00966A1D" w:rsidRDefault="00966A1D" w:rsidP="00BB35A3">
      <w:pPr>
        <w:widowControl w:val="0"/>
        <w:numPr>
          <w:ilvl w:val="0"/>
          <w:numId w:val="42"/>
        </w:numPr>
        <w:autoSpaceDE w:val="0"/>
        <w:autoSpaceDN w:val="0"/>
        <w:spacing w:after="0" w:line="293" w:lineRule="exact"/>
        <w:ind w:left="567" w:firstLine="709"/>
        <w:rPr>
          <w:rFonts w:ascii="Times New Roman" w:eastAsia="Times New Roman" w:hAnsi="Times New Roman"/>
          <w:sz w:val="24"/>
        </w:rPr>
      </w:pPr>
      <w:r w:rsidRPr="00966A1D">
        <w:rPr>
          <w:rFonts w:ascii="Times New Roman" w:eastAsia="Times New Roman" w:hAnsi="Times New Roman"/>
          <w:sz w:val="24"/>
        </w:rPr>
        <w:t>Организации</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охраны</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зданий</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школы</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и</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территории.</w:t>
      </w:r>
    </w:p>
    <w:p w:rsidR="00966A1D" w:rsidRPr="00966A1D" w:rsidRDefault="00966A1D" w:rsidP="00BB35A3">
      <w:pPr>
        <w:widowControl w:val="0"/>
        <w:numPr>
          <w:ilvl w:val="0"/>
          <w:numId w:val="42"/>
        </w:numPr>
        <w:autoSpaceDE w:val="0"/>
        <w:autoSpaceDN w:val="0"/>
        <w:spacing w:after="0" w:line="240" w:lineRule="auto"/>
        <w:ind w:left="567" w:firstLine="709"/>
        <w:rPr>
          <w:rFonts w:ascii="Times New Roman" w:eastAsia="Times New Roman" w:hAnsi="Times New Roman"/>
          <w:sz w:val="24"/>
        </w:rPr>
      </w:pPr>
      <w:r w:rsidRPr="00966A1D">
        <w:rPr>
          <w:rFonts w:ascii="Times New Roman" w:eastAsia="Times New Roman" w:hAnsi="Times New Roman"/>
          <w:sz w:val="24"/>
        </w:rPr>
        <w:t>Плановой</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работы</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по</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антитеррористической</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защищенности</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школы.</w:t>
      </w:r>
    </w:p>
    <w:p w:rsidR="00966A1D" w:rsidRPr="00966A1D" w:rsidRDefault="00966A1D" w:rsidP="00BB35A3">
      <w:pPr>
        <w:widowControl w:val="0"/>
        <w:numPr>
          <w:ilvl w:val="0"/>
          <w:numId w:val="42"/>
        </w:numPr>
        <w:autoSpaceDE w:val="0"/>
        <w:autoSpaceDN w:val="0"/>
        <w:spacing w:after="0" w:line="240" w:lineRule="auto"/>
        <w:ind w:left="567" w:firstLine="709"/>
        <w:rPr>
          <w:rFonts w:ascii="Times New Roman" w:eastAsia="Times New Roman" w:hAnsi="Times New Roman"/>
          <w:sz w:val="24"/>
        </w:rPr>
      </w:pPr>
      <w:r w:rsidRPr="00966A1D">
        <w:rPr>
          <w:rFonts w:ascii="Times New Roman" w:eastAsia="Times New Roman" w:hAnsi="Times New Roman"/>
          <w:sz w:val="24"/>
        </w:rPr>
        <w:t>Плановой</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работы</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по</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гражданской</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обороне.</w:t>
      </w:r>
    </w:p>
    <w:p w:rsidR="00760B19" w:rsidRPr="00760B19" w:rsidRDefault="00966A1D" w:rsidP="00BB35A3">
      <w:pPr>
        <w:widowControl w:val="0"/>
        <w:numPr>
          <w:ilvl w:val="0"/>
          <w:numId w:val="42"/>
        </w:numPr>
        <w:tabs>
          <w:tab w:val="left" w:pos="709"/>
        </w:tabs>
        <w:autoSpaceDE w:val="0"/>
        <w:autoSpaceDN w:val="0"/>
        <w:spacing w:after="0" w:line="240" w:lineRule="auto"/>
        <w:ind w:left="567" w:firstLine="709"/>
        <w:rPr>
          <w:rFonts w:ascii="Symbol" w:eastAsia="Times New Roman" w:hAnsi="Symbol"/>
          <w:sz w:val="24"/>
        </w:rPr>
      </w:pPr>
      <w:r w:rsidRPr="00760B19">
        <w:rPr>
          <w:rFonts w:ascii="Times New Roman" w:eastAsia="Times New Roman" w:hAnsi="Times New Roman"/>
          <w:sz w:val="24"/>
        </w:rPr>
        <w:t>Выполнение</w:t>
      </w:r>
      <w:r w:rsidRPr="00760B19">
        <w:rPr>
          <w:rFonts w:ascii="Times New Roman" w:eastAsia="Times New Roman" w:hAnsi="Times New Roman"/>
          <w:spacing w:val="18"/>
          <w:sz w:val="24"/>
        </w:rPr>
        <w:t xml:space="preserve"> </w:t>
      </w:r>
      <w:r w:rsidRPr="00760B19">
        <w:rPr>
          <w:rFonts w:ascii="Times New Roman" w:eastAsia="Times New Roman" w:hAnsi="Times New Roman"/>
          <w:sz w:val="24"/>
        </w:rPr>
        <w:t>норм</w:t>
      </w:r>
      <w:r w:rsidRPr="00760B19">
        <w:rPr>
          <w:rFonts w:ascii="Times New Roman" w:eastAsia="Times New Roman" w:hAnsi="Times New Roman"/>
          <w:spacing w:val="15"/>
          <w:sz w:val="24"/>
        </w:rPr>
        <w:t xml:space="preserve"> </w:t>
      </w:r>
      <w:r w:rsidRPr="00760B19">
        <w:rPr>
          <w:rFonts w:ascii="Times New Roman" w:eastAsia="Times New Roman" w:hAnsi="Times New Roman"/>
          <w:sz w:val="24"/>
        </w:rPr>
        <w:t>пожарной</w:t>
      </w:r>
      <w:r w:rsidRPr="00760B19">
        <w:rPr>
          <w:rFonts w:ascii="Times New Roman" w:eastAsia="Times New Roman" w:hAnsi="Times New Roman"/>
          <w:spacing w:val="17"/>
          <w:sz w:val="24"/>
        </w:rPr>
        <w:t xml:space="preserve"> </w:t>
      </w:r>
      <w:r w:rsidRPr="00760B19">
        <w:rPr>
          <w:rFonts w:ascii="Times New Roman" w:eastAsia="Times New Roman" w:hAnsi="Times New Roman"/>
          <w:sz w:val="24"/>
        </w:rPr>
        <w:t>безопасности</w:t>
      </w:r>
      <w:r w:rsidRPr="00760B19">
        <w:rPr>
          <w:rFonts w:ascii="Times New Roman" w:eastAsia="Times New Roman" w:hAnsi="Times New Roman"/>
          <w:spacing w:val="19"/>
          <w:sz w:val="24"/>
        </w:rPr>
        <w:t xml:space="preserve"> </w:t>
      </w:r>
      <w:r w:rsidRPr="00760B19">
        <w:rPr>
          <w:rFonts w:ascii="Times New Roman" w:eastAsia="Times New Roman" w:hAnsi="Times New Roman"/>
          <w:sz w:val="24"/>
        </w:rPr>
        <w:t>и</w:t>
      </w:r>
      <w:r w:rsidRPr="00760B19">
        <w:rPr>
          <w:rFonts w:ascii="Times New Roman" w:eastAsia="Times New Roman" w:hAnsi="Times New Roman"/>
          <w:spacing w:val="15"/>
          <w:sz w:val="24"/>
        </w:rPr>
        <w:t xml:space="preserve"> </w:t>
      </w:r>
      <w:r w:rsidRPr="00760B19">
        <w:rPr>
          <w:rFonts w:ascii="Times New Roman" w:eastAsia="Times New Roman" w:hAnsi="Times New Roman"/>
          <w:sz w:val="24"/>
        </w:rPr>
        <w:t>требований</w:t>
      </w:r>
      <w:r w:rsidRPr="00760B19">
        <w:rPr>
          <w:rFonts w:ascii="Times New Roman" w:eastAsia="Times New Roman" w:hAnsi="Times New Roman"/>
          <w:spacing w:val="17"/>
          <w:sz w:val="24"/>
        </w:rPr>
        <w:t xml:space="preserve"> </w:t>
      </w:r>
      <w:r w:rsidRPr="00760B19">
        <w:rPr>
          <w:rFonts w:ascii="Times New Roman" w:eastAsia="Times New Roman" w:hAnsi="Times New Roman"/>
          <w:sz w:val="24"/>
        </w:rPr>
        <w:t>электробезопасно</w:t>
      </w:r>
      <w:r w:rsidR="00760B19" w:rsidRPr="00760B19">
        <w:rPr>
          <w:rFonts w:ascii="Times New Roman" w:eastAsia="Times New Roman" w:hAnsi="Times New Roman"/>
          <w:sz w:val="24"/>
        </w:rPr>
        <w:t>сти</w:t>
      </w:r>
    </w:p>
    <w:p w:rsidR="00760B19" w:rsidRPr="00760B19" w:rsidRDefault="00966A1D" w:rsidP="00BB35A3">
      <w:pPr>
        <w:widowControl w:val="0"/>
        <w:numPr>
          <w:ilvl w:val="0"/>
          <w:numId w:val="42"/>
        </w:numPr>
        <w:tabs>
          <w:tab w:val="left" w:pos="709"/>
        </w:tabs>
        <w:autoSpaceDE w:val="0"/>
        <w:autoSpaceDN w:val="0"/>
        <w:spacing w:after="0" w:line="240" w:lineRule="auto"/>
        <w:ind w:left="567" w:firstLine="709"/>
        <w:rPr>
          <w:rFonts w:ascii="Times New Roman" w:eastAsia="Times New Roman" w:hAnsi="Times New Roman"/>
          <w:sz w:val="24"/>
          <w:szCs w:val="24"/>
        </w:rPr>
      </w:pPr>
      <w:r w:rsidRPr="00760B19">
        <w:rPr>
          <w:rFonts w:ascii="Times New Roman" w:eastAsia="Times New Roman" w:hAnsi="Times New Roman"/>
          <w:sz w:val="24"/>
        </w:rPr>
        <w:t>Соблюдение</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норм</w:t>
      </w:r>
      <w:r w:rsidRPr="00760B19">
        <w:rPr>
          <w:rFonts w:ascii="Times New Roman" w:eastAsia="Times New Roman" w:hAnsi="Times New Roman"/>
          <w:spacing w:val="-4"/>
          <w:sz w:val="24"/>
        </w:rPr>
        <w:t xml:space="preserve"> </w:t>
      </w:r>
      <w:r w:rsidRPr="00760B19">
        <w:rPr>
          <w:rFonts w:ascii="Times New Roman" w:eastAsia="Times New Roman" w:hAnsi="Times New Roman"/>
          <w:sz w:val="24"/>
        </w:rPr>
        <w:t>охраны</w:t>
      </w:r>
      <w:r w:rsidRPr="00760B19">
        <w:rPr>
          <w:rFonts w:ascii="Times New Roman" w:eastAsia="Times New Roman" w:hAnsi="Times New Roman"/>
          <w:spacing w:val="-3"/>
          <w:sz w:val="24"/>
        </w:rPr>
        <w:t xml:space="preserve"> </w:t>
      </w:r>
      <w:r w:rsidRPr="00760B19">
        <w:rPr>
          <w:rFonts w:ascii="Times New Roman" w:eastAsia="Times New Roman" w:hAnsi="Times New Roman"/>
          <w:sz w:val="24"/>
        </w:rPr>
        <w:t>труда</w:t>
      </w:r>
      <w:r w:rsidRPr="00760B19">
        <w:rPr>
          <w:rFonts w:ascii="Times New Roman" w:eastAsia="Times New Roman" w:hAnsi="Times New Roman"/>
          <w:spacing w:val="-3"/>
          <w:sz w:val="24"/>
        </w:rPr>
        <w:t xml:space="preserve"> </w:t>
      </w:r>
      <w:r w:rsidRPr="00760B19">
        <w:rPr>
          <w:rFonts w:ascii="Times New Roman" w:eastAsia="Times New Roman" w:hAnsi="Times New Roman"/>
          <w:sz w:val="24"/>
        </w:rPr>
        <w:t>и</w:t>
      </w:r>
      <w:r w:rsidRPr="00760B19">
        <w:rPr>
          <w:rFonts w:ascii="Times New Roman" w:eastAsia="Times New Roman" w:hAnsi="Times New Roman"/>
          <w:spacing w:val="-4"/>
          <w:sz w:val="24"/>
        </w:rPr>
        <w:t xml:space="preserve"> </w:t>
      </w:r>
      <w:r w:rsidRPr="00760B19">
        <w:rPr>
          <w:rFonts w:ascii="Times New Roman" w:eastAsia="Times New Roman" w:hAnsi="Times New Roman"/>
          <w:sz w:val="24"/>
        </w:rPr>
        <w:t>техники</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безопасности.</w:t>
      </w:r>
    </w:p>
    <w:p w:rsidR="00760B19" w:rsidRPr="00760B19" w:rsidRDefault="00966A1D" w:rsidP="00BB35A3">
      <w:pPr>
        <w:widowControl w:val="0"/>
        <w:numPr>
          <w:ilvl w:val="0"/>
          <w:numId w:val="42"/>
        </w:numPr>
        <w:tabs>
          <w:tab w:val="left" w:pos="709"/>
        </w:tabs>
        <w:autoSpaceDE w:val="0"/>
        <w:autoSpaceDN w:val="0"/>
        <w:spacing w:after="0" w:line="240" w:lineRule="auto"/>
        <w:ind w:left="1177" w:right="733" w:firstLine="99"/>
        <w:rPr>
          <w:rFonts w:ascii="Symbol" w:eastAsia="Times New Roman" w:hAnsi="Symbol"/>
          <w:sz w:val="24"/>
        </w:rPr>
      </w:pPr>
      <w:r w:rsidRPr="00760B19">
        <w:rPr>
          <w:rFonts w:ascii="Times New Roman" w:eastAsia="Times New Roman" w:hAnsi="Times New Roman"/>
          <w:sz w:val="24"/>
        </w:rPr>
        <w:t>Профилактика</w:t>
      </w:r>
      <w:r w:rsidRPr="00760B19">
        <w:rPr>
          <w:rFonts w:ascii="Times New Roman" w:eastAsia="Times New Roman" w:hAnsi="Times New Roman"/>
          <w:spacing w:val="9"/>
          <w:sz w:val="24"/>
        </w:rPr>
        <w:t xml:space="preserve"> </w:t>
      </w:r>
      <w:r w:rsidRPr="00760B19">
        <w:rPr>
          <w:rFonts w:ascii="Times New Roman" w:eastAsia="Times New Roman" w:hAnsi="Times New Roman"/>
          <w:sz w:val="24"/>
        </w:rPr>
        <w:t>правонарушений</w:t>
      </w:r>
      <w:r w:rsidRPr="00760B19">
        <w:rPr>
          <w:rFonts w:ascii="Times New Roman" w:eastAsia="Times New Roman" w:hAnsi="Times New Roman"/>
          <w:spacing w:val="10"/>
          <w:sz w:val="24"/>
        </w:rPr>
        <w:t xml:space="preserve"> </w:t>
      </w:r>
      <w:r w:rsidRPr="00760B19">
        <w:rPr>
          <w:rFonts w:ascii="Times New Roman" w:eastAsia="Times New Roman" w:hAnsi="Times New Roman"/>
          <w:sz w:val="24"/>
        </w:rPr>
        <w:t>и</w:t>
      </w:r>
      <w:r w:rsidRPr="00760B19">
        <w:rPr>
          <w:rFonts w:ascii="Times New Roman" w:eastAsia="Times New Roman" w:hAnsi="Times New Roman"/>
          <w:spacing w:val="7"/>
          <w:sz w:val="24"/>
        </w:rPr>
        <w:t xml:space="preserve"> </w:t>
      </w:r>
      <w:r w:rsidRPr="00760B19">
        <w:rPr>
          <w:rFonts w:ascii="Times New Roman" w:eastAsia="Times New Roman" w:hAnsi="Times New Roman"/>
          <w:sz w:val="24"/>
        </w:rPr>
        <w:t>предупреждение</w:t>
      </w:r>
      <w:r w:rsidRPr="00760B19">
        <w:rPr>
          <w:rFonts w:ascii="Times New Roman" w:eastAsia="Times New Roman" w:hAnsi="Times New Roman"/>
          <w:spacing w:val="10"/>
          <w:sz w:val="24"/>
        </w:rPr>
        <w:t xml:space="preserve"> </w:t>
      </w:r>
      <w:r w:rsidRPr="00760B19">
        <w:rPr>
          <w:rFonts w:ascii="Times New Roman" w:eastAsia="Times New Roman" w:hAnsi="Times New Roman"/>
          <w:sz w:val="24"/>
        </w:rPr>
        <w:t>проникновения</w:t>
      </w:r>
      <w:r w:rsidRPr="00760B19">
        <w:rPr>
          <w:rFonts w:ascii="Times New Roman" w:eastAsia="Times New Roman" w:hAnsi="Times New Roman"/>
          <w:spacing w:val="10"/>
          <w:sz w:val="24"/>
        </w:rPr>
        <w:t xml:space="preserve"> </w:t>
      </w:r>
      <w:r w:rsidRPr="00760B19">
        <w:rPr>
          <w:rFonts w:ascii="Times New Roman" w:eastAsia="Times New Roman" w:hAnsi="Times New Roman"/>
          <w:sz w:val="24"/>
        </w:rPr>
        <w:t>в</w:t>
      </w:r>
      <w:r w:rsidRPr="00760B19">
        <w:rPr>
          <w:rFonts w:ascii="Times New Roman" w:eastAsia="Times New Roman" w:hAnsi="Times New Roman"/>
          <w:spacing w:val="6"/>
          <w:sz w:val="24"/>
        </w:rPr>
        <w:t xml:space="preserve"> </w:t>
      </w:r>
      <w:r w:rsidRPr="00760B19">
        <w:rPr>
          <w:rFonts w:ascii="Times New Roman" w:eastAsia="Times New Roman" w:hAnsi="Times New Roman"/>
          <w:sz w:val="24"/>
        </w:rPr>
        <w:t>гимна</w:t>
      </w:r>
      <w:r w:rsidRPr="00760B19">
        <w:rPr>
          <w:rFonts w:ascii="Times New Roman" w:eastAsia="Times New Roman" w:hAnsi="Times New Roman"/>
          <w:sz w:val="24"/>
          <w:szCs w:val="24"/>
        </w:rPr>
        <w:t>зию</w:t>
      </w:r>
      <w:r w:rsidRPr="00760B19">
        <w:rPr>
          <w:rFonts w:ascii="Times New Roman" w:eastAsia="Times New Roman" w:hAnsi="Times New Roman"/>
          <w:spacing w:val="-5"/>
          <w:sz w:val="24"/>
          <w:szCs w:val="24"/>
        </w:rPr>
        <w:t xml:space="preserve"> </w:t>
      </w:r>
      <w:r w:rsidRPr="00760B19">
        <w:rPr>
          <w:rFonts w:ascii="Times New Roman" w:eastAsia="Times New Roman" w:hAnsi="Times New Roman"/>
          <w:sz w:val="24"/>
          <w:szCs w:val="24"/>
        </w:rPr>
        <w:t>наркотических</w:t>
      </w:r>
      <w:r w:rsidRPr="00760B19">
        <w:rPr>
          <w:rFonts w:ascii="Times New Roman" w:eastAsia="Times New Roman" w:hAnsi="Times New Roman"/>
          <w:spacing w:val="-3"/>
          <w:sz w:val="24"/>
          <w:szCs w:val="24"/>
        </w:rPr>
        <w:t xml:space="preserve"> </w:t>
      </w:r>
      <w:r w:rsidRPr="00760B19">
        <w:rPr>
          <w:rFonts w:ascii="Times New Roman" w:eastAsia="Times New Roman" w:hAnsi="Times New Roman"/>
          <w:sz w:val="24"/>
          <w:szCs w:val="24"/>
        </w:rPr>
        <w:t>средств</w:t>
      </w:r>
      <w:r w:rsidRPr="00760B19">
        <w:rPr>
          <w:rFonts w:ascii="Times New Roman" w:eastAsia="Times New Roman" w:hAnsi="Times New Roman"/>
          <w:spacing w:val="-2"/>
          <w:sz w:val="24"/>
          <w:szCs w:val="24"/>
        </w:rPr>
        <w:t xml:space="preserve"> </w:t>
      </w:r>
      <w:r w:rsidRPr="00760B19">
        <w:rPr>
          <w:rFonts w:ascii="Times New Roman" w:eastAsia="Times New Roman" w:hAnsi="Times New Roman"/>
          <w:sz w:val="24"/>
          <w:szCs w:val="24"/>
        </w:rPr>
        <w:t>и</w:t>
      </w:r>
      <w:r w:rsidRPr="00760B19">
        <w:rPr>
          <w:rFonts w:ascii="Times New Roman" w:eastAsia="Times New Roman" w:hAnsi="Times New Roman"/>
          <w:spacing w:val="-5"/>
          <w:sz w:val="24"/>
          <w:szCs w:val="24"/>
        </w:rPr>
        <w:t xml:space="preserve"> </w:t>
      </w:r>
      <w:r w:rsidRPr="00760B19">
        <w:rPr>
          <w:rFonts w:ascii="Times New Roman" w:eastAsia="Times New Roman" w:hAnsi="Times New Roman"/>
          <w:sz w:val="24"/>
          <w:szCs w:val="24"/>
        </w:rPr>
        <w:t>психотропных</w:t>
      </w:r>
      <w:r w:rsidRPr="00760B19">
        <w:rPr>
          <w:rFonts w:ascii="Times New Roman" w:eastAsia="Times New Roman" w:hAnsi="Times New Roman"/>
          <w:spacing w:val="-2"/>
          <w:sz w:val="24"/>
          <w:szCs w:val="24"/>
        </w:rPr>
        <w:t xml:space="preserve"> </w:t>
      </w:r>
      <w:r w:rsidRPr="00760B19">
        <w:rPr>
          <w:rFonts w:ascii="Times New Roman" w:eastAsia="Times New Roman" w:hAnsi="Times New Roman"/>
          <w:sz w:val="24"/>
          <w:szCs w:val="24"/>
        </w:rPr>
        <w:t>веществ.</w:t>
      </w:r>
    </w:p>
    <w:p w:rsidR="00760B19" w:rsidRPr="00760B19" w:rsidRDefault="00966A1D" w:rsidP="009C23A3">
      <w:pPr>
        <w:widowControl w:val="0"/>
        <w:numPr>
          <w:ilvl w:val="1"/>
          <w:numId w:val="20"/>
        </w:numPr>
        <w:tabs>
          <w:tab w:val="left" w:pos="709"/>
        </w:tabs>
        <w:autoSpaceDE w:val="0"/>
        <w:autoSpaceDN w:val="0"/>
        <w:spacing w:before="100" w:after="0" w:line="240" w:lineRule="auto"/>
        <w:ind w:left="1177" w:right="733" w:firstLine="99"/>
        <w:jc w:val="both"/>
        <w:rPr>
          <w:rFonts w:ascii="Symbol" w:eastAsia="Times New Roman" w:hAnsi="Symbol"/>
          <w:sz w:val="24"/>
        </w:rPr>
      </w:pPr>
      <w:r w:rsidRPr="00760B19">
        <w:rPr>
          <w:rFonts w:ascii="Times New Roman" w:eastAsia="Times New Roman" w:hAnsi="Times New Roman"/>
          <w:sz w:val="24"/>
        </w:rPr>
        <w:lastRenderedPageBreak/>
        <w:t>Профилактика</w:t>
      </w:r>
      <w:r w:rsidRPr="00760B19">
        <w:rPr>
          <w:rFonts w:ascii="Times New Roman" w:eastAsia="Times New Roman" w:hAnsi="Times New Roman"/>
          <w:spacing w:val="25"/>
          <w:sz w:val="24"/>
        </w:rPr>
        <w:t xml:space="preserve"> </w:t>
      </w:r>
      <w:r w:rsidRPr="00760B19">
        <w:rPr>
          <w:rFonts w:ascii="Times New Roman" w:eastAsia="Times New Roman" w:hAnsi="Times New Roman"/>
          <w:sz w:val="24"/>
        </w:rPr>
        <w:t>детского</w:t>
      </w:r>
      <w:r w:rsidRPr="00760B19">
        <w:rPr>
          <w:rFonts w:ascii="Times New Roman" w:eastAsia="Times New Roman" w:hAnsi="Times New Roman"/>
          <w:spacing w:val="25"/>
          <w:sz w:val="24"/>
        </w:rPr>
        <w:t xml:space="preserve"> </w:t>
      </w:r>
      <w:r w:rsidRPr="00760B19">
        <w:rPr>
          <w:rFonts w:ascii="Times New Roman" w:eastAsia="Times New Roman" w:hAnsi="Times New Roman"/>
          <w:sz w:val="24"/>
        </w:rPr>
        <w:t>травматизма,</w:t>
      </w:r>
      <w:r w:rsidRPr="00760B19">
        <w:rPr>
          <w:rFonts w:ascii="Times New Roman" w:eastAsia="Times New Roman" w:hAnsi="Times New Roman"/>
          <w:spacing w:val="25"/>
          <w:sz w:val="24"/>
        </w:rPr>
        <w:t xml:space="preserve"> </w:t>
      </w:r>
      <w:r w:rsidRPr="00760B19">
        <w:rPr>
          <w:rFonts w:ascii="Times New Roman" w:eastAsia="Times New Roman" w:hAnsi="Times New Roman"/>
          <w:sz w:val="24"/>
        </w:rPr>
        <w:t>в</w:t>
      </w:r>
      <w:r w:rsidRPr="00760B19">
        <w:rPr>
          <w:rFonts w:ascii="Times New Roman" w:eastAsia="Times New Roman" w:hAnsi="Times New Roman"/>
          <w:spacing w:val="22"/>
          <w:sz w:val="24"/>
        </w:rPr>
        <w:t xml:space="preserve"> </w:t>
      </w:r>
      <w:r w:rsidRPr="00760B19">
        <w:rPr>
          <w:rFonts w:ascii="Times New Roman" w:eastAsia="Times New Roman" w:hAnsi="Times New Roman"/>
          <w:sz w:val="24"/>
        </w:rPr>
        <w:t>том</w:t>
      </w:r>
      <w:r w:rsidRPr="00760B19">
        <w:rPr>
          <w:rFonts w:ascii="Times New Roman" w:eastAsia="Times New Roman" w:hAnsi="Times New Roman"/>
          <w:spacing w:val="23"/>
          <w:sz w:val="24"/>
        </w:rPr>
        <w:t xml:space="preserve"> </w:t>
      </w:r>
      <w:r w:rsidRPr="00760B19">
        <w:rPr>
          <w:rFonts w:ascii="Times New Roman" w:eastAsia="Times New Roman" w:hAnsi="Times New Roman"/>
          <w:sz w:val="24"/>
        </w:rPr>
        <w:t>числе</w:t>
      </w:r>
      <w:r w:rsidRPr="00760B19">
        <w:rPr>
          <w:rFonts w:ascii="Times New Roman" w:eastAsia="Times New Roman" w:hAnsi="Times New Roman"/>
          <w:spacing w:val="25"/>
          <w:sz w:val="24"/>
        </w:rPr>
        <w:t xml:space="preserve"> </w:t>
      </w:r>
      <w:r w:rsidRPr="00760B19">
        <w:rPr>
          <w:rFonts w:ascii="Times New Roman" w:eastAsia="Times New Roman" w:hAnsi="Times New Roman"/>
          <w:sz w:val="24"/>
        </w:rPr>
        <w:t>дорожно-транспортного,</w:t>
      </w:r>
      <w:r w:rsidRPr="00760B19">
        <w:rPr>
          <w:rFonts w:ascii="Times New Roman" w:eastAsia="Times New Roman" w:hAnsi="Times New Roman"/>
          <w:spacing w:val="-57"/>
          <w:sz w:val="24"/>
        </w:rPr>
        <w:t xml:space="preserve"> </w:t>
      </w:r>
      <w:r w:rsidRPr="00760B19">
        <w:rPr>
          <w:rFonts w:ascii="Times New Roman" w:eastAsia="Times New Roman" w:hAnsi="Times New Roman"/>
          <w:sz w:val="24"/>
        </w:rPr>
        <w:t>на</w:t>
      </w:r>
      <w:r w:rsidRPr="00760B19">
        <w:rPr>
          <w:rFonts w:ascii="Times New Roman" w:eastAsia="Times New Roman" w:hAnsi="Times New Roman"/>
          <w:spacing w:val="-2"/>
          <w:sz w:val="24"/>
        </w:rPr>
        <w:t xml:space="preserve"> </w:t>
      </w:r>
      <w:r w:rsidRPr="00760B19">
        <w:rPr>
          <w:rFonts w:ascii="Times New Roman" w:eastAsia="Times New Roman" w:hAnsi="Times New Roman"/>
          <w:sz w:val="24"/>
        </w:rPr>
        <w:t>занятиях</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и</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внеурочное</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время.</w:t>
      </w:r>
    </w:p>
    <w:p w:rsidR="00966A1D" w:rsidRPr="00760B19" w:rsidRDefault="00966A1D" w:rsidP="009C23A3">
      <w:pPr>
        <w:widowControl w:val="0"/>
        <w:numPr>
          <w:ilvl w:val="1"/>
          <w:numId w:val="20"/>
        </w:numPr>
        <w:tabs>
          <w:tab w:val="left" w:pos="709"/>
        </w:tabs>
        <w:autoSpaceDE w:val="0"/>
        <w:autoSpaceDN w:val="0"/>
        <w:spacing w:before="100" w:after="0" w:line="240" w:lineRule="auto"/>
        <w:ind w:left="1177" w:right="733" w:firstLine="99"/>
        <w:jc w:val="both"/>
        <w:rPr>
          <w:rFonts w:ascii="Symbol" w:eastAsia="Times New Roman" w:hAnsi="Symbol"/>
          <w:sz w:val="24"/>
        </w:rPr>
      </w:pPr>
      <w:r w:rsidRPr="00760B19">
        <w:rPr>
          <w:rFonts w:ascii="Times New Roman" w:eastAsia="Times New Roman" w:hAnsi="Times New Roman"/>
          <w:sz w:val="24"/>
        </w:rPr>
        <w:t>Готовности к действиям в случае возникновения ЧС (пожар, угроза теракта,</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авария</w:t>
      </w:r>
      <w:r w:rsidRPr="00760B19">
        <w:rPr>
          <w:rFonts w:ascii="Times New Roman" w:eastAsia="Times New Roman" w:hAnsi="Times New Roman"/>
          <w:spacing w:val="-2"/>
          <w:sz w:val="24"/>
        </w:rPr>
        <w:t xml:space="preserve"> </w:t>
      </w:r>
      <w:r w:rsidRPr="00760B19">
        <w:rPr>
          <w:rFonts w:ascii="Times New Roman" w:eastAsia="Times New Roman" w:hAnsi="Times New Roman"/>
          <w:sz w:val="24"/>
        </w:rPr>
        <w:t>и</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др.)</w:t>
      </w:r>
      <w:r w:rsidRPr="00760B19">
        <w:rPr>
          <w:rFonts w:ascii="Times New Roman" w:eastAsia="Times New Roman" w:hAnsi="Times New Roman"/>
          <w:spacing w:val="-2"/>
          <w:sz w:val="24"/>
        </w:rPr>
        <w:t xml:space="preserve"> </w:t>
      </w:r>
      <w:r w:rsidRPr="00760B19">
        <w:rPr>
          <w:rFonts w:ascii="Times New Roman" w:eastAsia="Times New Roman" w:hAnsi="Times New Roman"/>
          <w:sz w:val="24"/>
        </w:rPr>
        <w:t>и</w:t>
      </w:r>
      <w:r w:rsidRPr="00760B19">
        <w:rPr>
          <w:rFonts w:ascii="Times New Roman" w:eastAsia="Times New Roman" w:hAnsi="Times New Roman"/>
          <w:spacing w:val="-1"/>
          <w:sz w:val="24"/>
        </w:rPr>
        <w:t xml:space="preserve"> </w:t>
      </w:r>
      <w:r w:rsidRPr="00760B19">
        <w:rPr>
          <w:rFonts w:ascii="Times New Roman" w:eastAsia="Times New Roman" w:hAnsi="Times New Roman"/>
          <w:sz w:val="24"/>
        </w:rPr>
        <w:t>оказанию</w:t>
      </w:r>
      <w:r w:rsidRPr="00760B19">
        <w:rPr>
          <w:rFonts w:ascii="Times New Roman" w:eastAsia="Times New Roman" w:hAnsi="Times New Roman"/>
          <w:spacing w:val="2"/>
          <w:sz w:val="24"/>
        </w:rPr>
        <w:t xml:space="preserve"> </w:t>
      </w:r>
      <w:r w:rsidRPr="00760B19">
        <w:rPr>
          <w:rFonts w:ascii="Times New Roman" w:eastAsia="Times New Roman" w:hAnsi="Times New Roman"/>
          <w:sz w:val="24"/>
        </w:rPr>
        <w:t>первой медицинской</w:t>
      </w:r>
      <w:r w:rsidRPr="00760B19">
        <w:rPr>
          <w:rFonts w:ascii="Times New Roman" w:eastAsia="Times New Roman" w:hAnsi="Times New Roman"/>
          <w:spacing w:val="3"/>
          <w:sz w:val="24"/>
        </w:rPr>
        <w:t xml:space="preserve"> </w:t>
      </w:r>
      <w:r w:rsidRPr="00760B19">
        <w:rPr>
          <w:rFonts w:ascii="Times New Roman" w:eastAsia="Times New Roman" w:hAnsi="Times New Roman"/>
          <w:sz w:val="24"/>
        </w:rPr>
        <w:t>помощи.</w:t>
      </w:r>
    </w:p>
    <w:p w:rsidR="00966A1D" w:rsidRPr="00966A1D" w:rsidRDefault="00966A1D" w:rsidP="00760B19">
      <w:pPr>
        <w:widowControl w:val="0"/>
        <w:autoSpaceDE w:val="0"/>
        <w:autoSpaceDN w:val="0"/>
        <w:spacing w:before="1" w:after="0" w:line="240" w:lineRule="auto"/>
        <w:ind w:left="426" w:right="724" w:firstLine="666"/>
        <w:jc w:val="both"/>
        <w:rPr>
          <w:rFonts w:ascii="Times New Roman" w:eastAsia="Times New Roman" w:hAnsi="Times New Roman"/>
          <w:sz w:val="24"/>
          <w:szCs w:val="24"/>
        </w:rPr>
      </w:pPr>
      <w:r w:rsidRPr="00966A1D">
        <w:rPr>
          <w:rFonts w:ascii="Times New Roman" w:eastAsia="Times New Roman" w:hAnsi="Times New Roman"/>
          <w:sz w:val="24"/>
          <w:szCs w:val="24"/>
        </w:rPr>
        <w:t>Вся работа администрации школы</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была направлена</w:t>
      </w:r>
      <w:r>
        <w:rPr>
          <w:rFonts w:ascii="Times New Roman" w:eastAsia="Times New Roman" w:hAnsi="Times New Roman"/>
          <w:sz w:val="24"/>
          <w:szCs w:val="24"/>
        </w:rPr>
        <w:t xml:space="preserve"> на реализацию комплекса органи</w:t>
      </w:r>
      <w:r w:rsidRPr="00966A1D">
        <w:rPr>
          <w:rFonts w:ascii="Times New Roman" w:eastAsia="Times New Roman" w:hAnsi="Times New Roman"/>
          <w:sz w:val="24"/>
          <w:szCs w:val="24"/>
        </w:rPr>
        <w:t>зационных и инженерно-технических мероприятий, важн</w:t>
      </w:r>
      <w:r>
        <w:rPr>
          <w:rFonts w:ascii="Times New Roman" w:eastAsia="Times New Roman" w:hAnsi="Times New Roman"/>
          <w:sz w:val="24"/>
          <w:szCs w:val="24"/>
        </w:rPr>
        <w:t>ейшими из которых являются пере</w:t>
      </w:r>
      <w:r w:rsidRPr="00966A1D">
        <w:rPr>
          <w:rFonts w:ascii="Times New Roman" w:eastAsia="Times New Roman" w:hAnsi="Times New Roman"/>
          <w:sz w:val="24"/>
          <w:szCs w:val="24"/>
        </w:rPr>
        <w:t>численные выше, а</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также:</w:t>
      </w:r>
    </w:p>
    <w:p w:rsidR="00966A1D" w:rsidRPr="00966A1D" w:rsidRDefault="00966A1D" w:rsidP="009C23A3">
      <w:pPr>
        <w:widowControl w:val="0"/>
        <w:numPr>
          <w:ilvl w:val="2"/>
          <w:numId w:val="20"/>
        </w:numPr>
        <w:tabs>
          <w:tab w:val="left" w:pos="1907"/>
          <w:tab w:val="left" w:pos="1908"/>
        </w:tabs>
        <w:autoSpaceDE w:val="0"/>
        <w:autoSpaceDN w:val="0"/>
        <w:spacing w:after="0" w:line="240" w:lineRule="auto"/>
        <w:ind w:left="426" w:right="726" w:firstLine="666"/>
        <w:rPr>
          <w:rFonts w:ascii="Symbol" w:eastAsia="Times New Roman" w:hAnsi="Symbol"/>
          <w:sz w:val="20"/>
        </w:rPr>
      </w:pPr>
      <w:r w:rsidRPr="00966A1D">
        <w:rPr>
          <w:rFonts w:ascii="Times New Roman" w:eastAsia="Times New Roman" w:hAnsi="Times New Roman"/>
          <w:sz w:val="24"/>
        </w:rPr>
        <w:t>установления пропускного и внутриобъектовог</w:t>
      </w:r>
      <w:r w:rsidR="00B70CAD">
        <w:rPr>
          <w:rFonts w:ascii="Times New Roman" w:eastAsia="Times New Roman" w:hAnsi="Times New Roman"/>
          <w:sz w:val="24"/>
        </w:rPr>
        <w:t>о режима, в соответствии с кото</w:t>
      </w:r>
      <w:r w:rsidRPr="00966A1D">
        <w:rPr>
          <w:rFonts w:ascii="Times New Roman" w:eastAsia="Times New Roman" w:hAnsi="Times New Roman"/>
          <w:sz w:val="24"/>
        </w:rPr>
        <w:t>рым</w:t>
      </w:r>
      <w:r w:rsidR="00B70CAD">
        <w:rPr>
          <w:rFonts w:ascii="Times New Roman" w:eastAsia="Times New Roman" w:hAnsi="Times New Roman"/>
          <w:sz w:val="24"/>
        </w:rPr>
        <w:t xml:space="preserve"> </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осуществляется</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допуск</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на</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территорию</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автотранспорта;</w:t>
      </w:r>
    </w:p>
    <w:p w:rsidR="00966A1D" w:rsidRPr="00966A1D" w:rsidRDefault="00966A1D" w:rsidP="009C23A3">
      <w:pPr>
        <w:widowControl w:val="0"/>
        <w:numPr>
          <w:ilvl w:val="2"/>
          <w:numId w:val="20"/>
        </w:numPr>
        <w:tabs>
          <w:tab w:val="left" w:pos="1907"/>
          <w:tab w:val="left" w:pos="1908"/>
        </w:tabs>
        <w:autoSpaceDE w:val="0"/>
        <w:autoSpaceDN w:val="0"/>
        <w:spacing w:after="0" w:line="240" w:lineRule="auto"/>
        <w:ind w:left="426" w:right="726" w:firstLine="666"/>
        <w:rPr>
          <w:rFonts w:ascii="Symbol" w:eastAsia="Times New Roman" w:hAnsi="Symbol"/>
          <w:sz w:val="20"/>
        </w:rPr>
      </w:pPr>
      <w:r w:rsidRPr="00966A1D">
        <w:rPr>
          <w:rFonts w:ascii="Times New Roman" w:eastAsia="Times New Roman" w:hAnsi="Times New Roman"/>
          <w:sz w:val="24"/>
        </w:rPr>
        <w:t>обеспечение</w:t>
      </w:r>
      <w:r w:rsidRPr="00966A1D">
        <w:rPr>
          <w:rFonts w:ascii="Times New Roman" w:eastAsia="Times New Roman" w:hAnsi="Times New Roman"/>
          <w:spacing w:val="24"/>
          <w:sz w:val="24"/>
        </w:rPr>
        <w:t xml:space="preserve"> </w:t>
      </w:r>
      <w:r w:rsidRPr="00966A1D">
        <w:rPr>
          <w:rFonts w:ascii="Times New Roman" w:eastAsia="Times New Roman" w:hAnsi="Times New Roman"/>
          <w:sz w:val="24"/>
        </w:rPr>
        <w:t>контроля</w:t>
      </w:r>
      <w:r w:rsidRPr="00966A1D">
        <w:rPr>
          <w:rFonts w:ascii="Times New Roman" w:eastAsia="Times New Roman" w:hAnsi="Times New Roman"/>
          <w:spacing w:val="24"/>
          <w:sz w:val="24"/>
        </w:rPr>
        <w:t xml:space="preserve"> </w:t>
      </w:r>
      <w:r w:rsidRPr="00966A1D">
        <w:rPr>
          <w:rFonts w:ascii="Times New Roman" w:eastAsia="Times New Roman" w:hAnsi="Times New Roman"/>
          <w:sz w:val="24"/>
        </w:rPr>
        <w:t>за</w:t>
      </w:r>
      <w:r w:rsidRPr="00966A1D">
        <w:rPr>
          <w:rFonts w:ascii="Times New Roman" w:eastAsia="Times New Roman" w:hAnsi="Times New Roman"/>
          <w:spacing w:val="23"/>
          <w:sz w:val="24"/>
        </w:rPr>
        <w:t xml:space="preserve"> </w:t>
      </w:r>
      <w:r w:rsidRPr="00966A1D">
        <w:rPr>
          <w:rFonts w:ascii="Times New Roman" w:eastAsia="Times New Roman" w:hAnsi="Times New Roman"/>
          <w:sz w:val="24"/>
        </w:rPr>
        <w:t>вносимыми</w:t>
      </w:r>
      <w:r w:rsidRPr="00966A1D">
        <w:rPr>
          <w:rFonts w:ascii="Times New Roman" w:eastAsia="Times New Roman" w:hAnsi="Times New Roman"/>
          <w:spacing w:val="23"/>
          <w:sz w:val="24"/>
        </w:rPr>
        <w:t xml:space="preserve"> </w:t>
      </w:r>
      <w:r w:rsidRPr="00966A1D">
        <w:rPr>
          <w:rFonts w:ascii="Times New Roman" w:eastAsia="Times New Roman" w:hAnsi="Times New Roman"/>
          <w:sz w:val="24"/>
        </w:rPr>
        <w:t>(ввозимыми)</w:t>
      </w:r>
      <w:r w:rsidRPr="00966A1D">
        <w:rPr>
          <w:rFonts w:ascii="Times New Roman" w:eastAsia="Times New Roman" w:hAnsi="Times New Roman"/>
          <w:spacing w:val="24"/>
          <w:sz w:val="24"/>
        </w:rPr>
        <w:t xml:space="preserve"> </w:t>
      </w:r>
      <w:r w:rsidRPr="00966A1D">
        <w:rPr>
          <w:rFonts w:ascii="Times New Roman" w:eastAsia="Times New Roman" w:hAnsi="Times New Roman"/>
          <w:sz w:val="24"/>
        </w:rPr>
        <w:t>грузами</w:t>
      </w:r>
      <w:r w:rsidRPr="00966A1D">
        <w:rPr>
          <w:rFonts w:ascii="Times New Roman" w:eastAsia="Times New Roman" w:hAnsi="Times New Roman"/>
          <w:spacing w:val="25"/>
          <w:sz w:val="24"/>
        </w:rPr>
        <w:t xml:space="preserve"> </w:t>
      </w:r>
      <w:r w:rsidRPr="00966A1D">
        <w:rPr>
          <w:rFonts w:ascii="Times New Roman" w:eastAsia="Times New Roman" w:hAnsi="Times New Roman"/>
          <w:sz w:val="24"/>
        </w:rPr>
        <w:t>и</w:t>
      </w:r>
      <w:r w:rsidRPr="00966A1D">
        <w:rPr>
          <w:rFonts w:ascii="Times New Roman" w:eastAsia="Times New Roman" w:hAnsi="Times New Roman"/>
          <w:spacing w:val="24"/>
          <w:sz w:val="24"/>
        </w:rPr>
        <w:t xml:space="preserve"> </w:t>
      </w:r>
      <w:r w:rsidRPr="00966A1D">
        <w:rPr>
          <w:rFonts w:ascii="Times New Roman" w:eastAsia="Times New Roman" w:hAnsi="Times New Roman"/>
          <w:sz w:val="24"/>
        </w:rPr>
        <w:t>предметами</w:t>
      </w:r>
      <w:r w:rsidRPr="00966A1D">
        <w:rPr>
          <w:rFonts w:ascii="Times New Roman" w:eastAsia="Times New Roman" w:hAnsi="Times New Roman"/>
          <w:spacing w:val="25"/>
          <w:sz w:val="24"/>
        </w:rPr>
        <w:t xml:space="preserve"> </w:t>
      </w:r>
      <w:r w:rsidR="00B70CAD">
        <w:rPr>
          <w:rFonts w:ascii="Times New Roman" w:eastAsia="Times New Roman" w:hAnsi="Times New Roman"/>
          <w:sz w:val="24"/>
        </w:rPr>
        <w:t>руч</w:t>
      </w:r>
      <w:r w:rsidRPr="00966A1D">
        <w:rPr>
          <w:rFonts w:ascii="Times New Roman" w:eastAsia="Times New Roman" w:hAnsi="Times New Roman"/>
          <w:sz w:val="24"/>
        </w:rPr>
        <w:t>ной</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клади.</w:t>
      </w:r>
    </w:p>
    <w:p w:rsidR="00966A1D" w:rsidRPr="00966A1D" w:rsidRDefault="00966A1D" w:rsidP="009C23A3">
      <w:pPr>
        <w:widowControl w:val="0"/>
        <w:numPr>
          <w:ilvl w:val="2"/>
          <w:numId w:val="20"/>
        </w:numPr>
        <w:tabs>
          <w:tab w:val="left" w:pos="1907"/>
          <w:tab w:val="left" w:pos="1908"/>
        </w:tabs>
        <w:autoSpaceDE w:val="0"/>
        <w:autoSpaceDN w:val="0"/>
        <w:spacing w:after="0" w:line="240" w:lineRule="auto"/>
        <w:ind w:left="426" w:right="726" w:firstLine="666"/>
        <w:rPr>
          <w:rFonts w:ascii="Symbol" w:eastAsia="Times New Roman" w:hAnsi="Symbol"/>
          <w:sz w:val="20"/>
        </w:rPr>
      </w:pPr>
      <w:r w:rsidRPr="00966A1D">
        <w:rPr>
          <w:rFonts w:ascii="Times New Roman" w:eastAsia="Times New Roman" w:hAnsi="Times New Roman"/>
          <w:sz w:val="24"/>
        </w:rPr>
        <w:t>исключения возможности нахождения бесхоз</w:t>
      </w:r>
      <w:r w:rsidR="00B70CAD">
        <w:rPr>
          <w:rFonts w:ascii="Times New Roman" w:eastAsia="Times New Roman" w:hAnsi="Times New Roman"/>
          <w:sz w:val="24"/>
        </w:rPr>
        <w:t>ных транспортных средств в непо</w:t>
      </w:r>
      <w:r w:rsidRPr="00966A1D">
        <w:rPr>
          <w:rFonts w:ascii="Times New Roman" w:eastAsia="Times New Roman" w:hAnsi="Times New Roman"/>
          <w:sz w:val="24"/>
        </w:rPr>
        <w:t>средственной</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близости</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от</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территории</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школы;</w:t>
      </w:r>
    </w:p>
    <w:p w:rsidR="00966A1D" w:rsidRPr="00966A1D" w:rsidRDefault="00966A1D" w:rsidP="009C23A3">
      <w:pPr>
        <w:widowControl w:val="0"/>
        <w:numPr>
          <w:ilvl w:val="2"/>
          <w:numId w:val="20"/>
        </w:numPr>
        <w:tabs>
          <w:tab w:val="left" w:pos="1907"/>
          <w:tab w:val="left" w:pos="1908"/>
        </w:tabs>
        <w:autoSpaceDE w:val="0"/>
        <w:autoSpaceDN w:val="0"/>
        <w:spacing w:after="0" w:line="240" w:lineRule="auto"/>
        <w:ind w:left="426" w:right="738" w:firstLine="666"/>
        <w:rPr>
          <w:rFonts w:ascii="Symbol" w:eastAsia="Times New Roman" w:hAnsi="Symbol"/>
          <w:sz w:val="20"/>
        </w:rPr>
      </w:pPr>
      <w:r w:rsidRPr="00966A1D">
        <w:rPr>
          <w:rFonts w:ascii="Times New Roman" w:eastAsia="Times New Roman" w:hAnsi="Times New Roman"/>
          <w:sz w:val="24"/>
        </w:rPr>
        <w:t>ежедневный</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предупредительный</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контроль помещений для</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проведения занятий,</w:t>
      </w:r>
      <w:r w:rsidRPr="00966A1D">
        <w:rPr>
          <w:rFonts w:ascii="Times New Roman" w:eastAsia="Times New Roman" w:hAnsi="Times New Roman"/>
          <w:spacing w:val="-57"/>
          <w:sz w:val="24"/>
        </w:rPr>
        <w:t xml:space="preserve"> </w:t>
      </w:r>
      <w:r w:rsidRPr="00966A1D">
        <w:rPr>
          <w:rFonts w:ascii="Times New Roman" w:eastAsia="Times New Roman" w:hAnsi="Times New Roman"/>
          <w:sz w:val="24"/>
        </w:rPr>
        <w:t>подвалов,</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чердаков,</w:t>
      </w:r>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подсобных помещений.</w:t>
      </w:r>
    </w:p>
    <w:p w:rsidR="00966A1D" w:rsidRPr="00966A1D" w:rsidRDefault="00966A1D" w:rsidP="00966A1D">
      <w:pPr>
        <w:widowControl w:val="0"/>
        <w:autoSpaceDE w:val="0"/>
        <w:autoSpaceDN w:val="0"/>
        <w:spacing w:after="0" w:line="240" w:lineRule="auto"/>
        <w:ind w:left="1488"/>
        <w:outlineLvl w:val="2"/>
        <w:rPr>
          <w:rFonts w:ascii="Times New Roman" w:eastAsia="Times New Roman" w:hAnsi="Times New Roman"/>
          <w:b/>
          <w:bCs/>
          <w:i/>
          <w:iCs/>
          <w:sz w:val="24"/>
          <w:szCs w:val="24"/>
        </w:rPr>
      </w:pPr>
      <w:r w:rsidRPr="00966A1D">
        <w:rPr>
          <w:rFonts w:ascii="Times New Roman" w:eastAsia="Times New Roman" w:hAnsi="Times New Roman"/>
          <w:b/>
          <w:bCs/>
          <w:i/>
          <w:iCs/>
          <w:sz w:val="24"/>
          <w:szCs w:val="24"/>
        </w:rPr>
        <w:t>Наличие</w:t>
      </w:r>
      <w:r w:rsidRPr="00966A1D">
        <w:rPr>
          <w:rFonts w:ascii="Times New Roman" w:eastAsia="Times New Roman" w:hAnsi="Times New Roman"/>
          <w:b/>
          <w:bCs/>
          <w:i/>
          <w:iCs/>
          <w:spacing w:val="-2"/>
          <w:sz w:val="24"/>
          <w:szCs w:val="24"/>
        </w:rPr>
        <w:t xml:space="preserve"> </w:t>
      </w:r>
      <w:r w:rsidRPr="00966A1D">
        <w:rPr>
          <w:rFonts w:ascii="Times New Roman" w:eastAsia="Times New Roman" w:hAnsi="Times New Roman"/>
          <w:b/>
          <w:bCs/>
          <w:i/>
          <w:iCs/>
          <w:sz w:val="24"/>
          <w:szCs w:val="24"/>
        </w:rPr>
        <w:t>и</w:t>
      </w:r>
      <w:r w:rsidRPr="00966A1D">
        <w:rPr>
          <w:rFonts w:ascii="Times New Roman" w:eastAsia="Times New Roman" w:hAnsi="Times New Roman"/>
          <w:b/>
          <w:bCs/>
          <w:i/>
          <w:iCs/>
          <w:spacing w:val="-1"/>
          <w:sz w:val="24"/>
          <w:szCs w:val="24"/>
        </w:rPr>
        <w:t xml:space="preserve"> </w:t>
      </w:r>
      <w:r w:rsidRPr="00966A1D">
        <w:rPr>
          <w:rFonts w:ascii="Times New Roman" w:eastAsia="Times New Roman" w:hAnsi="Times New Roman"/>
          <w:b/>
          <w:bCs/>
          <w:i/>
          <w:iCs/>
          <w:sz w:val="24"/>
          <w:szCs w:val="24"/>
        </w:rPr>
        <w:t>форма</w:t>
      </w:r>
      <w:r w:rsidRPr="00966A1D">
        <w:rPr>
          <w:rFonts w:ascii="Times New Roman" w:eastAsia="Times New Roman" w:hAnsi="Times New Roman"/>
          <w:b/>
          <w:bCs/>
          <w:i/>
          <w:iCs/>
          <w:spacing w:val="-1"/>
          <w:sz w:val="24"/>
          <w:szCs w:val="24"/>
        </w:rPr>
        <w:t xml:space="preserve"> </w:t>
      </w:r>
      <w:r w:rsidRPr="00966A1D">
        <w:rPr>
          <w:rFonts w:ascii="Times New Roman" w:eastAsia="Times New Roman" w:hAnsi="Times New Roman"/>
          <w:b/>
          <w:bCs/>
          <w:i/>
          <w:iCs/>
          <w:sz w:val="24"/>
          <w:szCs w:val="24"/>
        </w:rPr>
        <w:t>охраны</w:t>
      </w:r>
      <w:r w:rsidRPr="00966A1D">
        <w:rPr>
          <w:rFonts w:ascii="Times New Roman" w:eastAsia="Times New Roman" w:hAnsi="Times New Roman"/>
          <w:b/>
          <w:bCs/>
          <w:i/>
          <w:iCs/>
          <w:spacing w:val="-2"/>
          <w:sz w:val="24"/>
          <w:szCs w:val="24"/>
        </w:rPr>
        <w:t xml:space="preserve"> </w:t>
      </w:r>
      <w:r w:rsidRPr="00966A1D">
        <w:rPr>
          <w:rFonts w:ascii="Times New Roman" w:eastAsia="Times New Roman" w:hAnsi="Times New Roman"/>
          <w:b/>
          <w:bCs/>
          <w:i/>
          <w:iCs/>
          <w:sz w:val="24"/>
          <w:szCs w:val="24"/>
        </w:rPr>
        <w:t>ОУ</w:t>
      </w:r>
    </w:p>
    <w:tbl>
      <w:tblPr>
        <w:tblStyle w:val="TableNormal14"/>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3200"/>
      </w:tblGrid>
      <w:tr w:rsidR="00966A1D" w:rsidRPr="00966A1D" w:rsidTr="00966A1D">
        <w:trPr>
          <w:trHeight w:val="275"/>
        </w:trPr>
        <w:tc>
          <w:tcPr>
            <w:tcW w:w="4650" w:type="dxa"/>
          </w:tcPr>
          <w:p w:rsidR="00966A1D" w:rsidRPr="00966A1D" w:rsidRDefault="00966A1D" w:rsidP="00966A1D">
            <w:pPr>
              <w:spacing w:after="0" w:line="256" w:lineRule="exact"/>
              <w:ind w:left="110"/>
              <w:rPr>
                <w:rFonts w:ascii="Times New Roman" w:eastAsia="Times New Roman" w:hAnsi="Times New Roman"/>
                <w:b/>
                <w:sz w:val="24"/>
              </w:rPr>
            </w:pPr>
            <w:proofErr w:type="spellStart"/>
            <w:r w:rsidRPr="00966A1D">
              <w:rPr>
                <w:rFonts w:ascii="Times New Roman" w:eastAsia="Times New Roman" w:hAnsi="Times New Roman"/>
                <w:b/>
                <w:sz w:val="24"/>
              </w:rPr>
              <w:t>Форма</w:t>
            </w:r>
            <w:proofErr w:type="spellEnd"/>
            <w:r w:rsidRPr="00966A1D">
              <w:rPr>
                <w:rFonts w:ascii="Times New Roman" w:eastAsia="Times New Roman" w:hAnsi="Times New Roman"/>
                <w:b/>
                <w:spacing w:val="-3"/>
                <w:sz w:val="24"/>
              </w:rPr>
              <w:t xml:space="preserve"> </w:t>
            </w:r>
            <w:proofErr w:type="spellStart"/>
            <w:r w:rsidRPr="00966A1D">
              <w:rPr>
                <w:rFonts w:ascii="Times New Roman" w:eastAsia="Times New Roman" w:hAnsi="Times New Roman"/>
                <w:b/>
                <w:sz w:val="24"/>
              </w:rPr>
              <w:t>охраны</w:t>
            </w:r>
            <w:proofErr w:type="spellEnd"/>
          </w:p>
        </w:tc>
        <w:tc>
          <w:tcPr>
            <w:tcW w:w="3200" w:type="dxa"/>
          </w:tcPr>
          <w:p w:rsidR="00966A1D" w:rsidRPr="00966A1D" w:rsidRDefault="00966A1D" w:rsidP="00966A1D">
            <w:pPr>
              <w:spacing w:after="0" w:line="256" w:lineRule="exact"/>
              <w:ind w:left="110"/>
              <w:rPr>
                <w:rFonts w:ascii="Times New Roman" w:eastAsia="Times New Roman" w:hAnsi="Times New Roman"/>
                <w:b/>
                <w:sz w:val="24"/>
              </w:rPr>
            </w:pPr>
            <w:proofErr w:type="spellStart"/>
            <w:r w:rsidRPr="00966A1D">
              <w:rPr>
                <w:rFonts w:ascii="Times New Roman" w:eastAsia="Times New Roman" w:hAnsi="Times New Roman"/>
                <w:b/>
                <w:sz w:val="24"/>
              </w:rPr>
              <w:t>здание</w:t>
            </w:r>
            <w:proofErr w:type="spellEnd"/>
            <w:r w:rsidRPr="00966A1D">
              <w:rPr>
                <w:rFonts w:ascii="Times New Roman" w:eastAsia="Times New Roman" w:hAnsi="Times New Roman"/>
                <w:b/>
                <w:spacing w:val="-4"/>
                <w:sz w:val="24"/>
              </w:rPr>
              <w:t xml:space="preserve"> </w:t>
            </w:r>
            <w:proofErr w:type="spellStart"/>
            <w:r w:rsidRPr="00966A1D">
              <w:rPr>
                <w:rFonts w:ascii="Times New Roman" w:eastAsia="Times New Roman" w:hAnsi="Times New Roman"/>
                <w:b/>
                <w:sz w:val="24"/>
              </w:rPr>
              <w:t>школы</w:t>
            </w:r>
            <w:proofErr w:type="spellEnd"/>
          </w:p>
        </w:tc>
      </w:tr>
      <w:tr w:rsidR="00966A1D" w:rsidRPr="00966A1D" w:rsidTr="00966A1D">
        <w:trPr>
          <w:trHeight w:val="276"/>
        </w:trPr>
        <w:tc>
          <w:tcPr>
            <w:tcW w:w="4650" w:type="dxa"/>
          </w:tcPr>
          <w:p w:rsidR="00966A1D" w:rsidRPr="00966A1D" w:rsidRDefault="00966A1D" w:rsidP="00966A1D">
            <w:pPr>
              <w:spacing w:after="0" w:line="256" w:lineRule="exact"/>
              <w:ind w:left="110"/>
              <w:rPr>
                <w:rFonts w:ascii="Times New Roman" w:eastAsia="Times New Roman" w:hAnsi="Times New Roman"/>
                <w:sz w:val="24"/>
              </w:rPr>
            </w:pPr>
            <w:proofErr w:type="spellStart"/>
            <w:r w:rsidRPr="00966A1D">
              <w:rPr>
                <w:rFonts w:ascii="Times New Roman" w:eastAsia="Times New Roman" w:hAnsi="Times New Roman"/>
                <w:sz w:val="24"/>
              </w:rPr>
              <w:t>наличие</w:t>
            </w:r>
            <w:proofErr w:type="spellEnd"/>
            <w:r w:rsidRPr="00966A1D">
              <w:rPr>
                <w:rFonts w:ascii="Times New Roman" w:eastAsia="Times New Roman" w:hAnsi="Times New Roman"/>
                <w:spacing w:val="-3"/>
                <w:sz w:val="24"/>
              </w:rPr>
              <w:t xml:space="preserve"> </w:t>
            </w:r>
            <w:proofErr w:type="spellStart"/>
            <w:r w:rsidRPr="00966A1D">
              <w:rPr>
                <w:rFonts w:ascii="Times New Roman" w:eastAsia="Times New Roman" w:hAnsi="Times New Roman"/>
                <w:sz w:val="24"/>
              </w:rPr>
              <w:t>тревожной</w:t>
            </w:r>
            <w:proofErr w:type="spellEnd"/>
            <w:r w:rsidRPr="00966A1D">
              <w:rPr>
                <w:rFonts w:ascii="Times New Roman" w:eastAsia="Times New Roman" w:hAnsi="Times New Roman"/>
                <w:spacing w:val="-3"/>
                <w:sz w:val="24"/>
              </w:rPr>
              <w:t xml:space="preserve"> </w:t>
            </w:r>
            <w:r w:rsidR="00B70CAD">
              <w:rPr>
                <w:rFonts w:ascii="Times New Roman" w:eastAsia="Times New Roman" w:hAnsi="Times New Roman"/>
                <w:spacing w:val="-3"/>
                <w:sz w:val="24"/>
                <w:lang w:val="ru-RU"/>
              </w:rPr>
              <w:t xml:space="preserve"> </w:t>
            </w:r>
            <w:proofErr w:type="spellStart"/>
            <w:r w:rsidRPr="00966A1D">
              <w:rPr>
                <w:rFonts w:ascii="Times New Roman" w:eastAsia="Times New Roman" w:hAnsi="Times New Roman"/>
                <w:sz w:val="24"/>
              </w:rPr>
              <w:t>кнопки</w:t>
            </w:r>
            <w:proofErr w:type="spellEnd"/>
          </w:p>
        </w:tc>
        <w:tc>
          <w:tcPr>
            <w:tcW w:w="3200" w:type="dxa"/>
          </w:tcPr>
          <w:p w:rsidR="00966A1D" w:rsidRPr="00966A1D" w:rsidRDefault="00966A1D" w:rsidP="00966A1D">
            <w:pPr>
              <w:spacing w:after="0" w:line="256" w:lineRule="exact"/>
              <w:ind w:left="110"/>
              <w:rPr>
                <w:rFonts w:ascii="Times New Roman" w:eastAsia="Times New Roman" w:hAnsi="Times New Roman"/>
                <w:sz w:val="24"/>
              </w:rPr>
            </w:pPr>
            <w:r w:rsidRPr="00966A1D">
              <w:rPr>
                <w:rFonts w:ascii="Times New Roman" w:eastAsia="Times New Roman" w:hAnsi="Times New Roman"/>
                <w:sz w:val="24"/>
              </w:rPr>
              <w:t>в</w:t>
            </w:r>
            <w:r w:rsidRPr="00966A1D">
              <w:rPr>
                <w:rFonts w:ascii="Times New Roman" w:eastAsia="Times New Roman" w:hAnsi="Times New Roman"/>
                <w:spacing w:val="-5"/>
                <w:sz w:val="24"/>
              </w:rPr>
              <w:t xml:space="preserve"> </w:t>
            </w:r>
            <w:proofErr w:type="spellStart"/>
            <w:r w:rsidRPr="00966A1D">
              <w:rPr>
                <w:rFonts w:ascii="Times New Roman" w:eastAsia="Times New Roman" w:hAnsi="Times New Roman"/>
                <w:sz w:val="24"/>
              </w:rPr>
              <w:t>наличии</w:t>
            </w:r>
            <w:proofErr w:type="spellEnd"/>
          </w:p>
        </w:tc>
      </w:tr>
      <w:tr w:rsidR="00966A1D" w:rsidRPr="00966A1D" w:rsidTr="00966A1D">
        <w:trPr>
          <w:trHeight w:val="275"/>
        </w:trPr>
        <w:tc>
          <w:tcPr>
            <w:tcW w:w="4650" w:type="dxa"/>
          </w:tcPr>
          <w:p w:rsidR="00966A1D" w:rsidRPr="00966A1D" w:rsidRDefault="00966A1D" w:rsidP="00966A1D">
            <w:pPr>
              <w:spacing w:after="0" w:line="256" w:lineRule="exact"/>
              <w:ind w:left="110"/>
              <w:rPr>
                <w:rFonts w:ascii="Times New Roman" w:eastAsia="Times New Roman" w:hAnsi="Times New Roman"/>
                <w:sz w:val="24"/>
              </w:rPr>
            </w:pPr>
            <w:proofErr w:type="spellStart"/>
            <w:r w:rsidRPr="00966A1D">
              <w:rPr>
                <w:rFonts w:ascii="Times New Roman" w:eastAsia="Times New Roman" w:hAnsi="Times New Roman"/>
                <w:sz w:val="24"/>
              </w:rPr>
              <w:t>наличие</w:t>
            </w:r>
            <w:proofErr w:type="spellEnd"/>
            <w:r w:rsidRPr="00966A1D">
              <w:rPr>
                <w:rFonts w:ascii="Times New Roman" w:eastAsia="Times New Roman" w:hAnsi="Times New Roman"/>
                <w:spacing w:val="-4"/>
                <w:sz w:val="24"/>
              </w:rPr>
              <w:t xml:space="preserve"> </w:t>
            </w:r>
            <w:proofErr w:type="spellStart"/>
            <w:r w:rsidRPr="00966A1D">
              <w:rPr>
                <w:rFonts w:ascii="Times New Roman" w:eastAsia="Times New Roman" w:hAnsi="Times New Roman"/>
                <w:sz w:val="24"/>
              </w:rPr>
              <w:t>пожарной</w:t>
            </w:r>
            <w:proofErr w:type="spellEnd"/>
            <w:r w:rsidRPr="00966A1D">
              <w:rPr>
                <w:rFonts w:ascii="Times New Roman" w:eastAsia="Times New Roman" w:hAnsi="Times New Roman"/>
                <w:spacing w:val="-3"/>
                <w:sz w:val="24"/>
              </w:rPr>
              <w:t xml:space="preserve"> </w:t>
            </w:r>
            <w:proofErr w:type="spellStart"/>
            <w:r w:rsidRPr="00966A1D">
              <w:rPr>
                <w:rFonts w:ascii="Times New Roman" w:eastAsia="Times New Roman" w:hAnsi="Times New Roman"/>
                <w:sz w:val="24"/>
              </w:rPr>
              <w:t>сигнализации</w:t>
            </w:r>
            <w:proofErr w:type="spellEnd"/>
          </w:p>
        </w:tc>
        <w:tc>
          <w:tcPr>
            <w:tcW w:w="3200" w:type="dxa"/>
          </w:tcPr>
          <w:p w:rsidR="00966A1D" w:rsidRPr="00966A1D" w:rsidRDefault="00966A1D" w:rsidP="00966A1D">
            <w:pPr>
              <w:spacing w:after="0" w:line="256" w:lineRule="exact"/>
              <w:ind w:left="110"/>
              <w:rPr>
                <w:rFonts w:ascii="Times New Roman" w:eastAsia="Times New Roman" w:hAnsi="Times New Roman"/>
                <w:sz w:val="24"/>
              </w:rPr>
            </w:pPr>
            <w:r w:rsidRPr="00966A1D">
              <w:rPr>
                <w:rFonts w:ascii="Times New Roman" w:eastAsia="Times New Roman" w:hAnsi="Times New Roman"/>
                <w:sz w:val="24"/>
              </w:rPr>
              <w:t>в</w:t>
            </w:r>
            <w:r w:rsidRPr="00966A1D">
              <w:rPr>
                <w:rFonts w:ascii="Times New Roman" w:eastAsia="Times New Roman" w:hAnsi="Times New Roman"/>
                <w:spacing w:val="-5"/>
                <w:sz w:val="24"/>
              </w:rPr>
              <w:t xml:space="preserve"> </w:t>
            </w:r>
            <w:proofErr w:type="spellStart"/>
            <w:r w:rsidRPr="00966A1D">
              <w:rPr>
                <w:rFonts w:ascii="Times New Roman" w:eastAsia="Times New Roman" w:hAnsi="Times New Roman"/>
                <w:sz w:val="24"/>
              </w:rPr>
              <w:t>наличии</w:t>
            </w:r>
            <w:proofErr w:type="spellEnd"/>
          </w:p>
        </w:tc>
      </w:tr>
      <w:tr w:rsidR="00966A1D" w:rsidRPr="00966A1D" w:rsidTr="00966A1D">
        <w:trPr>
          <w:trHeight w:val="276"/>
        </w:trPr>
        <w:tc>
          <w:tcPr>
            <w:tcW w:w="4650" w:type="dxa"/>
          </w:tcPr>
          <w:p w:rsidR="00966A1D" w:rsidRPr="00966A1D" w:rsidRDefault="006A78DF" w:rsidP="00966A1D">
            <w:pPr>
              <w:spacing w:after="0" w:line="256" w:lineRule="exact"/>
              <w:ind w:left="110"/>
              <w:rPr>
                <w:rFonts w:ascii="Times New Roman" w:eastAsia="Times New Roman" w:hAnsi="Times New Roman"/>
                <w:sz w:val="24"/>
              </w:rPr>
            </w:pPr>
            <w:proofErr w:type="spellStart"/>
            <w:r w:rsidRPr="00966A1D">
              <w:rPr>
                <w:rFonts w:ascii="Times New Roman" w:eastAsia="Times New Roman" w:hAnsi="Times New Roman"/>
                <w:sz w:val="24"/>
              </w:rPr>
              <w:t>В</w:t>
            </w:r>
            <w:r w:rsidR="00966A1D" w:rsidRPr="00966A1D">
              <w:rPr>
                <w:rFonts w:ascii="Times New Roman" w:eastAsia="Times New Roman" w:hAnsi="Times New Roman"/>
                <w:sz w:val="24"/>
              </w:rPr>
              <w:t>идеонаблюдение</w:t>
            </w:r>
            <w:proofErr w:type="spellEnd"/>
          </w:p>
        </w:tc>
        <w:tc>
          <w:tcPr>
            <w:tcW w:w="3200" w:type="dxa"/>
          </w:tcPr>
          <w:p w:rsidR="00966A1D" w:rsidRPr="00966A1D" w:rsidRDefault="00966A1D" w:rsidP="00966A1D">
            <w:pPr>
              <w:spacing w:after="0" w:line="256" w:lineRule="exact"/>
              <w:ind w:left="110"/>
              <w:rPr>
                <w:rFonts w:ascii="Times New Roman" w:eastAsia="Times New Roman" w:hAnsi="Times New Roman"/>
                <w:sz w:val="24"/>
              </w:rPr>
            </w:pPr>
            <w:r w:rsidRPr="00966A1D">
              <w:rPr>
                <w:rFonts w:ascii="Times New Roman" w:eastAsia="Times New Roman" w:hAnsi="Times New Roman"/>
                <w:sz w:val="24"/>
              </w:rPr>
              <w:t>в</w:t>
            </w:r>
            <w:r w:rsidRPr="00966A1D">
              <w:rPr>
                <w:rFonts w:ascii="Times New Roman" w:eastAsia="Times New Roman" w:hAnsi="Times New Roman"/>
                <w:spacing w:val="-5"/>
                <w:sz w:val="24"/>
              </w:rPr>
              <w:t xml:space="preserve"> </w:t>
            </w:r>
            <w:proofErr w:type="spellStart"/>
            <w:r w:rsidRPr="00966A1D">
              <w:rPr>
                <w:rFonts w:ascii="Times New Roman" w:eastAsia="Times New Roman" w:hAnsi="Times New Roman"/>
                <w:sz w:val="24"/>
              </w:rPr>
              <w:t>наличии</w:t>
            </w:r>
            <w:proofErr w:type="spellEnd"/>
          </w:p>
        </w:tc>
      </w:tr>
    </w:tbl>
    <w:p w:rsidR="00966A1D" w:rsidRPr="00966A1D" w:rsidRDefault="00966A1D" w:rsidP="00966A1D">
      <w:pPr>
        <w:widowControl w:val="0"/>
        <w:autoSpaceDE w:val="0"/>
        <w:autoSpaceDN w:val="0"/>
        <w:spacing w:before="3" w:after="0" w:line="240" w:lineRule="auto"/>
        <w:rPr>
          <w:rFonts w:ascii="Times New Roman" w:eastAsia="Times New Roman" w:hAnsi="Times New Roman"/>
          <w:b/>
          <w:i/>
          <w:sz w:val="23"/>
          <w:szCs w:val="24"/>
        </w:rPr>
      </w:pPr>
    </w:p>
    <w:p w:rsidR="00966A1D" w:rsidRPr="00966A1D" w:rsidRDefault="00966A1D" w:rsidP="00C3367F">
      <w:pPr>
        <w:widowControl w:val="0"/>
        <w:tabs>
          <w:tab w:val="left" w:pos="1157"/>
          <w:tab w:val="left" w:pos="2456"/>
          <w:tab w:val="left" w:pos="3607"/>
          <w:tab w:val="left" w:pos="4502"/>
          <w:tab w:val="left" w:pos="5658"/>
          <w:tab w:val="left" w:pos="7065"/>
          <w:tab w:val="left" w:pos="7600"/>
          <w:tab w:val="left" w:pos="8152"/>
          <w:tab w:val="left" w:pos="9605"/>
        </w:tabs>
        <w:autoSpaceDE w:val="0"/>
        <w:autoSpaceDN w:val="0"/>
        <w:spacing w:after="0" w:line="240" w:lineRule="auto"/>
        <w:ind w:left="524" w:right="724" w:firstLine="624"/>
        <w:jc w:val="both"/>
        <w:rPr>
          <w:rFonts w:ascii="Times New Roman" w:eastAsia="Times New Roman" w:hAnsi="Times New Roman"/>
          <w:sz w:val="24"/>
          <w:szCs w:val="24"/>
        </w:rPr>
      </w:pPr>
      <w:r w:rsidRPr="00966A1D">
        <w:rPr>
          <w:rFonts w:ascii="Times New Roman" w:eastAsia="Times New Roman" w:hAnsi="Times New Roman"/>
          <w:sz w:val="24"/>
          <w:szCs w:val="24"/>
        </w:rPr>
        <w:t>В</w:t>
      </w:r>
      <w:r w:rsidRPr="00966A1D">
        <w:rPr>
          <w:rFonts w:ascii="Times New Roman" w:eastAsia="Times New Roman" w:hAnsi="Times New Roman"/>
          <w:spacing w:val="6"/>
          <w:sz w:val="24"/>
          <w:szCs w:val="24"/>
        </w:rPr>
        <w:t xml:space="preserve"> </w:t>
      </w:r>
      <w:r w:rsidRPr="00966A1D">
        <w:rPr>
          <w:rFonts w:ascii="Times New Roman" w:eastAsia="Times New Roman" w:hAnsi="Times New Roman"/>
          <w:sz w:val="24"/>
          <w:szCs w:val="24"/>
        </w:rPr>
        <w:t>новом</w:t>
      </w:r>
      <w:r w:rsidRPr="00966A1D">
        <w:rPr>
          <w:rFonts w:ascii="Times New Roman" w:eastAsia="Times New Roman" w:hAnsi="Times New Roman"/>
          <w:spacing w:val="6"/>
          <w:sz w:val="24"/>
          <w:szCs w:val="24"/>
        </w:rPr>
        <w:t xml:space="preserve"> </w:t>
      </w:r>
      <w:r w:rsidRPr="00966A1D">
        <w:rPr>
          <w:rFonts w:ascii="Times New Roman" w:eastAsia="Times New Roman" w:hAnsi="Times New Roman"/>
          <w:sz w:val="24"/>
          <w:szCs w:val="24"/>
        </w:rPr>
        <w:t>учебном</w:t>
      </w:r>
      <w:r w:rsidRPr="00966A1D">
        <w:rPr>
          <w:rFonts w:ascii="Times New Roman" w:eastAsia="Times New Roman" w:hAnsi="Times New Roman"/>
          <w:spacing w:val="8"/>
          <w:sz w:val="24"/>
          <w:szCs w:val="24"/>
        </w:rPr>
        <w:t xml:space="preserve"> </w:t>
      </w:r>
      <w:r w:rsidRPr="00966A1D">
        <w:rPr>
          <w:rFonts w:ascii="Times New Roman" w:eastAsia="Times New Roman" w:hAnsi="Times New Roman"/>
          <w:sz w:val="24"/>
          <w:szCs w:val="24"/>
        </w:rPr>
        <w:t>году</w:t>
      </w:r>
      <w:r w:rsidRPr="00966A1D">
        <w:rPr>
          <w:rFonts w:ascii="Times New Roman" w:eastAsia="Times New Roman" w:hAnsi="Times New Roman"/>
          <w:spacing w:val="6"/>
          <w:sz w:val="24"/>
          <w:szCs w:val="24"/>
        </w:rPr>
        <w:t xml:space="preserve"> </w:t>
      </w:r>
      <w:r w:rsidRPr="00966A1D">
        <w:rPr>
          <w:rFonts w:ascii="Times New Roman" w:eastAsia="Times New Roman" w:hAnsi="Times New Roman"/>
          <w:sz w:val="24"/>
          <w:szCs w:val="24"/>
        </w:rPr>
        <w:t>цель</w:t>
      </w:r>
      <w:r w:rsidRPr="00966A1D">
        <w:rPr>
          <w:rFonts w:ascii="Times New Roman" w:eastAsia="Times New Roman" w:hAnsi="Times New Roman"/>
          <w:spacing w:val="7"/>
          <w:sz w:val="24"/>
          <w:szCs w:val="24"/>
        </w:rPr>
        <w:t xml:space="preserve"> </w:t>
      </w:r>
      <w:r w:rsidRPr="00966A1D">
        <w:rPr>
          <w:rFonts w:ascii="Times New Roman" w:eastAsia="Times New Roman" w:hAnsi="Times New Roman"/>
          <w:sz w:val="24"/>
          <w:szCs w:val="24"/>
        </w:rPr>
        <w:t>комплексной</w:t>
      </w:r>
      <w:r w:rsidRPr="00966A1D">
        <w:rPr>
          <w:rFonts w:ascii="Times New Roman" w:eastAsia="Times New Roman" w:hAnsi="Times New Roman"/>
          <w:spacing w:val="8"/>
          <w:sz w:val="24"/>
          <w:szCs w:val="24"/>
        </w:rPr>
        <w:t xml:space="preserve"> </w:t>
      </w:r>
      <w:r w:rsidRPr="00966A1D">
        <w:rPr>
          <w:rFonts w:ascii="Times New Roman" w:eastAsia="Times New Roman" w:hAnsi="Times New Roman"/>
          <w:sz w:val="24"/>
          <w:szCs w:val="24"/>
        </w:rPr>
        <w:t>безопасности</w:t>
      </w:r>
      <w:r w:rsidRPr="00966A1D">
        <w:rPr>
          <w:rFonts w:ascii="Times New Roman" w:eastAsia="Times New Roman" w:hAnsi="Times New Roman"/>
          <w:spacing w:val="11"/>
          <w:sz w:val="24"/>
          <w:szCs w:val="24"/>
        </w:rPr>
        <w:t xml:space="preserve"> </w:t>
      </w:r>
      <w:r w:rsidRPr="00966A1D">
        <w:rPr>
          <w:rFonts w:ascii="Times New Roman" w:eastAsia="Times New Roman" w:hAnsi="Times New Roman"/>
          <w:sz w:val="24"/>
          <w:szCs w:val="24"/>
        </w:rPr>
        <w:t>остается</w:t>
      </w:r>
      <w:r w:rsidRPr="00966A1D">
        <w:rPr>
          <w:rFonts w:ascii="Times New Roman" w:eastAsia="Times New Roman" w:hAnsi="Times New Roman"/>
          <w:spacing w:val="10"/>
          <w:sz w:val="24"/>
          <w:szCs w:val="24"/>
        </w:rPr>
        <w:t xml:space="preserve"> </w:t>
      </w:r>
      <w:r w:rsidRPr="00966A1D">
        <w:rPr>
          <w:rFonts w:ascii="Times New Roman" w:eastAsia="Times New Roman" w:hAnsi="Times New Roman"/>
          <w:sz w:val="24"/>
          <w:szCs w:val="24"/>
        </w:rPr>
        <w:t>прежней</w:t>
      </w:r>
      <w:r w:rsidRPr="00966A1D">
        <w:rPr>
          <w:rFonts w:ascii="Times New Roman" w:eastAsia="Times New Roman" w:hAnsi="Times New Roman"/>
          <w:spacing w:val="8"/>
          <w:sz w:val="24"/>
          <w:szCs w:val="24"/>
        </w:rPr>
        <w:t xml:space="preserve"> </w:t>
      </w:r>
      <w:r w:rsidRPr="00966A1D">
        <w:rPr>
          <w:rFonts w:ascii="Times New Roman" w:eastAsia="Times New Roman" w:hAnsi="Times New Roman"/>
          <w:sz w:val="24"/>
          <w:szCs w:val="24"/>
        </w:rPr>
        <w:t>и</w:t>
      </w:r>
      <w:r w:rsidRPr="00966A1D">
        <w:rPr>
          <w:rFonts w:ascii="Times New Roman" w:eastAsia="Times New Roman" w:hAnsi="Times New Roman"/>
          <w:spacing w:val="6"/>
          <w:sz w:val="24"/>
          <w:szCs w:val="24"/>
        </w:rPr>
        <w:t xml:space="preserve"> </w:t>
      </w:r>
      <w:r w:rsidRPr="00966A1D">
        <w:rPr>
          <w:rFonts w:ascii="Times New Roman" w:eastAsia="Times New Roman" w:hAnsi="Times New Roman"/>
          <w:sz w:val="24"/>
          <w:szCs w:val="24"/>
        </w:rPr>
        <w:t>задачи,</w:t>
      </w:r>
      <w:r w:rsidRPr="00966A1D">
        <w:rPr>
          <w:rFonts w:ascii="Times New Roman" w:eastAsia="Times New Roman" w:hAnsi="Times New Roman"/>
          <w:spacing w:val="10"/>
          <w:sz w:val="24"/>
          <w:szCs w:val="24"/>
        </w:rPr>
        <w:t xml:space="preserve"> </w:t>
      </w:r>
      <w:r w:rsidR="00C3367F">
        <w:rPr>
          <w:rFonts w:ascii="Times New Roman" w:eastAsia="Times New Roman" w:hAnsi="Times New Roman"/>
          <w:sz w:val="24"/>
          <w:szCs w:val="24"/>
        </w:rPr>
        <w:t>кот</w:t>
      </w:r>
      <w:r w:rsidRPr="00966A1D">
        <w:rPr>
          <w:rFonts w:ascii="Times New Roman" w:eastAsia="Times New Roman" w:hAnsi="Times New Roman"/>
          <w:sz w:val="24"/>
          <w:szCs w:val="24"/>
        </w:rPr>
        <w:t>орые</w:t>
      </w:r>
      <w:r w:rsidRPr="00966A1D">
        <w:rPr>
          <w:rFonts w:ascii="Times New Roman" w:eastAsia="Times New Roman" w:hAnsi="Times New Roman"/>
          <w:spacing w:val="23"/>
          <w:sz w:val="24"/>
          <w:szCs w:val="24"/>
        </w:rPr>
        <w:t xml:space="preserve"> </w:t>
      </w:r>
      <w:r w:rsidRPr="00966A1D">
        <w:rPr>
          <w:rFonts w:ascii="Times New Roman" w:eastAsia="Times New Roman" w:hAnsi="Times New Roman"/>
          <w:sz w:val="24"/>
          <w:szCs w:val="24"/>
        </w:rPr>
        <w:t>придется</w:t>
      </w:r>
      <w:r w:rsidRPr="00966A1D">
        <w:rPr>
          <w:rFonts w:ascii="Times New Roman" w:eastAsia="Times New Roman" w:hAnsi="Times New Roman"/>
          <w:spacing w:val="24"/>
          <w:sz w:val="24"/>
          <w:szCs w:val="24"/>
        </w:rPr>
        <w:t xml:space="preserve"> </w:t>
      </w:r>
      <w:r w:rsidRPr="00966A1D">
        <w:rPr>
          <w:rFonts w:ascii="Times New Roman" w:eastAsia="Times New Roman" w:hAnsi="Times New Roman"/>
          <w:sz w:val="24"/>
          <w:szCs w:val="24"/>
        </w:rPr>
        <w:t>решать</w:t>
      </w:r>
      <w:r w:rsidRPr="00966A1D">
        <w:rPr>
          <w:rFonts w:ascii="Times New Roman" w:eastAsia="Times New Roman" w:hAnsi="Times New Roman"/>
          <w:spacing w:val="24"/>
          <w:sz w:val="24"/>
          <w:szCs w:val="24"/>
        </w:rPr>
        <w:t xml:space="preserve"> </w:t>
      </w:r>
      <w:r w:rsidRPr="00966A1D">
        <w:rPr>
          <w:rFonts w:ascii="Times New Roman" w:eastAsia="Times New Roman" w:hAnsi="Times New Roman"/>
          <w:sz w:val="24"/>
          <w:szCs w:val="24"/>
        </w:rPr>
        <w:t>остаются</w:t>
      </w:r>
      <w:r w:rsidRPr="00966A1D">
        <w:rPr>
          <w:rFonts w:ascii="Times New Roman" w:eastAsia="Times New Roman" w:hAnsi="Times New Roman"/>
          <w:spacing w:val="26"/>
          <w:sz w:val="24"/>
          <w:szCs w:val="24"/>
        </w:rPr>
        <w:t xml:space="preserve"> </w:t>
      </w:r>
      <w:r w:rsidRPr="00966A1D">
        <w:rPr>
          <w:rFonts w:ascii="Times New Roman" w:eastAsia="Times New Roman" w:hAnsi="Times New Roman"/>
          <w:sz w:val="24"/>
          <w:szCs w:val="24"/>
        </w:rPr>
        <w:t>те</w:t>
      </w:r>
      <w:r w:rsidRPr="00966A1D">
        <w:rPr>
          <w:rFonts w:ascii="Times New Roman" w:eastAsia="Times New Roman" w:hAnsi="Times New Roman"/>
          <w:spacing w:val="22"/>
          <w:sz w:val="24"/>
          <w:szCs w:val="24"/>
        </w:rPr>
        <w:t xml:space="preserve"> </w:t>
      </w:r>
      <w:r w:rsidRPr="00966A1D">
        <w:rPr>
          <w:rFonts w:ascii="Times New Roman" w:eastAsia="Times New Roman" w:hAnsi="Times New Roman"/>
          <w:sz w:val="24"/>
          <w:szCs w:val="24"/>
        </w:rPr>
        <w:t>же,</w:t>
      </w:r>
      <w:r w:rsidRPr="00966A1D">
        <w:rPr>
          <w:rFonts w:ascii="Times New Roman" w:eastAsia="Times New Roman" w:hAnsi="Times New Roman"/>
          <w:spacing w:val="23"/>
          <w:sz w:val="24"/>
          <w:szCs w:val="24"/>
        </w:rPr>
        <w:t xml:space="preserve"> </w:t>
      </w:r>
      <w:r w:rsidRPr="00966A1D">
        <w:rPr>
          <w:rFonts w:ascii="Times New Roman" w:eastAsia="Times New Roman" w:hAnsi="Times New Roman"/>
          <w:sz w:val="24"/>
          <w:szCs w:val="24"/>
        </w:rPr>
        <w:t>однако</w:t>
      </w:r>
      <w:r w:rsidRPr="00966A1D">
        <w:rPr>
          <w:rFonts w:ascii="Times New Roman" w:eastAsia="Times New Roman" w:hAnsi="Times New Roman"/>
          <w:spacing w:val="24"/>
          <w:sz w:val="24"/>
          <w:szCs w:val="24"/>
        </w:rPr>
        <w:t xml:space="preserve"> </w:t>
      </w:r>
      <w:r w:rsidRPr="00966A1D">
        <w:rPr>
          <w:rFonts w:ascii="Times New Roman" w:eastAsia="Times New Roman" w:hAnsi="Times New Roman"/>
          <w:sz w:val="24"/>
          <w:szCs w:val="24"/>
        </w:rPr>
        <w:t>в</w:t>
      </w:r>
      <w:r w:rsidRPr="00966A1D">
        <w:rPr>
          <w:rFonts w:ascii="Times New Roman" w:eastAsia="Times New Roman" w:hAnsi="Times New Roman"/>
          <w:spacing w:val="20"/>
          <w:sz w:val="24"/>
          <w:szCs w:val="24"/>
        </w:rPr>
        <w:t xml:space="preserve"> </w:t>
      </w:r>
      <w:r w:rsidR="00510941">
        <w:rPr>
          <w:rFonts w:ascii="Times New Roman" w:eastAsia="Times New Roman" w:hAnsi="Times New Roman"/>
          <w:sz w:val="24"/>
          <w:szCs w:val="24"/>
        </w:rPr>
        <w:t>2024-2025</w:t>
      </w:r>
      <w:r w:rsidRPr="00966A1D">
        <w:rPr>
          <w:rFonts w:ascii="Times New Roman" w:eastAsia="Times New Roman" w:hAnsi="Times New Roman"/>
          <w:spacing w:val="22"/>
          <w:sz w:val="24"/>
          <w:szCs w:val="24"/>
        </w:rPr>
        <w:t xml:space="preserve"> </w:t>
      </w:r>
      <w:r w:rsidRPr="00966A1D">
        <w:rPr>
          <w:rFonts w:ascii="Times New Roman" w:eastAsia="Times New Roman" w:hAnsi="Times New Roman"/>
          <w:sz w:val="24"/>
          <w:szCs w:val="24"/>
        </w:rPr>
        <w:t>учебном</w:t>
      </w:r>
      <w:r w:rsidRPr="00966A1D">
        <w:rPr>
          <w:rFonts w:ascii="Times New Roman" w:eastAsia="Times New Roman" w:hAnsi="Times New Roman"/>
          <w:spacing w:val="24"/>
          <w:sz w:val="24"/>
          <w:szCs w:val="24"/>
        </w:rPr>
        <w:t xml:space="preserve"> </w:t>
      </w:r>
      <w:r w:rsidRPr="00966A1D">
        <w:rPr>
          <w:rFonts w:ascii="Times New Roman" w:eastAsia="Times New Roman" w:hAnsi="Times New Roman"/>
          <w:sz w:val="24"/>
          <w:szCs w:val="24"/>
        </w:rPr>
        <w:t>году</w:t>
      </w:r>
      <w:r w:rsidRPr="00966A1D">
        <w:rPr>
          <w:rFonts w:ascii="Times New Roman" w:eastAsia="Times New Roman" w:hAnsi="Times New Roman"/>
          <w:spacing w:val="21"/>
          <w:sz w:val="24"/>
          <w:szCs w:val="24"/>
        </w:rPr>
        <w:t xml:space="preserve"> </w:t>
      </w:r>
      <w:r w:rsidRPr="00966A1D">
        <w:rPr>
          <w:rFonts w:ascii="Times New Roman" w:eastAsia="Times New Roman" w:hAnsi="Times New Roman"/>
          <w:sz w:val="24"/>
          <w:szCs w:val="24"/>
        </w:rPr>
        <w:t>необходимо</w:t>
      </w:r>
      <w:r w:rsidRPr="00966A1D">
        <w:rPr>
          <w:rFonts w:ascii="Times New Roman" w:eastAsia="Times New Roman" w:hAnsi="Times New Roman"/>
          <w:spacing w:val="24"/>
          <w:sz w:val="24"/>
          <w:szCs w:val="24"/>
        </w:rPr>
        <w:t xml:space="preserve"> </w:t>
      </w:r>
      <w:r w:rsidRPr="00966A1D">
        <w:rPr>
          <w:rFonts w:ascii="Times New Roman" w:eastAsia="Times New Roman" w:hAnsi="Times New Roman"/>
          <w:sz w:val="24"/>
          <w:szCs w:val="24"/>
        </w:rPr>
        <w:t>уд</w:t>
      </w:r>
      <w:proofErr w:type="gramStart"/>
      <w:r w:rsidRPr="00966A1D">
        <w:rPr>
          <w:rFonts w:ascii="Times New Roman" w:eastAsia="Times New Roman" w:hAnsi="Times New Roman"/>
          <w:sz w:val="24"/>
          <w:szCs w:val="24"/>
        </w:rPr>
        <w:t>е-</w:t>
      </w:r>
      <w:proofErr w:type="gramEnd"/>
      <w:r w:rsidRPr="00966A1D">
        <w:rPr>
          <w:rFonts w:ascii="Times New Roman" w:eastAsia="Times New Roman" w:hAnsi="Times New Roman"/>
          <w:spacing w:val="-57"/>
          <w:sz w:val="24"/>
          <w:szCs w:val="24"/>
        </w:rPr>
        <w:t xml:space="preserve"> </w:t>
      </w:r>
      <w:r w:rsidRPr="00966A1D">
        <w:rPr>
          <w:rFonts w:ascii="Times New Roman" w:eastAsia="Times New Roman" w:hAnsi="Times New Roman"/>
          <w:sz w:val="24"/>
          <w:szCs w:val="24"/>
        </w:rPr>
        <w:t>лить</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особое</w:t>
      </w:r>
      <w:r w:rsidRPr="00966A1D">
        <w:rPr>
          <w:rFonts w:ascii="Times New Roman" w:eastAsia="Times New Roman" w:hAnsi="Times New Roman"/>
          <w:spacing w:val="13"/>
          <w:sz w:val="24"/>
          <w:szCs w:val="24"/>
        </w:rPr>
        <w:t xml:space="preserve"> </w:t>
      </w:r>
      <w:r w:rsidRPr="00966A1D">
        <w:rPr>
          <w:rFonts w:ascii="Times New Roman" w:eastAsia="Times New Roman" w:hAnsi="Times New Roman"/>
          <w:sz w:val="24"/>
          <w:szCs w:val="24"/>
        </w:rPr>
        <w:t>внимание</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на</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еще</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один</w:t>
      </w:r>
      <w:r w:rsidRPr="00966A1D">
        <w:rPr>
          <w:rFonts w:ascii="Times New Roman" w:eastAsia="Times New Roman" w:hAnsi="Times New Roman"/>
          <w:spacing w:val="13"/>
          <w:sz w:val="24"/>
          <w:szCs w:val="24"/>
        </w:rPr>
        <w:t xml:space="preserve"> </w:t>
      </w:r>
      <w:r w:rsidRPr="00966A1D">
        <w:rPr>
          <w:rFonts w:ascii="Times New Roman" w:eastAsia="Times New Roman" w:hAnsi="Times New Roman"/>
          <w:sz w:val="24"/>
          <w:szCs w:val="24"/>
        </w:rPr>
        <w:t>аспект</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в</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работе</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по</w:t>
      </w:r>
      <w:r w:rsidRPr="00966A1D">
        <w:rPr>
          <w:rFonts w:ascii="Times New Roman" w:eastAsia="Times New Roman" w:hAnsi="Times New Roman"/>
          <w:spacing w:val="13"/>
          <w:sz w:val="24"/>
          <w:szCs w:val="24"/>
        </w:rPr>
        <w:t xml:space="preserve"> </w:t>
      </w:r>
      <w:r w:rsidRPr="00966A1D">
        <w:rPr>
          <w:rFonts w:ascii="Times New Roman" w:eastAsia="Times New Roman" w:hAnsi="Times New Roman"/>
          <w:sz w:val="24"/>
          <w:szCs w:val="24"/>
        </w:rPr>
        <w:t>обеспечению</w:t>
      </w:r>
      <w:r w:rsidRPr="00966A1D">
        <w:rPr>
          <w:rFonts w:ascii="Times New Roman" w:eastAsia="Times New Roman" w:hAnsi="Times New Roman"/>
          <w:spacing w:val="16"/>
          <w:sz w:val="24"/>
          <w:szCs w:val="24"/>
        </w:rPr>
        <w:t xml:space="preserve"> </w:t>
      </w:r>
      <w:r w:rsidRPr="00966A1D">
        <w:rPr>
          <w:rFonts w:ascii="Times New Roman" w:eastAsia="Times New Roman" w:hAnsi="Times New Roman"/>
          <w:sz w:val="24"/>
          <w:szCs w:val="24"/>
        </w:rPr>
        <w:t>безопасности.</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Это</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w:t>
      </w:r>
      <w:r w:rsidRPr="00966A1D">
        <w:rPr>
          <w:rFonts w:ascii="Times New Roman" w:eastAsia="Times New Roman" w:hAnsi="Times New Roman"/>
          <w:spacing w:val="13"/>
          <w:sz w:val="24"/>
          <w:szCs w:val="24"/>
        </w:rPr>
        <w:t xml:space="preserve"> </w:t>
      </w:r>
      <w:r w:rsidR="00C3367F">
        <w:rPr>
          <w:rFonts w:ascii="Times New Roman" w:eastAsia="Times New Roman" w:hAnsi="Times New Roman"/>
          <w:sz w:val="24"/>
          <w:szCs w:val="24"/>
        </w:rPr>
        <w:t>до</w:t>
      </w:r>
      <w:r w:rsidRPr="00966A1D">
        <w:rPr>
          <w:rFonts w:ascii="Times New Roman" w:eastAsia="Times New Roman" w:hAnsi="Times New Roman"/>
          <w:sz w:val="24"/>
          <w:szCs w:val="24"/>
        </w:rPr>
        <w:t>стижение</w:t>
      </w:r>
      <w:r w:rsidRPr="00966A1D">
        <w:rPr>
          <w:rFonts w:ascii="Times New Roman" w:eastAsia="Times New Roman" w:hAnsi="Times New Roman"/>
          <w:spacing w:val="52"/>
          <w:sz w:val="24"/>
          <w:szCs w:val="24"/>
        </w:rPr>
        <w:t xml:space="preserve"> </w:t>
      </w:r>
      <w:r w:rsidRPr="00966A1D">
        <w:rPr>
          <w:rFonts w:ascii="Times New Roman" w:eastAsia="Times New Roman" w:hAnsi="Times New Roman"/>
          <w:sz w:val="24"/>
          <w:szCs w:val="24"/>
        </w:rPr>
        <w:t>цели</w:t>
      </w:r>
      <w:r w:rsidRPr="00966A1D">
        <w:rPr>
          <w:rFonts w:ascii="Times New Roman" w:eastAsia="Times New Roman" w:hAnsi="Times New Roman"/>
          <w:spacing w:val="51"/>
          <w:sz w:val="24"/>
          <w:szCs w:val="24"/>
        </w:rPr>
        <w:t xml:space="preserve"> </w:t>
      </w:r>
      <w:r w:rsidRPr="00966A1D">
        <w:rPr>
          <w:rFonts w:ascii="Times New Roman" w:eastAsia="Times New Roman" w:hAnsi="Times New Roman"/>
          <w:sz w:val="24"/>
          <w:szCs w:val="24"/>
        </w:rPr>
        <w:t>формирования</w:t>
      </w:r>
      <w:r w:rsidRPr="00966A1D">
        <w:rPr>
          <w:rFonts w:ascii="Times New Roman" w:eastAsia="Times New Roman" w:hAnsi="Times New Roman"/>
          <w:spacing w:val="51"/>
          <w:sz w:val="24"/>
          <w:szCs w:val="24"/>
        </w:rPr>
        <w:t xml:space="preserve"> </w:t>
      </w:r>
      <w:r w:rsidRPr="00966A1D">
        <w:rPr>
          <w:rFonts w:ascii="Times New Roman" w:eastAsia="Times New Roman" w:hAnsi="Times New Roman"/>
          <w:sz w:val="24"/>
          <w:szCs w:val="24"/>
        </w:rPr>
        <w:t>культуры</w:t>
      </w:r>
      <w:r w:rsidRPr="00966A1D">
        <w:rPr>
          <w:rFonts w:ascii="Times New Roman" w:eastAsia="Times New Roman" w:hAnsi="Times New Roman"/>
          <w:spacing w:val="51"/>
          <w:sz w:val="24"/>
          <w:szCs w:val="24"/>
        </w:rPr>
        <w:t xml:space="preserve"> </w:t>
      </w:r>
      <w:r w:rsidRPr="00966A1D">
        <w:rPr>
          <w:rFonts w:ascii="Times New Roman" w:eastAsia="Times New Roman" w:hAnsi="Times New Roman"/>
          <w:sz w:val="24"/>
          <w:szCs w:val="24"/>
        </w:rPr>
        <w:t>безопасности</w:t>
      </w:r>
      <w:r w:rsidRPr="00966A1D">
        <w:rPr>
          <w:rFonts w:ascii="Times New Roman" w:eastAsia="Times New Roman" w:hAnsi="Times New Roman"/>
          <w:spacing w:val="51"/>
          <w:sz w:val="24"/>
          <w:szCs w:val="24"/>
        </w:rPr>
        <w:t xml:space="preserve"> </w:t>
      </w:r>
      <w:r w:rsidRPr="00966A1D">
        <w:rPr>
          <w:rFonts w:ascii="Times New Roman" w:eastAsia="Times New Roman" w:hAnsi="Times New Roman"/>
          <w:sz w:val="24"/>
          <w:szCs w:val="24"/>
        </w:rPr>
        <w:t>учащихся</w:t>
      </w:r>
      <w:r w:rsidRPr="00966A1D">
        <w:rPr>
          <w:rFonts w:ascii="Times New Roman" w:eastAsia="Times New Roman" w:hAnsi="Times New Roman"/>
          <w:spacing w:val="112"/>
          <w:sz w:val="24"/>
          <w:szCs w:val="24"/>
        </w:rPr>
        <w:t xml:space="preserve"> </w:t>
      </w:r>
      <w:r w:rsidRPr="00966A1D">
        <w:rPr>
          <w:rFonts w:ascii="Times New Roman" w:eastAsia="Times New Roman" w:hAnsi="Times New Roman"/>
          <w:sz w:val="24"/>
          <w:szCs w:val="24"/>
        </w:rPr>
        <w:t>и</w:t>
      </w:r>
      <w:r w:rsidRPr="00966A1D">
        <w:rPr>
          <w:rFonts w:ascii="Times New Roman" w:eastAsia="Times New Roman" w:hAnsi="Times New Roman"/>
          <w:spacing w:val="109"/>
          <w:sz w:val="24"/>
          <w:szCs w:val="24"/>
        </w:rPr>
        <w:t xml:space="preserve"> </w:t>
      </w:r>
      <w:r w:rsidRPr="00966A1D">
        <w:rPr>
          <w:rFonts w:ascii="Times New Roman" w:eastAsia="Times New Roman" w:hAnsi="Times New Roman"/>
          <w:sz w:val="24"/>
          <w:szCs w:val="24"/>
        </w:rPr>
        <w:t>персонала</w:t>
      </w:r>
      <w:r w:rsidRPr="00966A1D">
        <w:rPr>
          <w:rFonts w:ascii="Times New Roman" w:eastAsia="Times New Roman" w:hAnsi="Times New Roman"/>
          <w:spacing w:val="111"/>
          <w:sz w:val="24"/>
          <w:szCs w:val="24"/>
        </w:rPr>
        <w:t xml:space="preserve"> </w:t>
      </w:r>
      <w:r w:rsidRPr="00966A1D">
        <w:rPr>
          <w:rFonts w:ascii="Times New Roman" w:eastAsia="Times New Roman" w:hAnsi="Times New Roman"/>
          <w:sz w:val="24"/>
          <w:szCs w:val="24"/>
        </w:rPr>
        <w:t>школы.</w:t>
      </w:r>
      <w:r w:rsidRPr="00966A1D">
        <w:rPr>
          <w:rFonts w:ascii="Times New Roman" w:eastAsia="Times New Roman" w:hAnsi="Times New Roman"/>
          <w:spacing w:val="-57"/>
          <w:sz w:val="24"/>
          <w:szCs w:val="24"/>
        </w:rPr>
        <w:t xml:space="preserve"> </w:t>
      </w:r>
      <w:r w:rsidRPr="00966A1D">
        <w:rPr>
          <w:rFonts w:ascii="Times New Roman" w:eastAsia="Times New Roman" w:hAnsi="Times New Roman"/>
          <w:sz w:val="24"/>
          <w:szCs w:val="24"/>
        </w:rPr>
        <w:t>Все</w:t>
      </w:r>
      <w:r w:rsidRPr="00966A1D">
        <w:rPr>
          <w:rFonts w:ascii="Times New Roman" w:eastAsia="Times New Roman" w:hAnsi="Times New Roman"/>
          <w:spacing w:val="4"/>
          <w:sz w:val="24"/>
          <w:szCs w:val="24"/>
        </w:rPr>
        <w:t xml:space="preserve"> </w:t>
      </w:r>
      <w:r w:rsidRPr="00966A1D">
        <w:rPr>
          <w:rFonts w:ascii="Times New Roman" w:eastAsia="Times New Roman" w:hAnsi="Times New Roman"/>
          <w:sz w:val="24"/>
          <w:szCs w:val="24"/>
        </w:rPr>
        <w:t>проводимые</w:t>
      </w:r>
      <w:r w:rsidRPr="00966A1D">
        <w:rPr>
          <w:rFonts w:ascii="Times New Roman" w:eastAsia="Times New Roman" w:hAnsi="Times New Roman"/>
          <w:spacing w:val="3"/>
          <w:sz w:val="24"/>
          <w:szCs w:val="24"/>
        </w:rPr>
        <w:t xml:space="preserve"> </w:t>
      </w:r>
      <w:r w:rsidRPr="00966A1D">
        <w:rPr>
          <w:rFonts w:ascii="Times New Roman" w:eastAsia="Times New Roman" w:hAnsi="Times New Roman"/>
          <w:sz w:val="24"/>
          <w:szCs w:val="24"/>
        </w:rPr>
        <w:t>администрацией</w:t>
      </w:r>
      <w:r w:rsidRPr="00966A1D">
        <w:rPr>
          <w:rFonts w:ascii="Times New Roman" w:eastAsia="Times New Roman" w:hAnsi="Times New Roman"/>
          <w:spacing w:val="7"/>
          <w:sz w:val="24"/>
          <w:szCs w:val="24"/>
        </w:rPr>
        <w:t xml:space="preserve"> </w:t>
      </w:r>
      <w:r w:rsidRPr="00966A1D">
        <w:rPr>
          <w:rFonts w:ascii="Times New Roman" w:eastAsia="Times New Roman" w:hAnsi="Times New Roman"/>
          <w:sz w:val="24"/>
          <w:szCs w:val="24"/>
        </w:rPr>
        <w:t>школы</w:t>
      </w:r>
      <w:r w:rsidRPr="00966A1D">
        <w:rPr>
          <w:rFonts w:ascii="Times New Roman" w:eastAsia="Times New Roman" w:hAnsi="Times New Roman"/>
          <w:spacing w:val="4"/>
          <w:sz w:val="24"/>
          <w:szCs w:val="24"/>
        </w:rPr>
        <w:t xml:space="preserve"> </w:t>
      </w:r>
      <w:r w:rsidRPr="00966A1D">
        <w:rPr>
          <w:rFonts w:ascii="Times New Roman" w:eastAsia="Times New Roman" w:hAnsi="Times New Roman"/>
          <w:sz w:val="24"/>
          <w:szCs w:val="24"/>
        </w:rPr>
        <w:t>меры</w:t>
      </w:r>
      <w:r w:rsidRPr="00966A1D">
        <w:rPr>
          <w:rFonts w:ascii="Times New Roman" w:eastAsia="Times New Roman" w:hAnsi="Times New Roman"/>
          <w:spacing w:val="4"/>
          <w:sz w:val="24"/>
          <w:szCs w:val="24"/>
        </w:rPr>
        <w:t xml:space="preserve"> </w:t>
      </w:r>
      <w:r w:rsidRPr="00966A1D">
        <w:rPr>
          <w:rFonts w:ascii="Times New Roman" w:eastAsia="Times New Roman" w:hAnsi="Times New Roman"/>
          <w:sz w:val="24"/>
          <w:szCs w:val="24"/>
        </w:rPr>
        <w:t>и</w:t>
      </w:r>
      <w:r w:rsidRPr="00966A1D">
        <w:rPr>
          <w:rFonts w:ascii="Times New Roman" w:eastAsia="Times New Roman" w:hAnsi="Times New Roman"/>
          <w:spacing w:val="3"/>
          <w:sz w:val="24"/>
          <w:szCs w:val="24"/>
        </w:rPr>
        <w:t xml:space="preserve"> </w:t>
      </w:r>
      <w:r w:rsidRPr="00966A1D">
        <w:rPr>
          <w:rFonts w:ascii="Times New Roman" w:eastAsia="Times New Roman" w:hAnsi="Times New Roman"/>
          <w:sz w:val="24"/>
          <w:szCs w:val="24"/>
        </w:rPr>
        <w:t>мероприятия,</w:t>
      </w:r>
      <w:r w:rsidRPr="00966A1D">
        <w:rPr>
          <w:rFonts w:ascii="Times New Roman" w:eastAsia="Times New Roman" w:hAnsi="Times New Roman"/>
          <w:spacing w:val="7"/>
          <w:sz w:val="24"/>
          <w:szCs w:val="24"/>
        </w:rPr>
        <w:t xml:space="preserve"> </w:t>
      </w:r>
      <w:r w:rsidRPr="00966A1D">
        <w:rPr>
          <w:rFonts w:ascii="Times New Roman" w:eastAsia="Times New Roman" w:hAnsi="Times New Roman"/>
          <w:sz w:val="24"/>
          <w:szCs w:val="24"/>
        </w:rPr>
        <w:t>воспитательная</w:t>
      </w:r>
      <w:r w:rsidRPr="00966A1D">
        <w:rPr>
          <w:rFonts w:ascii="Times New Roman" w:eastAsia="Times New Roman" w:hAnsi="Times New Roman"/>
          <w:spacing w:val="7"/>
          <w:sz w:val="24"/>
          <w:szCs w:val="24"/>
        </w:rPr>
        <w:t xml:space="preserve"> </w:t>
      </w:r>
      <w:r w:rsidRPr="00966A1D">
        <w:rPr>
          <w:rFonts w:ascii="Times New Roman" w:eastAsia="Times New Roman" w:hAnsi="Times New Roman"/>
          <w:sz w:val="24"/>
          <w:szCs w:val="24"/>
        </w:rPr>
        <w:t>работа</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должны быть направлены на формирование в сознании уч</w:t>
      </w:r>
      <w:r w:rsidR="00C3367F">
        <w:rPr>
          <w:rFonts w:ascii="Times New Roman" w:eastAsia="Times New Roman" w:hAnsi="Times New Roman"/>
          <w:sz w:val="24"/>
          <w:szCs w:val="24"/>
        </w:rPr>
        <w:t>ащихся и персонала школы культу</w:t>
      </w:r>
      <w:r w:rsidRPr="00966A1D">
        <w:rPr>
          <w:rFonts w:ascii="Times New Roman" w:eastAsia="Times New Roman" w:hAnsi="Times New Roman"/>
          <w:sz w:val="24"/>
          <w:szCs w:val="24"/>
        </w:rPr>
        <w:t>ры</w:t>
      </w:r>
      <w:r w:rsidRPr="00966A1D">
        <w:rPr>
          <w:rFonts w:ascii="Times New Roman" w:eastAsia="Times New Roman" w:hAnsi="Times New Roman"/>
          <w:spacing w:val="22"/>
          <w:sz w:val="24"/>
          <w:szCs w:val="24"/>
        </w:rPr>
        <w:t xml:space="preserve"> </w:t>
      </w:r>
      <w:r w:rsidRPr="00966A1D">
        <w:rPr>
          <w:rFonts w:ascii="Times New Roman" w:eastAsia="Times New Roman" w:hAnsi="Times New Roman"/>
          <w:sz w:val="24"/>
          <w:szCs w:val="24"/>
        </w:rPr>
        <w:t>безопасности,</w:t>
      </w:r>
      <w:r w:rsidRPr="00966A1D">
        <w:rPr>
          <w:rFonts w:ascii="Times New Roman" w:eastAsia="Times New Roman" w:hAnsi="Times New Roman"/>
          <w:spacing w:val="24"/>
          <w:sz w:val="24"/>
          <w:szCs w:val="24"/>
        </w:rPr>
        <w:t xml:space="preserve"> </w:t>
      </w:r>
      <w:r w:rsidRPr="00966A1D">
        <w:rPr>
          <w:rFonts w:ascii="Times New Roman" w:eastAsia="Times New Roman" w:hAnsi="Times New Roman"/>
          <w:sz w:val="24"/>
          <w:szCs w:val="24"/>
        </w:rPr>
        <w:t>потребность</w:t>
      </w:r>
      <w:r w:rsidRPr="00966A1D">
        <w:rPr>
          <w:rFonts w:ascii="Times New Roman" w:eastAsia="Times New Roman" w:hAnsi="Times New Roman"/>
          <w:spacing w:val="23"/>
          <w:sz w:val="24"/>
          <w:szCs w:val="24"/>
        </w:rPr>
        <w:t xml:space="preserve"> </w:t>
      </w:r>
      <w:r w:rsidRPr="00966A1D">
        <w:rPr>
          <w:rFonts w:ascii="Times New Roman" w:eastAsia="Times New Roman" w:hAnsi="Times New Roman"/>
          <w:sz w:val="24"/>
          <w:szCs w:val="24"/>
        </w:rPr>
        <w:t>предвидеть</w:t>
      </w:r>
      <w:r w:rsidRPr="00966A1D">
        <w:rPr>
          <w:rFonts w:ascii="Times New Roman" w:eastAsia="Times New Roman" w:hAnsi="Times New Roman"/>
          <w:spacing w:val="23"/>
          <w:sz w:val="24"/>
          <w:szCs w:val="24"/>
        </w:rPr>
        <w:t xml:space="preserve"> </w:t>
      </w:r>
      <w:r w:rsidRPr="00966A1D">
        <w:rPr>
          <w:rFonts w:ascii="Times New Roman" w:eastAsia="Times New Roman" w:hAnsi="Times New Roman"/>
          <w:sz w:val="24"/>
          <w:szCs w:val="24"/>
        </w:rPr>
        <w:t>возможные</w:t>
      </w:r>
      <w:r w:rsidRPr="00966A1D">
        <w:rPr>
          <w:rFonts w:ascii="Times New Roman" w:eastAsia="Times New Roman" w:hAnsi="Times New Roman"/>
          <w:spacing w:val="20"/>
          <w:sz w:val="24"/>
          <w:szCs w:val="24"/>
        </w:rPr>
        <w:t xml:space="preserve"> </w:t>
      </w:r>
      <w:r w:rsidRPr="00966A1D">
        <w:rPr>
          <w:rFonts w:ascii="Times New Roman" w:eastAsia="Times New Roman" w:hAnsi="Times New Roman"/>
          <w:sz w:val="24"/>
          <w:szCs w:val="24"/>
        </w:rPr>
        <w:t>жизненные</w:t>
      </w:r>
      <w:r w:rsidRPr="00966A1D">
        <w:rPr>
          <w:rFonts w:ascii="Times New Roman" w:eastAsia="Times New Roman" w:hAnsi="Times New Roman"/>
          <w:spacing w:val="25"/>
          <w:sz w:val="24"/>
          <w:szCs w:val="24"/>
        </w:rPr>
        <w:t xml:space="preserve"> </w:t>
      </w:r>
      <w:r w:rsidRPr="00966A1D">
        <w:rPr>
          <w:rFonts w:ascii="Times New Roman" w:eastAsia="Times New Roman" w:hAnsi="Times New Roman"/>
          <w:sz w:val="24"/>
          <w:szCs w:val="24"/>
        </w:rPr>
        <w:t>экстремальные</w:t>
      </w:r>
      <w:r w:rsidRPr="00966A1D">
        <w:rPr>
          <w:rFonts w:ascii="Times New Roman" w:eastAsia="Times New Roman" w:hAnsi="Times New Roman"/>
          <w:spacing w:val="22"/>
          <w:sz w:val="24"/>
          <w:szCs w:val="24"/>
        </w:rPr>
        <w:t xml:space="preserve"> </w:t>
      </w:r>
      <w:r w:rsidRPr="00966A1D">
        <w:rPr>
          <w:rFonts w:ascii="Times New Roman" w:eastAsia="Times New Roman" w:hAnsi="Times New Roman"/>
          <w:sz w:val="24"/>
          <w:szCs w:val="24"/>
        </w:rPr>
        <w:t>ситуации,</w:t>
      </w:r>
      <w:r w:rsidRPr="00966A1D">
        <w:rPr>
          <w:rFonts w:ascii="Times New Roman" w:eastAsia="Times New Roman" w:hAnsi="Times New Roman"/>
          <w:spacing w:val="-57"/>
          <w:sz w:val="24"/>
          <w:szCs w:val="24"/>
        </w:rPr>
        <w:t xml:space="preserve"> </w:t>
      </w:r>
      <w:r w:rsidRPr="00966A1D">
        <w:rPr>
          <w:rFonts w:ascii="Times New Roman" w:eastAsia="Times New Roman" w:hAnsi="Times New Roman"/>
          <w:sz w:val="24"/>
          <w:szCs w:val="24"/>
        </w:rPr>
        <w:t>выработать</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навык</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правильного</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анализа</w:t>
      </w:r>
      <w:r w:rsidRPr="00966A1D">
        <w:rPr>
          <w:rFonts w:ascii="Times New Roman" w:eastAsia="Times New Roman" w:hAnsi="Times New Roman"/>
          <w:spacing w:val="16"/>
          <w:sz w:val="24"/>
          <w:szCs w:val="24"/>
        </w:rPr>
        <w:t xml:space="preserve"> </w:t>
      </w:r>
      <w:r w:rsidRPr="00966A1D">
        <w:rPr>
          <w:rFonts w:ascii="Times New Roman" w:eastAsia="Times New Roman" w:hAnsi="Times New Roman"/>
          <w:sz w:val="24"/>
          <w:szCs w:val="24"/>
        </w:rPr>
        <w:t>и</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адекватного</w:t>
      </w:r>
      <w:r w:rsidRPr="00966A1D">
        <w:rPr>
          <w:rFonts w:ascii="Times New Roman" w:eastAsia="Times New Roman" w:hAnsi="Times New Roman"/>
          <w:spacing w:val="16"/>
          <w:sz w:val="24"/>
          <w:szCs w:val="24"/>
        </w:rPr>
        <w:t xml:space="preserve"> </w:t>
      </w:r>
      <w:r w:rsidRPr="00966A1D">
        <w:rPr>
          <w:rFonts w:ascii="Times New Roman" w:eastAsia="Times New Roman" w:hAnsi="Times New Roman"/>
          <w:sz w:val="24"/>
          <w:szCs w:val="24"/>
        </w:rPr>
        <w:t>поведения,</w:t>
      </w:r>
      <w:r w:rsidRPr="00966A1D">
        <w:rPr>
          <w:rFonts w:ascii="Times New Roman" w:eastAsia="Times New Roman" w:hAnsi="Times New Roman"/>
          <w:spacing w:val="16"/>
          <w:sz w:val="24"/>
          <w:szCs w:val="24"/>
        </w:rPr>
        <w:t xml:space="preserve"> </w:t>
      </w:r>
      <w:r w:rsidRPr="00966A1D">
        <w:rPr>
          <w:rFonts w:ascii="Times New Roman" w:eastAsia="Times New Roman" w:hAnsi="Times New Roman"/>
          <w:sz w:val="24"/>
          <w:szCs w:val="24"/>
        </w:rPr>
        <w:t>т.е.</w:t>
      </w:r>
      <w:r w:rsidRPr="00966A1D">
        <w:rPr>
          <w:rFonts w:ascii="Times New Roman" w:eastAsia="Times New Roman" w:hAnsi="Times New Roman"/>
          <w:spacing w:val="15"/>
          <w:sz w:val="24"/>
          <w:szCs w:val="24"/>
        </w:rPr>
        <w:t xml:space="preserve"> </w:t>
      </w:r>
      <w:r w:rsidRPr="00966A1D">
        <w:rPr>
          <w:rFonts w:ascii="Times New Roman" w:eastAsia="Times New Roman" w:hAnsi="Times New Roman"/>
          <w:sz w:val="24"/>
          <w:szCs w:val="24"/>
        </w:rPr>
        <w:t>грамотные</w:t>
      </w:r>
      <w:r w:rsidRPr="00966A1D">
        <w:rPr>
          <w:rFonts w:ascii="Times New Roman" w:eastAsia="Times New Roman" w:hAnsi="Times New Roman"/>
          <w:spacing w:val="14"/>
          <w:sz w:val="24"/>
          <w:szCs w:val="24"/>
        </w:rPr>
        <w:t xml:space="preserve"> </w:t>
      </w:r>
      <w:r w:rsidRPr="00966A1D">
        <w:rPr>
          <w:rFonts w:ascii="Times New Roman" w:eastAsia="Times New Roman" w:hAnsi="Times New Roman"/>
          <w:sz w:val="24"/>
          <w:szCs w:val="24"/>
        </w:rPr>
        <w:t>действия</w:t>
      </w:r>
      <w:r w:rsidRPr="00966A1D">
        <w:rPr>
          <w:rFonts w:ascii="Times New Roman" w:eastAsia="Times New Roman" w:hAnsi="Times New Roman"/>
          <w:spacing w:val="17"/>
          <w:sz w:val="24"/>
          <w:szCs w:val="24"/>
        </w:rPr>
        <w:t xml:space="preserve"> </w:t>
      </w:r>
      <w:r w:rsidRPr="00966A1D">
        <w:rPr>
          <w:rFonts w:ascii="Times New Roman" w:eastAsia="Times New Roman" w:hAnsi="Times New Roman"/>
          <w:sz w:val="24"/>
          <w:szCs w:val="24"/>
        </w:rPr>
        <w:t>в</w:t>
      </w:r>
      <w:r w:rsidRPr="00966A1D">
        <w:rPr>
          <w:rFonts w:ascii="Times New Roman" w:eastAsia="Times New Roman" w:hAnsi="Times New Roman"/>
          <w:spacing w:val="-57"/>
          <w:sz w:val="24"/>
          <w:szCs w:val="24"/>
        </w:rPr>
        <w:t xml:space="preserve"> </w:t>
      </w:r>
      <w:r w:rsidRPr="00966A1D">
        <w:rPr>
          <w:rFonts w:ascii="Times New Roman" w:eastAsia="Times New Roman" w:hAnsi="Times New Roman"/>
          <w:sz w:val="24"/>
          <w:szCs w:val="24"/>
        </w:rPr>
        <w:t>тех</w:t>
      </w:r>
      <w:r w:rsidRPr="00966A1D">
        <w:rPr>
          <w:rFonts w:ascii="Times New Roman" w:eastAsia="Times New Roman" w:hAnsi="Times New Roman"/>
          <w:sz w:val="24"/>
          <w:szCs w:val="24"/>
        </w:rPr>
        <w:tab/>
        <w:t>условиях,</w:t>
      </w:r>
      <w:r w:rsidRPr="00966A1D">
        <w:rPr>
          <w:rFonts w:ascii="Times New Roman" w:eastAsia="Times New Roman" w:hAnsi="Times New Roman"/>
          <w:sz w:val="24"/>
          <w:szCs w:val="24"/>
        </w:rPr>
        <w:tab/>
        <w:t>котор</w:t>
      </w:r>
      <w:r w:rsidR="00C3367F">
        <w:rPr>
          <w:rFonts w:ascii="Times New Roman" w:eastAsia="Times New Roman" w:hAnsi="Times New Roman"/>
          <w:sz w:val="24"/>
          <w:szCs w:val="24"/>
        </w:rPr>
        <w:t>ые</w:t>
      </w:r>
      <w:r w:rsidR="00C3367F">
        <w:rPr>
          <w:rFonts w:ascii="Times New Roman" w:eastAsia="Times New Roman" w:hAnsi="Times New Roman"/>
          <w:sz w:val="24"/>
          <w:szCs w:val="24"/>
        </w:rPr>
        <w:tab/>
        <w:t>могут</w:t>
      </w:r>
      <w:r w:rsidR="00C3367F">
        <w:rPr>
          <w:rFonts w:ascii="Times New Roman" w:eastAsia="Times New Roman" w:hAnsi="Times New Roman"/>
          <w:sz w:val="24"/>
          <w:szCs w:val="24"/>
        </w:rPr>
        <w:tab/>
        <w:t>сегодня,</w:t>
      </w:r>
      <w:r w:rsidR="00C3367F">
        <w:rPr>
          <w:rFonts w:ascii="Times New Roman" w:eastAsia="Times New Roman" w:hAnsi="Times New Roman"/>
          <w:sz w:val="24"/>
          <w:szCs w:val="24"/>
        </w:rPr>
        <w:tab/>
        <w:t xml:space="preserve">встретится  на   </w:t>
      </w:r>
      <w:r w:rsidRPr="00966A1D">
        <w:rPr>
          <w:rFonts w:ascii="Times New Roman" w:eastAsia="Times New Roman" w:hAnsi="Times New Roman"/>
          <w:sz w:val="24"/>
          <w:szCs w:val="24"/>
        </w:rPr>
        <w:t>их</w:t>
      </w:r>
      <w:r w:rsidRPr="00966A1D">
        <w:rPr>
          <w:rFonts w:ascii="Times New Roman" w:eastAsia="Times New Roman" w:hAnsi="Times New Roman"/>
          <w:sz w:val="24"/>
          <w:szCs w:val="24"/>
        </w:rPr>
        <w:tab/>
        <w:t>жизненном</w:t>
      </w:r>
      <w:r w:rsidRPr="00966A1D">
        <w:rPr>
          <w:rFonts w:ascii="Times New Roman" w:eastAsia="Times New Roman" w:hAnsi="Times New Roman"/>
          <w:sz w:val="24"/>
          <w:szCs w:val="24"/>
        </w:rPr>
        <w:tab/>
        <w:t>пути.</w:t>
      </w:r>
    </w:p>
    <w:p w:rsidR="00966A1D" w:rsidRPr="00966A1D" w:rsidRDefault="00966A1D" w:rsidP="00C3367F">
      <w:pPr>
        <w:widowControl w:val="0"/>
        <w:autoSpaceDE w:val="0"/>
        <w:autoSpaceDN w:val="0"/>
        <w:spacing w:after="0" w:line="240" w:lineRule="auto"/>
        <w:ind w:left="524"/>
        <w:jc w:val="both"/>
        <w:rPr>
          <w:rFonts w:ascii="Times New Roman" w:eastAsia="Times New Roman" w:hAnsi="Times New Roman"/>
          <w:sz w:val="24"/>
          <w:szCs w:val="24"/>
        </w:rPr>
      </w:pPr>
      <w:r w:rsidRPr="00966A1D">
        <w:rPr>
          <w:rFonts w:ascii="Times New Roman" w:eastAsia="Times New Roman" w:hAnsi="Times New Roman"/>
          <w:sz w:val="24"/>
          <w:szCs w:val="24"/>
        </w:rPr>
        <w:t>И</w:t>
      </w:r>
      <w:r w:rsidRPr="00966A1D">
        <w:rPr>
          <w:rFonts w:ascii="Times New Roman" w:eastAsia="Times New Roman" w:hAnsi="Times New Roman"/>
          <w:spacing w:val="-4"/>
          <w:sz w:val="24"/>
          <w:szCs w:val="24"/>
        </w:rPr>
        <w:t xml:space="preserve"> </w:t>
      </w:r>
      <w:r w:rsidRPr="00966A1D">
        <w:rPr>
          <w:rFonts w:ascii="Times New Roman" w:eastAsia="Times New Roman" w:hAnsi="Times New Roman"/>
          <w:sz w:val="24"/>
          <w:szCs w:val="24"/>
        </w:rPr>
        <w:t>это</w:t>
      </w:r>
      <w:r w:rsidRPr="00966A1D">
        <w:rPr>
          <w:rFonts w:ascii="Times New Roman" w:eastAsia="Times New Roman" w:hAnsi="Times New Roman"/>
          <w:spacing w:val="-3"/>
          <w:sz w:val="24"/>
          <w:szCs w:val="24"/>
        </w:rPr>
        <w:t xml:space="preserve"> </w:t>
      </w:r>
      <w:r w:rsidRPr="00966A1D">
        <w:rPr>
          <w:rFonts w:ascii="Times New Roman" w:eastAsia="Times New Roman" w:hAnsi="Times New Roman"/>
          <w:sz w:val="24"/>
          <w:szCs w:val="24"/>
        </w:rPr>
        <w:t>возможно</w:t>
      </w:r>
      <w:r w:rsidRPr="00966A1D">
        <w:rPr>
          <w:rFonts w:ascii="Times New Roman" w:eastAsia="Times New Roman" w:hAnsi="Times New Roman"/>
          <w:spacing w:val="-3"/>
          <w:sz w:val="24"/>
          <w:szCs w:val="24"/>
        </w:rPr>
        <w:t xml:space="preserve"> </w:t>
      </w:r>
      <w:r w:rsidRPr="00966A1D">
        <w:rPr>
          <w:rFonts w:ascii="Times New Roman" w:eastAsia="Times New Roman" w:hAnsi="Times New Roman"/>
          <w:sz w:val="24"/>
          <w:szCs w:val="24"/>
        </w:rPr>
        <w:t>через</w:t>
      </w:r>
      <w:r w:rsidRPr="00966A1D">
        <w:rPr>
          <w:rFonts w:ascii="Times New Roman" w:eastAsia="Times New Roman" w:hAnsi="Times New Roman"/>
          <w:spacing w:val="-3"/>
          <w:sz w:val="24"/>
          <w:szCs w:val="24"/>
        </w:rPr>
        <w:t xml:space="preserve"> </w:t>
      </w:r>
      <w:r w:rsidRPr="00966A1D">
        <w:rPr>
          <w:rFonts w:ascii="Times New Roman" w:eastAsia="Times New Roman" w:hAnsi="Times New Roman"/>
          <w:sz w:val="24"/>
          <w:szCs w:val="24"/>
        </w:rPr>
        <w:t>решение</w:t>
      </w:r>
      <w:r w:rsidRPr="00966A1D">
        <w:rPr>
          <w:rFonts w:ascii="Times New Roman" w:eastAsia="Times New Roman" w:hAnsi="Times New Roman"/>
          <w:spacing w:val="-1"/>
          <w:sz w:val="24"/>
          <w:szCs w:val="24"/>
        </w:rPr>
        <w:t xml:space="preserve"> </w:t>
      </w:r>
      <w:r w:rsidRPr="00966A1D">
        <w:rPr>
          <w:rFonts w:ascii="Times New Roman" w:eastAsia="Times New Roman" w:hAnsi="Times New Roman"/>
          <w:sz w:val="24"/>
          <w:szCs w:val="24"/>
        </w:rPr>
        <w:t>следующих</w:t>
      </w:r>
      <w:r w:rsidRPr="00966A1D">
        <w:rPr>
          <w:rFonts w:ascii="Times New Roman" w:eastAsia="Times New Roman" w:hAnsi="Times New Roman"/>
          <w:spacing w:val="-2"/>
          <w:sz w:val="24"/>
          <w:szCs w:val="24"/>
        </w:rPr>
        <w:t xml:space="preserve"> </w:t>
      </w:r>
      <w:r w:rsidRPr="00966A1D">
        <w:rPr>
          <w:rFonts w:ascii="Times New Roman" w:eastAsia="Times New Roman" w:hAnsi="Times New Roman"/>
          <w:sz w:val="24"/>
          <w:szCs w:val="24"/>
        </w:rPr>
        <w:t>задач:</w:t>
      </w:r>
    </w:p>
    <w:p w:rsidR="00966A1D" w:rsidRPr="00966A1D" w:rsidRDefault="00966A1D" w:rsidP="009C23A3">
      <w:pPr>
        <w:widowControl w:val="0"/>
        <w:numPr>
          <w:ilvl w:val="1"/>
          <w:numId w:val="20"/>
        </w:numPr>
        <w:tabs>
          <w:tab w:val="left" w:pos="1883"/>
          <w:tab w:val="left" w:pos="1884"/>
        </w:tabs>
        <w:autoSpaceDE w:val="0"/>
        <w:autoSpaceDN w:val="0"/>
        <w:spacing w:before="1" w:after="0" w:line="240" w:lineRule="auto"/>
        <w:ind w:right="726" w:firstLine="624"/>
        <w:rPr>
          <w:rFonts w:ascii="Symbol" w:eastAsia="Times New Roman" w:hAnsi="Symbol"/>
          <w:sz w:val="28"/>
        </w:rPr>
      </w:pPr>
      <w:r w:rsidRPr="00966A1D">
        <w:rPr>
          <w:rFonts w:ascii="Times New Roman" w:eastAsia="Times New Roman" w:hAnsi="Times New Roman"/>
          <w:sz w:val="24"/>
        </w:rPr>
        <w:t>Формирование</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правильных,</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с</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точки</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зрения</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обеспечения</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безопасности</w:t>
      </w:r>
      <w:r w:rsidRPr="00966A1D">
        <w:rPr>
          <w:rFonts w:ascii="Times New Roman" w:eastAsia="Times New Roman" w:hAnsi="Times New Roman"/>
          <w:spacing w:val="5"/>
          <w:sz w:val="24"/>
        </w:rPr>
        <w:t xml:space="preserve"> </w:t>
      </w:r>
      <w:proofErr w:type="spellStart"/>
      <w:proofErr w:type="gramStart"/>
      <w:r w:rsidRPr="00966A1D">
        <w:rPr>
          <w:rFonts w:ascii="Times New Roman" w:eastAsia="Times New Roman" w:hAnsi="Times New Roman"/>
          <w:sz w:val="24"/>
        </w:rPr>
        <w:t>жизнеде-ятельности</w:t>
      </w:r>
      <w:proofErr w:type="spellEnd"/>
      <w:proofErr w:type="gramEnd"/>
      <w:r w:rsidRPr="00966A1D">
        <w:rPr>
          <w:rFonts w:ascii="Times New Roman" w:eastAsia="Times New Roman" w:hAnsi="Times New Roman"/>
          <w:sz w:val="24"/>
        </w:rPr>
        <w:t>, поведенческих</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мотивов.</w:t>
      </w:r>
    </w:p>
    <w:p w:rsidR="00966A1D" w:rsidRPr="00966A1D" w:rsidRDefault="00966A1D" w:rsidP="009C23A3">
      <w:pPr>
        <w:widowControl w:val="0"/>
        <w:numPr>
          <w:ilvl w:val="1"/>
          <w:numId w:val="20"/>
        </w:numPr>
        <w:tabs>
          <w:tab w:val="left" w:pos="1883"/>
          <w:tab w:val="left" w:pos="1884"/>
        </w:tabs>
        <w:autoSpaceDE w:val="0"/>
        <w:autoSpaceDN w:val="0"/>
        <w:spacing w:before="1" w:after="0" w:line="240" w:lineRule="auto"/>
        <w:ind w:right="724" w:firstLine="624"/>
        <w:rPr>
          <w:rFonts w:ascii="Symbol" w:eastAsia="Times New Roman" w:hAnsi="Symbol"/>
          <w:sz w:val="28"/>
        </w:rPr>
      </w:pPr>
      <w:r w:rsidRPr="00966A1D">
        <w:rPr>
          <w:rFonts w:ascii="Times New Roman" w:eastAsia="Times New Roman" w:hAnsi="Times New Roman"/>
          <w:sz w:val="24"/>
        </w:rPr>
        <w:t>Развитие</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качеств</w:t>
      </w:r>
      <w:r w:rsidRPr="00966A1D">
        <w:rPr>
          <w:rFonts w:ascii="Times New Roman" w:eastAsia="Times New Roman" w:hAnsi="Times New Roman"/>
          <w:spacing w:val="7"/>
          <w:sz w:val="24"/>
        </w:rPr>
        <w:t xml:space="preserve"> </w:t>
      </w:r>
      <w:r w:rsidRPr="00966A1D">
        <w:rPr>
          <w:rFonts w:ascii="Times New Roman" w:eastAsia="Times New Roman" w:hAnsi="Times New Roman"/>
          <w:sz w:val="24"/>
        </w:rPr>
        <w:t>личности,</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направленных</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на</w:t>
      </w:r>
      <w:r w:rsidRPr="00966A1D">
        <w:rPr>
          <w:rFonts w:ascii="Times New Roman" w:eastAsia="Times New Roman" w:hAnsi="Times New Roman"/>
          <w:spacing w:val="4"/>
          <w:sz w:val="24"/>
        </w:rPr>
        <w:t xml:space="preserve"> </w:t>
      </w:r>
      <w:r w:rsidRPr="00966A1D">
        <w:rPr>
          <w:rFonts w:ascii="Times New Roman" w:eastAsia="Times New Roman" w:hAnsi="Times New Roman"/>
          <w:sz w:val="24"/>
        </w:rPr>
        <w:t>безопасное</w:t>
      </w:r>
      <w:r w:rsidRPr="00966A1D">
        <w:rPr>
          <w:rFonts w:ascii="Times New Roman" w:eastAsia="Times New Roman" w:hAnsi="Times New Roman"/>
          <w:spacing w:val="6"/>
          <w:sz w:val="24"/>
        </w:rPr>
        <w:t xml:space="preserve"> </w:t>
      </w:r>
      <w:r w:rsidRPr="00966A1D">
        <w:rPr>
          <w:rFonts w:ascii="Times New Roman" w:eastAsia="Times New Roman" w:hAnsi="Times New Roman"/>
          <w:sz w:val="24"/>
        </w:rPr>
        <w:t>поведение</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в</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окружа</w:t>
      </w:r>
      <w:proofErr w:type="gramStart"/>
      <w:r w:rsidRPr="00966A1D">
        <w:rPr>
          <w:rFonts w:ascii="Times New Roman" w:eastAsia="Times New Roman" w:hAnsi="Times New Roman"/>
          <w:sz w:val="24"/>
        </w:rPr>
        <w:t>ю-</w:t>
      </w:r>
      <w:proofErr w:type="gramEnd"/>
      <w:r w:rsidRPr="00966A1D">
        <w:rPr>
          <w:rFonts w:ascii="Times New Roman" w:eastAsia="Times New Roman" w:hAnsi="Times New Roman"/>
          <w:spacing w:val="-57"/>
          <w:sz w:val="24"/>
        </w:rPr>
        <w:t xml:space="preserve"> </w:t>
      </w:r>
      <w:proofErr w:type="spellStart"/>
      <w:r w:rsidRPr="00966A1D">
        <w:rPr>
          <w:rFonts w:ascii="Times New Roman" w:eastAsia="Times New Roman" w:hAnsi="Times New Roman"/>
          <w:sz w:val="24"/>
        </w:rPr>
        <w:t>щем</w:t>
      </w:r>
      <w:proofErr w:type="spellEnd"/>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мире.</w:t>
      </w:r>
    </w:p>
    <w:p w:rsidR="00966A1D" w:rsidRPr="00966A1D" w:rsidRDefault="00966A1D" w:rsidP="009C23A3">
      <w:pPr>
        <w:widowControl w:val="0"/>
        <w:numPr>
          <w:ilvl w:val="1"/>
          <w:numId w:val="20"/>
        </w:numPr>
        <w:tabs>
          <w:tab w:val="left" w:pos="1883"/>
          <w:tab w:val="left" w:pos="1884"/>
        </w:tabs>
        <w:autoSpaceDE w:val="0"/>
        <w:autoSpaceDN w:val="0"/>
        <w:spacing w:after="0" w:line="342" w:lineRule="exact"/>
        <w:ind w:left="1884" w:hanging="793"/>
        <w:rPr>
          <w:rFonts w:ascii="Symbol" w:eastAsia="Times New Roman" w:hAnsi="Symbol"/>
          <w:sz w:val="28"/>
        </w:rPr>
      </w:pPr>
      <w:r w:rsidRPr="00966A1D">
        <w:rPr>
          <w:rFonts w:ascii="Times New Roman" w:eastAsia="Times New Roman" w:hAnsi="Times New Roman"/>
          <w:sz w:val="24"/>
        </w:rPr>
        <w:t>Формирование</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способностей</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принятия</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безопасных</w:t>
      </w:r>
      <w:r w:rsidRPr="00966A1D">
        <w:rPr>
          <w:rFonts w:ascii="Times New Roman" w:eastAsia="Times New Roman" w:hAnsi="Times New Roman"/>
          <w:spacing w:val="-3"/>
          <w:sz w:val="24"/>
        </w:rPr>
        <w:t xml:space="preserve"> </w:t>
      </w:r>
      <w:r w:rsidRPr="00966A1D">
        <w:rPr>
          <w:rFonts w:ascii="Times New Roman" w:eastAsia="Times New Roman" w:hAnsi="Times New Roman"/>
          <w:sz w:val="24"/>
        </w:rPr>
        <w:t>решений</w:t>
      </w:r>
      <w:r w:rsidRPr="00966A1D">
        <w:rPr>
          <w:rFonts w:ascii="Times New Roman" w:eastAsia="Times New Roman" w:hAnsi="Times New Roman"/>
          <w:spacing w:val="-2"/>
          <w:sz w:val="24"/>
        </w:rPr>
        <w:t xml:space="preserve"> </w:t>
      </w:r>
      <w:r w:rsidRPr="00966A1D">
        <w:rPr>
          <w:rFonts w:ascii="Times New Roman" w:eastAsia="Times New Roman" w:hAnsi="Times New Roman"/>
          <w:sz w:val="24"/>
        </w:rPr>
        <w:t>в</w:t>
      </w:r>
      <w:r w:rsidRPr="00966A1D">
        <w:rPr>
          <w:rFonts w:ascii="Times New Roman" w:eastAsia="Times New Roman" w:hAnsi="Times New Roman"/>
          <w:spacing w:val="-5"/>
          <w:sz w:val="24"/>
        </w:rPr>
        <w:t xml:space="preserve"> </w:t>
      </w:r>
      <w:r w:rsidRPr="00966A1D">
        <w:rPr>
          <w:rFonts w:ascii="Times New Roman" w:eastAsia="Times New Roman" w:hAnsi="Times New Roman"/>
          <w:sz w:val="24"/>
        </w:rPr>
        <w:t>быту.</w:t>
      </w:r>
    </w:p>
    <w:p w:rsidR="00966A1D" w:rsidRPr="00966A1D" w:rsidRDefault="00966A1D" w:rsidP="009C23A3">
      <w:pPr>
        <w:widowControl w:val="0"/>
        <w:numPr>
          <w:ilvl w:val="1"/>
          <w:numId w:val="20"/>
        </w:numPr>
        <w:tabs>
          <w:tab w:val="left" w:pos="1883"/>
          <w:tab w:val="left" w:pos="1884"/>
        </w:tabs>
        <w:autoSpaceDE w:val="0"/>
        <w:autoSpaceDN w:val="0"/>
        <w:spacing w:before="1" w:after="0" w:line="240" w:lineRule="auto"/>
        <w:ind w:right="726" w:firstLine="624"/>
        <w:rPr>
          <w:rFonts w:ascii="Symbol" w:eastAsia="Times New Roman" w:hAnsi="Symbol"/>
          <w:sz w:val="28"/>
        </w:rPr>
      </w:pPr>
      <w:r w:rsidRPr="00966A1D">
        <w:rPr>
          <w:rFonts w:ascii="Times New Roman" w:eastAsia="Times New Roman" w:hAnsi="Times New Roman"/>
          <w:sz w:val="24"/>
        </w:rPr>
        <w:t>Привитие знаний, умений, навыков по снижению индивидуальных и коллекти</w:t>
      </w:r>
      <w:proofErr w:type="gramStart"/>
      <w:r w:rsidRPr="00966A1D">
        <w:rPr>
          <w:rFonts w:ascii="Times New Roman" w:eastAsia="Times New Roman" w:hAnsi="Times New Roman"/>
          <w:sz w:val="24"/>
        </w:rPr>
        <w:t>в-</w:t>
      </w:r>
      <w:proofErr w:type="gramEnd"/>
      <w:r w:rsidRPr="00966A1D">
        <w:rPr>
          <w:rFonts w:ascii="Times New Roman" w:eastAsia="Times New Roman" w:hAnsi="Times New Roman"/>
          <w:spacing w:val="-57"/>
          <w:sz w:val="24"/>
        </w:rPr>
        <w:t xml:space="preserve"> </w:t>
      </w:r>
      <w:proofErr w:type="spellStart"/>
      <w:r w:rsidRPr="00966A1D">
        <w:rPr>
          <w:rFonts w:ascii="Times New Roman" w:eastAsia="Times New Roman" w:hAnsi="Times New Roman"/>
          <w:sz w:val="24"/>
        </w:rPr>
        <w:t>ных</w:t>
      </w:r>
      <w:proofErr w:type="spellEnd"/>
      <w:r w:rsidRPr="00966A1D">
        <w:rPr>
          <w:rFonts w:ascii="Times New Roman" w:eastAsia="Times New Roman" w:hAnsi="Times New Roman"/>
          <w:spacing w:val="-1"/>
          <w:sz w:val="24"/>
        </w:rPr>
        <w:t xml:space="preserve"> </w:t>
      </w:r>
      <w:r w:rsidRPr="00966A1D">
        <w:rPr>
          <w:rFonts w:ascii="Times New Roman" w:eastAsia="Times New Roman" w:hAnsi="Times New Roman"/>
          <w:sz w:val="24"/>
        </w:rPr>
        <w:t>рисков.</w:t>
      </w:r>
    </w:p>
    <w:p w:rsidR="00966A1D" w:rsidRPr="00966A1D" w:rsidRDefault="00966A1D" w:rsidP="009C23A3">
      <w:pPr>
        <w:widowControl w:val="0"/>
        <w:numPr>
          <w:ilvl w:val="1"/>
          <w:numId w:val="20"/>
        </w:numPr>
        <w:tabs>
          <w:tab w:val="left" w:pos="1883"/>
          <w:tab w:val="left" w:pos="1884"/>
        </w:tabs>
        <w:autoSpaceDE w:val="0"/>
        <w:autoSpaceDN w:val="0"/>
        <w:spacing w:after="0" w:line="240" w:lineRule="auto"/>
        <w:ind w:right="734" w:firstLine="624"/>
        <w:rPr>
          <w:rFonts w:ascii="Symbol" w:eastAsia="Times New Roman" w:hAnsi="Symbol"/>
          <w:sz w:val="28"/>
        </w:rPr>
      </w:pPr>
      <w:r w:rsidRPr="00966A1D">
        <w:rPr>
          <w:rFonts w:ascii="Times New Roman" w:eastAsia="Times New Roman" w:hAnsi="Times New Roman"/>
          <w:sz w:val="24"/>
        </w:rPr>
        <w:t>Выработка</w:t>
      </w:r>
      <w:r w:rsidRPr="00966A1D">
        <w:rPr>
          <w:rFonts w:ascii="Times New Roman" w:eastAsia="Times New Roman" w:hAnsi="Times New Roman"/>
          <w:spacing w:val="23"/>
          <w:sz w:val="24"/>
        </w:rPr>
        <w:t xml:space="preserve"> </w:t>
      </w:r>
      <w:r w:rsidRPr="00966A1D">
        <w:rPr>
          <w:rFonts w:ascii="Times New Roman" w:eastAsia="Times New Roman" w:hAnsi="Times New Roman"/>
          <w:sz w:val="24"/>
        </w:rPr>
        <w:t>морально-психологической</w:t>
      </w:r>
      <w:r w:rsidRPr="00966A1D">
        <w:rPr>
          <w:rFonts w:ascii="Times New Roman" w:eastAsia="Times New Roman" w:hAnsi="Times New Roman"/>
          <w:spacing w:val="22"/>
          <w:sz w:val="24"/>
        </w:rPr>
        <w:t xml:space="preserve"> </w:t>
      </w:r>
      <w:r w:rsidRPr="00966A1D">
        <w:rPr>
          <w:rFonts w:ascii="Times New Roman" w:eastAsia="Times New Roman" w:hAnsi="Times New Roman"/>
          <w:sz w:val="24"/>
        </w:rPr>
        <w:t>устойчивости</w:t>
      </w:r>
      <w:r w:rsidRPr="00966A1D">
        <w:rPr>
          <w:rFonts w:ascii="Times New Roman" w:eastAsia="Times New Roman" w:hAnsi="Times New Roman"/>
          <w:spacing w:val="24"/>
          <w:sz w:val="24"/>
        </w:rPr>
        <w:t xml:space="preserve"> </w:t>
      </w:r>
      <w:r w:rsidRPr="00966A1D">
        <w:rPr>
          <w:rFonts w:ascii="Times New Roman" w:eastAsia="Times New Roman" w:hAnsi="Times New Roman"/>
          <w:sz w:val="24"/>
        </w:rPr>
        <w:t>в</w:t>
      </w:r>
      <w:r w:rsidRPr="00966A1D">
        <w:rPr>
          <w:rFonts w:ascii="Times New Roman" w:eastAsia="Times New Roman" w:hAnsi="Times New Roman"/>
          <w:spacing w:val="19"/>
          <w:sz w:val="24"/>
        </w:rPr>
        <w:t xml:space="preserve"> </w:t>
      </w:r>
      <w:r w:rsidRPr="00966A1D">
        <w:rPr>
          <w:rFonts w:ascii="Times New Roman" w:eastAsia="Times New Roman" w:hAnsi="Times New Roman"/>
          <w:sz w:val="24"/>
        </w:rPr>
        <w:t>условиях</w:t>
      </w:r>
      <w:r w:rsidRPr="00966A1D">
        <w:rPr>
          <w:rFonts w:ascii="Times New Roman" w:eastAsia="Times New Roman" w:hAnsi="Times New Roman"/>
          <w:spacing w:val="20"/>
          <w:sz w:val="24"/>
        </w:rPr>
        <w:t xml:space="preserve"> </w:t>
      </w:r>
      <w:r w:rsidRPr="00966A1D">
        <w:rPr>
          <w:rFonts w:ascii="Times New Roman" w:eastAsia="Times New Roman" w:hAnsi="Times New Roman"/>
          <w:sz w:val="24"/>
        </w:rPr>
        <w:t>опасных</w:t>
      </w:r>
      <w:r w:rsidRPr="00966A1D">
        <w:rPr>
          <w:rFonts w:ascii="Times New Roman" w:eastAsia="Times New Roman" w:hAnsi="Times New Roman"/>
          <w:spacing w:val="22"/>
          <w:sz w:val="24"/>
        </w:rPr>
        <w:t xml:space="preserve"> </w:t>
      </w:r>
      <w:r w:rsidRPr="00966A1D">
        <w:rPr>
          <w:rFonts w:ascii="Times New Roman" w:eastAsia="Times New Roman" w:hAnsi="Times New Roman"/>
          <w:sz w:val="24"/>
        </w:rPr>
        <w:t>и</w:t>
      </w:r>
      <w:r w:rsidRPr="00966A1D">
        <w:rPr>
          <w:rFonts w:ascii="Times New Roman" w:eastAsia="Times New Roman" w:hAnsi="Times New Roman"/>
          <w:spacing w:val="-57"/>
          <w:sz w:val="24"/>
        </w:rPr>
        <w:t xml:space="preserve"> </w:t>
      </w:r>
      <w:r w:rsidRPr="00966A1D">
        <w:rPr>
          <w:rFonts w:ascii="Times New Roman" w:eastAsia="Times New Roman" w:hAnsi="Times New Roman"/>
          <w:sz w:val="24"/>
        </w:rPr>
        <w:t>чрезвычайных ситуаций</w:t>
      </w:r>
    </w:p>
    <w:p w:rsidR="00966A1D" w:rsidRDefault="00966A1D" w:rsidP="00966A1D">
      <w:pPr>
        <w:widowControl w:val="0"/>
        <w:autoSpaceDE w:val="0"/>
        <w:autoSpaceDN w:val="0"/>
        <w:spacing w:after="0" w:line="240" w:lineRule="auto"/>
        <w:rPr>
          <w:rFonts w:ascii="Symbol" w:eastAsia="Times New Roman" w:hAnsi="Symbol"/>
          <w:sz w:val="24"/>
        </w:rPr>
      </w:pPr>
    </w:p>
    <w:p w:rsidR="00B925C6" w:rsidRDefault="00B925C6" w:rsidP="009C23A3">
      <w:pPr>
        <w:widowControl w:val="0"/>
        <w:numPr>
          <w:ilvl w:val="1"/>
          <w:numId w:val="37"/>
        </w:numPr>
        <w:tabs>
          <w:tab w:val="left" w:pos="2220"/>
        </w:tabs>
        <w:autoSpaceDE w:val="0"/>
        <w:autoSpaceDN w:val="0"/>
        <w:spacing w:after="0" w:line="240" w:lineRule="auto"/>
        <w:ind w:left="709" w:firstLine="567"/>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Социально-гигиеническое</w:t>
      </w:r>
      <w:r w:rsidR="00B70CA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благополучие</w:t>
      </w:r>
      <w:r w:rsidR="00B70CA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образовательной</w:t>
      </w:r>
      <w:r w:rsidR="00B70CA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среды.</w:t>
      </w:r>
    </w:p>
    <w:p w:rsidR="00B70CAD" w:rsidRPr="006F2220" w:rsidRDefault="00B70CAD" w:rsidP="00127111">
      <w:pPr>
        <w:widowControl w:val="0"/>
        <w:tabs>
          <w:tab w:val="left" w:pos="2220"/>
        </w:tabs>
        <w:autoSpaceDE w:val="0"/>
        <w:autoSpaceDN w:val="0"/>
        <w:spacing w:after="0" w:line="240" w:lineRule="auto"/>
        <w:ind w:left="1276"/>
        <w:jc w:val="both"/>
        <w:outlineLvl w:val="1"/>
        <w:rPr>
          <w:rFonts w:ascii="Times New Roman" w:eastAsia="Times New Roman" w:hAnsi="Times New Roman"/>
          <w:b/>
          <w:bCs/>
          <w:sz w:val="24"/>
          <w:szCs w:val="24"/>
        </w:rPr>
      </w:pPr>
    </w:p>
    <w:p w:rsidR="00B70CAD" w:rsidRDefault="00B70CAD" w:rsidP="00A227B4">
      <w:pPr>
        <w:pStyle w:val="ad"/>
        <w:ind w:left="709" w:right="724" w:firstLine="567"/>
        <w:jc w:val="both"/>
      </w:pPr>
      <w:r>
        <w:t>Обустройство МБОУ «Кривошеевская СОШ»  Прохоровского района Белгородской области и организация образовательного процесса в школы</w:t>
      </w:r>
      <w:r>
        <w:rPr>
          <w:spacing w:val="1"/>
        </w:rPr>
        <w:t xml:space="preserve"> </w:t>
      </w:r>
      <w:r>
        <w:t>ос</w:t>
      </w:r>
      <w:r w:rsidR="00127111">
        <w:t>новывается на санитарно-гигиени</w:t>
      </w:r>
      <w:r>
        <w:t>ческих нормах, предписываемых СанПиНами («Гигиенические требования к условиям обучения  в общеобразовательных учреждениях, СанПиН 2.4.2.2821-10», утвержденные Главным</w:t>
      </w:r>
      <w:r>
        <w:rPr>
          <w:spacing w:val="1"/>
        </w:rPr>
        <w:t xml:space="preserve"> </w:t>
      </w:r>
      <w:r>
        <w:t>государственным санитарным врачом Российской Федерац</w:t>
      </w:r>
      <w:r w:rsidR="00127111">
        <w:t>ии 29.12.2010 года№ 189, с изме</w:t>
      </w:r>
      <w:r>
        <w:t xml:space="preserve">нениями и </w:t>
      </w:r>
      <w:r>
        <w:lastRenderedPageBreak/>
        <w:t>дополнениями от: 29 июня 2011 г., 25 декабря 2013 г.), а также на</w:t>
      </w:r>
      <w:r>
        <w:rPr>
          <w:spacing w:val="1"/>
        </w:rPr>
        <w:t xml:space="preserve"> </w:t>
      </w:r>
      <w:r>
        <w:t>действующем</w:t>
      </w:r>
      <w:r>
        <w:rPr>
          <w:spacing w:val="1"/>
        </w:rPr>
        <w:t xml:space="preserve"> </w:t>
      </w:r>
      <w:r>
        <w:t>законодательстве, нормативно-правовых актах и методиче</w:t>
      </w:r>
      <w:r w:rsidR="00127111">
        <w:t>ских материалах по хозяйственно</w:t>
      </w:r>
      <w:r>
        <w:t xml:space="preserve">му обслуживанию, нормах и правилах содержания, эксплуатации и ремонта зданий, технического оборудования; нормативных документах по соблюдению санитарно-противоэпидемического режима, </w:t>
      </w:r>
      <w:hyperlink r:id="rId16">
        <w:r>
          <w:rPr>
            <w:u w:val="single"/>
          </w:rPr>
          <w:t>противопожарной безопасности</w:t>
        </w:r>
      </w:hyperlink>
      <w:r>
        <w:t xml:space="preserve"> и техники безопасности, организационно-</w:t>
      </w:r>
      <w:r>
        <w:rPr>
          <w:spacing w:val="1"/>
        </w:rPr>
        <w:t xml:space="preserve"> </w:t>
      </w:r>
      <w:r>
        <w:t>распорядительных документах.</w:t>
      </w:r>
    </w:p>
    <w:p w:rsidR="00B70CAD" w:rsidRDefault="00B70CAD" w:rsidP="00A227B4">
      <w:pPr>
        <w:pStyle w:val="ad"/>
        <w:spacing w:before="1"/>
        <w:ind w:left="709" w:right="724" w:firstLine="567"/>
        <w:jc w:val="both"/>
      </w:pPr>
      <w:r>
        <w:t xml:space="preserve">В итоге в школе созданы все необходимые условия </w:t>
      </w:r>
      <w:r w:rsidR="008355FE">
        <w:t>для ведения образовательной дея</w:t>
      </w:r>
      <w:r>
        <w:t>тельности: должным образом решаются вопросы</w:t>
      </w:r>
      <w:r>
        <w:rPr>
          <w:spacing w:val="1"/>
        </w:rPr>
        <w:t xml:space="preserve"> </w:t>
      </w:r>
      <w:r>
        <w:t>техниче</w:t>
      </w:r>
      <w:r w:rsidR="00127111">
        <w:t>ского обслуживания зданий, поме</w:t>
      </w:r>
      <w:r>
        <w:t>щений, оборудования, а также деятельности систем отопления, водоснабжения, вентиляции,</w:t>
      </w:r>
      <w:r>
        <w:rPr>
          <w:spacing w:val="1"/>
        </w:rPr>
        <w:t xml:space="preserve"> </w:t>
      </w:r>
      <w:r>
        <w:t>электросетей; соблюдается санитарно-противоэпидемический режим, правила противопожарной безопасности, нормы техники безопасности, своевременно принимаются необходимые</w:t>
      </w:r>
      <w:r>
        <w:rPr>
          <w:spacing w:val="1"/>
        </w:rPr>
        <w:t xml:space="preserve"> </w:t>
      </w:r>
      <w:r>
        <w:t>мер</w:t>
      </w:r>
      <w:r>
        <w:rPr>
          <w:spacing w:val="-1"/>
        </w:rPr>
        <w:t xml:space="preserve"> </w:t>
      </w:r>
      <w:r>
        <w:t>при</w:t>
      </w:r>
      <w:r>
        <w:rPr>
          <w:spacing w:val="-1"/>
        </w:rPr>
        <w:t xml:space="preserve"> </w:t>
      </w:r>
      <w:r>
        <w:t>выявлении</w:t>
      </w:r>
      <w:r>
        <w:rPr>
          <w:spacing w:val="1"/>
        </w:rPr>
        <w:t xml:space="preserve"> </w:t>
      </w:r>
      <w:r>
        <w:t>фактов их нарушения.</w:t>
      </w:r>
    </w:p>
    <w:p w:rsidR="00B70CAD" w:rsidRDefault="00B70CAD" w:rsidP="00A227B4">
      <w:pPr>
        <w:pStyle w:val="ad"/>
        <w:ind w:left="709" w:firstLine="567"/>
        <w:jc w:val="both"/>
      </w:pPr>
      <w:r>
        <w:t>В</w:t>
      </w:r>
      <w:r>
        <w:rPr>
          <w:spacing w:val="-3"/>
        </w:rPr>
        <w:t xml:space="preserve"> </w:t>
      </w:r>
      <w:r>
        <w:t>школе:</w:t>
      </w:r>
    </w:p>
    <w:p w:rsidR="00B70CAD" w:rsidRDefault="00B70CAD" w:rsidP="00760B19">
      <w:pPr>
        <w:pStyle w:val="ad"/>
        <w:tabs>
          <w:tab w:val="left" w:pos="5332"/>
        </w:tabs>
        <w:ind w:left="709" w:right="773" w:firstLine="567"/>
        <w:jc w:val="both"/>
      </w:pPr>
      <w:r>
        <w:t>-количество</w:t>
      </w:r>
      <w:r>
        <w:rPr>
          <w:spacing w:val="17"/>
        </w:rPr>
        <w:t xml:space="preserve"> </w:t>
      </w:r>
      <w:r>
        <w:t>рабочих</w:t>
      </w:r>
      <w:r>
        <w:rPr>
          <w:spacing w:val="15"/>
        </w:rPr>
        <w:t xml:space="preserve"> </w:t>
      </w:r>
      <w:r>
        <w:t>мест</w:t>
      </w:r>
      <w:r>
        <w:rPr>
          <w:spacing w:val="15"/>
        </w:rPr>
        <w:t xml:space="preserve"> </w:t>
      </w:r>
      <w:r>
        <w:t>для</w:t>
      </w:r>
      <w:r>
        <w:rPr>
          <w:spacing w:val="15"/>
        </w:rPr>
        <w:t xml:space="preserve"> </w:t>
      </w:r>
      <w:r>
        <w:t>обучающихся</w:t>
      </w:r>
      <w:r>
        <w:tab/>
        <w:t>не</w:t>
      </w:r>
      <w:r>
        <w:rPr>
          <w:spacing w:val="1"/>
        </w:rPr>
        <w:t xml:space="preserve"> </w:t>
      </w:r>
      <w:r>
        <w:t>превышает проектной мощности</w:t>
      </w:r>
      <w:r>
        <w:rPr>
          <w:spacing w:val="1"/>
        </w:rPr>
        <w:t xml:space="preserve"> </w:t>
      </w:r>
      <w:r>
        <w:t>общеобразовательного учреждения;</w:t>
      </w:r>
    </w:p>
    <w:p w:rsidR="00B70CAD" w:rsidRDefault="00B70CAD" w:rsidP="00760B19">
      <w:pPr>
        <w:pStyle w:val="ad"/>
        <w:ind w:left="709" w:right="773" w:firstLine="567"/>
        <w:jc w:val="both"/>
      </w:pPr>
      <w:r>
        <w:t>-образовательный</w:t>
      </w:r>
      <w:r>
        <w:rPr>
          <w:spacing w:val="7"/>
        </w:rPr>
        <w:t xml:space="preserve"> </w:t>
      </w:r>
      <w:r>
        <w:t>процесс</w:t>
      </w:r>
      <w:r>
        <w:rPr>
          <w:spacing w:val="9"/>
        </w:rPr>
        <w:t xml:space="preserve"> </w:t>
      </w:r>
      <w:r>
        <w:t>осуществляется</w:t>
      </w:r>
      <w:r>
        <w:rPr>
          <w:spacing w:val="9"/>
        </w:rPr>
        <w:t xml:space="preserve"> </w:t>
      </w:r>
      <w:r>
        <w:t>в</w:t>
      </w:r>
      <w:r>
        <w:rPr>
          <w:spacing w:val="7"/>
        </w:rPr>
        <w:t xml:space="preserve"> </w:t>
      </w:r>
      <w:r>
        <w:t>одну</w:t>
      </w:r>
      <w:r>
        <w:rPr>
          <w:spacing w:val="7"/>
        </w:rPr>
        <w:t xml:space="preserve"> </w:t>
      </w:r>
      <w:r>
        <w:t>смену,</w:t>
      </w:r>
      <w:r>
        <w:rPr>
          <w:spacing w:val="8"/>
        </w:rPr>
        <w:t xml:space="preserve"> </w:t>
      </w:r>
      <w:r>
        <w:t>график</w:t>
      </w:r>
      <w:r>
        <w:rPr>
          <w:spacing w:val="9"/>
        </w:rPr>
        <w:t xml:space="preserve"> </w:t>
      </w:r>
      <w:r>
        <w:t>перемен</w:t>
      </w:r>
      <w:r>
        <w:rPr>
          <w:spacing w:val="7"/>
        </w:rPr>
        <w:t xml:space="preserve"> </w:t>
      </w:r>
      <w:r>
        <w:t>составлен</w:t>
      </w:r>
      <w:r>
        <w:rPr>
          <w:spacing w:val="10"/>
        </w:rPr>
        <w:t xml:space="preserve"> </w:t>
      </w:r>
      <w:r>
        <w:t>с</w:t>
      </w:r>
      <w:r>
        <w:rPr>
          <w:spacing w:val="7"/>
        </w:rPr>
        <w:t xml:space="preserve"> </w:t>
      </w:r>
      <w:r>
        <w:t xml:space="preserve">учетом </w:t>
      </w:r>
      <w:r>
        <w:rPr>
          <w:spacing w:val="-57"/>
        </w:rPr>
        <w:t xml:space="preserve"> </w:t>
      </w:r>
      <w:r>
        <w:t>графика питания,</w:t>
      </w:r>
      <w:r>
        <w:rPr>
          <w:spacing w:val="3"/>
        </w:rPr>
        <w:t xml:space="preserve"> </w:t>
      </w:r>
      <w:r>
        <w:t>согласно</w:t>
      </w:r>
      <w:r>
        <w:rPr>
          <w:spacing w:val="1"/>
        </w:rPr>
        <w:t xml:space="preserve"> </w:t>
      </w:r>
      <w:r>
        <w:t>нормам</w:t>
      </w:r>
      <w:r>
        <w:rPr>
          <w:spacing w:val="-2"/>
        </w:rPr>
        <w:t xml:space="preserve"> </w:t>
      </w:r>
      <w:proofErr w:type="spellStart"/>
      <w:r>
        <w:t>СаНПиНам</w:t>
      </w:r>
      <w:proofErr w:type="spellEnd"/>
      <w:r>
        <w:t>;</w:t>
      </w:r>
    </w:p>
    <w:p w:rsidR="00B70CAD" w:rsidRDefault="00B70CAD" w:rsidP="00760B19">
      <w:pPr>
        <w:pStyle w:val="ad"/>
        <w:ind w:left="709" w:right="773" w:firstLine="567"/>
        <w:jc w:val="both"/>
      </w:pPr>
      <w:r>
        <w:t>-учебные</w:t>
      </w:r>
      <w:r>
        <w:rPr>
          <w:spacing w:val="-2"/>
        </w:rPr>
        <w:t xml:space="preserve"> </w:t>
      </w:r>
      <w:r>
        <w:t>занятия</w:t>
      </w:r>
      <w:r>
        <w:rPr>
          <w:spacing w:val="58"/>
        </w:rPr>
        <w:t xml:space="preserve"> </w:t>
      </w:r>
      <w:r>
        <w:t>начинаются</w:t>
      </w:r>
      <w:r>
        <w:rPr>
          <w:spacing w:val="58"/>
        </w:rPr>
        <w:t xml:space="preserve"> </w:t>
      </w:r>
      <w:r>
        <w:t>с</w:t>
      </w:r>
      <w:r>
        <w:rPr>
          <w:spacing w:val="-4"/>
        </w:rPr>
        <w:t xml:space="preserve"> </w:t>
      </w:r>
      <w:r>
        <w:t>8.30</w:t>
      </w:r>
      <w:r>
        <w:rPr>
          <w:spacing w:val="-2"/>
        </w:rPr>
        <w:t xml:space="preserve"> </w:t>
      </w:r>
      <w:r>
        <w:t>часов;</w:t>
      </w:r>
    </w:p>
    <w:p w:rsidR="00B70CAD" w:rsidRDefault="00B70CAD" w:rsidP="00760B19">
      <w:pPr>
        <w:pStyle w:val="ad"/>
        <w:ind w:left="709" w:right="773" w:firstLine="567"/>
        <w:jc w:val="both"/>
      </w:pPr>
      <w:r>
        <w:t>-продолжительность</w:t>
      </w:r>
      <w:r>
        <w:rPr>
          <w:spacing w:val="-2"/>
        </w:rPr>
        <w:t xml:space="preserve"> </w:t>
      </w:r>
      <w:r>
        <w:t>урока</w:t>
      </w:r>
      <w:r>
        <w:rPr>
          <w:spacing w:val="-2"/>
        </w:rPr>
        <w:t xml:space="preserve"> </w:t>
      </w:r>
      <w:r>
        <w:t>(академический</w:t>
      </w:r>
      <w:r>
        <w:rPr>
          <w:spacing w:val="-2"/>
        </w:rPr>
        <w:t xml:space="preserve"> </w:t>
      </w:r>
      <w:r>
        <w:t>час)</w:t>
      </w:r>
      <w:r>
        <w:rPr>
          <w:spacing w:val="-2"/>
        </w:rPr>
        <w:t xml:space="preserve"> </w:t>
      </w:r>
      <w:r>
        <w:t>во</w:t>
      </w:r>
      <w:r>
        <w:rPr>
          <w:spacing w:val="-3"/>
        </w:rPr>
        <w:t xml:space="preserve"> </w:t>
      </w:r>
      <w:r>
        <w:t>всех</w:t>
      </w:r>
      <w:r>
        <w:rPr>
          <w:spacing w:val="-2"/>
        </w:rPr>
        <w:t xml:space="preserve"> </w:t>
      </w:r>
      <w:r>
        <w:t>классах</w:t>
      </w:r>
      <w:r>
        <w:rPr>
          <w:spacing w:val="55"/>
        </w:rPr>
        <w:t xml:space="preserve"> </w:t>
      </w:r>
      <w:r>
        <w:t>не</w:t>
      </w:r>
      <w:r>
        <w:rPr>
          <w:spacing w:val="-4"/>
        </w:rPr>
        <w:t xml:space="preserve"> </w:t>
      </w:r>
      <w:r>
        <w:t>превышает</w:t>
      </w:r>
      <w:r>
        <w:rPr>
          <w:spacing w:val="-1"/>
        </w:rPr>
        <w:t xml:space="preserve"> </w:t>
      </w:r>
      <w:r>
        <w:t>45</w:t>
      </w:r>
      <w:r>
        <w:rPr>
          <w:spacing w:val="-3"/>
        </w:rPr>
        <w:t xml:space="preserve"> </w:t>
      </w:r>
      <w:r>
        <w:t>минут;</w:t>
      </w:r>
    </w:p>
    <w:p w:rsidR="00B70CAD" w:rsidRDefault="00B70CAD" w:rsidP="00760B19">
      <w:pPr>
        <w:pStyle w:val="ad"/>
        <w:ind w:left="709" w:right="773" w:firstLine="567"/>
        <w:jc w:val="both"/>
      </w:pPr>
      <w:r>
        <w:t>-размеры</w:t>
      </w:r>
      <w:r>
        <w:rPr>
          <w:spacing w:val="-3"/>
        </w:rPr>
        <w:t xml:space="preserve"> </w:t>
      </w:r>
      <w:r>
        <w:t>учебных</w:t>
      </w:r>
      <w:r>
        <w:rPr>
          <w:spacing w:val="-2"/>
        </w:rPr>
        <w:t xml:space="preserve"> </w:t>
      </w:r>
      <w:r>
        <w:t>комнат</w:t>
      </w:r>
      <w:r>
        <w:rPr>
          <w:spacing w:val="-2"/>
        </w:rPr>
        <w:t xml:space="preserve"> </w:t>
      </w:r>
      <w:r>
        <w:t>и</w:t>
      </w:r>
      <w:r>
        <w:rPr>
          <w:spacing w:val="-4"/>
        </w:rPr>
        <w:t xml:space="preserve"> </w:t>
      </w:r>
      <w:r>
        <w:t>мебели</w:t>
      </w:r>
      <w:r>
        <w:rPr>
          <w:spacing w:val="56"/>
        </w:rPr>
        <w:t xml:space="preserve"> </w:t>
      </w:r>
      <w:r>
        <w:t>соответствуют</w:t>
      </w:r>
      <w:r>
        <w:rPr>
          <w:spacing w:val="-2"/>
        </w:rPr>
        <w:t xml:space="preserve"> </w:t>
      </w:r>
      <w:r>
        <w:t>нормам</w:t>
      </w:r>
      <w:r>
        <w:rPr>
          <w:spacing w:val="-2"/>
        </w:rPr>
        <w:t xml:space="preserve"> </w:t>
      </w:r>
      <w:r>
        <w:t>(СанПиН</w:t>
      </w:r>
      <w:r>
        <w:rPr>
          <w:spacing w:val="-2"/>
        </w:rPr>
        <w:t xml:space="preserve"> </w:t>
      </w:r>
      <w:r>
        <w:t>2.4.2.2821-10);</w:t>
      </w:r>
    </w:p>
    <w:p w:rsidR="00B70CAD" w:rsidRDefault="00B70CAD" w:rsidP="00760B19">
      <w:pPr>
        <w:pStyle w:val="ad"/>
        <w:ind w:left="709" w:right="773" w:firstLine="567"/>
        <w:jc w:val="both"/>
      </w:pPr>
      <w:r>
        <w:t>-в</w:t>
      </w:r>
      <w:r>
        <w:rPr>
          <w:spacing w:val="27"/>
        </w:rPr>
        <w:t xml:space="preserve"> </w:t>
      </w:r>
      <w:r>
        <w:t>цветовой</w:t>
      </w:r>
      <w:r>
        <w:rPr>
          <w:spacing w:val="30"/>
        </w:rPr>
        <w:t xml:space="preserve"> </w:t>
      </w:r>
      <w:r>
        <w:t>гамме</w:t>
      </w:r>
      <w:r>
        <w:rPr>
          <w:spacing w:val="30"/>
        </w:rPr>
        <w:t xml:space="preserve"> </w:t>
      </w:r>
      <w:r>
        <w:t>кабинетов</w:t>
      </w:r>
      <w:r>
        <w:rPr>
          <w:spacing w:val="32"/>
        </w:rPr>
        <w:t xml:space="preserve"> </w:t>
      </w:r>
      <w:r>
        <w:t>преобладают</w:t>
      </w:r>
      <w:r>
        <w:rPr>
          <w:spacing w:val="29"/>
        </w:rPr>
        <w:t xml:space="preserve"> </w:t>
      </w:r>
      <w:r>
        <w:t>теплые,</w:t>
      </w:r>
      <w:r>
        <w:rPr>
          <w:spacing w:val="30"/>
        </w:rPr>
        <w:t xml:space="preserve"> </w:t>
      </w:r>
      <w:r>
        <w:t>бодрящие,</w:t>
      </w:r>
      <w:r>
        <w:rPr>
          <w:spacing w:val="31"/>
        </w:rPr>
        <w:t xml:space="preserve"> </w:t>
      </w:r>
      <w:r>
        <w:t>веселые,</w:t>
      </w:r>
      <w:r>
        <w:rPr>
          <w:spacing w:val="28"/>
        </w:rPr>
        <w:t xml:space="preserve"> </w:t>
      </w:r>
      <w:r>
        <w:t>свежие</w:t>
      </w:r>
      <w:r>
        <w:rPr>
          <w:spacing w:val="30"/>
        </w:rPr>
        <w:t xml:space="preserve"> </w:t>
      </w:r>
      <w:r>
        <w:t>тона,</w:t>
      </w:r>
      <w:r>
        <w:rPr>
          <w:spacing w:val="31"/>
        </w:rPr>
        <w:t xml:space="preserve"> </w:t>
      </w:r>
      <w:r>
        <w:t>благ</w:t>
      </w:r>
      <w:proofErr w:type="gramStart"/>
      <w:r>
        <w:t>о-</w:t>
      </w:r>
      <w:proofErr w:type="gramEnd"/>
      <w:r>
        <w:rPr>
          <w:spacing w:val="-57"/>
        </w:rPr>
        <w:t xml:space="preserve"> </w:t>
      </w:r>
      <w:r>
        <w:t>приятно</w:t>
      </w:r>
      <w:r>
        <w:rPr>
          <w:spacing w:val="-3"/>
        </w:rPr>
        <w:t xml:space="preserve"> </w:t>
      </w:r>
      <w:r>
        <w:t>влияющие</w:t>
      </w:r>
      <w:r>
        <w:rPr>
          <w:spacing w:val="-2"/>
        </w:rPr>
        <w:t xml:space="preserve"> </w:t>
      </w:r>
      <w:r>
        <w:t>на</w:t>
      </w:r>
      <w:r>
        <w:rPr>
          <w:spacing w:val="-4"/>
        </w:rPr>
        <w:t xml:space="preserve"> </w:t>
      </w:r>
      <w:r>
        <w:t>самочувствие</w:t>
      </w:r>
      <w:r>
        <w:rPr>
          <w:spacing w:val="-2"/>
        </w:rPr>
        <w:t xml:space="preserve"> </w:t>
      </w:r>
      <w:r>
        <w:t>школьников</w:t>
      </w:r>
      <w:r>
        <w:rPr>
          <w:spacing w:val="-1"/>
        </w:rPr>
        <w:t xml:space="preserve"> </w:t>
      </w:r>
      <w:r>
        <w:t>и</w:t>
      </w:r>
      <w:r>
        <w:rPr>
          <w:spacing w:val="-2"/>
        </w:rPr>
        <w:t xml:space="preserve"> </w:t>
      </w:r>
      <w:r>
        <w:t>уменьшающие</w:t>
      </w:r>
      <w:r>
        <w:rPr>
          <w:spacing w:val="-2"/>
        </w:rPr>
        <w:t xml:space="preserve"> </w:t>
      </w:r>
      <w:r>
        <w:t>физическое</w:t>
      </w:r>
      <w:r>
        <w:rPr>
          <w:spacing w:val="-2"/>
        </w:rPr>
        <w:t xml:space="preserve"> </w:t>
      </w:r>
      <w:r>
        <w:t>напряжение;</w:t>
      </w:r>
    </w:p>
    <w:p w:rsidR="00B70CAD" w:rsidRDefault="00B70CAD" w:rsidP="00760B19">
      <w:pPr>
        <w:pStyle w:val="ad"/>
        <w:ind w:left="709" w:right="773" w:firstLine="567"/>
        <w:jc w:val="both"/>
      </w:pPr>
      <w:r>
        <w:t>-воздушно</w:t>
      </w:r>
      <w:r>
        <w:rPr>
          <w:spacing w:val="-2"/>
        </w:rPr>
        <w:t xml:space="preserve"> </w:t>
      </w:r>
      <w:r>
        <w:t>–</w:t>
      </w:r>
      <w:r>
        <w:rPr>
          <w:spacing w:val="-4"/>
        </w:rPr>
        <w:t xml:space="preserve"> </w:t>
      </w:r>
      <w:proofErr w:type="gramStart"/>
      <w:r>
        <w:t>тепловом</w:t>
      </w:r>
      <w:proofErr w:type="gramEnd"/>
      <w:r>
        <w:t xml:space="preserve"> </w:t>
      </w:r>
      <w:r>
        <w:rPr>
          <w:spacing w:val="-4"/>
        </w:rPr>
        <w:t xml:space="preserve"> </w:t>
      </w:r>
      <w:r>
        <w:t>режим</w:t>
      </w:r>
      <w:r>
        <w:rPr>
          <w:spacing w:val="-5"/>
        </w:rPr>
        <w:t xml:space="preserve"> </w:t>
      </w:r>
      <w:r>
        <w:t>школы</w:t>
      </w:r>
      <w:r>
        <w:rPr>
          <w:spacing w:val="-2"/>
        </w:rPr>
        <w:t xml:space="preserve"> </w:t>
      </w:r>
      <w:r>
        <w:t>соответствует</w:t>
      </w:r>
      <w:r>
        <w:rPr>
          <w:spacing w:val="-2"/>
        </w:rPr>
        <w:t xml:space="preserve"> </w:t>
      </w:r>
      <w:r>
        <w:t>нормативным</w:t>
      </w:r>
      <w:r>
        <w:rPr>
          <w:spacing w:val="-5"/>
        </w:rPr>
        <w:t xml:space="preserve"> </w:t>
      </w:r>
      <w:r>
        <w:t>показателям;</w:t>
      </w:r>
    </w:p>
    <w:p w:rsidR="00B70CAD" w:rsidRDefault="00B70CAD" w:rsidP="00760B19">
      <w:pPr>
        <w:pStyle w:val="ad"/>
        <w:ind w:left="709" w:right="773" w:firstLine="567"/>
        <w:jc w:val="both"/>
      </w:pPr>
      <w:r>
        <w:t>-наряду</w:t>
      </w:r>
      <w:r>
        <w:rPr>
          <w:spacing w:val="-3"/>
        </w:rPr>
        <w:t xml:space="preserve"> </w:t>
      </w:r>
      <w:r>
        <w:t>с</w:t>
      </w:r>
      <w:r>
        <w:rPr>
          <w:spacing w:val="-5"/>
        </w:rPr>
        <w:t xml:space="preserve"> </w:t>
      </w:r>
      <w:r>
        <w:t>естественным</w:t>
      </w:r>
      <w:r>
        <w:rPr>
          <w:spacing w:val="-3"/>
        </w:rPr>
        <w:t xml:space="preserve"> </w:t>
      </w:r>
      <w:r>
        <w:t>освещением</w:t>
      </w:r>
      <w:r>
        <w:rPr>
          <w:spacing w:val="-3"/>
        </w:rPr>
        <w:t xml:space="preserve"> </w:t>
      </w:r>
      <w:r>
        <w:t>в</w:t>
      </w:r>
      <w:r>
        <w:rPr>
          <w:spacing w:val="-4"/>
        </w:rPr>
        <w:t xml:space="preserve"> </w:t>
      </w:r>
      <w:r>
        <w:t>школы</w:t>
      </w:r>
      <w:r>
        <w:rPr>
          <w:spacing w:val="-4"/>
        </w:rPr>
        <w:t xml:space="preserve"> </w:t>
      </w:r>
      <w:r>
        <w:t>-</w:t>
      </w:r>
      <w:r>
        <w:rPr>
          <w:spacing w:val="-3"/>
        </w:rPr>
        <w:t xml:space="preserve"> </w:t>
      </w:r>
      <w:r>
        <w:t>достаточное</w:t>
      </w:r>
      <w:r>
        <w:rPr>
          <w:spacing w:val="-3"/>
        </w:rPr>
        <w:t xml:space="preserve"> </w:t>
      </w:r>
      <w:r>
        <w:t>искусственное</w:t>
      </w:r>
      <w:r>
        <w:rPr>
          <w:spacing w:val="-1"/>
        </w:rPr>
        <w:t xml:space="preserve"> </w:t>
      </w:r>
      <w:r>
        <w:t>освещение;</w:t>
      </w:r>
    </w:p>
    <w:p w:rsidR="00B70CAD" w:rsidRDefault="00B70CAD" w:rsidP="009C23A3">
      <w:pPr>
        <w:pStyle w:val="af7"/>
        <w:widowControl w:val="0"/>
        <w:numPr>
          <w:ilvl w:val="0"/>
          <w:numId w:val="30"/>
        </w:numPr>
        <w:tabs>
          <w:tab w:val="left" w:pos="626"/>
        </w:tabs>
        <w:suppressAutoHyphens w:val="0"/>
        <w:autoSpaceDE w:val="0"/>
        <w:autoSpaceDN w:val="0"/>
        <w:ind w:left="709" w:right="773" w:firstLine="567"/>
        <w:jc w:val="both"/>
      </w:pPr>
      <w:r>
        <w:t>расписание уроков составлено с учетом дневной и недельной умственной работоспособности  обучающихся</w:t>
      </w:r>
      <w:r>
        <w:rPr>
          <w:spacing w:val="1"/>
        </w:rPr>
        <w:t xml:space="preserve"> </w:t>
      </w:r>
      <w:r>
        <w:t>и</w:t>
      </w:r>
      <w:r>
        <w:rPr>
          <w:spacing w:val="-2"/>
        </w:rPr>
        <w:t xml:space="preserve"> </w:t>
      </w:r>
      <w:r>
        <w:t>шкалой</w:t>
      </w:r>
      <w:r>
        <w:rPr>
          <w:spacing w:val="3"/>
        </w:rPr>
        <w:t xml:space="preserve"> </w:t>
      </w:r>
      <w:r>
        <w:t>трудности</w:t>
      </w:r>
      <w:r>
        <w:rPr>
          <w:spacing w:val="1"/>
        </w:rPr>
        <w:t xml:space="preserve"> </w:t>
      </w:r>
      <w:r>
        <w:t>учебных предметов;</w:t>
      </w:r>
    </w:p>
    <w:p w:rsidR="00B70CAD" w:rsidRDefault="00B70CAD" w:rsidP="00760B19">
      <w:pPr>
        <w:pStyle w:val="ad"/>
        <w:ind w:left="709" w:right="773" w:firstLine="567"/>
        <w:jc w:val="both"/>
      </w:pPr>
      <w:r>
        <w:t>-для</w:t>
      </w:r>
      <w:r>
        <w:rPr>
          <w:spacing w:val="1"/>
        </w:rPr>
        <w:t xml:space="preserve"> </w:t>
      </w:r>
      <w:r>
        <w:t>профилактики</w:t>
      </w:r>
      <w:r>
        <w:rPr>
          <w:spacing w:val="1"/>
        </w:rPr>
        <w:t xml:space="preserve"> </w:t>
      </w:r>
      <w:r>
        <w:t>переутомления</w:t>
      </w:r>
      <w:r>
        <w:rPr>
          <w:spacing w:val="1"/>
        </w:rPr>
        <w:t xml:space="preserve"> </w:t>
      </w:r>
      <w:r>
        <w:t>обучающихся</w:t>
      </w:r>
      <w:r>
        <w:rPr>
          <w:spacing w:val="1"/>
        </w:rPr>
        <w:t xml:space="preserve"> </w:t>
      </w:r>
      <w:r>
        <w:t>в</w:t>
      </w:r>
      <w:r>
        <w:rPr>
          <w:spacing w:val="1"/>
        </w:rPr>
        <w:t xml:space="preserve"> </w:t>
      </w:r>
      <w:r>
        <w:t>годовом</w:t>
      </w:r>
      <w:r>
        <w:rPr>
          <w:spacing w:val="1"/>
        </w:rPr>
        <w:t xml:space="preserve"> </w:t>
      </w:r>
      <w:r>
        <w:t>календарном</w:t>
      </w:r>
      <w:r>
        <w:rPr>
          <w:spacing w:val="1"/>
        </w:rPr>
        <w:t xml:space="preserve"> </w:t>
      </w:r>
      <w:r>
        <w:t>учебном</w:t>
      </w:r>
      <w:r>
        <w:rPr>
          <w:spacing w:val="1"/>
        </w:rPr>
        <w:t xml:space="preserve"> </w:t>
      </w:r>
      <w:r>
        <w:t>плане</w:t>
      </w:r>
      <w:r>
        <w:rPr>
          <w:spacing w:val="1"/>
        </w:rPr>
        <w:t xml:space="preserve"> </w:t>
      </w:r>
      <w:r>
        <w:t>предусмотрено</w:t>
      </w:r>
      <w:r>
        <w:rPr>
          <w:spacing w:val="-1"/>
        </w:rPr>
        <w:t xml:space="preserve"> </w:t>
      </w:r>
      <w:r>
        <w:t>равномерное</w:t>
      </w:r>
      <w:r>
        <w:rPr>
          <w:spacing w:val="-1"/>
        </w:rPr>
        <w:t xml:space="preserve"> </w:t>
      </w:r>
      <w:r>
        <w:t>распределение</w:t>
      </w:r>
      <w:r>
        <w:rPr>
          <w:spacing w:val="2"/>
        </w:rPr>
        <w:t xml:space="preserve"> </w:t>
      </w:r>
      <w:r>
        <w:t>периодов</w:t>
      </w:r>
      <w:r>
        <w:rPr>
          <w:spacing w:val="-2"/>
        </w:rPr>
        <w:t xml:space="preserve"> </w:t>
      </w:r>
      <w:r>
        <w:t>учебного времени</w:t>
      </w:r>
      <w:r>
        <w:rPr>
          <w:spacing w:val="-1"/>
        </w:rPr>
        <w:t xml:space="preserve"> </w:t>
      </w:r>
      <w:r>
        <w:t>и</w:t>
      </w:r>
      <w:r>
        <w:rPr>
          <w:spacing w:val="-2"/>
        </w:rPr>
        <w:t xml:space="preserve"> </w:t>
      </w:r>
      <w:r>
        <w:t>каникул;</w:t>
      </w:r>
    </w:p>
    <w:p w:rsidR="00B70CAD" w:rsidRDefault="00B70CAD" w:rsidP="009C23A3">
      <w:pPr>
        <w:pStyle w:val="af7"/>
        <w:widowControl w:val="0"/>
        <w:numPr>
          <w:ilvl w:val="0"/>
          <w:numId w:val="30"/>
        </w:numPr>
        <w:tabs>
          <w:tab w:val="left" w:pos="640"/>
        </w:tabs>
        <w:suppressAutoHyphens w:val="0"/>
        <w:autoSpaceDE w:val="0"/>
        <w:autoSpaceDN w:val="0"/>
        <w:ind w:left="709" w:right="726" w:firstLine="567"/>
        <w:jc w:val="both"/>
      </w:pPr>
      <w: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w:t>
      </w:r>
      <w:r>
        <w:rPr>
          <w:spacing w:val="1"/>
        </w:rPr>
        <w:t xml:space="preserve"> </w:t>
      </w:r>
      <w:r>
        <w:t>образовательного процесса, в совокупности не превышает величину недельной образовательной</w:t>
      </w:r>
      <w:r>
        <w:rPr>
          <w:spacing w:val="-2"/>
        </w:rPr>
        <w:t xml:space="preserve"> </w:t>
      </w:r>
      <w:r>
        <w:t>нагрузки;</w:t>
      </w:r>
    </w:p>
    <w:p w:rsidR="00B70CAD" w:rsidRDefault="00B70CAD" w:rsidP="00A227B4">
      <w:pPr>
        <w:pStyle w:val="ad"/>
        <w:ind w:left="709" w:right="726" w:firstLine="567"/>
        <w:jc w:val="both"/>
      </w:pPr>
      <w:r>
        <w:t>-режим обучения и организации работы кабинетов с использованием компьютерной техники</w:t>
      </w:r>
      <w:r>
        <w:rPr>
          <w:spacing w:val="1"/>
        </w:rPr>
        <w:t xml:space="preserve"> </w:t>
      </w:r>
      <w:r>
        <w:t>соответствует гигиеническим требованиям к персональн</w:t>
      </w:r>
      <w:r w:rsidR="00D12D3E">
        <w:t>ым электронно-вычислительным ма</w:t>
      </w:r>
      <w:r>
        <w:t>шинам и</w:t>
      </w:r>
      <w:r>
        <w:rPr>
          <w:spacing w:val="-1"/>
        </w:rPr>
        <w:t xml:space="preserve"> </w:t>
      </w:r>
      <w:r>
        <w:t>организации</w:t>
      </w:r>
      <w:r>
        <w:rPr>
          <w:spacing w:val="3"/>
        </w:rPr>
        <w:t xml:space="preserve"> </w:t>
      </w:r>
      <w:r>
        <w:t>работы на</w:t>
      </w:r>
      <w:r>
        <w:rPr>
          <w:spacing w:val="-1"/>
        </w:rPr>
        <w:t xml:space="preserve"> </w:t>
      </w:r>
      <w:r>
        <w:t>них;</w:t>
      </w:r>
    </w:p>
    <w:p w:rsidR="00B70CAD" w:rsidRDefault="00B70CAD" w:rsidP="00A227B4">
      <w:pPr>
        <w:pStyle w:val="ad"/>
        <w:ind w:left="709" w:right="726" w:firstLine="567"/>
        <w:jc w:val="both"/>
      </w:pPr>
      <w:r>
        <w:t>-с целью профилактики утомления, нарушения осанки и з</w:t>
      </w:r>
      <w:r w:rsidR="00D12D3E">
        <w:t>рения обучающихся на уроках про</w:t>
      </w:r>
      <w:r>
        <w:t>водятся</w:t>
      </w:r>
      <w:r>
        <w:rPr>
          <w:spacing w:val="2"/>
        </w:rPr>
        <w:t xml:space="preserve"> </w:t>
      </w:r>
      <w:r>
        <w:t>физкультминутки</w:t>
      </w:r>
      <w:r>
        <w:rPr>
          <w:spacing w:val="3"/>
        </w:rPr>
        <w:t xml:space="preserve"> </w:t>
      </w:r>
      <w:r>
        <w:t>и</w:t>
      </w:r>
      <w:r>
        <w:rPr>
          <w:spacing w:val="-1"/>
        </w:rPr>
        <w:t xml:space="preserve"> </w:t>
      </w:r>
      <w:r>
        <w:t>гимнастика для</w:t>
      </w:r>
      <w:r>
        <w:rPr>
          <w:spacing w:val="1"/>
        </w:rPr>
        <w:t xml:space="preserve"> </w:t>
      </w:r>
      <w:r>
        <w:t>глаз;</w:t>
      </w:r>
    </w:p>
    <w:p w:rsidR="00B70CAD" w:rsidRDefault="00B70CAD" w:rsidP="00A227B4">
      <w:pPr>
        <w:pStyle w:val="ad"/>
        <w:ind w:left="709" w:firstLine="567"/>
        <w:jc w:val="both"/>
      </w:pPr>
      <w:r>
        <w:t>Питание</w:t>
      </w:r>
      <w:r>
        <w:rPr>
          <w:spacing w:val="8"/>
        </w:rPr>
        <w:t xml:space="preserve"> </w:t>
      </w:r>
      <w:r>
        <w:t>учащихся</w:t>
      </w:r>
      <w:r>
        <w:rPr>
          <w:spacing w:val="9"/>
        </w:rPr>
        <w:t xml:space="preserve"> </w:t>
      </w:r>
      <w:r>
        <w:t>организовано</w:t>
      </w:r>
      <w:r>
        <w:rPr>
          <w:spacing w:val="9"/>
        </w:rPr>
        <w:t xml:space="preserve"> </w:t>
      </w:r>
      <w:r>
        <w:t>в</w:t>
      </w:r>
      <w:r>
        <w:rPr>
          <w:spacing w:val="6"/>
        </w:rPr>
        <w:t xml:space="preserve"> </w:t>
      </w:r>
      <w:r>
        <w:t>школьной</w:t>
      </w:r>
      <w:r>
        <w:rPr>
          <w:spacing w:val="7"/>
        </w:rPr>
        <w:t xml:space="preserve"> </w:t>
      </w:r>
      <w:r>
        <w:t>столовой,</w:t>
      </w:r>
      <w:r>
        <w:rPr>
          <w:spacing w:val="7"/>
        </w:rPr>
        <w:t xml:space="preserve"> </w:t>
      </w:r>
      <w:r>
        <w:t>санитарное</w:t>
      </w:r>
      <w:r>
        <w:rPr>
          <w:spacing w:val="9"/>
        </w:rPr>
        <w:t xml:space="preserve"> </w:t>
      </w:r>
      <w:r>
        <w:t>состояние</w:t>
      </w:r>
      <w:r>
        <w:rPr>
          <w:spacing w:val="9"/>
        </w:rPr>
        <w:t xml:space="preserve"> </w:t>
      </w:r>
      <w:r>
        <w:t>которой</w:t>
      </w:r>
    </w:p>
    <w:p w:rsidR="00B70CAD" w:rsidRDefault="00B70CAD" w:rsidP="009C23A3">
      <w:pPr>
        <w:pStyle w:val="af7"/>
        <w:widowControl w:val="0"/>
        <w:numPr>
          <w:ilvl w:val="0"/>
          <w:numId w:val="30"/>
        </w:numPr>
        <w:tabs>
          <w:tab w:val="left" w:pos="630"/>
        </w:tabs>
        <w:suppressAutoHyphens w:val="0"/>
        <w:autoSpaceDE w:val="0"/>
        <w:autoSpaceDN w:val="0"/>
        <w:ind w:left="709" w:right="724" w:firstLine="567"/>
        <w:jc w:val="both"/>
      </w:pPr>
      <w:r>
        <w:t>удовлетворительное, моющие и дезинфицирующие средства имеются в достаточном количестве. Маркировка технического оборудования и уборочного инвентаря соблюдается.</w:t>
      </w:r>
      <w:r>
        <w:rPr>
          <w:spacing w:val="1"/>
        </w:rPr>
        <w:t xml:space="preserve"> </w:t>
      </w:r>
      <w:r>
        <w:t xml:space="preserve">Пищеблок полностью оборудован новым технологическим оборудованием: печь 4-х </w:t>
      </w:r>
      <w:proofErr w:type="spellStart"/>
      <w:r>
        <w:t>комфорочная</w:t>
      </w:r>
      <w:proofErr w:type="spellEnd"/>
      <w:r>
        <w:t xml:space="preserve"> - 1 </w:t>
      </w:r>
      <w:proofErr w:type="spellStart"/>
      <w:proofErr w:type="gramStart"/>
      <w:r>
        <w:t>шт</w:t>
      </w:r>
      <w:proofErr w:type="spellEnd"/>
      <w:proofErr w:type="gramEnd"/>
      <w:r>
        <w:t>,</w:t>
      </w:r>
      <w:r>
        <w:rPr>
          <w:spacing w:val="1"/>
        </w:rPr>
        <w:t xml:space="preserve"> </w:t>
      </w:r>
      <w:r>
        <w:t>холодильники, водогрейный котёл  Имеются 3-х секционная и 2-х секционная ( 4 шт. )</w:t>
      </w:r>
      <w:r>
        <w:rPr>
          <w:spacing w:val="1"/>
        </w:rPr>
        <w:t xml:space="preserve"> </w:t>
      </w:r>
      <w:r>
        <w:t xml:space="preserve">ванны для мятья посуды и предварительной обработки продуктов, </w:t>
      </w:r>
      <w:proofErr w:type="spellStart"/>
      <w:r>
        <w:t>электромясорубка</w:t>
      </w:r>
      <w:proofErr w:type="spellEnd"/>
    </w:p>
    <w:p w:rsidR="00B70CAD" w:rsidRDefault="00B70CAD" w:rsidP="00A227B4">
      <w:pPr>
        <w:pStyle w:val="ad"/>
        <w:ind w:left="709" w:right="726" w:firstLine="567"/>
        <w:jc w:val="both"/>
      </w:pPr>
      <w:r>
        <w:lastRenderedPageBreak/>
        <w:t>Столовая снабжена холодной и горячей водой. Канализация – централизованная. Имеется</w:t>
      </w:r>
      <w:r>
        <w:rPr>
          <w:spacing w:val="-57"/>
        </w:rPr>
        <w:t xml:space="preserve"> </w:t>
      </w:r>
      <w:r>
        <w:t xml:space="preserve">специальное место для мытья рук перед входом в столовую. Оснащенность столовой </w:t>
      </w:r>
      <w:proofErr w:type="spellStart"/>
      <w:r>
        <w:t>соотве</w:t>
      </w:r>
      <w:proofErr w:type="gramStart"/>
      <w:r>
        <w:t>т</w:t>
      </w:r>
      <w:proofErr w:type="spellEnd"/>
      <w:r>
        <w:t>-</w:t>
      </w:r>
      <w:proofErr w:type="gramEnd"/>
      <w:r>
        <w:rPr>
          <w:spacing w:val="-57"/>
        </w:rPr>
        <w:t xml:space="preserve"> </w:t>
      </w:r>
      <w:proofErr w:type="spellStart"/>
      <w:r>
        <w:t>ствует</w:t>
      </w:r>
      <w:proofErr w:type="spellEnd"/>
      <w:r>
        <w:rPr>
          <w:spacing w:val="-1"/>
        </w:rPr>
        <w:t xml:space="preserve"> </w:t>
      </w:r>
      <w:r>
        <w:t>требованиям</w:t>
      </w:r>
      <w:r>
        <w:rPr>
          <w:spacing w:val="1"/>
        </w:rPr>
        <w:t xml:space="preserve"> </w:t>
      </w:r>
      <w:r>
        <w:t>СанПиНа.</w:t>
      </w:r>
    </w:p>
    <w:p w:rsidR="00B70CAD" w:rsidRDefault="00B70CAD" w:rsidP="00A227B4">
      <w:pPr>
        <w:pStyle w:val="ad"/>
        <w:ind w:left="709" w:firstLine="567"/>
        <w:jc w:val="both"/>
      </w:pPr>
      <w:r>
        <w:t>Особое</w:t>
      </w:r>
      <w:r>
        <w:rPr>
          <w:spacing w:val="-5"/>
        </w:rPr>
        <w:t xml:space="preserve"> </w:t>
      </w:r>
      <w:r>
        <w:t>внимание</w:t>
      </w:r>
      <w:r>
        <w:rPr>
          <w:spacing w:val="-3"/>
        </w:rPr>
        <w:t xml:space="preserve"> </w:t>
      </w:r>
      <w:r>
        <w:t>уделяет</w:t>
      </w:r>
      <w:r>
        <w:rPr>
          <w:spacing w:val="-4"/>
        </w:rPr>
        <w:t xml:space="preserve"> </w:t>
      </w:r>
      <w:r>
        <w:t>благоустройству</w:t>
      </w:r>
      <w:r>
        <w:rPr>
          <w:spacing w:val="-3"/>
        </w:rPr>
        <w:t xml:space="preserve"> </w:t>
      </w:r>
      <w:r>
        <w:t>территории школы.</w:t>
      </w:r>
    </w:p>
    <w:p w:rsidR="00B70CAD" w:rsidRDefault="00B70CAD" w:rsidP="00A227B4">
      <w:pPr>
        <w:pStyle w:val="ad"/>
        <w:ind w:left="709" w:right="724" w:firstLine="567"/>
        <w:jc w:val="both"/>
      </w:pPr>
      <w:r>
        <w:t xml:space="preserve">Таким образом, </w:t>
      </w:r>
      <w:proofErr w:type="spellStart"/>
      <w:r>
        <w:t>санитарно</w:t>
      </w:r>
      <w:proofErr w:type="spellEnd"/>
      <w:r>
        <w:t xml:space="preserve"> – экологическая обстановка в школы имеет высокую степень соответствия организации учебного режима образо</w:t>
      </w:r>
      <w:r w:rsidR="00EC006E">
        <w:t>вательного учреждения гигиениче</w:t>
      </w:r>
      <w:r>
        <w:t>ским требованиям, что позитивно сказывается на умственном, физическом и эмоциональном</w:t>
      </w:r>
      <w:r>
        <w:rPr>
          <w:spacing w:val="1"/>
        </w:rPr>
        <w:t xml:space="preserve"> </w:t>
      </w:r>
      <w:r>
        <w:t>состоянии</w:t>
      </w:r>
      <w:r>
        <w:rPr>
          <w:spacing w:val="2"/>
        </w:rPr>
        <w:t xml:space="preserve"> </w:t>
      </w:r>
      <w:r>
        <w:t>обучающихся</w:t>
      </w:r>
      <w:r>
        <w:rPr>
          <w:spacing w:val="1"/>
        </w:rPr>
        <w:t xml:space="preserve"> </w:t>
      </w:r>
      <w:r>
        <w:t>и</w:t>
      </w:r>
      <w:r>
        <w:rPr>
          <w:spacing w:val="-1"/>
        </w:rPr>
        <w:t xml:space="preserve"> </w:t>
      </w:r>
      <w:r>
        <w:t>всех работников.</w:t>
      </w:r>
    </w:p>
    <w:p w:rsidR="00B925C6" w:rsidRPr="006F2220" w:rsidRDefault="00B925C6" w:rsidP="009C23A3">
      <w:pPr>
        <w:widowControl w:val="0"/>
        <w:numPr>
          <w:ilvl w:val="1"/>
          <w:numId w:val="37"/>
        </w:numPr>
        <w:tabs>
          <w:tab w:val="left" w:pos="3080"/>
        </w:tabs>
        <w:autoSpaceDE w:val="0"/>
        <w:autoSpaceDN w:val="0"/>
        <w:spacing w:after="0" w:line="240" w:lineRule="auto"/>
        <w:ind w:left="709" w:right="724" w:firstLine="567"/>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Удовлетворенность</w:t>
      </w:r>
      <w:r w:rsidR="00B70CA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образовательным</w:t>
      </w:r>
      <w:r w:rsidR="00B70CA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процессом.</w:t>
      </w:r>
    </w:p>
    <w:p w:rsidR="00B925C6" w:rsidRPr="006F2220" w:rsidRDefault="00B925C6" w:rsidP="00A227B4">
      <w:pPr>
        <w:widowControl w:val="0"/>
        <w:autoSpaceDE w:val="0"/>
        <w:autoSpaceDN w:val="0"/>
        <w:spacing w:after="0" w:line="240" w:lineRule="auto"/>
        <w:ind w:left="709" w:right="724" w:firstLine="567"/>
        <w:jc w:val="both"/>
        <w:rPr>
          <w:rFonts w:ascii="Times New Roman" w:eastAsia="Times New Roman" w:hAnsi="Times New Roman"/>
          <w:sz w:val="24"/>
          <w:szCs w:val="24"/>
        </w:rPr>
      </w:pPr>
      <w:r w:rsidRPr="006F2220">
        <w:rPr>
          <w:rFonts w:ascii="Times New Roman" w:eastAsia="Times New Roman" w:hAnsi="Times New Roman"/>
          <w:sz w:val="24"/>
          <w:szCs w:val="24"/>
        </w:rPr>
        <w:t>Анализ ответов на вопросы анкеты «Удовлетворённость качеством предоставленных</w:t>
      </w:r>
      <w:r w:rsidR="00B70CAD">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образовательных услуг» является средством того, что бол</w:t>
      </w:r>
      <w:r w:rsidR="00BB35A3">
        <w:rPr>
          <w:rFonts w:ascii="Times New Roman" w:eastAsia="Times New Roman" w:hAnsi="Times New Roman"/>
          <w:sz w:val="24"/>
          <w:szCs w:val="24"/>
        </w:rPr>
        <w:t>ьшинство родителей позитивно от</w:t>
      </w:r>
      <w:r w:rsidRPr="006F2220">
        <w:rPr>
          <w:rFonts w:ascii="Times New Roman" w:eastAsia="Times New Roman" w:hAnsi="Times New Roman"/>
          <w:sz w:val="24"/>
          <w:szCs w:val="24"/>
        </w:rPr>
        <w:t>носятся к процессу образования в школы, удовлетворены</w:t>
      </w:r>
      <w:r w:rsidR="00375DBF">
        <w:rPr>
          <w:rFonts w:ascii="Times New Roman" w:eastAsia="Times New Roman" w:hAnsi="Times New Roman"/>
          <w:sz w:val="24"/>
          <w:szCs w:val="24"/>
        </w:rPr>
        <w:t xml:space="preserve"> сферой и качеством предоставле</w:t>
      </w:r>
      <w:r w:rsidRPr="006F2220">
        <w:rPr>
          <w:rFonts w:ascii="Times New Roman" w:eastAsia="Times New Roman" w:hAnsi="Times New Roman"/>
          <w:sz w:val="24"/>
          <w:szCs w:val="24"/>
        </w:rPr>
        <w:t>ний образовательных услуг.</w:t>
      </w:r>
    </w:p>
    <w:p w:rsidR="00B925C6" w:rsidRPr="006F2220" w:rsidRDefault="00B925C6" w:rsidP="00A227B4">
      <w:pPr>
        <w:widowControl w:val="0"/>
        <w:autoSpaceDE w:val="0"/>
        <w:autoSpaceDN w:val="0"/>
        <w:spacing w:after="0" w:line="240" w:lineRule="auto"/>
        <w:ind w:left="709" w:right="724" w:firstLine="567"/>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Из опрошенных довольны качеством образования </w:t>
      </w:r>
      <w:r w:rsidR="00250B26">
        <w:rPr>
          <w:rFonts w:ascii="Times New Roman" w:eastAsia="Times New Roman" w:hAnsi="Times New Roman"/>
          <w:sz w:val="24"/>
          <w:szCs w:val="24"/>
        </w:rPr>
        <w:t>78</w:t>
      </w:r>
      <w:r w:rsidRPr="006F2220">
        <w:rPr>
          <w:rFonts w:ascii="Times New Roman" w:eastAsia="Times New Roman" w:hAnsi="Times New Roman"/>
          <w:sz w:val="24"/>
          <w:szCs w:val="24"/>
        </w:rPr>
        <w:t xml:space="preserve"> человек, позитивное</w:t>
      </w:r>
      <w:r w:rsidR="00B70CAD">
        <w:rPr>
          <w:rFonts w:ascii="Times New Roman" w:eastAsia="Times New Roman" w:hAnsi="Times New Roman"/>
          <w:sz w:val="24"/>
          <w:szCs w:val="24"/>
        </w:rPr>
        <w:t xml:space="preserve"> </w:t>
      </w:r>
      <w:r w:rsidRPr="006F2220">
        <w:rPr>
          <w:rFonts w:ascii="Times New Roman" w:eastAsia="Times New Roman" w:hAnsi="Times New Roman"/>
          <w:sz w:val="24"/>
          <w:szCs w:val="24"/>
        </w:rPr>
        <w:t>отношение</w:t>
      </w:r>
      <w:r w:rsidR="00B70CAD">
        <w:rPr>
          <w:rFonts w:ascii="Times New Roman" w:eastAsia="Times New Roman" w:hAnsi="Times New Roman"/>
          <w:sz w:val="24"/>
          <w:szCs w:val="24"/>
        </w:rPr>
        <w:t xml:space="preserve"> </w:t>
      </w:r>
      <w:r w:rsidRPr="006F2220">
        <w:rPr>
          <w:rFonts w:ascii="Times New Roman" w:eastAsia="Times New Roman" w:hAnsi="Times New Roman"/>
          <w:sz w:val="24"/>
          <w:szCs w:val="24"/>
        </w:rPr>
        <w:t xml:space="preserve">к школе – </w:t>
      </w:r>
      <w:r w:rsidR="00250B26">
        <w:rPr>
          <w:rFonts w:ascii="Times New Roman" w:eastAsia="Times New Roman" w:hAnsi="Times New Roman"/>
          <w:sz w:val="24"/>
          <w:szCs w:val="24"/>
        </w:rPr>
        <w:t>76</w:t>
      </w:r>
      <w:r w:rsidRPr="006F2220">
        <w:rPr>
          <w:rFonts w:ascii="Times New Roman" w:eastAsia="Times New Roman" w:hAnsi="Times New Roman"/>
          <w:sz w:val="24"/>
          <w:szCs w:val="24"/>
        </w:rPr>
        <w:t xml:space="preserve"> человек; с удовольствием ходят в школу – </w:t>
      </w:r>
      <w:r w:rsidR="00250B26">
        <w:rPr>
          <w:rFonts w:ascii="Times New Roman" w:eastAsia="Times New Roman" w:hAnsi="Times New Roman"/>
          <w:sz w:val="24"/>
          <w:szCs w:val="24"/>
        </w:rPr>
        <w:t>78</w:t>
      </w:r>
      <w:r w:rsidRPr="006F2220">
        <w:rPr>
          <w:rFonts w:ascii="Times New Roman" w:eastAsia="Times New Roman" w:hAnsi="Times New Roman"/>
          <w:sz w:val="24"/>
          <w:szCs w:val="24"/>
        </w:rPr>
        <w:t xml:space="preserve"> человека,</w:t>
      </w:r>
      <w:r w:rsidR="00B70CAD">
        <w:rPr>
          <w:rFonts w:ascii="Times New Roman" w:eastAsia="Times New Roman" w:hAnsi="Times New Roman"/>
          <w:sz w:val="24"/>
          <w:szCs w:val="24"/>
        </w:rPr>
        <w:t xml:space="preserve"> </w:t>
      </w:r>
      <w:r w:rsidR="00375DBF">
        <w:rPr>
          <w:rFonts w:ascii="Times New Roman" w:eastAsia="Times New Roman" w:hAnsi="Times New Roman"/>
          <w:sz w:val="24"/>
          <w:szCs w:val="24"/>
        </w:rPr>
        <w:t>удовлетворены: про</w:t>
      </w:r>
      <w:r w:rsidRPr="006F2220">
        <w:rPr>
          <w:rFonts w:ascii="Times New Roman" w:eastAsia="Times New Roman" w:hAnsi="Times New Roman"/>
          <w:sz w:val="24"/>
          <w:szCs w:val="24"/>
        </w:rPr>
        <w:t xml:space="preserve">фессиональным уровнем педагогов – </w:t>
      </w:r>
      <w:r w:rsidR="00250B26">
        <w:rPr>
          <w:rFonts w:ascii="Times New Roman" w:eastAsia="Times New Roman" w:hAnsi="Times New Roman"/>
          <w:sz w:val="24"/>
          <w:szCs w:val="24"/>
        </w:rPr>
        <w:t>78</w:t>
      </w:r>
      <w:r w:rsidRPr="006F2220">
        <w:rPr>
          <w:rFonts w:ascii="Times New Roman" w:eastAsia="Times New Roman" w:hAnsi="Times New Roman"/>
          <w:sz w:val="24"/>
          <w:szCs w:val="24"/>
        </w:rPr>
        <w:t xml:space="preserve"> человек, санитар</w:t>
      </w:r>
      <w:r w:rsidR="00375DBF">
        <w:rPr>
          <w:rFonts w:ascii="Times New Roman" w:eastAsia="Times New Roman" w:hAnsi="Times New Roman"/>
          <w:sz w:val="24"/>
          <w:szCs w:val="24"/>
        </w:rPr>
        <w:t>но-гигиеническими условиями обу</w:t>
      </w:r>
      <w:r w:rsidRPr="006F2220">
        <w:rPr>
          <w:rFonts w:ascii="Times New Roman" w:eastAsia="Times New Roman" w:hAnsi="Times New Roman"/>
          <w:sz w:val="24"/>
          <w:szCs w:val="24"/>
        </w:rPr>
        <w:t xml:space="preserve">чения ребёнка – </w:t>
      </w:r>
      <w:r w:rsidR="00250B26">
        <w:rPr>
          <w:rFonts w:ascii="Times New Roman" w:eastAsia="Times New Roman" w:hAnsi="Times New Roman"/>
          <w:sz w:val="24"/>
          <w:szCs w:val="24"/>
        </w:rPr>
        <w:t>65</w:t>
      </w:r>
      <w:r w:rsidRPr="006F2220">
        <w:rPr>
          <w:rFonts w:ascii="Times New Roman" w:eastAsia="Times New Roman" w:hAnsi="Times New Roman"/>
          <w:sz w:val="24"/>
          <w:szCs w:val="24"/>
        </w:rPr>
        <w:t xml:space="preserve"> человек, возможностью участия общест</w:t>
      </w:r>
      <w:r w:rsidR="00375DBF">
        <w:rPr>
          <w:rFonts w:ascii="Times New Roman" w:eastAsia="Times New Roman" w:hAnsi="Times New Roman"/>
          <w:sz w:val="24"/>
          <w:szCs w:val="24"/>
        </w:rPr>
        <w:t>венности и родителей в образова</w:t>
      </w:r>
      <w:r w:rsidRPr="006F2220">
        <w:rPr>
          <w:rFonts w:ascii="Times New Roman" w:eastAsia="Times New Roman" w:hAnsi="Times New Roman"/>
          <w:sz w:val="24"/>
          <w:szCs w:val="24"/>
        </w:rPr>
        <w:t xml:space="preserve">тельном процессе – </w:t>
      </w:r>
      <w:r w:rsidR="00250B26">
        <w:rPr>
          <w:rFonts w:ascii="Times New Roman" w:eastAsia="Times New Roman" w:hAnsi="Times New Roman"/>
          <w:sz w:val="24"/>
          <w:szCs w:val="24"/>
        </w:rPr>
        <w:t>55</w:t>
      </w:r>
      <w:r w:rsidRPr="006F2220">
        <w:rPr>
          <w:rFonts w:ascii="Times New Roman" w:eastAsia="Times New Roman" w:hAnsi="Times New Roman"/>
          <w:sz w:val="24"/>
          <w:szCs w:val="24"/>
        </w:rPr>
        <w:t xml:space="preserve"> человек, материально-технической оснащённостью школы</w:t>
      </w:r>
      <w:r w:rsidR="008355FE">
        <w:rPr>
          <w:rFonts w:ascii="Times New Roman" w:eastAsia="Times New Roman" w:hAnsi="Times New Roman"/>
          <w:sz w:val="24"/>
          <w:szCs w:val="24"/>
        </w:rPr>
        <w:t xml:space="preserve"> </w:t>
      </w:r>
      <w:r w:rsidR="00C57FCA">
        <w:rPr>
          <w:rFonts w:ascii="Times New Roman" w:eastAsia="Times New Roman" w:hAnsi="Times New Roman"/>
          <w:sz w:val="24"/>
          <w:szCs w:val="24"/>
        </w:rPr>
        <w:t>н</w:t>
      </w:r>
      <w:r w:rsidRPr="006F2220">
        <w:rPr>
          <w:rFonts w:ascii="Times New Roman" w:eastAsia="Times New Roman" w:hAnsi="Times New Roman"/>
          <w:sz w:val="24"/>
          <w:szCs w:val="24"/>
        </w:rPr>
        <w:t>аличие</w:t>
      </w:r>
      <w:r w:rsidR="00C57FCA">
        <w:rPr>
          <w:rFonts w:ascii="Times New Roman" w:eastAsia="Times New Roman" w:hAnsi="Times New Roman"/>
          <w:sz w:val="24"/>
          <w:szCs w:val="24"/>
        </w:rPr>
        <w:t xml:space="preserve"> </w:t>
      </w:r>
      <w:r w:rsidRPr="006F2220">
        <w:rPr>
          <w:rFonts w:ascii="Times New Roman" w:eastAsia="Times New Roman" w:hAnsi="Times New Roman"/>
          <w:sz w:val="24"/>
          <w:szCs w:val="24"/>
        </w:rPr>
        <w:t>компьютеров,</w:t>
      </w:r>
      <w:r w:rsidR="00C57FCA">
        <w:rPr>
          <w:rFonts w:ascii="Times New Roman" w:eastAsia="Times New Roman" w:hAnsi="Times New Roman"/>
          <w:sz w:val="24"/>
          <w:szCs w:val="24"/>
        </w:rPr>
        <w:t xml:space="preserve"> </w:t>
      </w:r>
      <w:r w:rsidRPr="006F2220">
        <w:rPr>
          <w:rFonts w:ascii="Times New Roman" w:eastAsia="Times New Roman" w:hAnsi="Times New Roman"/>
          <w:sz w:val="24"/>
          <w:szCs w:val="24"/>
        </w:rPr>
        <w:t>оснащённость</w:t>
      </w:r>
      <w:r w:rsidR="00C57FCA">
        <w:rPr>
          <w:rFonts w:ascii="Times New Roman" w:eastAsia="Times New Roman" w:hAnsi="Times New Roman"/>
          <w:sz w:val="24"/>
          <w:szCs w:val="24"/>
        </w:rPr>
        <w:t xml:space="preserve"> </w:t>
      </w:r>
      <w:r w:rsidRPr="006F2220">
        <w:rPr>
          <w:rFonts w:ascii="Times New Roman" w:eastAsia="Times New Roman" w:hAnsi="Times New Roman"/>
          <w:sz w:val="24"/>
          <w:szCs w:val="24"/>
        </w:rPr>
        <w:t>учебных</w:t>
      </w:r>
      <w:r w:rsidR="00C57FCA">
        <w:rPr>
          <w:rFonts w:ascii="Times New Roman" w:eastAsia="Times New Roman" w:hAnsi="Times New Roman"/>
          <w:sz w:val="24"/>
          <w:szCs w:val="24"/>
        </w:rPr>
        <w:t xml:space="preserve"> </w:t>
      </w:r>
      <w:r w:rsidRPr="006F2220">
        <w:rPr>
          <w:rFonts w:ascii="Times New Roman" w:eastAsia="Times New Roman" w:hAnsi="Times New Roman"/>
          <w:sz w:val="24"/>
          <w:szCs w:val="24"/>
        </w:rPr>
        <w:t>кабинетов,</w:t>
      </w:r>
      <w:r w:rsidR="00C57FCA">
        <w:rPr>
          <w:rFonts w:ascii="Times New Roman" w:eastAsia="Times New Roman" w:hAnsi="Times New Roman"/>
          <w:sz w:val="24"/>
          <w:szCs w:val="24"/>
        </w:rPr>
        <w:t xml:space="preserve"> </w:t>
      </w:r>
      <w:r w:rsidRPr="006F2220">
        <w:rPr>
          <w:rFonts w:ascii="Times New Roman" w:eastAsia="Times New Roman" w:hAnsi="Times New Roman"/>
          <w:sz w:val="24"/>
          <w:szCs w:val="24"/>
        </w:rPr>
        <w:t>спортивн</w:t>
      </w:r>
      <w:r w:rsidR="00C57FCA">
        <w:rPr>
          <w:rFonts w:ascii="Times New Roman" w:eastAsia="Times New Roman" w:hAnsi="Times New Roman"/>
          <w:sz w:val="24"/>
          <w:szCs w:val="24"/>
        </w:rPr>
        <w:t xml:space="preserve">ого зала </w:t>
      </w:r>
      <w:r w:rsidRPr="006F2220">
        <w:rPr>
          <w:rFonts w:ascii="Times New Roman" w:eastAsia="Times New Roman" w:hAnsi="Times New Roman"/>
          <w:sz w:val="24"/>
          <w:szCs w:val="24"/>
        </w:rPr>
        <w:t>,</w:t>
      </w:r>
      <w:r w:rsidR="00C57FCA">
        <w:rPr>
          <w:rFonts w:ascii="Times New Roman" w:eastAsia="Times New Roman" w:hAnsi="Times New Roman"/>
          <w:sz w:val="24"/>
          <w:szCs w:val="24"/>
        </w:rPr>
        <w:t xml:space="preserve"> библиотеки </w:t>
      </w:r>
      <w:r w:rsidR="00BB35A3">
        <w:rPr>
          <w:rFonts w:ascii="Times New Roman" w:eastAsia="Times New Roman" w:hAnsi="Times New Roman"/>
          <w:sz w:val="24"/>
          <w:szCs w:val="24"/>
        </w:rPr>
        <w:t xml:space="preserve">и </w:t>
      </w:r>
      <w:proofErr w:type="spellStart"/>
      <w:r w:rsidR="00BB35A3">
        <w:rPr>
          <w:rFonts w:ascii="Times New Roman" w:eastAsia="Times New Roman" w:hAnsi="Times New Roman"/>
          <w:sz w:val="24"/>
          <w:szCs w:val="24"/>
        </w:rPr>
        <w:t>т.</w:t>
      </w:r>
      <w:r w:rsidRPr="006F2220">
        <w:rPr>
          <w:rFonts w:ascii="Times New Roman" w:eastAsia="Times New Roman" w:hAnsi="Times New Roman"/>
          <w:sz w:val="24"/>
          <w:szCs w:val="24"/>
        </w:rPr>
        <w:t>.д</w:t>
      </w:r>
      <w:proofErr w:type="spellEnd"/>
      <w:r w:rsidRPr="006F2220">
        <w:rPr>
          <w:rFonts w:ascii="Times New Roman" w:eastAsia="Times New Roman" w:hAnsi="Times New Roman"/>
          <w:sz w:val="24"/>
          <w:szCs w:val="24"/>
        </w:rPr>
        <w:t>.)-</w:t>
      </w:r>
      <w:r w:rsidR="00250B26">
        <w:rPr>
          <w:rFonts w:ascii="Times New Roman" w:eastAsia="Times New Roman" w:hAnsi="Times New Roman"/>
          <w:sz w:val="24"/>
          <w:szCs w:val="24"/>
        </w:rPr>
        <w:t>78</w:t>
      </w:r>
    </w:p>
    <w:p w:rsidR="00B925C6" w:rsidRPr="006F2220" w:rsidRDefault="00B925C6" w:rsidP="00A227B4">
      <w:pPr>
        <w:widowControl w:val="0"/>
        <w:autoSpaceDE w:val="0"/>
        <w:autoSpaceDN w:val="0"/>
        <w:spacing w:after="0" w:line="240" w:lineRule="auto"/>
        <w:ind w:left="709" w:right="724" w:firstLine="567"/>
        <w:jc w:val="both"/>
        <w:rPr>
          <w:rFonts w:ascii="Times New Roman" w:eastAsia="Times New Roman" w:hAnsi="Times New Roman"/>
          <w:sz w:val="24"/>
          <w:szCs w:val="24"/>
        </w:rPr>
      </w:pPr>
      <w:r w:rsidRPr="006F2220">
        <w:rPr>
          <w:rFonts w:ascii="Times New Roman" w:eastAsia="Times New Roman" w:hAnsi="Times New Roman"/>
          <w:sz w:val="24"/>
          <w:szCs w:val="24"/>
        </w:rPr>
        <w:t>человек,</w:t>
      </w:r>
      <w:r w:rsidR="00B70CAD">
        <w:rPr>
          <w:rFonts w:ascii="Times New Roman" w:eastAsia="Times New Roman" w:hAnsi="Times New Roman"/>
          <w:sz w:val="24"/>
          <w:szCs w:val="24"/>
        </w:rPr>
        <w:t xml:space="preserve"> </w:t>
      </w:r>
      <w:r w:rsidRPr="006F2220">
        <w:rPr>
          <w:rFonts w:ascii="Times New Roman" w:eastAsia="Times New Roman" w:hAnsi="Times New Roman"/>
          <w:sz w:val="24"/>
          <w:szCs w:val="24"/>
        </w:rPr>
        <w:t>объективностью методов</w:t>
      </w:r>
      <w:r w:rsidR="008355FE">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8355FE">
        <w:rPr>
          <w:rFonts w:ascii="Times New Roman" w:eastAsia="Times New Roman" w:hAnsi="Times New Roman"/>
          <w:sz w:val="24"/>
          <w:szCs w:val="24"/>
        </w:rPr>
        <w:t xml:space="preserve"> </w:t>
      </w:r>
      <w:r w:rsidRPr="006F2220">
        <w:rPr>
          <w:rFonts w:ascii="Times New Roman" w:eastAsia="Times New Roman" w:hAnsi="Times New Roman"/>
          <w:sz w:val="24"/>
          <w:szCs w:val="24"/>
        </w:rPr>
        <w:t>критериев оценки учебной</w:t>
      </w:r>
      <w:r w:rsidR="00B70CAD">
        <w:rPr>
          <w:rFonts w:ascii="Times New Roman" w:eastAsia="Times New Roman" w:hAnsi="Times New Roman"/>
          <w:sz w:val="24"/>
          <w:szCs w:val="24"/>
        </w:rPr>
        <w:t xml:space="preserve"> </w:t>
      </w:r>
      <w:r w:rsidRPr="006F2220">
        <w:rPr>
          <w:rFonts w:ascii="Times New Roman" w:eastAsia="Times New Roman" w:hAnsi="Times New Roman"/>
          <w:sz w:val="24"/>
          <w:szCs w:val="24"/>
        </w:rPr>
        <w:t>успеваемости Вашего</w:t>
      </w:r>
      <w:r w:rsidR="00B70CAD">
        <w:rPr>
          <w:rFonts w:ascii="Times New Roman" w:eastAsia="Times New Roman" w:hAnsi="Times New Roman"/>
          <w:sz w:val="24"/>
          <w:szCs w:val="24"/>
        </w:rPr>
        <w:t xml:space="preserve"> </w:t>
      </w:r>
      <w:r w:rsidRPr="006F2220">
        <w:rPr>
          <w:rFonts w:ascii="Times New Roman" w:eastAsia="Times New Roman" w:hAnsi="Times New Roman"/>
          <w:sz w:val="24"/>
          <w:szCs w:val="24"/>
        </w:rPr>
        <w:t>ребёнка</w:t>
      </w:r>
    </w:p>
    <w:p w:rsidR="00B925C6" w:rsidRPr="006F2220" w:rsidRDefault="008355FE" w:rsidP="009C23A3">
      <w:pPr>
        <w:widowControl w:val="0"/>
        <w:numPr>
          <w:ilvl w:val="0"/>
          <w:numId w:val="29"/>
        </w:numPr>
        <w:tabs>
          <w:tab w:val="left" w:pos="652"/>
        </w:tabs>
        <w:autoSpaceDE w:val="0"/>
        <w:autoSpaceDN w:val="0"/>
        <w:spacing w:after="0" w:line="240" w:lineRule="auto"/>
        <w:ind w:left="709" w:right="724" w:firstLine="567"/>
        <w:jc w:val="both"/>
        <w:rPr>
          <w:rFonts w:ascii="Times New Roman" w:eastAsia="Times New Roman" w:hAnsi="Times New Roman"/>
          <w:sz w:val="24"/>
          <w:szCs w:val="24"/>
        </w:rPr>
      </w:pPr>
      <w:r>
        <w:rPr>
          <w:rFonts w:ascii="Times New Roman" w:eastAsia="Times New Roman" w:hAnsi="Times New Roman"/>
          <w:sz w:val="24"/>
          <w:szCs w:val="24"/>
        </w:rPr>
        <w:t xml:space="preserve">80 </w:t>
      </w:r>
      <w:r w:rsidR="00B925C6" w:rsidRPr="006F2220">
        <w:rPr>
          <w:rFonts w:ascii="Times New Roman" w:eastAsia="Times New Roman" w:hAnsi="Times New Roman"/>
          <w:sz w:val="24"/>
          <w:szCs w:val="24"/>
        </w:rPr>
        <w:t xml:space="preserve"> человек, уровнем психологического комфорта Вашего ребёнка в учебном процессе – </w:t>
      </w:r>
      <w:r w:rsidR="00250B26">
        <w:rPr>
          <w:rFonts w:ascii="Times New Roman" w:eastAsia="Times New Roman" w:hAnsi="Times New Roman"/>
          <w:sz w:val="24"/>
          <w:szCs w:val="24"/>
        </w:rPr>
        <w:t xml:space="preserve">57 </w:t>
      </w:r>
      <w:r w:rsidR="00B925C6" w:rsidRPr="006F2220">
        <w:rPr>
          <w:rFonts w:ascii="Times New Roman" w:eastAsia="Times New Roman" w:hAnsi="Times New Roman"/>
          <w:sz w:val="24"/>
          <w:szCs w:val="24"/>
        </w:rPr>
        <w:t xml:space="preserve">человек, уровнем учебной нагрузки на ребёнка – </w:t>
      </w:r>
      <w:r w:rsidR="00250B26">
        <w:rPr>
          <w:rFonts w:ascii="Times New Roman" w:eastAsia="Times New Roman" w:hAnsi="Times New Roman"/>
          <w:sz w:val="24"/>
          <w:szCs w:val="24"/>
        </w:rPr>
        <w:t xml:space="preserve">70 </w:t>
      </w:r>
      <w:r w:rsidR="00B925C6" w:rsidRPr="006F2220">
        <w:rPr>
          <w:rFonts w:ascii="Times New Roman" w:eastAsia="Times New Roman" w:hAnsi="Times New Roman"/>
          <w:sz w:val="24"/>
          <w:szCs w:val="24"/>
        </w:rPr>
        <w:t>чел</w:t>
      </w:r>
      <w:r w:rsidR="00375DBF">
        <w:rPr>
          <w:rFonts w:ascii="Times New Roman" w:eastAsia="Times New Roman" w:hAnsi="Times New Roman"/>
          <w:sz w:val="24"/>
          <w:szCs w:val="24"/>
        </w:rPr>
        <w:t xml:space="preserve">овек, качеством </w:t>
      </w:r>
      <w:r w:rsidR="00B925C6" w:rsidRPr="006F2220">
        <w:rPr>
          <w:rFonts w:ascii="Times New Roman" w:eastAsia="Times New Roman" w:hAnsi="Times New Roman"/>
          <w:sz w:val="24"/>
          <w:szCs w:val="24"/>
        </w:rPr>
        <w:t>уровнем и качеством знаний, которые ребёнок полу</w:t>
      </w:r>
      <w:r w:rsidR="00375DBF">
        <w:rPr>
          <w:rFonts w:ascii="Times New Roman" w:eastAsia="Times New Roman" w:hAnsi="Times New Roman"/>
          <w:sz w:val="24"/>
          <w:szCs w:val="24"/>
        </w:rPr>
        <w:t>чает в школе по основным предме</w:t>
      </w:r>
      <w:r w:rsidR="00B925C6" w:rsidRPr="006F2220">
        <w:rPr>
          <w:rFonts w:ascii="Times New Roman" w:eastAsia="Times New Roman" w:hAnsi="Times New Roman"/>
          <w:sz w:val="24"/>
          <w:szCs w:val="24"/>
        </w:rPr>
        <w:t xml:space="preserve">там – 89 человек, </w:t>
      </w:r>
      <w:r w:rsidR="00375DBF">
        <w:rPr>
          <w:rFonts w:ascii="Times New Roman" w:eastAsia="Times New Roman" w:hAnsi="Times New Roman"/>
          <w:sz w:val="24"/>
          <w:szCs w:val="24"/>
        </w:rPr>
        <w:t>использова</w:t>
      </w:r>
      <w:r w:rsidR="00B925C6" w:rsidRPr="006F2220">
        <w:rPr>
          <w:rFonts w:ascii="Times New Roman" w:eastAsia="Times New Roman" w:hAnsi="Times New Roman"/>
          <w:sz w:val="24"/>
          <w:szCs w:val="24"/>
        </w:rPr>
        <w:t xml:space="preserve">ние информационных компьютерных технологий в образовательном процессе – </w:t>
      </w:r>
      <w:r w:rsidR="00250B26">
        <w:rPr>
          <w:rFonts w:ascii="Times New Roman" w:eastAsia="Times New Roman" w:hAnsi="Times New Roman"/>
          <w:sz w:val="24"/>
          <w:szCs w:val="24"/>
        </w:rPr>
        <w:t>65</w:t>
      </w:r>
      <w:r w:rsidR="00B925C6" w:rsidRPr="006F2220">
        <w:rPr>
          <w:rFonts w:ascii="Times New Roman" w:eastAsia="Times New Roman" w:hAnsi="Times New Roman"/>
          <w:sz w:val="24"/>
          <w:szCs w:val="24"/>
        </w:rPr>
        <w:t xml:space="preserve"> человек</w:t>
      </w:r>
      <w:r w:rsidR="00E1383D">
        <w:rPr>
          <w:rFonts w:ascii="Times New Roman" w:eastAsia="Times New Roman" w:hAnsi="Times New Roman"/>
          <w:sz w:val="24"/>
          <w:szCs w:val="24"/>
        </w:rPr>
        <w:t xml:space="preserve"> </w:t>
      </w:r>
      <w:r w:rsidR="00B925C6" w:rsidRPr="006F2220">
        <w:rPr>
          <w:rFonts w:ascii="Times New Roman" w:eastAsia="Times New Roman" w:hAnsi="Times New Roman"/>
          <w:sz w:val="24"/>
          <w:szCs w:val="24"/>
        </w:rPr>
        <w:t xml:space="preserve">,организацией досуга в школе – </w:t>
      </w:r>
      <w:r w:rsidR="00250B26">
        <w:rPr>
          <w:rFonts w:ascii="Times New Roman" w:eastAsia="Times New Roman" w:hAnsi="Times New Roman"/>
          <w:sz w:val="24"/>
          <w:szCs w:val="24"/>
        </w:rPr>
        <w:t>73</w:t>
      </w:r>
      <w:r w:rsidR="00B925C6" w:rsidRPr="006F2220">
        <w:rPr>
          <w:rFonts w:ascii="Times New Roman" w:eastAsia="Times New Roman" w:hAnsi="Times New Roman"/>
          <w:sz w:val="24"/>
          <w:szCs w:val="24"/>
        </w:rPr>
        <w:t xml:space="preserve"> человек, возможност</w:t>
      </w:r>
      <w:r w:rsidR="00375DBF">
        <w:rPr>
          <w:rFonts w:ascii="Times New Roman" w:eastAsia="Times New Roman" w:hAnsi="Times New Roman"/>
          <w:sz w:val="24"/>
          <w:szCs w:val="24"/>
        </w:rPr>
        <w:t>ью получения дополнительного об</w:t>
      </w:r>
      <w:r w:rsidR="00B925C6" w:rsidRPr="006F2220">
        <w:rPr>
          <w:rFonts w:ascii="Times New Roman" w:eastAsia="Times New Roman" w:hAnsi="Times New Roman"/>
          <w:sz w:val="24"/>
          <w:szCs w:val="24"/>
        </w:rPr>
        <w:t>разования–69</w:t>
      </w:r>
      <w:r w:rsidR="000A46AC">
        <w:rPr>
          <w:rFonts w:ascii="Times New Roman" w:eastAsia="Times New Roman" w:hAnsi="Times New Roman"/>
          <w:sz w:val="24"/>
          <w:szCs w:val="24"/>
        </w:rPr>
        <w:t>ч</w:t>
      </w:r>
      <w:r w:rsidR="00B925C6" w:rsidRPr="006F2220">
        <w:rPr>
          <w:rFonts w:ascii="Times New Roman" w:eastAsia="Times New Roman" w:hAnsi="Times New Roman"/>
          <w:sz w:val="24"/>
          <w:szCs w:val="24"/>
        </w:rPr>
        <w:t>еловек,возможностью получения</w:t>
      </w:r>
      <w:r w:rsidR="00E1383D">
        <w:rPr>
          <w:rFonts w:ascii="Times New Roman" w:eastAsia="Times New Roman" w:hAnsi="Times New Roman"/>
          <w:sz w:val="24"/>
          <w:szCs w:val="24"/>
        </w:rPr>
        <w:t xml:space="preserve"> </w:t>
      </w:r>
      <w:r w:rsidR="00B925C6" w:rsidRPr="006F2220">
        <w:rPr>
          <w:rFonts w:ascii="Times New Roman" w:eastAsia="Times New Roman" w:hAnsi="Times New Roman"/>
          <w:sz w:val="24"/>
          <w:szCs w:val="24"/>
        </w:rPr>
        <w:t>профильного образования-15человек.</w:t>
      </w:r>
    </w:p>
    <w:p w:rsidR="00B925C6" w:rsidRPr="006F2220" w:rsidRDefault="00B925C6" w:rsidP="00A227B4">
      <w:pPr>
        <w:widowControl w:val="0"/>
        <w:autoSpaceDE w:val="0"/>
        <w:autoSpaceDN w:val="0"/>
        <w:spacing w:after="0" w:line="240" w:lineRule="auto"/>
        <w:ind w:left="709" w:right="724" w:firstLine="567"/>
        <w:jc w:val="both"/>
        <w:rPr>
          <w:rFonts w:ascii="Times New Roman" w:eastAsia="Times New Roman" w:hAnsi="Times New Roman"/>
          <w:sz w:val="24"/>
          <w:szCs w:val="24"/>
        </w:rPr>
      </w:pPr>
      <w:r w:rsidRPr="006F2220">
        <w:rPr>
          <w:rFonts w:ascii="Times New Roman" w:eastAsia="Times New Roman" w:hAnsi="Times New Roman"/>
          <w:sz w:val="24"/>
          <w:szCs w:val="24"/>
        </w:rPr>
        <w:t>И тем не менее учителям-предметникам, классны</w:t>
      </w:r>
      <w:r w:rsidR="00375DBF">
        <w:rPr>
          <w:rFonts w:ascii="Times New Roman" w:eastAsia="Times New Roman" w:hAnsi="Times New Roman"/>
          <w:sz w:val="24"/>
          <w:szCs w:val="24"/>
        </w:rPr>
        <w:t>м руководителям необходимо обрат</w:t>
      </w:r>
      <w:r w:rsidRPr="006F2220">
        <w:rPr>
          <w:rFonts w:ascii="Times New Roman" w:eastAsia="Times New Roman" w:hAnsi="Times New Roman"/>
          <w:sz w:val="24"/>
          <w:szCs w:val="24"/>
        </w:rPr>
        <w:t xml:space="preserve">ить внимание на то, что </w:t>
      </w:r>
      <w:r w:rsidR="00250B26">
        <w:rPr>
          <w:rFonts w:ascii="Times New Roman" w:eastAsia="Times New Roman" w:hAnsi="Times New Roman"/>
          <w:sz w:val="24"/>
          <w:szCs w:val="24"/>
        </w:rPr>
        <w:t>5</w:t>
      </w:r>
      <w:r w:rsidRPr="006F2220">
        <w:rPr>
          <w:rFonts w:ascii="Times New Roman" w:eastAsia="Times New Roman" w:hAnsi="Times New Roman"/>
          <w:sz w:val="24"/>
          <w:szCs w:val="24"/>
        </w:rPr>
        <w:t xml:space="preserve"> детей ходят в школу без удовольствия; 14 родителей не довольны</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уровнем профессиональной компетентности педагогов, уровнем психологического комфорта</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,учётом реальных интересов ребёнка в получении знаний, уровнем и качеством получаемых</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услуг, организацией досуга, санитарно- гигиеническими условиями;</w:t>
      </w:r>
      <w:r w:rsidR="00375DBF">
        <w:rPr>
          <w:rFonts w:ascii="Times New Roman" w:eastAsia="Times New Roman" w:hAnsi="Times New Roman"/>
          <w:sz w:val="24"/>
          <w:szCs w:val="24"/>
        </w:rPr>
        <w:t>4 человека – возможно</w:t>
      </w:r>
      <w:r w:rsidRPr="006F2220">
        <w:rPr>
          <w:rFonts w:ascii="Times New Roman" w:eastAsia="Times New Roman" w:hAnsi="Times New Roman"/>
          <w:sz w:val="24"/>
          <w:szCs w:val="24"/>
        </w:rPr>
        <w:t>стью участия родителей в образовательном процессе, уровн</w:t>
      </w:r>
      <w:r w:rsidR="00375DBF">
        <w:rPr>
          <w:rFonts w:ascii="Times New Roman" w:eastAsia="Times New Roman" w:hAnsi="Times New Roman"/>
          <w:sz w:val="24"/>
          <w:szCs w:val="24"/>
        </w:rPr>
        <w:t>ем учебной нагрузки (</w:t>
      </w:r>
      <w:proofErr w:type="spellStart"/>
      <w:r w:rsidR="00375DBF">
        <w:rPr>
          <w:rFonts w:ascii="Times New Roman" w:eastAsia="Times New Roman" w:hAnsi="Times New Roman"/>
          <w:sz w:val="24"/>
          <w:szCs w:val="24"/>
        </w:rPr>
        <w:t>перенагрузк</w:t>
      </w:r>
      <w:r w:rsidRPr="006F2220">
        <w:rPr>
          <w:rFonts w:ascii="Times New Roman" w:eastAsia="Times New Roman" w:hAnsi="Times New Roman"/>
          <w:sz w:val="24"/>
          <w:szCs w:val="24"/>
        </w:rPr>
        <w:t>и</w:t>
      </w:r>
      <w:proofErr w:type="spellEnd"/>
      <w:r w:rsidRPr="006F2220">
        <w:rPr>
          <w:rFonts w:ascii="Times New Roman" w:eastAsia="Times New Roman" w:hAnsi="Times New Roman"/>
          <w:sz w:val="24"/>
          <w:szCs w:val="24"/>
        </w:rPr>
        <w:t>),возможностью</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получения</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дополнительного</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образования.</w:t>
      </w:r>
    </w:p>
    <w:p w:rsidR="00B925C6" w:rsidRPr="006F2220" w:rsidRDefault="00B925C6" w:rsidP="00A227B4">
      <w:pPr>
        <w:widowControl w:val="0"/>
        <w:autoSpaceDE w:val="0"/>
        <w:autoSpaceDN w:val="0"/>
        <w:spacing w:after="0" w:line="240" w:lineRule="auto"/>
        <w:ind w:left="709" w:right="724" w:firstLine="567"/>
        <w:jc w:val="both"/>
        <w:rPr>
          <w:rFonts w:ascii="Times New Roman" w:eastAsia="Times New Roman" w:hAnsi="Times New Roman"/>
          <w:sz w:val="24"/>
          <w:szCs w:val="24"/>
        </w:rPr>
      </w:pPr>
      <w:r w:rsidRPr="006F2220">
        <w:rPr>
          <w:rFonts w:ascii="Times New Roman" w:eastAsia="Times New Roman" w:hAnsi="Times New Roman"/>
          <w:sz w:val="24"/>
          <w:szCs w:val="24"/>
        </w:rPr>
        <w:t>Даже если результаты завышены или несколько за</w:t>
      </w:r>
      <w:r w:rsidR="00375DBF">
        <w:rPr>
          <w:rFonts w:ascii="Times New Roman" w:eastAsia="Times New Roman" w:hAnsi="Times New Roman"/>
          <w:sz w:val="24"/>
          <w:szCs w:val="24"/>
        </w:rPr>
        <w:t>нижены, всё равно они свидетель</w:t>
      </w:r>
      <w:r w:rsidRPr="006F2220">
        <w:rPr>
          <w:rFonts w:ascii="Times New Roman" w:eastAsia="Times New Roman" w:hAnsi="Times New Roman"/>
          <w:sz w:val="24"/>
          <w:szCs w:val="24"/>
        </w:rPr>
        <w:t>ствуют</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о</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позитивном</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отношении</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родителей к</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процессу</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образования в</w:t>
      </w:r>
      <w:r w:rsidR="00E1383D">
        <w:rPr>
          <w:rFonts w:ascii="Times New Roman" w:eastAsia="Times New Roman" w:hAnsi="Times New Roman"/>
          <w:sz w:val="24"/>
          <w:szCs w:val="24"/>
        </w:rPr>
        <w:t xml:space="preserve"> школе</w:t>
      </w:r>
      <w:r w:rsidRPr="006F2220">
        <w:rPr>
          <w:rFonts w:ascii="Times New Roman" w:eastAsia="Times New Roman" w:hAnsi="Times New Roman"/>
          <w:sz w:val="24"/>
          <w:szCs w:val="24"/>
        </w:rPr>
        <w:t>.</w:t>
      </w:r>
    </w:p>
    <w:p w:rsidR="00B925C6" w:rsidRPr="006F2220" w:rsidRDefault="00250B26" w:rsidP="00A227B4">
      <w:pPr>
        <w:widowControl w:val="0"/>
        <w:tabs>
          <w:tab w:val="left" w:pos="3330"/>
        </w:tabs>
        <w:autoSpaceDE w:val="0"/>
        <w:autoSpaceDN w:val="0"/>
        <w:spacing w:after="0" w:line="240" w:lineRule="auto"/>
        <w:ind w:left="426" w:right="684" w:firstLine="425"/>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13.</w:t>
      </w:r>
      <w:r w:rsidR="00B925C6" w:rsidRPr="006F2220">
        <w:rPr>
          <w:rFonts w:ascii="Times New Roman" w:eastAsia="Times New Roman" w:hAnsi="Times New Roman"/>
          <w:b/>
          <w:bCs/>
          <w:sz w:val="24"/>
          <w:szCs w:val="24"/>
        </w:rPr>
        <w:t>Общие</w:t>
      </w:r>
      <w:r w:rsidR="00E1383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выводы</w:t>
      </w:r>
      <w:r w:rsidR="00E1383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по</w:t>
      </w:r>
      <w:r w:rsidR="00E1383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итогам</w:t>
      </w:r>
      <w:r w:rsidR="00E1383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самообследования.</w:t>
      </w:r>
    </w:p>
    <w:p w:rsidR="00B925C6" w:rsidRPr="006F2220" w:rsidRDefault="00B925C6" w:rsidP="009C23A3">
      <w:pPr>
        <w:widowControl w:val="0"/>
        <w:numPr>
          <w:ilvl w:val="2"/>
          <w:numId w:val="31"/>
        </w:numPr>
        <w:tabs>
          <w:tab w:val="left" w:pos="1312"/>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Деятельность школы строится в соответствии </w:t>
      </w:r>
      <w:r w:rsidR="00375DBF">
        <w:rPr>
          <w:rFonts w:ascii="Times New Roman" w:eastAsia="Times New Roman" w:hAnsi="Times New Roman"/>
          <w:sz w:val="24"/>
          <w:szCs w:val="24"/>
        </w:rPr>
        <w:t>с федеральным законом РФ «Об обр</w:t>
      </w:r>
      <w:r w:rsidRPr="006F2220">
        <w:rPr>
          <w:rFonts w:ascii="Times New Roman" w:eastAsia="Times New Roman" w:hAnsi="Times New Roman"/>
          <w:sz w:val="24"/>
          <w:szCs w:val="24"/>
        </w:rPr>
        <w:t>азовании в Российской Федерации», нормативно-правовой базой, программн</w:t>
      </w:r>
      <w:proofErr w:type="gramStart"/>
      <w:r w:rsidRPr="006F2220">
        <w:rPr>
          <w:rFonts w:ascii="Times New Roman" w:eastAsia="Times New Roman" w:hAnsi="Times New Roman"/>
          <w:sz w:val="24"/>
          <w:szCs w:val="24"/>
        </w:rPr>
        <w:t>о-</w:t>
      </w:r>
      <w:proofErr w:type="gramEnd"/>
      <w:r w:rsidRPr="006F2220">
        <w:rPr>
          <w:rFonts w:ascii="Times New Roman" w:eastAsia="Times New Roman" w:hAnsi="Times New Roman"/>
          <w:sz w:val="24"/>
          <w:szCs w:val="24"/>
        </w:rPr>
        <w:t xml:space="preserve"> целевымиустановкамидепартаментаобразованияБелгородскойобласти,управленияобразованияадминистрацииПрохоровского района.</w:t>
      </w:r>
    </w:p>
    <w:p w:rsidR="00B925C6" w:rsidRPr="006F2220" w:rsidRDefault="00B925C6" w:rsidP="009C23A3">
      <w:pPr>
        <w:widowControl w:val="0"/>
        <w:numPr>
          <w:ilvl w:val="2"/>
          <w:numId w:val="31"/>
        </w:numPr>
        <w:tabs>
          <w:tab w:val="left" w:pos="130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Нормативные документы, регламентирующие деятельность школы, прив</w:t>
      </w:r>
      <w:r w:rsidR="00CD16AD">
        <w:rPr>
          <w:rFonts w:ascii="Times New Roman" w:eastAsia="Times New Roman" w:hAnsi="Times New Roman"/>
          <w:sz w:val="24"/>
          <w:szCs w:val="24"/>
        </w:rPr>
        <w:t>едены в со</w:t>
      </w:r>
      <w:r w:rsidRPr="006F2220">
        <w:rPr>
          <w:rFonts w:ascii="Times New Roman" w:eastAsia="Times New Roman" w:hAnsi="Times New Roman"/>
          <w:sz w:val="24"/>
          <w:szCs w:val="24"/>
        </w:rPr>
        <w:t>ответствие сФЭ-273.</w:t>
      </w:r>
    </w:p>
    <w:p w:rsidR="00B925C6" w:rsidRPr="006F2220" w:rsidRDefault="00B925C6" w:rsidP="009C23A3">
      <w:pPr>
        <w:widowControl w:val="0"/>
        <w:numPr>
          <w:ilvl w:val="2"/>
          <w:numId w:val="31"/>
        </w:numPr>
        <w:tabs>
          <w:tab w:val="left" w:pos="1276"/>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Школа функционирует стабильно, реализация перспективной Программы развития на</w:t>
      </w:r>
      <w:r w:rsidR="008355FE">
        <w:rPr>
          <w:rFonts w:ascii="Times New Roman" w:eastAsia="Times New Roman" w:hAnsi="Times New Roman"/>
          <w:sz w:val="24"/>
          <w:szCs w:val="24"/>
        </w:rPr>
        <w:t>2022-2024</w:t>
      </w:r>
      <w:r w:rsidRPr="006F2220">
        <w:rPr>
          <w:rFonts w:ascii="Times New Roman" w:eastAsia="Times New Roman" w:hAnsi="Times New Roman"/>
          <w:sz w:val="24"/>
          <w:szCs w:val="24"/>
        </w:rPr>
        <w:t>годы позволило</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перейти</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на</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режим</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развития.</w:t>
      </w:r>
    </w:p>
    <w:p w:rsidR="00B925C6" w:rsidRPr="006F2220" w:rsidRDefault="00B925C6" w:rsidP="009C23A3">
      <w:pPr>
        <w:widowControl w:val="0"/>
        <w:numPr>
          <w:ilvl w:val="2"/>
          <w:numId w:val="31"/>
        </w:numPr>
        <w:tabs>
          <w:tab w:val="left" w:pos="1352"/>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Педагогический</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коллектив</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н</w:t>
      </w:r>
      <w:r w:rsidR="00D12D3E">
        <w:rPr>
          <w:rFonts w:ascii="Times New Roman" w:eastAsia="Times New Roman" w:hAnsi="Times New Roman"/>
          <w:sz w:val="24"/>
          <w:szCs w:val="24"/>
        </w:rPr>
        <w:t xml:space="preserve">а </w:t>
      </w:r>
      <w:r w:rsidRPr="006F2220">
        <w:rPr>
          <w:rFonts w:ascii="Times New Roman" w:eastAsia="Times New Roman" w:hAnsi="Times New Roman"/>
          <w:sz w:val="24"/>
          <w:szCs w:val="24"/>
        </w:rPr>
        <w:t>основе</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анализа</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структурирования</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возникающи</w:t>
      </w:r>
      <w:r w:rsidR="00D12D3E">
        <w:rPr>
          <w:rFonts w:ascii="Times New Roman" w:eastAsia="Times New Roman" w:hAnsi="Times New Roman"/>
          <w:sz w:val="24"/>
          <w:szCs w:val="24"/>
        </w:rPr>
        <w:t xml:space="preserve">х </w:t>
      </w:r>
      <w:r w:rsidRPr="006F2220">
        <w:rPr>
          <w:rFonts w:ascii="Times New Roman" w:eastAsia="Times New Roman" w:hAnsi="Times New Roman"/>
          <w:sz w:val="24"/>
          <w:szCs w:val="24"/>
        </w:rPr>
        <w:t>проблем умеет выстроить перспективы развития в соответс</w:t>
      </w:r>
      <w:r w:rsidR="00375DBF">
        <w:rPr>
          <w:rFonts w:ascii="Times New Roman" w:eastAsia="Times New Roman" w:hAnsi="Times New Roman"/>
          <w:sz w:val="24"/>
          <w:szCs w:val="24"/>
        </w:rPr>
        <w:t>твии с уровнем требований совре</w:t>
      </w:r>
      <w:r w:rsidRPr="006F2220">
        <w:rPr>
          <w:rFonts w:ascii="Times New Roman" w:eastAsia="Times New Roman" w:hAnsi="Times New Roman"/>
          <w:sz w:val="24"/>
          <w:szCs w:val="24"/>
        </w:rPr>
        <w:t>менного этап</w:t>
      </w:r>
      <w:r w:rsidR="00E1383D">
        <w:rPr>
          <w:rFonts w:ascii="Times New Roman" w:eastAsia="Times New Roman" w:hAnsi="Times New Roman"/>
          <w:sz w:val="24"/>
          <w:szCs w:val="24"/>
        </w:rPr>
        <w:t xml:space="preserve"> развития</w:t>
      </w:r>
      <w:r w:rsidR="00D12D3E">
        <w:rPr>
          <w:rFonts w:ascii="Times New Roman" w:eastAsia="Times New Roman" w:hAnsi="Times New Roman"/>
          <w:sz w:val="24"/>
          <w:szCs w:val="24"/>
        </w:rPr>
        <w:t xml:space="preserve"> </w:t>
      </w:r>
      <w:r w:rsidRPr="006F2220">
        <w:rPr>
          <w:rFonts w:ascii="Times New Roman" w:eastAsia="Times New Roman" w:hAnsi="Times New Roman"/>
          <w:sz w:val="24"/>
          <w:szCs w:val="24"/>
        </w:rPr>
        <w:t>общества.</w:t>
      </w:r>
    </w:p>
    <w:p w:rsidR="00B925C6" w:rsidRPr="006F2220" w:rsidRDefault="00B925C6" w:rsidP="009C23A3">
      <w:pPr>
        <w:widowControl w:val="0"/>
        <w:numPr>
          <w:ilvl w:val="2"/>
          <w:numId w:val="31"/>
        </w:numPr>
        <w:tabs>
          <w:tab w:val="left" w:pos="1292"/>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 xml:space="preserve">Школа предоставляет доступное качественное образование, воспитание и </w:t>
      </w:r>
      <w:r w:rsidRPr="006F2220">
        <w:rPr>
          <w:rFonts w:ascii="Times New Roman" w:eastAsia="Times New Roman" w:hAnsi="Times New Roman"/>
          <w:sz w:val="24"/>
          <w:szCs w:val="24"/>
        </w:rPr>
        <w:lastRenderedPageBreak/>
        <w:t>развитие в</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безопасных,</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комфортных</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условиях,</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адаптированных</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к</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возможностям</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каждого</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ребенка.</w:t>
      </w:r>
    </w:p>
    <w:p w:rsidR="00B925C6" w:rsidRDefault="00B925C6" w:rsidP="009C23A3">
      <w:pPr>
        <w:widowControl w:val="0"/>
        <w:numPr>
          <w:ilvl w:val="2"/>
          <w:numId w:val="31"/>
        </w:numPr>
        <w:tabs>
          <w:tab w:val="left" w:pos="133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Качество образовательного воздействия осущест</w:t>
      </w:r>
      <w:r w:rsidR="00CD16AD">
        <w:rPr>
          <w:rFonts w:ascii="Times New Roman" w:eastAsia="Times New Roman" w:hAnsi="Times New Roman"/>
          <w:sz w:val="24"/>
          <w:szCs w:val="24"/>
        </w:rPr>
        <w:t>вляется за счет эффективного ис</w:t>
      </w:r>
      <w:r w:rsidRPr="006F2220">
        <w:rPr>
          <w:rFonts w:ascii="Times New Roman" w:eastAsia="Times New Roman" w:hAnsi="Times New Roman"/>
          <w:sz w:val="24"/>
          <w:szCs w:val="24"/>
        </w:rPr>
        <w:t>пользования современных образовательных технологий, в</w:t>
      </w:r>
      <w:r w:rsidR="00CD16AD">
        <w:rPr>
          <w:rFonts w:ascii="Times New Roman" w:eastAsia="Times New Roman" w:hAnsi="Times New Roman"/>
          <w:sz w:val="24"/>
          <w:szCs w:val="24"/>
        </w:rPr>
        <w:t xml:space="preserve"> том числе информационно- комму</w:t>
      </w:r>
      <w:r w:rsidRPr="006F2220">
        <w:rPr>
          <w:rFonts w:ascii="Times New Roman" w:eastAsia="Times New Roman" w:hAnsi="Times New Roman"/>
          <w:sz w:val="24"/>
          <w:szCs w:val="24"/>
        </w:rPr>
        <w:t>никационных.</w:t>
      </w:r>
    </w:p>
    <w:p w:rsidR="00C26248" w:rsidRDefault="00C26248" w:rsidP="009C23A3">
      <w:pPr>
        <w:widowControl w:val="0"/>
        <w:numPr>
          <w:ilvl w:val="2"/>
          <w:numId w:val="31"/>
        </w:numPr>
        <w:tabs>
          <w:tab w:val="left" w:pos="133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Все обучающиеся успешно осваивают федеральный государственный образовател</w:t>
      </w:r>
      <w:r>
        <w:rPr>
          <w:rFonts w:ascii="Times New Roman" w:eastAsia="Times New Roman" w:hAnsi="Times New Roman"/>
          <w:sz w:val="24"/>
          <w:szCs w:val="24"/>
        </w:rPr>
        <w:t>ь</w:t>
      </w:r>
      <w:r w:rsidRPr="006F2220">
        <w:rPr>
          <w:rFonts w:ascii="Times New Roman" w:eastAsia="Times New Roman" w:hAnsi="Times New Roman"/>
          <w:sz w:val="24"/>
          <w:szCs w:val="24"/>
        </w:rPr>
        <w:t>ный</w:t>
      </w:r>
      <w:r>
        <w:rPr>
          <w:rFonts w:ascii="Times New Roman" w:eastAsia="Times New Roman" w:hAnsi="Times New Roman"/>
          <w:sz w:val="24"/>
          <w:szCs w:val="24"/>
        </w:rPr>
        <w:t xml:space="preserve"> </w:t>
      </w:r>
      <w:r w:rsidRPr="006F2220">
        <w:rPr>
          <w:rFonts w:ascii="Times New Roman" w:eastAsia="Times New Roman" w:hAnsi="Times New Roman"/>
          <w:sz w:val="24"/>
          <w:szCs w:val="24"/>
        </w:rPr>
        <w:t>стандарт</w:t>
      </w:r>
      <w:r>
        <w:rPr>
          <w:rFonts w:ascii="Times New Roman" w:eastAsia="Times New Roman" w:hAnsi="Times New Roman"/>
          <w:sz w:val="24"/>
          <w:szCs w:val="24"/>
        </w:rPr>
        <w:t xml:space="preserve"> (1-3, 5-6, 10 классы),  </w:t>
      </w:r>
      <w:r w:rsidRPr="00C26248">
        <w:rPr>
          <w:rFonts w:ascii="Times New Roman" w:eastAsia="Times New Roman" w:hAnsi="Times New Roman"/>
          <w:color w:val="222222"/>
          <w:sz w:val="24"/>
          <w:szCs w:val="24"/>
          <w:lang w:eastAsia="ru-RU"/>
        </w:rPr>
        <w:t xml:space="preserve">с нового учебного года </w:t>
      </w:r>
      <w:proofErr w:type="spellStart"/>
      <w:r w:rsidRPr="00C26248">
        <w:rPr>
          <w:rFonts w:ascii="Times New Roman" w:eastAsia="Times New Roman" w:hAnsi="Times New Roman"/>
          <w:color w:val="222222"/>
          <w:sz w:val="24"/>
          <w:szCs w:val="24"/>
          <w:lang w:eastAsia="ru-RU"/>
        </w:rPr>
        <w:t>п</w:t>
      </w:r>
      <w:r>
        <w:rPr>
          <w:rFonts w:ascii="Times New Roman" w:eastAsia="Times New Roman" w:hAnsi="Times New Roman"/>
          <w:color w:val="222222"/>
          <w:sz w:val="24"/>
          <w:szCs w:val="24"/>
          <w:lang w:eastAsia="ru-RU"/>
        </w:rPr>
        <w:t>ерешлина</w:t>
      </w:r>
      <w:proofErr w:type="spellEnd"/>
      <w:r>
        <w:rPr>
          <w:rFonts w:ascii="Times New Roman" w:eastAsia="Times New Roman" w:hAnsi="Times New Roman"/>
          <w:color w:val="222222"/>
          <w:sz w:val="24"/>
          <w:szCs w:val="24"/>
          <w:lang w:eastAsia="ru-RU"/>
        </w:rPr>
        <w:t xml:space="preserve"> </w:t>
      </w:r>
      <w:r w:rsidRPr="00C26248">
        <w:rPr>
          <w:rFonts w:ascii="Times New Roman" w:eastAsia="Times New Roman" w:hAnsi="Times New Roman"/>
          <w:color w:val="222222"/>
          <w:sz w:val="24"/>
          <w:szCs w:val="24"/>
          <w:lang w:eastAsia="ru-RU"/>
        </w:rPr>
        <w:t xml:space="preserve"> ФОП и </w:t>
      </w:r>
      <w:proofErr w:type="gramStart"/>
      <w:r w:rsidRPr="00C26248">
        <w:rPr>
          <w:rFonts w:ascii="Times New Roman" w:eastAsia="Times New Roman" w:hAnsi="Times New Roman"/>
          <w:color w:val="222222"/>
          <w:sz w:val="24"/>
          <w:szCs w:val="24"/>
          <w:lang w:eastAsia="ru-RU"/>
        </w:rPr>
        <w:t>утвердили новые ООП для которых использовали</w:t>
      </w:r>
      <w:proofErr w:type="gramEnd"/>
      <w:r w:rsidRPr="00C26248">
        <w:rPr>
          <w:rFonts w:ascii="Times New Roman" w:eastAsia="Times New Roman" w:hAnsi="Times New Roman"/>
          <w:color w:val="222222"/>
          <w:sz w:val="24"/>
          <w:szCs w:val="24"/>
          <w:lang w:eastAsia="ru-RU"/>
        </w:rPr>
        <w:t xml:space="preserve"> компоненты ФОП</w:t>
      </w:r>
      <w:r>
        <w:rPr>
          <w:rFonts w:ascii="Times New Roman" w:eastAsia="Times New Roman" w:hAnsi="Times New Roman"/>
          <w:color w:val="222222"/>
          <w:sz w:val="24"/>
          <w:szCs w:val="24"/>
          <w:lang w:eastAsia="ru-RU"/>
        </w:rPr>
        <w:t xml:space="preserve">, </w:t>
      </w:r>
      <w:r w:rsidRPr="00C26248">
        <w:rPr>
          <w:rFonts w:ascii="Times New Roman" w:eastAsia="Times New Roman" w:hAnsi="Times New Roman"/>
          <w:color w:val="222222"/>
          <w:sz w:val="24"/>
          <w:szCs w:val="24"/>
          <w:lang w:eastAsia="ru-RU"/>
        </w:rPr>
        <w:t xml:space="preserve"> обязательные федеральные рабочие программы.</w:t>
      </w:r>
    </w:p>
    <w:p w:rsidR="00B925C6" w:rsidRPr="006F2220" w:rsidRDefault="00B925C6" w:rsidP="009C23A3">
      <w:pPr>
        <w:widowControl w:val="0"/>
        <w:numPr>
          <w:ilvl w:val="2"/>
          <w:numId w:val="31"/>
        </w:numPr>
        <w:tabs>
          <w:tab w:val="left" w:pos="129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Достигнутые результаты образовательной деятельн</w:t>
      </w:r>
      <w:r w:rsidR="00375DBF">
        <w:rPr>
          <w:rFonts w:ascii="Times New Roman" w:eastAsia="Times New Roman" w:hAnsi="Times New Roman"/>
          <w:sz w:val="24"/>
          <w:szCs w:val="24"/>
        </w:rPr>
        <w:t>ости соответствуют целям и зада</w:t>
      </w:r>
      <w:r w:rsidRPr="006F2220">
        <w:rPr>
          <w:rFonts w:ascii="Times New Roman" w:eastAsia="Times New Roman" w:hAnsi="Times New Roman"/>
          <w:sz w:val="24"/>
          <w:szCs w:val="24"/>
        </w:rPr>
        <w:t>чам</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заявленных образовательных</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программ, нормам</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законодательства.</w:t>
      </w:r>
    </w:p>
    <w:p w:rsidR="00B925C6" w:rsidRPr="006F2220" w:rsidRDefault="00B925C6" w:rsidP="009C23A3">
      <w:pPr>
        <w:widowControl w:val="0"/>
        <w:numPr>
          <w:ilvl w:val="2"/>
          <w:numId w:val="31"/>
        </w:numPr>
        <w:tabs>
          <w:tab w:val="left" w:pos="1215"/>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Содержание, уровень и качество подготовки выпус</w:t>
      </w:r>
      <w:r w:rsidR="00375DBF">
        <w:rPr>
          <w:rFonts w:ascii="Times New Roman" w:eastAsia="Times New Roman" w:hAnsi="Times New Roman"/>
          <w:sz w:val="24"/>
          <w:szCs w:val="24"/>
        </w:rPr>
        <w:t>кников образовательного учрежде</w:t>
      </w:r>
      <w:r w:rsidRPr="006F2220">
        <w:rPr>
          <w:rFonts w:ascii="Times New Roman" w:eastAsia="Times New Roman" w:hAnsi="Times New Roman"/>
          <w:sz w:val="24"/>
          <w:szCs w:val="24"/>
        </w:rPr>
        <w:t>ния</w:t>
      </w:r>
      <w:r w:rsidR="00E1383D">
        <w:rPr>
          <w:rFonts w:ascii="Times New Roman" w:eastAsia="Times New Roman" w:hAnsi="Times New Roman"/>
          <w:sz w:val="24"/>
          <w:szCs w:val="24"/>
        </w:rPr>
        <w:t xml:space="preserve"> </w:t>
      </w:r>
      <w:r w:rsidRPr="006F2220">
        <w:rPr>
          <w:rFonts w:ascii="Times New Roman" w:eastAsia="Times New Roman" w:hAnsi="Times New Roman"/>
          <w:sz w:val="24"/>
          <w:szCs w:val="24"/>
        </w:rPr>
        <w:t>соответствуют требованиям</w:t>
      </w:r>
      <w:r w:rsidR="00E1383D">
        <w:rPr>
          <w:rFonts w:ascii="Times New Roman" w:eastAsia="Times New Roman" w:hAnsi="Times New Roman"/>
          <w:sz w:val="24"/>
          <w:szCs w:val="24"/>
        </w:rPr>
        <w:t xml:space="preserve"> </w:t>
      </w:r>
      <w:r w:rsidR="00C57FCA">
        <w:rPr>
          <w:rFonts w:ascii="Times New Roman" w:eastAsia="Times New Roman" w:hAnsi="Times New Roman"/>
          <w:sz w:val="24"/>
          <w:szCs w:val="24"/>
        </w:rPr>
        <w:t xml:space="preserve"> </w:t>
      </w:r>
      <w:r w:rsidRPr="006F2220">
        <w:rPr>
          <w:rFonts w:ascii="Times New Roman" w:eastAsia="Times New Roman" w:hAnsi="Times New Roman"/>
          <w:sz w:val="24"/>
          <w:szCs w:val="24"/>
        </w:rPr>
        <w:t>ФГОС</w:t>
      </w:r>
    </w:p>
    <w:p w:rsidR="00E1383D" w:rsidRDefault="00E1383D" w:rsidP="009C23A3">
      <w:pPr>
        <w:pStyle w:val="af7"/>
        <w:widowControl w:val="0"/>
        <w:numPr>
          <w:ilvl w:val="2"/>
          <w:numId w:val="31"/>
        </w:numPr>
        <w:tabs>
          <w:tab w:val="left" w:pos="1456"/>
        </w:tabs>
        <w:suppressAutoHyphens w:val="0"/>
        <w:autoSpaceDE w:val="0"/>
        <w:autoSpaceDN w:val="0"/>
        <w:ind w:left="426" w:right="684" w:firstLine="425"/>
        <w:jc w:val="both"/>
      </w:pPr>
      <w:r>
        <w:t>В</w:t>
      </w:r>
      <w:r>
        <w:rPr>
          <w:spacing w:val="1"/>
        </w:rPr>
        <w:t xml:space="preserve"> </w:t>
      </w:r>
      <w:r>
        <w:t>управлении</w:t>
      </w:r>
      <w:r>
        <w:rPr>
          <w:spacing w:val="1"/>
        </w:rPr>
        <w:t xml:space="preserve"> </w:t>
      </w:r>
      <w:r>
        <w:t>школой</w:t>
      </w:r>
      <w:r>
        <w:rPr>
          <w:spacing w:val="1"/>
        </w:rPr>
        <w:t xml:space="preserve"> </w:t>
      </w:r>
      <w:r>
        <w:t>сочетаются</w:t>
      </w:r>
      <w:r>
        <w:rPr>
          <w:spacing w:val="1"/>
        </w:rPr>
        <w:t xml:space="preserve"> </w:t>
      </w:r>
      <w:r>
        <w:t>принципы</w:t>
      </w:r>
      <w:r>
        <w:rPr>
          <w:spacing w:val="1"/>
        </w:rPr>
        <w:t xml:space="preserve"> </w:t>
      </w:r>
      <w:r>
        <w:t>единоначалия</w:t>
      </w:r>
      <w:r>
        <w:rPr>
          <w:spacing w:val="1"/>
        </w:rPr>
        <w:t xml:space="preserve"> </w:t>
      </w:r>
      <w:r>
        <w:t>с</w:t>
      </w:r>
      <w:r>
        <w:rPr>
          <w:spacing w:val="1"/>
        </w:rPr>
        <w:t xml:space="preserve"> </w:t>
      </w:r>
      <w:r>
        <w:t>демократичностью</w:t>
      </w:r>
      <w:r>
        <w:rPr>
          <w:spacing w:val="-57"/>
        </w:rPr>
        <w:t xml:space="preserve"> </w:t>
      </w:r>
      <w:r>
        <w:t>школьного</w:t>
      </w:r>
      <w:r>
        <w:rPr>
          <w:spacing w:val="-1"/>
        </w:rPr>
        <w:t xml:space="preserve"> </w:t>
      </w:r>
      <w:r>
        <w:t>уклада. Родители являются участниками органов</w:t>
      </w:r>
      <w:r>
        <w:rPr>
          <w:spacing w:val="1"/>
        </w:rPr>
        <w:t xml:space="preserve"> </w:t>
      </w:r>
      <w:r>
        <w:t>самоуправления.</w:t>
      </w:r>
    </w:p>
    <w:p w:rsidR="00E1383D" w:rsidRDefault="00E1383D" w:rsidP="009C23A3">
      <w:pPr>
        <w:pStyle w:val="af7"/>
        <w:widowControl w:val="0"/>
        <w:numPr>
          <w:ilvl w:val="2"/>
          <w:numId w:val="31"/>
        </w:numPr>
        <w:tabs>
          <w:tab w:val="left" w:pos="1416"/>
        </w:tabs>
        <w:suppressAutoHyphens w:val="0"/>
        <w:autoSpaceDE w:val="0"/>
        <w:autoSpaceDN w:val="0"/>
        <w:ind w:left="426" w:right="684" w:firstLine="425"/>
        <w:jc w:val="both"/>
      </w:pPr>
      <w:r>
        <w:t xml:space="preserve">Школа планомерно работает над проблемой здоровья школьников, не </w:t>
      </w:r>
      <w:proofErr w:type="spellStart"/>
      <w:r>
        <w:t>допускаот</w:t>
      </w:r>
      <w:proofErr w:type="spellEnd"/>
      <w:r>
        <w:t xml:space="preserve"> отрицательной динамики</w:t>
      </w:r>
      <w:r>
        <w:rPr>
          <w:spacing w:val="3"/>
        </w:rPr>
        <w:t xml:space="preserve"> </w:t>
      </w:r>
      <w:r>
        <w:t>состояния</w:t>
      </w:r>
      <w:r>
        <w:rPr>
          <w:spacing w:val="2"/>
        </w:rPr>
        <w:t xml:space="preserve"> </w:t>
      </w:r>
      <w:r>
        <w:t>здоровья</w:t>
      </w:r>
      <w:r>
        <w:rPr>
          <w:spacing w:val="-1"/>
        </w:rPr>
        <w:t xml:space="preserve"> </w:t>
      </w:r>
      <w:r>
        <w:t>обучающихся.</w:t>
      </w:r>
    </w:p>
    <w:p w:rsidR="00E1383D" w:rsidRDefault="00E1383D" w:rsidP="009C23A3">
      <w:pPr>
        <w:pStyle w:val="af7"/>
        <w:widowControl w:val="0"/>
        <w:numPr>
          <w:ilvl w:val="2"/>
          <w:numId w:val="31"/>
        </w:numPr>
        <w:tabs>
          <w:tab w:val="left" w:pos="1416"/>
        </w:tabs>
        <w:suppressAutoHyphens w:val="0"/>
        <w:autoSpaceDE w:val="0"/>
        <w:autoSpaceDN w:val="0"/>
        <w:spacing w:before="90"/>
        <w:ind w:left="426" w:right="684" w:firstLine="425"/>
        <w:jc w:val="both"/>
      </w:pPr>
      <w:r>
        <w:t>В школе созданы все условия для самореализации, самовыражения и саморазвития</w:t>
      </w:r>
      <w:r>
        <w:rPr>
          <w:spacing w:val="1"/>
        </w:rPr>
        <w:t xml:space="preserve"> </w:t>
      </w:r>
      <w:r>
        <w:t>ребенка в урочной и внеурочной деятельности, что подтверждается качеством и уровнем участия в</w:t>
      </w:r>
      <w:r>
        <w:rPr>
          <w:spacing w:val="-1"/>
        </w:rPr>
        <w:t xml:space="preserve"> </w:t>
      </w:r>
      <w:r>
        <w:t>олимпиадах,</w:t>
      </w:r>
      <w:r>
        <w:rPr>
          <w:spacing w:val="2"/>
        </w:rPr>
        <w:t xml:space="preserve"> </w:t>
      </w:r>
      <w:r>
        <w:t>фестивалях, конкурсах, смотрах различного</w:t>
      </w:r>
      <w:r>
        <w:rPr>
          <w:spacing w:val="2"/>
        </w:rPr>
        <w:t xml:space="preserve"> </w:t>
      </w:r>
      <w:r>
        <w:t>уровня.</w:t>
      </w:r>
    </w:p>
    <w:p w:rsidR="00E1383D" w:rsidRDefault="00E1383D" w:rsidP="009C23A3">
      <w:pPr>
        <w:pStyle w:val="af7"/>
        <w:widowControl w:val="0"/>
        <w:numPr>
          <w:ilvl w:val="2"/>
          <w:numId w:val="31"/>
        </w:numPr>
        <w:tabs>
          <w:tab w:val="left" w:pos="1426"/>
        </w:tabs>
        <w:suppressAutoHyphens w:val="0"/>
        <w:autoSpaceDE w:val="0"/>
        <w:autoSpaceDN w:val="0"/>
        <w:ind w:left="426" w:right="684" w:firstLine="425"/>
        <w:jc w:val="both"/>
      </w:pPr>
      <w:r>
        <w:t>Повышается профессиональный уровень педагогического коллектива школы через</w:t>
      </w:r>
      <w:r>
        <w:rPr>
          <w:spacing w:val="1"/>
        </w:rPr>
        <w:t xml:space="preserve"> </w:t>
      </w:r>
      <w:r>
        <w:t>аттестацию, курсы повышения квалификации, семинары, творческие встречи, мастер-классы</w:t>
      </w:r>
      <w:r>
        <w:rPr>
          <w:spacing w:val="1"/>
        </w:rPr>
        <w:t xml:space="preserve"> </w:t>
      </w:r>
      <w:r>
        <w:t>и</w:t>
      </w:r>
      <w:r>
        <w:rPr>
          <w:spacing w:val="-1"/>
        </w:rPr>
        <w:t xml:space="preserve"> </w:t>
      </w:r>
      <w:r>
        <w:t>т.д.</w:t>
      </w:r>
    </w:p>
    <w:p w:rsidR="00E1383D" w:rsidRDefault="00E1383D" w:rsidP="009C23A3">
      <w:pPr>
        <w:pStyle w:val="af7"/>
        <w:widowControl w:val="0"/>
        <w:numPr>
          <w:ilvl w:val="2"/>
          <w:numId w:val="31"/>
        </w:numPr>
        <w:tabs>
          <w:tab w:val="left" w:pos="1402"/>
        </w:tabs>
        <w:suppressAutoHyphens w:val="0"/>
        <w:autoSpaceDE w:val="0"/>
        <w:autoSpaceDN w:val="0"/>
        <w:ind w:left="426" w:right="684" w:firstLine="425"/>
      </w:pPr>
      <w:r>
        <w:t>Родители,</w:t>
      </w:r>
      <w:r>
        <w:rPr>
          <w:spacing w:val="4"/>
        </w:rPr>
        <w:t xml:space="preserve"> </w:t>
      </w:r>
      <w:r>
        <w:t>выпускники</w:t>
      </w:r>
      <w:r>
        <w:rPr>
          <w:spacing w:val="5"/>
        </w:rPr>
        <w:t xml:space="preserve"> </w:t>
      </w:r>
      <w:r>
        <w:t>и</w:t>
      </w:r>
      <w:r>
        <w:rPr>
          <w:spacing w:val="5"/>
        </w:rPr>
        <w:t xml:space="preserve"> </w:t>
      </w:r>
      <w:r>
        <w:t>местное</w:t>
      </w:r>
      <w:r>
        <w:rPr>
          <w:spacing w:val="5"/>
        </w:rPr>
        <w:t xml:space="preserve"> </w:t>
      </w:r>
      <w:r>
        <w:t>сообщество</w:t>
      </w:r>
      <w:r>
        <w:rPr>
          <w:spacing w:val="5"/>
        </w:rPr>
        <w:t xml:space="preserve"> </w:t>
      </w:r>
      <w:r>
        <w:t>высказывают</w:t>
      </w:r>
      <w:r>
        <w:rPr>
          <w:spacing w:val="4"/>
        </w:rPr>
        <w:t xml:space="preserve"> </w:t>
      </w:r>
      <w:r>
        <w:t>позитивное</w:t>
      </w:r>
      <w:r>
        <w:rPr>
          <w:spacing w:val="4"/>
        </w:rPr>
        <w:t xml:space="preserve"> </w:t>
      </w:r>
      <w:r>
        <w:t>отношение</w:t>
      </w:r>
      <w:r>
        <w:rPr>
          <w:spacing w:val="5"/>
        </w:rPr>
        <w:t xml:space="preserve"> </w:t>
      </w:r>
      <w:r>
        <w:t>к</w:t>
      </w:r>
      <w:r>
        <w:rPr>
          <w:spacing w:val="-57"/>
        </w:rPr>
        <w:t xml:space="preserve"> </w:t>
      </w:r>
      <w:r>
        <w:t>деятельности</w:t>
      </w:r>
      <w:r>
        <w:rPr>
          <w:spacing w:val="2"/>
        </w:rPr>
        <w:t xml:space="preserve"> </w:t>
      </w:r>
      <w:r>
        <w:t>школы.</w:t>
      </w:r>
    </w:p>
    <w:p w:rsidR="00E1383D" w:rsidRDefault="00E1383D" w:rsidP="009C23A3">
      <w:pPr>
        <w:pStyle w:val="af7"/>
        <w:widowControl w:val="0"/>
        <w:numPr>
          <w:ilvl w:val="2"/>
          <w:numId w:val="31"/>
        </w:numPr>
        <w:tabs>
          <w:tab w:val="left" w:pos="1504"/>
        </w:tabs>
        <w:suppressAutoHyphens w:val="0"/>
        <w:autoSpaceDE w:val="0"/>
        <w:autoSpaceDN w:val="0"/>
        <w:ind w:left="426" w:right="684" w:firstLine="425"/>
      </w:pPr>
      <w:r>
        <w:t>Повышается</w:t>
      </w:r>
      <w:r>
        <w:rPr>
          <w:spacing w:val="45"/>
        </w:rPr>
        <w:t xml:space="preserve"> </w:t>
      </w:r>
      <w:r>
        <w:t>информационная</w:t>
      </w:r>
      <w:r>
        <w:rPr>
          <w:spacing w:val="45"/>
        </w:rPr>
        <w:t xml:space="preserve"> </w:t>
      </w:r>
      <w:r>
        <w:t>открытость</w:t>
      </w:r>
      <w:r>
        <w:rPr>
          <w:spacing w:val="45"/>
        </w:rPr>
        <w:t xml:space="preserve"> </w:t>
      </w:r>
      <w:r>
        <w:t>образовательного</w:t>
      </w:r>
      <w:r>
        <w:rPr>
          <w:spacing w:val="45"/>
        </w:rPr>
        <w:t xml:space="preserve"> </w:t>
      </w:r>
      <w:r>
        <w:t>учреждения</w:t>
      </w:r>
      <w:r>
        <w:rPr>
          <w:spacing w:val="45"/>
        </w:rPr>
        <w:t xml:space="preserve"> </w:t>
      </w:r>
      <w:r>
        <w:t>через</w:t>
      </w:r>
      <w:r>
        <w:rPr>
          <w:spacing w:val="-57"/>
        </w:rPr>
        <w:t xml:space="preserve"> </w:t>
      </w:r>
      <w:r>
        <w:t>школьный</w:t>
      </w:r>
      <w:r>
        <w:rPr>
          <w:spacing w:val="-2"/>
        </w:rPr>
        <w:t xml:space="preserve"> </w:t>
      </w:r>
      <w:r>
        <w:t>сайт,</w:t>
      </w:r>
      <w:r>
        <w:rPr>
          <w:spacing w:val="3"/>
        </w:rPr>
        <w:t xml:space="preserve"> </w:t>
      </w:r>
      <w:r>
        <w:t>информационные</w:t>
      </w:r>
      <w:r>
        <w:rPr>
          <w:spacing w:val="1"/>
        </w:rPr>
        <w:t xml:space="preserve"> </w:t>
      </w:r>
      <w:r>
        <w:t>стенды.</w:t>
      </w:r>
    </w:p>
    <w:p w:rsidR="00B925C6" w:rsidRDefault="00B925C6" w:rsidP="00A227B4">
      <w:pPr>
        <w:widowControl w:val="0"/>
        <w:autoSpaceDE w:val="0"/>
        <w:autoSpaceDN w:val="0"/>
        <w:spacing w:after="0" w:line="240" w:lineRule="auto"/>
        <w:ind w:left="426" w:right="684" w:firstLine="425"/>
        <w:jc w:val="both"/>
        <w:outlineLvl w:val="1"/>
        <w:rPr>
          <w:rFonts w:ascii="Times New Roman" w:eastAsia="Times New Roman" w:hAnsi="Times New Roman"/>
          <w:b/>
          <w:bCs/>
          <w:sz w:val="24"/>
          <w:szCs w:val="24"/>
        </w:rPr>
      </w:pPr>
      <w:r w:rsidRPr="006F2220">
        <w:rPr>
          <w:rFonts w:ascii="Times New Roman" w:eastAsia="Times New Roman" w:hAnsi="Times New Roman"/>
          <w:b/>
          <w:bCs/>
          <w:sz w:val="24"/>
          <w:szCs w:val="24"/>
        </w:rPr>
        <w:t>14.Перспективы</w:t>
      </w:r>
      <w:r w:rsidR="00E1383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и</w:t>
      </w:r>
      <w:r w:rsidR="00E1383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основные</w:t>
      </w:r>
      <w:r w:rsidR="00E1383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направления</w:t>
      </w:r>
      <w:r w:rsidR="00E1383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развития</w:t>
      </w:r>
      <w:r w:rsidR="00E1383D">
        <w:rPr>
          <w:rFonts w:ascii="Times New Roman" w:eastAsia="Times New Roman" w:hAnsi="Times New Roman"/>
          <w:b/>
          <w:bCs/>
          <w:sz w:val="24"/>
          <w:szCs w:val="24"/>
        </w:rPr>
        <w:t xml:space="preserve"> </w:t>
      </w:r>
      <w:r w:rsidRPr="006F2220">
        <w:rPr>
          <w:rFonts w:ascii="Times New Roman" w:eastAsia="Times New Roman" w:hAnsi="Times New Roman"/>
          <w:b/>
          <w:bCs/>
          <w:sz w:val="24"/>
          <w:szCs w:val="24"/>
        </w:rPr>
        <w:t>школы.</w:t>
      </w:r>
    </w:p>
    <w:p w:rsidR="00E1383D" w:rsidRPr="006F2220" w:rsidRDefault="00E1383D" w:rsidP="00A227B4">
      <w:pPr>
        <w:widowControl w:val="0"/>
        <w:autoSpaceDE w:val="0"/>
        <w:autoSpaceDN w:val="0"/>
        <w:spacing w:after="0" w:line="240" w:lineRule="auto"/>
        <w:ind w:left="426" w:right="684" w:firstLine="425"/>
        <w:jc w:val="both"/>
        <w:outlineLvl w:val="1"/>
        <w:rPr>
          <w:rFonts w:ascii="Times New Roman" w:eastAsia="Times New Roman" w:hAnsi="Times New Roman"/>
          <w:b/>
          <w:bCs/>
          <w:sz w:val="24"/>
          <w:szCs w:val="24"/>
        </w:rPr>
      </w:pPr>
    </w:p>
    <w:p w:rsidR="00B925C6" w:rsidRPr="006F2220" w:rsidRDefault="00B925C6" w:rsidP="00A227B4">
      <w:pPr>
        <w:widowControl w:val="0"/>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Основной целью деятельности школы является обр</w:t>
      </w:r>
      <w:r w:rsidR="00375DBF">
        <w:rPr>
          <w:rFonts w:ascii="Times New Roman" w:eastAsia="Times New Roman" w:hAnsi="Times New Roman"/>
          <w:sz w:val="24"/>
          <w:szCs w:val="24"/>
        </w:rPr>
        <w:t>азовательная деятельность по об</w:t>
      </w:r>
      <w:r w:rsidRPr="006F2220">
        <w:rPr>
          <w:rFonts w:ascii="Times New Roman" w:eastAsia="Times New Roman" w:hAnsi="Times New Roman"/>
          <w:sz w:val="24"/>
          <w:szCs w:val="24"/>
        </w:rPr>
        <w:t xml:space="preserve">разовательным программам начального общего, основного общего и </w:t>
      </w:r>
      <w:r w:rsidR="00375DBF">
        <w:rPr>
          <w:rFonts w:ascii="Times New Roman" w:eastAsia="Times New Roman" w:hAnsi="Times New Roman"/>
          <w:sz w:val="24"/>
          <w:szCs w:val="24"/>
        </w:rPr>
        <w:t>среднего общего образо</w:t>
      </w:r>
      <w:r w:rsidRPr="006F2220">
        <w:rPr>
          <w:rFonts w:ascii="Times New Roman" w:eastAsia="Times New Roman" w:hAnsi="Times New Roman"/>
          <w:sz w:val="24"/>
          <w:szCs w:val="24"/>
        </w:rPr>
        <w:t>вания:</w:t>
      </w:r>
    </w:p>
    <w:p w:rsidR="00B925C6" w:rsidRPr="006F2220" w:rsidRDefault="00B925C6" w:rsidP="009C23A3">
      <w:pPr>
        <w:widowControl w:val="0"/>
        <w:numPr>
          <w:ilvl w:val="1"/>
          <w:numId w:val="29"/>
        </w:numPr>
        <w:tabs>
          <w:tab w:val="left" w:pos="1184"/>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начальное общее образование, направлено на форми</w:t>
      </w:r>
      <w:r w:rsidR="00375DBF">
        <w:rPr>
          <w:rFonts w:ascii="Times New Roman" w:eastAsia="Times New Roman" w:hAnsi="Times New Roman"/>
          <w:sz w:val="24"/>
          <w:szCs w:val="24"/>
        </w:rPr>
        <w:t>рование личности учащегося, раз</w:t>
      </w:r>
      <w:r w:rsidRPr="006F2220">
        <w:rPr>
          <w:rFonts w:ascii="Times New Roman" w:eastAsia="Times New Roman" w:hAnsi="Times New Roman"/>
          <w:sz w:val="24"/>
          <w:szCs w:val="24"/>
        </w:rPr>
        <w:t>витие его индивидуальных способностей, положительной м</w:t>
      </w:r>
      <w:r w:rsidR="00375DBF">
        <w:rPr>
          <w:rFonts w:ascii="Times New Roman" w:eastAsia="Times New Roman" w:hAnsi="Times New Roman"/>
          <w:sz w:val="24"/>
          <w:szCs w:val="24"/>
        </w:rPr>
        <w:t>отивации и умений в учебной дея</w:t>
      </w:r>
      <w:r w:rsidRPr="006F2220">
        <w:rPr>
          <w:rFonts w:ascii="Times New Roman" w:eastAsia="Times New Roman" w:hAnsi="Times New Roman"/>
          <w:sz w:val="24"/>
          <w:szCs w:val="24"/>
        </w:rPr>
        <w:t xml:space="preserve">тельности (овладение чтением, письмом, счетом, основными </w:t>
      </w:r>
      <w:r w:rsidR="00375DBF">
        <w:rPr>
          <w:rFonts w:ascii="Times New Roman" w:eastAsia="Times New Roman" w:hAnsi="Times New Roman"/>
          <w:sz w:val="24"/>
          <w:szCs w:val="24"/>
        </w:rPr>
        <w:t>навыками учебной деятельно</w:t>
      </w:r>
      <w:r w:rsidRPr="006F2220">
        <w:rPr>
          <w:rFonts w:ascii="Times New Roman" w:eastAsia="Times New Roman" w:hAnsi="Times New Roman"/>
          <w:sz w:val="24"/>
          <w:szCs w:val="24"/>
        </w:rPr>
        <w:t>сти, элементами теоретического мышления, простейшим</w:t>
      </w:r>
      <w:r w:rsidR="00944784">
        <w:rPr>
          <w:rFonts w:ascii="Times New Roman" w:eastAsia="Times New Roman" w:hAnsi="Times New Roman"/>
          <w:sz w:val="24"/>
          <w:szCs w:val="24"/>
        </w:rPr>
        <w:t>и навыками самоконтроля, культу</w:t>
      </w:r>
      <w:r w:rsidRPr="006F2220">
        <w:rPr>
          <w:rFonts w:ascii="Times New Roman" w:eastAsia="Times New Roman" w:hAnsi="Times New Roman"/>
          <w:sz w:val="24"/>
          <w:szCs w:val="24"/>
        </w:rPr>
        <w:t>рой</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поведения 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речи, основами личной гигиены</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здорового образа жизни);</w:t>
      </w:r>
    </w:p>
    <w:p w:rsidR="00B925C6" w:rsidRPr="006F2220" w:rsidRDefault="00B925C6" w:rsidP="009C23A3">
      <w:pPr>
        <w:widowControl w:val="0"/>
        <w:numPr>
          <w:ilvl w:val="1"/>
          <w:numId w:val="29"/>
        </w:numPr>
        <w:tabs>
          <w:tab w:val="left" w:pos="121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основное общее образование, направлено на становление и формирование личности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учащегося (формирование нравственных убеждений, эстетического вкуса и здорового образа</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жизни, высокой культуры межличностного и межэтнического общения, овладение основами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наук, государственным языком Российской Федерации, навыками умственного и физического</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труда,</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развитие</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склонностей</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интересов, способности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к</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социальному</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самоопределению);</w:t>
      </w:r>
    </w:p>
    <w:p w:rsidR="00B925C6" w:rsidRPr="006F2220" w:rsidRDefault="00B925C6" w:rsidP="009C23A3">
      <w:pPr>
        <w:widowControl w:val="0"/>
        <w:numPr>
          <w:ilvl w:val="1"/>
          <w:numId w:val="29"/>
        </w:numPr>
        <w:tabs>
          <w:tab w:val="left" w:pos="1198"/>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среднее общее образование, направлено на дальнейшее становление и формирование</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личности учащегося, развитие интереса к познанию и творческих способностей учащегося,</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формирование навыков самостоятельной учебной деятельности на основе индивидуализации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и профессиональной ориентации содержания среднего общ</w:t>
      </w:r>
      <w:r w:rsidR="00375DBF">
        <w:rPr>
          <w:rFonts w:ascii="Times New Roman" w:eastAsia="Times New Roman" w:hAnsi="Times New Roman"/>
          <w:sz w:val="24"/>
          <w:szCs w:val="24"/>
        </w:rPr>
        <w:t>его образования, подготовку уча</w:t>
      </w:r>
      <w:r w:rsidRPr="006F2220">
        <w:rPr>
          <w:rFonts w:ascii="Times New Roman" w:eastAsia="Times New Roman" w:hAnsi="Times New Roman"/>
          <w:sz w:val="24"/>
          <w:szCs w:val="24"/>
        </w:rPr>
        <w:t>щегося к жизни в обществе, самостоятельному жизненно</w:t>
      </w:r>
      <w:r w:rsidR="00375DBF">
        <w:rPr>
          <w:rFonts w:ascii="Times New Roman" w:eastAsia="Times New Roman" w:hAnsi="Times New Roman"/>
          <w:sz w:val="24"/>
          <w:szCs w:val="24"/>
        </w:rPr>
        <w:t>му выбору, продолжению образова</w:t>
      </w:r>
      <w:r w:rsidRPr="006F2220">
        <w:rPr>
          <w:rFonts w:ascii="Times New Roman" w:eastAsia="Times New Roman" w:hAnsi="Times New Roman"/>
          <w:sz w:val="24"/>
          <w:szCs w:val="24"/>
        </w:rPr>
        <w:t>ния</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началу</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профессиональной</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деятельности.</w:t>
      </w:r>
    </w:p>
    <w:p w:rsidR="00B925C6" w:rsidRPr="006F2220" w:rsidRDefault="00B925C6" w:rsidP="009C23A3">
      <w:pPr>
        <w:widowControl w:val="0"/>
        <w:numPr>
          <w:ilvl w:val="1"/>
          <w:numId w:val="29"/>
        </w:numPr>
        <w:tabs>
          <w:tab w:val="left" w:pos="1184"/>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lastRenderedPageBreak/>
        <w:t>обновление стандартов, включающие компетентнос</w:t>
      </w:r>
      <w:r w:rsidR="00CD16AD">
        <w:rPr>
          <w:rFonts w:ascii="Times New Roman" w:eastAsia="Times New Roman" w:hAnsi="Times New Roman"/>
          <w:sz w:val="24"/>
          <w:szCs w:val="24"/>
        </w:rPr>
        <w:t>ти, связанные с идеями опережаю</w:t>
      </w:r>
      <w:r w:rsidRPr="006F2220">
        <w:rPr>
          <w:rFonts w:ascii="Times New Roman" w:eastAsia="Times New Roman" w:hAnsi="Times New Roman"/>
          <w:sz w:val="24"/>
          <w:szCs w:val="24"/>
        </w:rPr>
        <w:t>щего развития со всем тем, что понадобится школьникам в дальнейшем образовании и будущей взрослой</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жизни, разработка</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системы</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оценки</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качества;</w:t>
      </w:r>
    </w:p>
    <w:p w:rsidR="00B925C6" w:rsidRPr="006F2220" w:rsidRDefault="00B925C6" w:rsidP="009C23A3">
      <w:pPr>
        <w:widowControl w:val="0"/>
        <w:numPr>
          <w:ilvl w:val="1"/>
          <w:numId w:val="29"/>
        </w:numPr>
        <w:tabs>
          <w:tab w:val="left" w:pos="118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поддержка талантливых, одаренных детей и создание творческой среды, обеспечивающей самореализацию</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учащихся;</w:t>
      </w:r>
    </w:p>
    <w:p w:rsidR="00B925C6" w:rsidRPr="006F2220" w:rsidRDefault="00B925C6" w:rsidP="009C23A3">
      <w:pPr>
        <w:widowControl w:val="0"/>
        <w:numPr>
          <w:ilvl w:val="1"/>
          <w:numId w:val="29"/>
        </w:numPr>
        <w:tabs>
          <w:tab w:val="left" w:pos="1220"/>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развитие учительского потенциала и повышение профессиональной педагогической</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компетентности;</w:t>
      </w:r>
    </w:p>
    <w:p w:rsidR="00B925C6" w:rsidRPr="006F2220" w:rsidRDefault="00B925C6" w:rsidP="009C23A3">
      <w:pPr>
        <w:widowControl w:val="0"/>
        <w:numPr>
          <w:ilvl w:val="1"/>
          <w:numId w:val="29"/>
        </w:numPr>
        <w:tabs>
          <w:tab w:val="left" w:pos="1184"/>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развитие школьной инфраструктуры и взаимодейств</w:t>
      </w:r>
      <w:r w:rsidR="00CD16AD">
        <w:rPr>
          <w:rFonts w:ascii="Times New Roman" w:eastAsia="Times New Roman" w:hAnsi="Times New Roman"/>
          <w:sz w:val="24"/>
          <w:szCs w:val="24"/>
        </w:rPr>
        <w:t>ие с организациями всей социаль</w:t>
      </w:r>
      <w:r w:rsidRPr="006F2220">
        <w:rPr>
          <w:rFonts w:ascii="Times New Roman" w:eastAsia="Times New Roman" w:hAnsi="Times New Roman"/>
          <w:sz w:val="24"/>
          <w:szCs w:val="24"/>
        </w:rPr>
        <w:t>ной</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сферы;</w:t>
      </w:r>
    </w:p>
    <w:p w:rsidR="00B925C6" w:rsidRPr="006F2220" w:rsidRDefault="00B925C6" w:rsidP="009C23A3">
      <w:pPr>
        <w:widowControl w:val="0"/>
        <w:numPr>
          <w:ilvl w:val="1"/>
          <w:numId w:val="29"/>
        </w:numPr>
        <w:tabs>
          <w:tab w:val="left" w:pos="1174"/>
        </w:tabs>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формирование</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у</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школьников</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доминанты</w:t>
      </w:r>
      <w:r w:rsidR="00944784">
        <w:rPr>
          <w:rFonts w:ascii="Times New Roman" w:eastAsia="Times New Roman" w:hAnsi="Times New Roman"/>
          <w:sz w:val="24"/>
          <w:szCs w:val="24"/>
        </w:rPr>
        <w:t xml:space="preserve">  </w:t>
      </w:r>
      <w:r w:rsidRPr="00944784">
        <w:rPr>
          <w:rFonts w:ascii="Times New Roman" w:eastAsia="Times New Roman" w:hAnsi="Times New Roman"/>
          <w:sz w:val="24"/>
          <w:szCs w:val="24"/>
        </w:rPr>
        <w:t>здорового</w:t>
      </w:r>
      <w:r w:rsidR="00944784">
        <w:rPr>
          <w:rFonts w:ascii="Times New Roman" w:eastAsia="Times New Roman" w:hAnsi="Times New Roman"/>
          <w:sz w:val="24"/>
          <w:szCs w:val="24"/>
        </w:rPr>
        <w:t xml:space="preserve"> </w:t>
      </w:r>
      <w:r w:rsidRPr="00944784">
        <w:rPr>
          <w:rFonts w:ascii="Times New Roman" w:eastAsia="Times New Roman" w:hAnsi="Times New Roman"/>
          <w:sz w:val="24"/>
          <w:szCs w:val="24"/>
        </w:rPr>
        <w:t>образа</w:t>
      </w:r>
      <w:r w:rsidR="00944784">
        <w:rPr>
          <w:rFonts w:ascii="Times New Roman" w:eastAsia="Times New Roman" w:hAnsi="Times New Roman"/>
          <w:sz w:val="24"/>
          <w:szCs w:val="24"/>
        </w:rPr>
        <w:t xml:space="preserve"> </w:t>
      </w:r>
      <w:r w:rsidRPr="00944784">
        <w:rPr>
          <w:rFonts w:ascii="Times New Roman" w:eastAsia="Times New Roman" w:hAnsi="Times New Roman"/>
          <w:sz w:val="24"/>
          <w:szCs w:val="24"/>
        </w:rPr>
        <w:t>жизни</w:t>
      </w:r>
      <w:r w:rsidRPr="006F2220">
        <w:rPr>
          <w:rFonts w:ascii="Times New Roman" w:eastAsia="Times New Roman" w:hAnsi="Times New Roman"/>
          <w:sz w:val="24"/>
          <w:szCs w:val="24"/>
        </w:rPr>
        <w:t>.</w:t>
      </w:r>
    </w:p>
    <w:p w:rsidR="00B925C6" w:rsidRPr="006F2220" w:rsidRDefault="00B925C6" w:rsidP="00A227B4">
      <w:pPr>
        <w:widowControl w:val="0"/>
        <w:autoSpaceDE w:val="0"/>
        <w:autoSpaceDN w:val="0"/>
        <w:spacing w:after="0" w:line="240" w:lineRule="auto"/>
        <w:ind w:left="426" w:right="684" w:firstLine="425"/>
        <w:jc w:val="both"/>
        <w:rPr>
          <w:rFonts w:ascii="Times New Roman" w:eastAsia="Times New Roman" w:hAnsi="Times New Roman"/>
          <w:sz w:val="24"/>
          <w:szCs w:val="24"/>
        </w:rPr>
      </w:pPr>
      <w:r w:rsidRPr="006F2220">
        <w:rPr>
          <w:rFonts w:ascii="Times New Roman" w:eastAsia="Times New Roman" w:hAnsi="Times New Roman"/>
          <w:sz w:val="24"/>
          <w:szCs w:val="24"/>
        </w:rPr>
        <w:t>Все эти направления отражаются в деятельности нашей школы, что свидетельствует об</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объективности процессов дальнейшего</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развития школы</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и образования в</w:t>
      </w:r>
      <w:r w:rsidR="00944784">
        <w:rPr>
          <w:rFonts w:ascii="Times New Roman" w:eastAsia="Times New Roman" w:hAnsi="Times New Roman"/>
          <w:sz w:val="24"/>
          <w:szCs w:val="24"/>
        </w:rPr>
        <w:t xml:space="preserve"> </w:t>
      </w:r>
      <w:r w:rsidRPr="006F2220">
        <w:rPr>
          <w:rFonts w:ascii="Times New Roman" w:eastAsia="Times New Roman" w:hAnsi="Times New Roman"/>
          <w:sz w:val="24"/>
          <w:szCs w:val="24"/>
        </w:rPr>
        <w:t>целом.</w:t>
      </w:r>
    </w:p>
    <w:p w:rsidR="00B925C6" w:rsidRPr="006F2220" w:rsidRDefault="00596D43" w:rsidP="00375DBF">
      <w:pPr>
        <w:widowControl w:val="0"/>
        <w:tabs>
          <w:tab w:val="left" w:pos="1342"/>
        </w:tabs>
        <w:autoSpaceDE w:val="0"/>
        <w:autoSpaceDN w:val="0"/>
        <w:spacing w:after="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250B26">
        <w:rPr>
          <w:rFonts w:ascii="Times New Roman" w:eastAsia="Times New Roman" w:hAnsi="Times New Roman"/>
          <w:b/>
          <w:bCs/>
          <w:sz w:val="24"/>
          <w:szCs w:val="24"/>
          <w:lang w:val="en-US"/>
        </w:rPr>
        <w:t>II</w:t>
      </w:r>
      <w:r w:rsidR="00966A1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Показатели</w:t>
      </w:r>
      <w:r w:rsidR="00966A1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деятельности</w:t>
      </w:r>
      <w:r w:rsidR="00966A1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МБОУ</w:t>
      </w:r>
      <w:r w:rsidR="00966A1D">
        <w:rPr>
          <w:rFonts w:ascii="Times New Roman" w:eastAsia="Times New Roman" w:hAnsi="Times New Roman"/>
          <w:b/>
          <w:bCs/>
          <w:sz w:val="24"/>
          <w:szCs w:val="24"/>
        </w:rPr>
        <w:t xml:space="preserve"> </w:t>
      </w:r>
      <w:r w:rsidR="00B925C6" w:rsidRPr="006F2220">
        <w:rPr>
          <w:rFonts w:ascii="Times New Roman" w:eastAsia="Times New Roman" w:hAnsi="Times New Roman"/>
          <w:b/>
          <w:bCs/>
          <w:sz w:val="24"/>
          <w:szCs w:val="24"/>
        </w:rPr>
        <w:t>«</w:t>
      </w:r>
      <w:r w:rsidR="00375DBF">
        <w:rPr>
          <w:rFonts w:ascii="Times New Roman" w:eastAsia="Times New Roman" w:hAnsi="Times New Roman"/>
          <w:b/>
          <w:bCs/>
          <w:sz w:val="24"/>
          <w:szCs w:val="24"/>
        </w:rPr>
        <w:t xml:space="preserve">Кривошеевская </w:t>
      </w:r>
      <w:r w:rsidR="00B925C6" w:rsidRPr="006F2220">
        <w:rPr>
          <w:rFonts w:ascii="Times New Roman" w:eastAsia="Times New Roman" w:hAnsi="Times New Roman"/>
          <w:b/>
          <w:bCs/>
          <w:sz w:val="24"/>
          <w:szCs w:val="24"/>
        </w:rPr>
        <w:t>СОШ»</w:t>
      </w:r>
    </w:p>
    <w:p w:rsidR="00B925C6" w:rsidRPr="006F2220" w:rsidRDefault="00B925C6" w:rsidP="006F2220">
      <w:pPr>
        <w:widowControl w:val="0"/>
        <w:autoSpaceDE w:val="0"/>
        <w:autoSpaceDN w:val="0"/>
        <w:spacing w:after="0" w:line="240" w:lineRule="auto"/>
        <w:jc w:val="both"/>
        <w:rPr>
          <w:rFonts w:ascii="Times New Roman" w:eastAsia="Times New Roman" w:hAnsi="Times New Roman"/>
          <w:b/>
          <w:sz w:val="24"/>
          <w:szCs w:val="24"/>
        </w:rPr>
      </w:pPr>
    </w:p>
    <w:tbl>
      <w:tblPr>
        <w:tblStyle w:val="TableNormal12"/>
        <w:tblW w:w="97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7599"/>
        <w:gridCol w:w="1220"/>
      </w:tblGrid>
      <w:tr w:rsidR="00B925C6" w:rsidRPr="006F2220" w:rsidTr="00596D43">
        <w:trPr>
          <w:trHeight w:val="467"/>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№п/п</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Показатели</w:t>
            </w:r>
            <w:proofErr w:type="spellEnd"/>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Единица</w:t>
            </w:r>
            <w:r w:rsidRPr="006F2220">
              <w:rPr>
                <w:rFonts w:ascii="Times New Roman" w:eastAsia="Times New Roman" w:hAnsi="Times New Roman"/>
                <w:spacing w:val="-1"/>
                <w:sz w:val="24"/>
                <w:szCs w:val="24"/>
              </w:rPr>
              <w:t>измерения</w:t>
            </w:r>
            <w:proofErr w:type="spellEnd"/>
          </w:p>
        </w:tc>
      </w:tr>
      <w:tr w:rsidR="00B925C6" w:rsidRPr="006F2220" w:rsidTr="00596D43">
        <w:trPr>
          <w:trHeight w:val="688"/>
        </w:trPr>
        <w:tc>
          <w:tcPr>
            <w:tcW w:w="907" w:type="dxa"/>
          </w:tcPr>
          <w:p w:rsidR="00B925C6" w:rsidRPr="006F2220" w:rsidRDefault="00B925C6" w:rsidP="006F2220">
            <w:pPr>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1.</w:t>
            </w:r>
          </w:p>
        </w:tc>
        <w:tc>
          <w:tcPr>
            <w:tcW w:w="7599" w:type="dxa"/>
          </w:tcPr>
          <w:p w:rsidR="00B925C6" w:rsidRPr="006F2220" w:rsidRDefault="00B925C6"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Образовательная</w:t>
            </w:r>
            <w:proofErr w:type="spellEnd"/>
            <w:r w:rsidR="00966A1D">
              <w:rPr>
                <w:rFonts w:ascii="Times New Roman" w:eastAsia="Times New Roman" w:hAnsi="Times New Roman"/>
                <w:b/>
                <w:sz w:val="24"/>
                <w:szCs w:val="24"/>
                <w:lang w:val="ru-RU"/>
              </w:rPr>
              <w:t xml:space="preserve"> </w:t>
            </w:r>
            <w:proofErr w:type="spellStart"/>
            <w:r w:rsidRPr="006F2220">
              <w:rPr>
                <w:rFonts w:ascii="Times New Roman" w:eastAsia="Times New Roman" w:hAnsi="Times New Roman"/>
                <w:b/>
                <w:sz w:val="24"/>
                <w:szCs w:val="24"/>
              </w:rPr>
              <w:t>деятельность</w:t>
            </w:r>
            <w:proofErr w:type="spellEnd"/>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p>
        </w:tc>
      </w:tr>
      <w:tr w:rsidR="00B925C6" w:rsidRPr="006F2220" w:rsidTr="00596D43">
        <w:trPr>
          <w:trHeight w:val="61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Общая</w:t>
            </w:r>
            <w:proofErr w:type="spellEnd"/>
            <w:r w:rsidR="00966A1D">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численность</w:t>
            </w:r>
            <w:proofErr w:type="spellEnd"/>
            <w:r w:rsidR="00966A1D">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учащихся</w:t>
            </w:r>
            <w:proofErr w:type="spellEnd"/>
          </w:p>
        </w:tc>
        <w:tc>
          <w:tcPr>
            <w:tcW w:w="1220" w:type="dxa"/>
          </w:tcPr>
          <w:p w:rsidR="00B925C6" w:rsidRPr="00375DBF" w:rsidRDefault="006A78DF" w:rsidP="00C26248">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C26248">
              <w:rPr>
                <w:rFonts w:ascii="Times New Roman" w:eastAsia="Times New Roman" w:hAnsi="Times New Roman"/>
                <w:sz w:val="24"/>
                <w:szCs w:val="24"/>
                <w:lang w:val="ru-RU"/>
              </w:rPr>
              <w:t>76</w:t>
            </w:r>
          </w:p>
        </w:tc>
      </w:tr>
      <w:tr w:rsidR="00B925C6" w:rsidRPr="006F2220" w:rsidTr="00596D43">
        <w:trPr>
          <w:trHeight w:val="662"/>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 учащихся по образовате</w:t>
            </w:r>
            <w:r w:rsidR="00375DBF">
              <w:rPr>
                <w:rFonts w:ascii="Times New Roman" w:eastAsia="Times New Roman" w:hAnsi="Times New Roman"/>
                <w:sz w:val="24"/>
                <w:szCs w:val="24"/>
                <w:lang w:val="ru-RU"/>
              </w:rPr>
              <w:t xml:space="preserve">льной программе начального </w:t>
            </w:r>
            <w:proofErr w:type="spellStart"/>
            <w:r w:rsidR="00375DBF">
              <w:rPr>
                <w:rFonts w:ascii="Times New Roman" w:eastAsia="Times New Roman" w:hAnsi="Times New Roman"/>
                <w:sz w:val="24"/>
                <w:szCs w:val="24"/>
                <w:lang w:val="ru-RU"/>
              </w:rPr>
              <w:t>обще</w:t>
            </w:r>
            <w:r w:rsidRPr="006F2220">
              <w:rPr>
                <w:rFonts w:ascii="Times New Roman" w:eastAsia="Times New Roman" w:hAnsi="Times New Roman"/>
                <w:sz w:val="24"/>
                <w:szCs w:val="24"/>
                <w:lang w:val="ru-RU"/>
              </w:rPr>
              <w:t>гообразования</w:t>
            </w:r>
            <w:proofErr w:type="spellEnd"/>
          </w:p>
        </w:tc>
        <w:tc>
          <w:tcPr>
            <w:tcW w:w="1220" w:type="dxa"/>
          </w:tcPr>
          <w:p w:rsidR="00B925C6" w:rsidRPr="00375DBF" w:rsidRDefault="00375DBF" w:rsidP="00375DBF">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C26248">
              <w:rPr>
                <w:rFonts w:ascii="Times New Roman" w:eastAsia="Times New Roman" w:hAnsi="Times New Roman"/>
                <w:sz w:val="24"/>
                <w:szCs w:val="24"/>
                <w:lang w:val="ru-RU"/>
              </w:rPr>
              <w:t xml:space="preserve"> 29</w:t>
            </w:r>
          </w:p>
        </w:tc>
      </w:tr>
      <w:tr w:rsidR="00B925C6" w:rsidRPr="006F2220" w:rsidTr="00596D43">
        <w:trPr>
          <w:trHeight w:val="685"/>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образовательной</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программе</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основного</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общего</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образования</w:t>
            </w:r>
          </w:p>
        </w:tc>
        <w:tc>
          <w:tcPr>
            <w:tcW w:w="1220" w:type="dxa"/>
          </w:tcPr>
          <w:p w:rsidR="00B925C6" w:rsidRPr="00923BCB" w:rsidRDefault="00BB35A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923BCB">
              <w:rPr>
                <w:rFonts w:ascii="Times New Roman" w:eastAsia="Times New Roman" w:hAnsi="Times New Roman"/>
                <w:sz w:val="24"/>
                <w:szCs w:val="24"/>
                <w:lang w:val="ru-RU"/>
              </w:rPr>
              <w:t>46</w:t>
            </w:r>
          </w:p>
        </w:tc>
      </w:tr>
      <w:tr w:rsidR="00B925C6" w:rsidRPr="006F2220" w:rsidTr="00596D43">
        <w:trPr>
          <w:trHeight w:val="70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1.4</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образовательной</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программе</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среднего</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общего</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образования</w:t>
            </w:r>
          </w:p>
        </w:tc>
        <w:tc>
          <w:tcPr>
            <w:tcW w:w="1220" w:type="dxa"/>
          </w:tcPr>
          <w:p w:rsidR="00B925C6" w:rsidRPr="00923BCB" w:rsidRDefault="00C26248" w:rsidP="00923BCB">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8</w:t>
            </w:r>
          </w:p>
        </w:tc>
      </w:tr>
      <w:tr w:rsidR="00B925C6" w:rsidRPr="006F2220" w:rsidTr="00596D43">
        <w:trPr>
          <w:trHeight w:val="862"/>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1.5</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вес</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успевающихна"4"и"5" по результатам промежуточной аттестации, в общей численности</w:t>
            </w:r>
            <w:r w:rsidR="00966A1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p>
        </w:tc>
        <w:tc>
          <w:tcPr>
            <w:tcW w:w="1220" w:type="dxa"/>
          </w:tcPr>
          <w:p w:rsidR="00B925C6" w:rsidRPr="006F2220" w:rsidRDefault="00EC33C3" w:rsidP="00EC33C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35</w:t>
            </w:r>
            <w:r w:rsidR="00B925C6" w:rsidRPr="006F2220">
              <w:rPr>
                <w:rFonts w:ascii="Times New Roman" w:eastAsia="Times New Roman" w:hAnsi="Times New Roman"/>
                <w:sz w:val="24"/>
                <w:szCs w:val="24"/>
              </w:rPr>
              <w:t>/</w:t>
            </w:r>
            <w:r>
              <w:rPr>
                <w:rFonts w:ascii="Times New Roman" w:eastAsia="Times New Roman" w:hAnsi="Times New Roman"/>
                <w:sz w:val="24"/>
                <w:szCs w:val="24"/>
                <w:lang w:val="ru-RU"/>
              </w:rPr>
              <w:t xml:space="preserve"> 49</w:t>
            </w:r>
            <w:r w:rsidR="00B925C6" w:rsidRPr="006F2220">
              <w:rPr>
                <w:rFonts w:ascii="Times New Roman" w:eastAsia="Times New Roman" w:hAnsi="Times New Roman"/>
                <w:sz w:val="24"/>
                <w:szCs w:val="24"/>
              </w:rPr>
              <w:t>%</w:t>
            </w:r>
          </w:p>
        </w:tc>
      </w:tr>
      <w:tr w:rsidR="00B925C6" w:rsidRPr="006F2220" w:rsidTr="00596D43">
        <w:trPr>
          <w:trHeight w:val="93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1.6</w:t>
            </w:r>
          </w:p>
        </w:tc>
        <w:tc>
          <w:tcPr>
            <w:tcW w:w="7599" w:type="dxa"/>
          </w:tcPr>
          <w:p w:rsidR="00923BCB" w:rsidRDefault="00B925C6" w:rsidP="006F2220">
            <w:pPr>
              <w:spacing w:after="0" w:line="240" w:lineRule="auto"/>
              <w:jc w:val="both"/>
              <w:rPr>
                <w:rFonts w:ascii="Times New Roman" w:eastAsia="Times New Roman" w:hAnsi="Times New Roman"/>
                <w:spacing w:val="-2"/>
                <w:sz w:val="24"/>
                <w:szCs w:val="24"/>
                <w:lang w:val="ru-RU"/>
              </w:rPr>
            </w:pPr>
            <w:r w:rsidRPr="006F2220">
              <w:rPr>
                <w:rFonts w:ascii="Times New Roman" w:eastAsia="Times New Roman" w:hAnsi="Times New Roman"/>
                <w:sz w:val="24"/>
                <w:szCs w:val="24"/>
                <w:lang w:val="ru-RU"/>
              </w:rPr>
              <w:t>Средний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балл</w:t>
            </w:r>
            <w:r w:rsidR="00966A1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государственной</w:t>
            </w:r>
            <w:r w:rsidR="00966A1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итоговой</w:t>
            </w:r>
            <w:r w:rsidR="00966A1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аттестации</w:t>
            </w:r>
            <w:r w:rsidR="00966A1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выпускников</w:t>
            </w:r>
          </w:p>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9</w:t>
            </w:r>
            <w:r w:rsidR="00923BCB">
              <w:rPr>
                <w:rFonts w:ascii="Times New Roman" w:eastAsia="Times New Roman" w:hAnsi="Times New Roman"/>
                <w:sz w:val="24"/>
                <w:szCs w:val="24"/>
                <w:lang w:val="ru-RU"/>
              </w:rPr>
              <w:t>клас</w:t>
            </w:r>
            <w:r w:rsidRPr="006F2220">
              <w:rPr>
                <w:rFonts w:ascii="Times New Roman" w:eastAsia="Times New Roman" w:hAnsi="Times New Roman"/>
                <w:sz w:val="24"/>
                <w:szCs w:val="24"/>
                <w:lang w:val="ru-RU"/>
              </w:rPr>
              <w:t>сапорусскому языку</w:t>
            </w:r>
          </w:p>
        </w:tc>
        <w:tc>
          <w:tcPr>
            <w:tcW w:w="1220" w:type="dxa"/>
          </w:tcPr>
          <w:p w:rsidR="00B925C6" w:rsidRPr="00923BCB" w:rsidRDefault="00EC33C3" w:rsidP="00923BCB">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3,5</w:t>
            </w:r>
          </w:p>
        </w:tc>
      </w:tr>
      <w:tr w:rsidR="00B925C6" w:rsidRPr="006F2220" w:rsidTr="00596D43">
        <w:trPr>
          <w:trHeight w:val="603"/>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1.7</w:t>
            </w:r>
          </w:p>
        </w:tc>
        <w:tc>
          <w:tcPr>
            <w:tcW w:w="7599" w:type="dxa"/>
          </w:tcPr>
          <w:p w:rsidR="00923BCB" w:rsidRDefault="00B925C6" w:rsidP="006F2220">
            <w:pPr>
              <w:spacing w:after="0" w:line="240" w:lineRule="auto"/>
              <w:jc w:val="both"/>
              <w:rPr>
                <w:rFonts w:ascii="Times New Roman" w:eastAsia="Times New Roman" w:hAnsi="Times New Roman"/>
                <w:spacing w:val="-2"/>
                <w:sz w:val="24"/>
                <w:szCs w:val="24"/>
                <w:lang w:val="ru-RU"/>
              </w:rPr>
            </w:pPr>
            <w:r w:rsidRPr="006F2220">
              <w:rPr>
                <w:rFonts w:ascii="Times New Roman" w:eastAsia="Times New Roman" w:hAnsi="Times New Roman"/>
                <w:sz w:val="24"/>
                <w:szCs w:val="24"/>
                <w:lang w:val="ru-RU"/>
              </w:rPr>
              <w:t>Средний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балл</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государственной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итоговой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аттестации</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выпускников</w:t>
            </w:r>
          </w:p>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9</w:t>
            </w:r>
            <w:r w:rsidR="00BB35A3">
              <w:rPr>
                <w:rFonts w:ascii="Times New Roman" w:eastAsia="Times New Roman" w:hAnsi="Times New Roman"/>
                <w:sz w:val="24"/>
                <w:szCs w:val="24"/>
                <w:lang w:val="ru-RU"/>
              </w:rPr>
              <w:t xml:space="preserve"> </w:t>
            </w:r>
            <w:r w:rsidR="00923BCB">
              <w:rPr>
                <w:rFonts w:ascii="Times New Roman" w:eastAsia="Times New Roman" w:hAnsi="Times New Roman"/>
                <w:sz w:val="24"/>
                <w:szCs w:val="24"/>
                <w:lang w:val="ru-RU"/>
              </w:rPr>
              <w:t>клас</w:t>
            </w:r>
            <w:r w:rsidRPr="006F2220">
              <w:rPr>
                <w:rFonts w:ascii="Times New Roman" w:eastAsia="Times New Roman" w:hAnsi="Times New Roman"/>
                <w:sz w:val="24"/>
                <w:szCs w:val="24"/>
                <w:lang w:val="ru-RU"/>
              </w:rPr>
              <w:t>са</w:t>
            </w:r>
            <w:r w:rsidR="00BB35A3">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BB35A3">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математике</w:t>
            </w:r>
          </w:p>
        </w:tc>
        <w:tc>
          <w:tcPr>
            <w:tcW w:w="1220" w:type="dxa"/>
          </w:tcPr>
          <w:p w:rsidR="00B925C6" w:rsidRPr="00EC33C3" w:rsidRDefault="00EC33C3" w:rsidP="00EC33C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3</w:t>
            </w:r>
          </w:p>
        </w:tc>
      </w:tr>
      <w:tr w:rsidR="00B925C6" w:rsidRPr="006F2220" w:rsidTr="00596D43">
        <w:trPr>
          <w:trHeight w:val="555"/>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1.8</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Средний балл единого государственно</w:t>
            </w:r>
            <w:r w:rsidR="00923BCB">
              <w:rPr>
                <w:rFonts w:ascii="Times New Roman" w:eastAsia="Times New Roman" w:hAnsi="Times New Roman"/>
                <w:sz w:val="24"/>
                <w:szCs w:val="24"/>
                <w:lang w:val="ru-RU"/>
              </w:rPr>
              <w:t>го экзамена выпускников 11 клас</w:t>
            </w:r>
            <w:r w:rsidRPr="006F2220">
              <w:rPr>
                <w:rFonts w:ascii="Times New Roman" w:eastAsia="Times New Roman" w:hAnsi="Times New Roman"/>
                <w:sz w:val="24"/>
                <w:szCs w:val="24"/>
                <w:lang w:val="ru-RU"/>
              </w:rPr>
              <w:t>са</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русскому языку</w:t>
            </w:r>
          </w:p>
        </w:tc>
        <w:tc>
          <w:tcPr>
            <w:tcW w:w="1220" w:type="dxa"/>
          </w:tcPr>
          <w:p w:rsidR="00B925C6" w:rsidRPr="00B56388" w:rsidRDefault="00B56388" w:rsidP="00B56388">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53</w:t>
            </w:r>
            <w:r w:rsidR="00BB35A3">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rPr>
              <w:t>балл</w:t>
            </w:r>
            <w:proofErr w:type="spellEnd"/>
            <w:r w:rsidR="00BB35A3">
              <w:rPr>
                <w:rFonts w:ascii="Times New Roman" w:eastAsia="Times New Roman" w:hAnsi="Times New Roman"/>
                <w:sz w:val="24"/>
                <w:szCs w:val="24"/>
                <w:lang w:val="ru-RU"/>
              </w:rPr>
              <w:t>а</w:t>
            </w:r>
          </w:p>
        </w:tc>
      </w:tr>
      <w:tr w:rsidR="00B925C6" w:rsidRPr="006F2220" w:rsidTr="00596D43">
        <w:trPr>
          <w:trHeight w:val="563"/>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1.9</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Средний балл единого государственно</w:t>
            </w:r>
            <w:r w:rsidR="00923BCB">
              <w:rPr>
                <w:rFonts w:ascii="Times New Roman" w:eastAsia="Times New Roman" w:hAnsi="Times New Roman"/>
                <w:sz w:val="24"/>
                <w:szCs w:val="24"/>
                <w:lang w:val="ru-RU"/>
              </w:rPr>
              <w:t>го экзамена выпускников 11 клас</w:t>
            </w:r>
            <w:r w:rsidRPr="006F2220">
              <w:rPr>
                <w:rFonts w:ascii="Times New Roman" w:eastAsia="Times New Roman" w:hAnsi="Times New Roman"/>
                <w:sz w:val="24"/>
                <w:szCs w:val="24"/>
                <w:lang w:val="ru-RU"/>
              </w:rPr>
              <w:t>са</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математике</w:t>
            </w:r>
          </w:p>
        </w:tc>
        <w:tc>
          <w:tcPr>
            <w:tcW w:w="1220" w:type="dxa"/>
          </w:tcPr>
          <w:p w:rsidR="00B925C6" w:rsidRPr="00B56388" w:rsidRDefault="00B56388"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p>
        </w:tc>
      </w:tr>
      <w:tr w:rsidR="00B925C6" w:rsidRPr="006F2220" w:rsidTr="00596D43">
        <w:trPr>
          <w:trHeight w:val="125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1.10</w:t>
            </w:r>
          </w:p>
        </w:tc>
        <w:tc>
          <w:tcPr>
            <w:tcW w:w="7599" w:type="dxa"/>
          </w:tcPr>
          <w:p w:rsidR="00923BCB"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выпускников 9 класса,</w:t>
            </w:r>
          </w:p>
          <w:p w:rsidR="00B925C6" w:rsidRPr="006F2220" w:rsidRDefault="00923BCB"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получив</w:t>
            </w:r>
            <w:r w:rsidR="00B925C6" w:rsidRPr="006F2220">
              <w:rPr>
                <w:rFonts w:ascii="Times New Roman" w:eastAsia="Times New Roman" w:hAnsi="Times New Roman"/>
                <w:sz w:val="24"/>
                <w:szCs w:val="24"/>
                <w:lang w:val="ru-RU"/>
              </w:rPr>
              <w:t>ших неудовлетворительные результаты</w:t>
            </w:r>
            <w:r>
              <w:rPr>
                <w:rFonts w:ascii="Times New Roman" w:eastAsia="Times New Roman" w:hAnsi="Times New Roman"/>
                <w:sz w:val="24"/>
                <w:szCs w:val="24"/>
                <w:lang w:val="ru-RU"/>
              </w:rPr>
              <w:t xml:space="preserve"> на государственной итоговой ат</w:t>
            </w:r>
            <w:r w:rsidR="00B925C6" w:rsidRPr="006F2220">
              <w:rPr>
                <w:rFonts w:ascii="Times New Roman" w:eastAsia="Times New Roman" w:hAnsi="Times New Roman"/>
                <w:sz w:val="24"/>
                <w:szCs w:val="24"/>
                <w:lang w:val="ru-RU"/>
              </w:rPr>
              <w:t>тестациипорусскомуязыку</w:t>
            </w:r>
            <w:proofErr w:type="gramStart"/>
            <w:r w:rsidR="00B925C6" w:rsidRPr="006F2220">
              <w:rPr>
                <w:rFonts w:ascii="Times New Roman" w:eastAsia="Times New Roman" w:hAnsi="Times New Roman"/>
                <w:sz w:val="24"/>
                <w:szCs w:val="24"/>
                <w:lang w:val="ru-RU"/>
              </w:rPr>
              <w:t>,в</w:t>
            </w:r>
            <w:proofErr w:type="gramEnd"/>
            <w:r w:rsidR="00B925C6" w:rsidRPr="006F2220">
              <w:rPr>
                <w:rFonts w:ascii="Times New Roman" w:eastAsia="Times New Roman" w:hAnsi="Times New Roman"/>
                <w:sz w:val="24"/>
                <w:szCs w:val="24"/>
                <w:lang w:val="ru-RU"/>
              </w:rPr>
              <w:t>общейчисленностивыпускников9класса</w:t>
            </w:r>
          </w:p>
        </w:tc>
        <w:tc>
          <w:tcPr>
            <w:tcW w:w="1220" w:type="dxa"/>
          </w:tcPr>
          <w:p w:rsidR="00B925C6" w:rsidRPr="00B56388" w:rsidRDefault="00B56388"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1/25%</w:t>
            </w:r>
          </w:p>
        </w:tc>
      </w:tr>
      <w:tr w:rsidR="00B56388" w:rsidRPr="006F2220" w:rsidTr="00596D43">
        <w:trPr>
          <w:trHeight w:val="1001"/>
        </w:trPr>
        <w:tc>
          <w:tcPr>
            <w:tcW w:w="907" w:type="dxa"/>
          </w:tcPr>
          <w:p w:rsidR="00B56388" w:rsidRPr="006F2220" w:rsidRDefault="00B56388"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1.11</w:t>
            </w:r>
          </w:p>
        </w:tc>
        <w:tc>
          <w:tcPr>
            <w:tcW w:w="7599" w:type="dxa"/>
          </w:tcPr>
          <w:p w:rsidR="00B56388" w:rsidRPr="006F2220" w:rsidRDefault="00B56388"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выпускников 9 класса, получив-</w:t>
            </w:r>
            <w:proofErr w:type="spellStart"/>
            <w:r w:rsidRPr="006F2220">
              <w:rPr>
                <w:rFonts w:ascii="Times New Roman" w:eastAsia="Times New Roman" w:hAnsi="Times New Roman"/>
                <w:sz w:val="24"/>
                <w:szCs w:val="24"/>
                <w:lang w:val="ru-RU"/>
              </w:rPr>
              <w:t>ших</w:t>
            </w:r>
            <w:proofErr w:type="spellEnd"/>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неудовлетворительные</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результаты</w:t>
            </w:r>
            <w:r w:rsidR="00C26248">
              <w:rPr>
                <w:rFonts w:ascii="Times New Roman" w:eastAsia="Times New Roman" w:hAnsi="Times New Roman"/>
                <w:sz w:val="24"/>
                <w:szCs w:val="24"/>
                <w:lang w:val="ru-RU"/>
              </w:rPr>
              <w:t xml:space="preserve"> </w:t>
            </w:r>
            <w:proofErr w:type="gramStart"/>
            <w:r w:rsidRPr="006F2220">
              <w:rPr>
                <w:rFonts w:ascii="Times New Roman" w:eastAsia="Times New Roman" w:hAnsi="Times New Roman"/>
                <w:sz w:val="24"/>
                <w:szCs w:val="24"/>
                <w:lang w:val="ru-RU"/>
              </w:rPr>
              <w:t>на</w:t>
            </w:r>
            <w:proofErr w:type="gramEnd"/>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государственной</w:t>
            </w:r>
            <w:r w:rsidR="00C26248">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итоговой</w:t>
            </w:r>
          </w:p>
          <w:p w:rsidR="00B56388" w:rsidRPr="006F2220" w:rsidRDefault="00C26248"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А</w:t>
            </w:r>
            <w:r w:rsidR="00B56388">
              <w:rPr>
                <w:rFonts w:ascii="Times New Roman" w:eastAsia="Times New Roman" w:hAnsi="Times New Roman"/>
                <w:sz w:val="24"/>
                <w:szCs w:val="24"/>
                <w:lang w:val="ru-RU"/>
              </w:rPr>
              <w:t>т</w:t>
            </w:r>
            <w:r w:rsidR="00B56388" w:rsidRPr="006F2220">
              <w:rPr>
                <w:rFonts w:ascii="Times New Roman" w:eastAsia="Times New Roman" w:hAnsi="Times New Roman"/>
                <w:sz w:val="24"/>
                <w:szCs w:val="24"/>
                <w:lang w:val="ru-RU"/>
              </w:rPr>
              <w:t>тестации</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по</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математике,</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в</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общей</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численности</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выпускников</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9</w:t>
            </w:r>
            <w:r>
              <w:rPr>
                <w:rFonts w:ascii="Times New Roman" w:eastAsia="Times New Roman" w:hAnsi="Times New Roman"/>
                <w:sz w:val="24"/>
                <w:szCs w:val="24"/>
                <w:lang w:val="ru-RU"/>
              </w:rPr>
              <w:t xml:space="preserve"> </w:t>
            </w:r>
            <w:r w:rsidR="00B56388" w:rsidRPr="006F2220">
              <w:rPr>
                <w:rFonts w:ascii="Times New Roman" w:eastAsia="Times New Roman" w:hAnsi="Times New Roman"/>
                <w:sz w:val="24"/>
                <w:szCs w:val="24"/>
                <w:lang w:val="ru-RU"/>
              </w:rPr>
              <w:t>класса</w:t>
            </w:r>
          </w:p>
        </w:tc>
        <w:tc>
          <w:tcPr>
            <w:tcW w:w="1220" w:type="dxa"/>
          </w:tcPr>
          <w:p w:rsidR="00B56388" w:rsidRPr="006F2220" w:rsidRDefault="00B56388" w:rsidP="00B56388">
            <w:pPr>
              <w:spacing w:after="0" w:line="240" w:lineRule="auto"/>
              <w:ind w:left="468"/>
              <w:jc w:val="both"/>
              <w:rPr>
                <w:rFonts w:ascii="Times New Roman" w:eastAsia="Times New Roman" w:hAnsi="Times New Roman"/>
                <w:sz w:val="24"/>
                <w:szCs w:val="24"/>
              </w:rPr>
            </w:pPr>
            <w:r>
              <w:rPr>
                <w:rFonts w:ascii="Times New Roman" w:eastAsia="Times New Roman" w:hAnsi="Times New Roman"/>
                <w:sz w:val="24"/>
                <w:szCs w:val="24"/>
                <w:lang w:val="ru-RU"/>
              </w:rPr>
              <w:t>1/25</w:t>
            </w:r>
          </w:p>
        </w:tc>
      </w:tr>
      <w:tr w:rsidR="00B925C6" w:rsidRPr="006F2220" w:rsidTr="00596D43">
        <w:trPr>
          <w:trHeight w:val="157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lastRenderedPageBreak/>
              <w:t>1.12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выпускников 11 класса, полу-</w:t>
            </w:r>
            <w:proofErr w:type="spellStart"/>
            <w:r w:rsidRPr="006F2220">
              <w:rPr>
                <w:rFonts w:ascii="Times New Roman" w:eastAsia="Times New Roman" w:hAnsi="Times New Roman"/>
                <w:sz w:val="24"/>
                <w:szCs w:val="24"/>
                <w:lang w:val="ru-RU"/>
              </w:rPr>
              <w:t>чивших</w:t>
            </w:r>
            <w:proofErr w:type="spellEnd"/>
            <w:r w:rsidRPr="006F2220">
              <w:rPr>
                <w:rFonts w:ascii="Times New Roman" w:eastAsia="Times New Roman" w:hAnsi="Times New Roman"/>
                <w:sz w:val="24"/>
                <w:szCs w:val="24"/>
                <w:lang w:val="ru-RU"/>
              </w:rPr>
              <w:t xml:space="preserve"> результаты ниже установленного минимального количества бал-лов единого государственного экзамена по русскому языку, </w:t>
            </w:r>
            <w:proofErr w:type="gramStart"/>
            <w:r w:rsidRPr="006F2220">
              <w:rPr>
                <w:rFonts w:ascii="Times New Roman" w:eastAsia="Times New Roman" w:hAnsi="Times New Roman"/>
                <w:sz w:val="24"/>
                <w:szCs w:val="24"/>
                <w:lang w:val="ru-RU"/>
              </w:rPr>
              <w:t>в</w:t>
            </w:r>
            <w:proofErr w:type="gramEnd"/>
            <w:r w:rsidRPr="006F2220">
              <w:rPr>
                <w:rFonts w:ascii="Times New Roman" w:eastAsia="Times New Roman" w:hAnsi="Times New Roman"/>
                <w:sz w:val="24"/>
                <w:szCs w:val="24"/>
                <w:lang w:val="ru-RU"/>
              </w:rPr>
              <w:t xml:space="preserve"> общей </w:t>
            </w:r>
            <w:proofErr w:type="spellStart"/>
            <w:r w:rsidRPr="006F2220">
              <w:rPr>
                <w:rFonts w:ascii="Times New Roman" w:eastAsia="Times New Roman" w:hAnsi="Times New Roman"/>
                <w:sz w:val="24"/>
                <w:szCs w:val="24"/>
                <w:lang w:val="ru-RU"/>
              </w:rPr>
              <w:t>чис-ленности</w:t>
            </w:r>
            <w:proofErr w:type="spellEnd"/>
            <w:r w:rsidRPr="006F2220">
              <w:rPr>
                <w:rFonts w:ascii="Times New Roman" w:eastAsia="Times New Roman" w:hAnsi="Times New Roman"/>
                <w:sz w:val="24"/>
                <w:szCs w:val="24"/>
                <w:lang w:val="ru-RU"/>
              </w:rPr>
              <w:t xml:space="preserve"> выпускников11 класса</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1575"/>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1.13</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выпускников 11 класса, полу-</w:t>
            </w:r>
            <w:proofErr w:type="spellStart"/>
            <w:r w:rsidRPr="006F2220">
              <w:rPr>
                <w:rFonts w:ascii="Times New Roman" w:eastAsia="Times New Roman" w:hAnsi="Times New Roman"/>
                <w:sz w:val="24"/>
                <w:szCs w:val="24"/>
                <w:lang w:val="ru-RU"/>
              </w:rPr>
              <w:t>чивших</w:t>
            </w:r>
            <w:proofErr w:type="spellEnd"/>
            <w:r w:rsidRPr="006F2220">
              <w:rPr>
                <w:rFonts w:ascii="Times New Roman" w:eastAsia="Times New Roman" w:hAnsi="Times New Roman"/>
                <w:sz w:val="24"/>
                <w:szCs w:val="24"/>
                <w:lang w:val="ru-RU"/>
              </w:rPr>
              <w:t xml:space="preserve"> результаты ниже установленного минимального количества бал-лов единого государственного экзамена по математике, </w:t>
            </w:r>
            <w:proofErr w:type="gramStart"/>
            <w:r w:rsidRPr="006F2220">
              <w:rPr>
                <w:rFonts w:ascii="Times New Roman" w:eastAsia="Times New Roman" w:hAnsi="Times New Roman"/>
                <w:sz w:val="24"/>
                <w:szCs w:val="24"/>
                <w:lang w:val="ru-RU"/>
              </w:rPr>
              <w:t>в</w:t>
            </w:r>
            <w:proofErr w:type="gramEnd"/>
            <w:r w:rsidRPr="006F2220">
              <w:rPr>
                <w:rFonts w:ascii="Times New Roman" w:eastAsia="Times New Roman" w:hAnsi="Times New Roman"/>
                <w:sz w:val="24"/>
                <w:szCs w:val="24"/>
                <w:lang w:val="ru-RU"/>
              </w:rPr>
              <w:t xml:space="preserve"> общей числен-</w:t>
            </w:r>
            <w:proofErr w:type="spellStart"/>
            <w:r w:rsidRPr="006F2220">
              <w:rPr>
                <w:rFonts w:ascii="Times New Roman" w:eastAsia="Times New Roman" w:hAnsi="Times New Roman"/>
                <w:sz w:val="24"/>
                <w:szCs w:val="24"/>
                <w:lang w:val="ru-RU"/>
              </w:rPr>
              <w:t>ности</w:t>
            </w:r>
            <w:proofErr w:type="spellEnd"/>
            <w:r w:rsidRPr="006F2220">
              <w:rPr>
                <w:rFonts w:ascii="Times New Roman" w:eastAsia="Times New Roman" w:hAnsi="Times New Roman"/>
                <w:sz w:val="24"/>
                <w:szCs w:val="24"/>
                <w:lang w:val="ru-RU"/>
              </w:rPr>
              <w:t xml:space="preserve"> выпускников11 класса</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1257"/>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1.14</w:t>
            </w:r>
          </w:p>
        </w:tc>
        <w:tc>
          <w:tcPr>
            <w:tcW w:w="7599" w:type="dxa"/>
          </w:tcPr>
          <w:p w:rsidR="00B56388"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w:t>
            </w:r>
            <w:r w:rsidR="00B56388">
              <w:rPr>
                <w:rFonts w:ascii="Times New Roman" w:eastAsia="Times New Roman" w:hAnsi="Times New Roman"/>
                <w:sz w:val="24"/>
                <w:szCs w:val="24"/>
                <w:lang w:val="ru-RU"/>
              </w:rPr>
              <w:t xml:space="preserve">ности выпускников 9 класса, не </w:t>
            </w:r>
          </w:p>
          <w:p w:rsidR="00B925C6" w:rsidRPr="006F2220" w:rsidRDefault="00B56388"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полу</w:t>
            </w:r>
            <w:r w:rsidR="00B925C6" w:rsidRPr="006F2220">
              <w:rPr>
                <w:rFonts w:ascii="Times New Roman" w:eastAsia="Times New Roman" w:hAnsi="Times New Roman"/>
                <w:sz w:val="24"/>
                <w:szCs w:val="24"/>
                <w:lang w:val="ru-RU"/>
              </w:rPr>
              <w:t>чивших аттестаты об основном обще</w:t>
            </w:r>
            <w:r>
              <w:rPr>
                <w:rFonts w:ascii="Times New Roman" w:eastAsia="Times New Roman" w:hAnsi="Times New Roman"/>
                <w:sz w:val="24"/>
                <w:szCs w:val="24"/>
                <w:lang w:val="ru-RU"/>
              </w:rPr>
              <w:t>м образовании, в общей численно</w:t>
            </w:r>
            <w:r w:rsidR="00B925C6" w:rsidRPr="006F2220">
              <w:rPr>
                <w:rFonts w:ascii="Times New Roman" w:eastAsia="Times New Roman" w:hAnsi="Times New Roman"/>
                <w:sz w:val="24"/>
                <w:szCs w:val="24"/>
                <w:lang w:val="ru-RU"/>
              </w:rPr>
              <w:t>сти выпускников9 класса</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125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1.15</w:t>
            </w:r>
          </w:p>
        </w:tc>
        <w:tc>
          <w:tcPr>
            <w:tcW w:w="7599" w:type="dxa"/>
          </w:tcPr>
          <w:p w:rsidR="00127111"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выпускников 11 класса, не </w:t>
            </w:r>
          </w:p>
          <w:p w:rsidR="00B925C6" w:rsidRPr="006F2220" w:rsidRDefault="00127111"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полу</w:t>
            </w:r>
            <w:r w:rsidR="00B925C6" w:rsidRPr="006F2220">
              <w:rPr>
                <w:rFonts w:ascii="Times New Roman" w:eastAsia="Times New Roman" w:hAnsi="Times New Roman"/>
                <w:sz w:val="24"/>
                <w:szCs w:val="24"/>
                <w:lang w:val="ru-RU"/>
              </w:rPr>
              <w:t>чивших аттестаты о среднем общем образовании, в общей численностивыпускников11 класса</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125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1.16</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выпускников 9 класса, получив-</w:t>
            </w:r>
            <w:proofErr w:type="spellStart"/>
            <w:r w:rsidRPr="006F2220">
              <w:rPr>
                <w:rFonts w:ascii="Times New Roman" w:eastAsia="Times New Roman" w:hAnsi="Times New Roman"/>
                <w:sz w:val="24"/>
                <w:szCs w:val="24"/>
                <w:lang w:val="ru-RU"/>
              </w:rPr>
              <w:t>ших</w:t>
            </w:r>
            <w:proofErr w:type="spellEnd"/>
            <w:r w:rsidRPr="006F2220">
              <w:rPr>
                <w:rFonts w:ascii="Times New Roman" w:eastAsia="Times New Roman" w:hAnsi="Times New Roman"/>
                <w:sz w:val="24"/>
                <w:szCs w:val="24"/>
                <w:lang w:val="ru-RU"/>
              </w:rPr>
              <w:t xml:space="preserve"> аттестаты об основном общем образовании с отличием, в общей</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 выпускников</w:t>
            </w:r>
            <w:proofErr w:type="gramStart"/>
            <w:r w:rsidRPr="006F2220">
              <w:rPr>
                <w:rFonts w:ascii="Times New Roman" w:eastAsia="Times New Roman" w:hAnsi="Times New Roman"/>
                <w:sz w:val="24"/>
                <w:szCs w:val="24"/>
                <w:lang w:val="ru-RU"/>
              </w:rPr>
              <w:t>9</w:t>
            </w:r>
            <w:proofErr w:type="gramEnd"/>
            <w:r w:rsidRPr="006F2220">
              <w:rPr>
                <w:rFonts w:ascii="Times New Roman" w:eastAsia="Times New Roman" w:hAnsi="Times New Roman"/>
                <w:sz w:val="24"/>
                <w:szCs w:val="24"/>
                <w:lang w:val="ru-RU"/>
              </w:rPr>
              <w:t xml:space="preserve"> класса</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125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1.17</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выпускников 11 класса, </w:t>
            </w:r>
            <w:proofErr w:type="gramStart"/>
            <w:r w:rsidRPr="006F2220">
              <w:rPr>
                <w:rFonts w:ascii="Times New Roman" w:eastAsia="Times New Roman" w:hAnsi="Times New Roman"/>
                <w:sz w:val="24"/>
                <w:szCs w:val="24"/>
                <w:lang w:val="ru-RU"/>
              </w:rPr>
              <w:t>полу-</w:t>
            </w:r>
            <w:proofErr w:type="spellStart"/>
            <w:r w:rsidRPr="006F2220">
              <w:rPr>
                <w:rFonts w:ascii="Times New Roman" w:eastAsia="Times New Roman" w:hAnsi="Times New Roman"/>
                <w:sz w:val="24"/>
                <w:szCs w:val="24"/>
                <w:lang w:val="ru-RU"/>
              </w:rPr>
              <w:t>чивших</w:t>
            </w:r>
            <w:proofErr w:type="spellEnd"/>
            <w:proofErr w:type="gramEnd"/>
            <w:r w:rsidRPr="006F2220">
              <w:rPr>
                <w:rFonts w:ascii="Times New Roman" w:eastAsia="Times New Roman" w:hAnsi="Times New Roman"/>
                <w:sz w:val="24"/>
                <w:szCs w:val="24"/>
                <w:lang w:val="ru-RU"/>
              </w:rPr>
              <w:t xml:space="preserve"> аттестаты о среднем общем образовании с отличием, в общей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 выпускников11 класса</w:t>
            </w:r>
          </w:p>
        </w:tc>
        <w:tc>
          <w:tcPr>
            <w:tcW w:w="1220" w:type="dxa"/>
          </w:tcPr>
          <w:p w:rsidR="00B925C6" w:rsidRPr="006F2220" w:rsidRDefault="00B56388" w:rsidP="00B5638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0</w:t>
            </w:r>
            <w:r w:rsidR="00B925C6" w:rsidRPr="006F2220">
              <w:rPr>
                <w:rFonts w:ascii="Times New Roman" w:eastAsia="Times New Roman" w:hAnsi="Times New Roman"/>
                <w:sz w:val="24"/>
                <w:szCs w:val="24"/>
              </w:rPr>
              <w:t>/</w:t>
            </w:r>
            <w:r>
              <w:rPr>
                <w:rFonts w:ascii="Times New Roman" w:eastAsia="Times New Roman" w:hAnsi="Times New Roman"/>
                <w:sz w:val="24"/>
                <w:szCs w:val="24"/>
                <w:lang w:val="ru-RU"/>
              </w:rPr>
              <w:t>0</w:t>
            </w:r>
            <w:r w:rsidR="00B925C6" w:rsidRPr="006F2220">
              <w:rPr>
                <w:rFonts w:ascii="Times New Roman" w:eastAsia="Times New Roman" w:hAnsi="Times New Roman"/>
                <w:sz w:val="24"/>
                <w:szCs w:val="24"/>
              </w:rPr>
              <w:t>%</w:t>
            </w:r>
          </w:p>
        </w:tc>
      </w:tr>
      <w:tr w:rsidR="00B925C6" w:rsidRPr="006F2220" w:rsidTr="00596D43">
        <w:trPr>
          <w:trHeight w:val="94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1.18</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Численность/удельныйвесчисленностиучащихся</w:t>
            </w:r>
            <w:proofErr w:type="gramStart"/>
            <w:r w:rsidRPr="006F2220">
              <w:rPr>
                <w:rFonts w:ascii="Times New Roman" w:eastAsia="Times New Roman" w:hAnsi="Times New Roman"/>
                <w:sz w:val="24"/>
                <w:szCs w:val="24"/>
                <w:lang w:val="ru-RU"/>
              </w:rPr>
              <w:t>,п</w:t>
            </w:r>
            <w:proofErr w:type="gramEnd"/>
            <w:r w:rsidRPr="006F2220">
              <w:rPr>
                <w:rFonts w:ascii="Times New Roman" w:eastAsia="Times New Roman" w:hAnsi="Times New Roman"/>
                <w:sz w:val="24"/>
                <w:szCs w:val="24"/>
                <w:lang w:val="ru-RU"/>
              </w:rPr>
              <w:t>ринявшихучастиевразличных олимпиадах, смотрах, кон</w:t>
            </w:r>
            <w:r w:rsidR="00944784">
              <w:rPr>
                <w:rFonts w:ascii="Times New Roman" w:eastAsia="Times New Roman" w:hAnsi="Times New Roman"/>
                <w:sz w:val="24"/>
                <w:szCs w:val="24"/>
                <w:lang w:val="ru-RU"/>
              </w:rPr>
              <w:t>курсах, в общей численности уча</w:t>
            </w:r>
            <w:r w:rsidRPr="006F2220">
              <w:rPr>
                <w:rFonts w:ascii="Times New Roman" w:eastAsia="Times New Roman" w:hAnsi="Times New Roman"/>
                <w:sz w:val="24"/>
                <w:szCs w:val="24"/>
                <w:lang w:val="ru-RU"/>
              </w:rPr>
              <w:t>щихся</w:t>
            </w:r>
          </w:p>
        </w:tc>
        <w:tc>
          <w:tcPr>
            <w:tcW w:w="1220" w:type="dxa"/>
          </w:tcPr>
          <w:p w:rsidR="00B925C6" w:rsidRPr="006F2220" w:rsidRDefault="00B56388" w:rsidP="00B5638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45</w:t>
            </w:r>
            <w:r w:rsidR="00B925C6" w:rsidRPr="006F2220">
              <w:rPr>
                <w:rFonts w:ascii="Times New Roman" w:eastAsia="Times New Roman" w:hAnsi="Times New Roman"/>
                <w:sz w:val="24"/>
                <w:szCs w:val="24"/>
              </w:rPr>
              <w:t>/81%</w:t>
            </w:r>
          </w:p>
        </w:tc>
      </w:tr>
      <w:tr w:rsidR="00B925C6" w:rsidRPr="006F2220" w:rsidTr="00596D43">
        <w:trPr>
          <w:trHeight w:val="125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1.19</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учащихся-победителей и </w:t>
            </w:r>
            <w:proofErr w:type="gramStart"/>
            <w:r w:rsidRPr="006F2220">
              <w:rPr>
                <w:rFonts w:ascii="Times New Roman" w:eastAsia="Times New Roman" w:hAnsi="Times New Roman"/>
                <w:sz w:val="24"/>
                <w:szCs w:val="24"/>
                <w:lang w:val="ru-RU"/>
              </w:rPr>
              <w:t>призе-ров</w:t>
            </w:r>
            <w:proofErr w:type="gramEnd"/>
            <w:r w:rsidRPr="006F2220">
              <w:rPr>
                <w:rFonts w:ascii="Times New Roman" w:eastAsia="Times New Roman" w:hAnsi="Times New Roman"/>
                <w:sz w:val="24"/>
                <w:szCs w:val="24"/>
                <w:lang w:val="ru-RU"/>
              </w:rPr>
              <w:t xml:space="preserve"> олимпиад, смотров, конкурсов, в общей численности учащихся, </w:t>
            </w:r>
            <w:proofErr w:type="spellStart"/>
            <w:r w:rsidRPr="006F2220">
              <w:rPr>
                <w:rFonts w:ascii="Times New Roman" w:eastAsia="Times New Roman" w:hAnsi="Times New Roman"/>
                <w:sz w:val="24"/>
                <w:szCs w:val="24"/>
                <w:lang w:val="ru-RU"/>
              </w:rPr>
              <w:t>втомчисле</w:t>
            </w:r>
            <w:proofErr w:type="spellEnd"/>
            <w:r w:rsidRPr="006F2220">
              <w:rPr>
                <w:rFonts w:ascii="Times New Roman" w:eastAsia="Times New Roman" w:hAnsi="Times New Roman"/>
                <w:sz w:val="24"/>
                <w:szCs w:val="24"/>
                <w:lang w:val="ru-RU"/>
              </w:rPr>
              <w:t>:</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56/42%</w:t>
            </w:r>
          </w:p>
        </w:tc>
      </w:tr>
      <w:tr w:rsidR="00B925C6" w:rsidRPr="006F2220" w:rsidTr="00596D43">
        <w:trPr>
          <w:trHeight w:val="621"/>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1.19.1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Регионального</w:t>
            </w:r>
            <w:proofErr w:type="spellEnd"/>
            <w:r w:rsidR="00944784">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уровня</w:t>
            </w:r>
            <w:proofErr w:type="spellEnd"/>
          </w:p>
        </w:tc>
        <w:tc>
          <w:tcPr>
            <w:tcW w:w="1220" w:type="dxa"/>
          </w:tcPr>
          <w:p w:rsidR="00B925C6" w:rsidRPr="006F2220" w:rsidRDefault="00B925C6" w:rsidP="00B56388">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3/</w:t>
            </w:r>
            <w:r w:rsidR="00B56388">
              <w:rPr>
                <w:rFonts w:ascii="Times New Roman" w:eastAsia="Times New Roman" w:hAnsi="Times New Roman"/>
                <w:sz w:val="24"/>
                <w:szCs w:val="24"/>
                <w:lang w:val="ru-RU"/>
              </w:rPr>
              <w:t>5</w:t>
            </w:r>
            <w:r w:rsidRPr="006F2220">
              <w:rPr>
                <w:rFonts w:ascii="Times New Roman" w:eastAsia="Times New Roman" w:hAnsi="Times New Roman"/>
                <w:sz w:val="24"/>
                <w:szCs w:val="24"/>
              </w:rPr>
              <w:t>%</w:t>
            </w:r>
          </w:p>
        </w:tc>
      </w:tr>
      <w:tr w:rsidR="00B925C6" w:rsidRPr="006F2220" w:rsidTr="00596D43">
        <w:trPr>
          <w:trHeight w:val="61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1.19.2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Федерального</w:t>
            </w:r>
            <w:proofErr w:type="spellEnd"/>
            <w:r w:rsidR="00944784">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уровня</w:t>
            </w:r>
            <w:proofErr w:type="spellEnd"/>
          </w:p>
        </w:tc>
        <w:tc>
          <w:tcPr>
            <w:tcW w:w="1220" w:type="dxa"/>
          </w:tcPr>
          <w:p w:rsidR="00B925C6" w:rsidRPr="006F2220" w:rsidRDefault="00B56388"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0/0</w:t>
            </w:r>
            <w:r w:rsidR="00B925C6" w:rsidRPr="006F2220">
              <w:rPr>
                <w:rFonts w:ascii="Times New Roman" w:eastAsia="Times New Roman" w:hAnsi="Times New Roman"/>
                <w:sz w:val="24"/>
                <w:szCs w:val="24"/>
              </w:rPr>
              <w:t>%</w:t>
            </w:r>
          </w:p>
        </w:tc>
      </w:tr>
      <w:tr w:rsidR="00923BCB" w:rsidRPr="006F2220" w:rsidTr="00596D43">
        <w:trPr>
          <w:trHeight w:val="508"/>
        </w:trPr>
        <w:tc>
          <w:tcPr>
            <w:tcW w:w="907" w:type="dxa"/>
          </w:tcPr>
          <w:p w:rsidR="00923BCB" w:rsidRPr="006F2220" w:rsidRDefault="00923BCB"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1.19.3</w:t>
            </w:r>
          </w:p>
        </w:tc>
        <w:tc>
          <w:tcPr>
            <w:tcW w:w="7599" w:type="dxa"/>
          </w:tcPr>
          <w:p w:rsidR="00923BCB" w:rsidRPr="006F2220" w:rsidRDefault="00923BCB"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Международного</w:t>
            </w:r>
            <w:proofErr w:type="spellEnd"/>
            <w:r w:rsidR="00944784">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уровня</w:t>
            </w:r>
            <w:proofErr w:type="spellEnd"/>
          </w:p>
        </w:tc>
        <w:tc>
          <w:tcPr>
            <w:tcW w:w="1220" w:type="dxa"/>
          </w:tcPr>
          <w:p w:rsidR="00923BCB" w:rsidRPr="006F2220" w:rsidRDefault="00923BCB"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891"/>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1.20</w:t>
            </w:r>
          </w:p>
        </w:tc>
        <w:tc>
          <w:tcPr>
            <w:tcW w:w="7599" w:type="dxa"/>
          </w:tcPr>
          <w:p w:rsidR="00923BCB"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учащихся, получающих </w:t>
            </w:r>
          </w:p>
          <w:p w:rsidR="00B925C6" w:rsidRPr="006F2220" w:rsidRDefault="00923BCB"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образо</w:t>
            </w:r>
            <w:r w:rsidR="00B925C6" w:rsidRPr="006F2220">
              <w:rPr>
                <w:rFonts w:ascii="Times New Roman" w:eastAsia="Times New Roman" w:hAnsi="Times New Roman"/>
                <w:sz w:val="24"/>
                <w:szCs w:val="24"/>
                <w:lang w:val="ru-RU"/>
              </w:rPr>
              <w:t>ваниесуглубленнымизучениемотдельныхучебныхпредметов</w:t>
            </w:r>
            <w:proofErr w:type="gramStart"/>
            <w:r w:rsidR="00B925C6" w:rsidRPr="006F2220">
              <w:rPr>
                <w:rFonts w:ascii="Times New Roman" w:eastAsia="Times New Roman" w:hAnsi="Times New Roman"/>
                <w:sz w:val="24"/>
                <w:szCs w:val="24"/>
                <w:lang w:val="ru-RU"/>
              </w:rPr>
              <w:t>,в</w:t>
            </w:r>
            <w:proofErr w:type="gramEnd"/>
            <w:r w:rsidR="00B925C6" w:rsidRPr="006F2220">
              <w:rPr>
                <w:rFonts w:ascii="Times New Roman" w:eastAsia="Times New Roman" w:hAnsi="Times New Roman"/>
                <w:sz w:val="24"/>
                <w:szCs w:val="24"/>
                <w:lang w:val="ru-RU"/>
              </w:rPr>
              <w:t>общейчисленности учащихся</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93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1.21</w:t>
            </w:r>
          </w:p>
        </w:tc>
        <w:tc>
          <w:tcPr>
            <w:tcW w:w="7599" w:type="dxa"/>
          </w:tcPr>
          <w:p w:rsidR="00923BCB"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учащихся, получающих </w:t>
            </w:r>
          </w:p>
          <w:p w:rsidR="00B925C6" w:rsidRPr="006F2220" w:rsidRDefault="00944784"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О</w:t>
            </w:r>
            <w:r w:rsidR="00923BCB">
              <w:rPr>
                <w:rFonts w:ascii="Times New Roman" w:eastAsia="Times New Roman" w:hAnsi="Times New Roman"/>
                <w:sz w:val="24"/>
                <w:szCs w:val="24"/>
                <w:lang w:val="ru-RU"/>
              </w:rPr>
              <w:t>бразо</w:t>
            </w:r>
            <w:r w:rsidR="00B925C6" w:rsidRPr="006F2220">
              <w:rPr>
                <w:rFonts w:ascii="Times New Roman" w:eastAsia="Times New Roman" w:hAnsi="Times New Roman"/>
                <w:sz w:val="24"/>
                <w:szCs w:val="24"/>
                <w:lang w:val="ru-RU"/>
              </w:rPr>
              <w:t>вание</w:t>
            </w:r>
            <w:r>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в</w:t>
            </w:r>
            <w:r>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рамках</w:t>
            </w:r>
            <w:r>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профильного</w:t>
            </w:r>
            <w:r>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обучения, в</w:t>
            </w:r>
            <w:r>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общей</w:t>
            </w:r>
            <w:r>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численности учащихся</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874"/>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lastRenderedPageBreak/>
              <w:t>1.22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обучающихся с применениемдистанционныхобразовательныхтехнологий</w:t>
            </w:r>
            <w:proofErr w:type="gramStart"/>
            <w:r w:rsidRPr="006F2220">
              <w:rPr>
                <w:rFonts w:ascii="Times New Roman" w:eastAsia="Times New Roman" w:hAnsi="Times New Roman"/>
                <w:sz w:val="24"/>
                <w:szCs w:val="24"/>
                <w:lang w:val="ru-RU"/>
              </w:rPr>
              <w:t>,э</w:t>
            </w:r>
            <w:proofErr w:type="gramEnd"/>
            <w:r w:rsidRPr="006F2220">
              <w:rPr>
                <w:rFonts w:ascii="Times New Roman" w:eastAsia="Times New Roman" w:hAnsi="Times New Roman"/>
                <w:sz w:val="24"/>
                <w:szCs w:val="24"/>
                <w:lang w:val="ru-RU"/>
              </w:rPr>
              <w:t>лектронногообучения,вобщей численности</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844"/>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1.23</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вес</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учащихся</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рамках</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сетевой</w:t>
            </w:r>
            <w:r w:rsidR="00944784">
              <w:rPr>
                <w:rFonts w:ascii="Times New Roman" w:eastAsia="Times New Roman" w:hAnsi="Times New Roman"/>
                <w:sz w:val="24"/>
                <w:szCs w:val="24"/>
                <w:lang w:val="ru-RU"/>
              </w:rPr>
              <w:t xml:space="preserve"> </w:t>
            </w:r>
            <w:proofErr w:type="gramStart"/>
            <w:r w:rsidRPr="006F2220">
              <w:rPr>
                <w:rFonts w:ascii="Times New Roman" w:eastAsia="Times New Roman" w:hAnsi="Times New Roman"/>
                <w:sz w:val="24"/>
                <w:szCs w:val="24"/>
                <w:lang w:val="ru-RU"/>
              </w:rPr>
              <w:t>фор-мы</w:t>
            </w:r>
            <w:proofErr w:type="gramEnd"/>
            <w:r w:rsidRPr="006F2220">
              <w:rPr>
                <w:rFonts w:ascii="Times New Roman" w:eastAsia="Times New Roman" w:hAnsi="Times New Roman"/>
                <w:sz w:val="24"/>
                <w:szCs w:val="24"/>
                <w:lang w:val="ru-RU"/>
              </w:rPr>
              <w:t xml:space="preserve"> реализации образовательных программ, в общей численности уча-</w:t>
            </w:r>
            <w:proofErr w:type="spellStart"/>
            <w:r w:rsidRPr="006F2220">
              <w:rPr>
                <w:rFonts w:ascii="Times New Roman" w:eastAsia="Times New Roman" w:hAnsi="Times New Roman"/>
                <w:sz w:val="24"/>
                <w:szCs w:val="24"/>
                <w:lang w:val="ru-RU"/>
              </w:rPr>
              <w:t>щихся</w:t>
            </w:r>
            <w:proofErr w:type="spellEnd"/>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0/0%</w:t>
            </w:r>
          </w:p>
        </w:tc>
      </w:tr>
      <w:tr w:rsidR="00B925C6" w:rsidRPr="006F2220" w:rsidTr="00596D43">
        <w:trPr>
          <w:trHeight w:val="61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1.24</w:t>
            </w:r>
          </w:p>
        </w:tc>
        <w:tc>
          <w:tcPr>
            <w:tcW w:w="7599" w:type="dxa"/>
          </w:tcPr>
          <w:p w:rsidR="00B925C6" w:rsidRPr="00944784" w:rsidRDefault="00944784" w:rsidP="006F2220">
            <w:pPr>
              <w:spacing w:after="0" w:line="240" w:lineRule="auto"/>
              <w:jc w:val="both"/>
              <w:rPr>
                <w:rFonts w:ascii="Times New Roman" w:eastAsia="Times New Roman" w:hAnsi="Times New Roman"/>
                <w:sz w:val="24"/>
                <w:szCs w:val="24"/>
                <w:lang w:val="ru-RU"/>
              </w:rPr>
            </w:pPr>
            <w:r w:rsidRPr="00944784">
              <w:rPr>
                <w:rFonts w:ascii="Times New Roman" w:hAnsi="Times New Roman"/>
                <w:sz w:val="24"/>
                <w:lang w:val="ru-RU"/>
              </w:rPr>
              <w:t>Общая</w:t>
            </w:r>
            <w:r w:rsidRPr="00944784">
              <w:rPr>
                <w:rFonts w:ascii="Times New Roman" w:hAnsi="Times New Roman"/>
                <w:spacing w:val="-6"/>
                <w:sz w:val="24"/>
                <w:lang w:val="ru-RU"/>
              </w:rPr>
              <w:t xml:space="preserve"> </w:t>
            </w:r>
            <w:r w:rsidRPr="00944784">
              <w:rPr>
                <w:rFonts w:ascii="Times New Roman" w:hAnsi="Times New Roman"/>
                <w:sz w:val="24"/>
                <w:lang w:val="ru-RU"/>
              </w:rPr>
              <w:t>численность</w:t>
            </w:r>
            <w:r w:rsidRPr="00944784">
              <w:rPr>
                <w:rFonts w:ascii="Times New Roman" w:hAnsi="Times New Roman"/>
                <w:spacing w:val="-2"/>
                <w:sz w:val="24"/>
                <w:lang w:val="ru-RU"/>
              </w:rPr>
              <w:t xml:space="preserve"> </w:t>
            </w:r>
            <w:r w:rsidRPr="00944784">
              <w:rPr>
                <w:rFonts w:ascii="Times New Roman" w:hAnsi="Times New Roman"/>
                <w:sz w:val="24"/>
                <w:lang w:val="ru-RU"/>
              </w:rPr>
              <w:t>педагогических</w:t>
            </w:r>
            <w:r w:rsidRPr="00944784">
              <w:rPr>
                <w:rFonts w:ascii="Times New Roman" w:hAnsi="Times New Roman"/>
                <w:spacing w:val="-3"/>
                <w:sz w:val="24"/>
                <w:lang w:val="ru-RU"/>
              </w:rPr>
              <w:t xml:space="preserve"> </w:t>
            </w:r>
            <w:r w:rsidRPr="00944784">
              <w:rPr>
                <w:rFonts w:ascii="Times New Roman" w:hAnsi="Times New Roman"/>
                <w:sz w:val="24"/>
                <w:lang w:val="ru-RU"/>
              </w:rPr>
              <w:t>работников,</w:t>
            </w:r>
            <w:r w:rsidRPr="00944784">
              <w:rPr>
                <w:rFonts w:ascii="Times New Roman" w:hAnsi="Times New Roman"/>
                <w:spacing w:val="-2"/>
                <w:sz w:val="24"/>
                <w:lang w:val="ru-RU"/>
              </w:rPr>
              <w:t xml:space="preserve"> </w:t>
            </w:r>
            <w:r w:rsidRPr="00944784">
              <w:rPr>
                <w:rFonts w:ascii="Times New Roman" w:hAnsi="Times New Roman"/>
                <w:sz w:val="24"/>
                <w:lang w:val="ru-RU"/>
              </w:rPr>
              <w:t>в</w:t>
            </w:r>
            <w:r w:rsidRPr="00944784">
              <w:rPr>
                <w:rFonts w:ascii="Times New Roman" w:hAnsi="Times New Roman"/>
                <w:spacing w:val="-6"/>
                <w:sz w:val="24"/>
                <w:lang w:val="ru-RU"/>
              </w:rPr>
              <w:t xml:space="preserve"> </w:t>
            </w:r>
            <w:r w:rsidRPr="00944784">
              <w:rPr>
                <w:rFonts w:ascii="Times New Roman" w:hAnsi="Times New Roman"/>
                <w:sz w:val="24"/>
                <w:lang w:val="ru-RU"/>
              </w:rPr>
              <w:t>том</w:t>
            </w:r>
            <w:r w:rsidRPr="00944784">
              <w:rPr>
                <w:rFonts w:ascii="Times New Roman" w:hAnsi="Times New Roman"/>
                <w:spacing w:val="-2"/>
                <w:sz w:val="24"/>
                <w:lang w:val="ru-RU"/>
              </w:rPr>
              <w:t xml:space="preserve"> </w:t>
            </w:r>
            <w:r w:rsidRPr="00944784">
              <w:rPr>
                <w:rFonts w:ascii="Times New Roman" w:hAnsi="Times New Roman"/>
                <w:sz w:val="24"/>
                <w:lang w:val="ru-RU"/>
              </w:rPr>
              <w:t>числе:</w:t>
            </w:r>
          </w:p>
        </w:tc>
        <w:tc>
          <w:tcPr>
            <w:tcW w:w="1220" w:type="dxa"/>
          </w:tcPr>
          <w:p w:rsidR="00B925C6" w:rsidRPr="00BB35A3" w:rsidRDefault="00B56388"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rPr>
              <w:t>1</w:t>
            </w:r>
            <w:r w:rsidR="00C31363">
              <w:rPr>
                <w:rFonts w:ascii="Times New Roman" w:eastAsia="Times New Roman" w:hAnsi="Times New Roman"/>
                <w:sz w:val="24"/>
                <w:szCs w:val="24"/>
                <w:lang w:val="ru-RU"/>
              </w:rPr>
              <w:t>6</w:t>
            </w:r>
            <w:r w:rsidR="00BB35A3">
              <w:rPr>
                <w:rFonts w:ascii="Times New Roman" w:eastAsia="Times New Roman" w:hAnsi="Times New Roman"/>
                <w:sz w:val="24"/>
                <w:szCs w:val="24"/>
                <w:lang w:val="ru-RU"/>
              </w:rPr>
              <w:t xml:space="preserve"> человек</w:t>
            </w:r>
          </w:p>
        </w:tc>
      </w:tr>
      <w:tr w:rsidR="00B925C6" w:rsidRPr="006F2220" w:rsidTr="00596D43">
        <w:trPr>
          <w:trHeight w:val="923"/>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1.25</w:t>
            </w:r>
          </w:p>
        </w:tc>
        <w:tc>
          <w:tcPr>
            <w:tcW w:w="7599" w:type="dxa"/>
          </w:tcPr>
          <w:p w:rsidR="00B56388"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педагогических работников,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 xml:space="preserve">имеющих высшее образование, в общей численности педагогических </w:t>
            </w:r>
          </w:p>
          <w:p w:rsidR="00B925C6" w:rsidRPr="006F2220" w:rsidRDefault="00C3367F"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Р</w:t>
            </w:r>
            <w:r w:rsidR="00B56388">
              <w:rPr>
                <w:rFonts w:ascii="Times New Roman" w:eastAsia="Times New Roman" w:hAnsi="Times New Roman"/>
                <w:sz w:val="24"/>
                <w:szCs w:val="24"/>
                <w:lang w:val="ru-RU"/>
              </w:rPr>
              <w:t>а</w:t>
            </w:r>
            <w:r w:rsidR="00B925C6" w:rsidRPr="006F2220">
              <w:rPr>
                <w:rFonts w:ascii="Times New Roman" w:eastAsia="Times New Roman" w:hAnsi="Times New Roman"/>
                <w:sz w:val="24"/>
                <w:szCs w:val="24"/>
                <w:lang w:val="ru-RU"/>
              </w:rPr>
              <w:t>ботников</w:t>
            </w:r>
          </w:p>
        </w:tc>
        <w:tc>
          <w:tcPr>
            <w:tcW w:w="1220" w:type="dxa"/>
          </w:tcPr>
          <w:p w:rsidR="00B925C6" w:rsidRPr="006F2220" w:rsidRDefault="00B56388"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C31363">
              <w:rPr>
                <w:rFonts w:ascii="Times New Roman" w:eastAsia="Times New Roman" w:hAnsi="Times New Roman"/>
                <w:sz w:val="24"/>
                <w:szCs w:val="24"/>
                <w:lang w:val="ru-RU"/>
              </w:rPr>
              <w:t>5</w:t>
            </w:r>
            <w:r w:rsidR="00C31363">
              <w:rPr>
                <w:rFonts w:ascii="Times New Roman" w:eastAsia="Times New Roman" w:hAnsi="Times New Roman"/>
                <w:sz w:val="24"/>
                <w:szCs w:val="24"/>
              </w:rPr>
              <w:t>/</w:t>
            </w:r>
            <w:r w:rsidR="00C31363">
              <w:rPr>
                <w:rFonts w:ascii="Times New Roman" w:eastAsia="Times New Roman" w:hAnsi="Times New Roman"/>
                <w:sz w:val="24"/>
                <w:szCs w:val="24"/>
                <w:lang w:val="ru-RU"/>
              </w:rPr>
              <w:t>94</w:t>
            </w:r>
            <w:r w:rsidR="00B925C6" w:rsidRPr="006F2220">
              <w:rPr>
                <w:rFonts w:ascii="Times New Roman" w:eastAsia="Times New Roman" w:hAnsi="Times New Roman"/>
                <w:sz w:val="24"/>
                <w:szCs w:val="24"/>
              </w:rPr>
              <w:t>%</w:t>
            </w:r>
          </w:p>
        </w:tc>
      </w:tr>
      <w:tr w:rsidR="00B925C6" w:rsidRPr="006F2220" w:rsidTr="00596D43">
        <w:trPr>
          <w:trHeight w:val="83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1.26</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педагогических работников,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имеющих высшее образование педагогической направленности (профи-ля)</w:t>
            </w:r>
            <w:proofErr w:type="gramStart"/>
            <w:r w:rsidRPr="006F2220">
              <w:rPr>
                <w:rFonts w:ascii="Times New Roman" w:eastAsia="Times New Roman" w:hAnsi="Times New Roman"/>
                <w:sz w:val="24"/>
                <w:szCs w:val="24"/>
                <w:lang w:val="ru-RU"/>
              </w:rPr>
              <w:t>,в</w:t>
            </w:r>
            <w:proofErr w:type="gramEnd"/>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общей численности</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педагогических</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работников</w:t>
            </w:r>
          </w:p>
        </w:tc>
        <w:tc>
          <w:tcPr>
            <w:tcW w:w="1220" w:type="dxa"/>
          </w:tcPr>
          <w:p w:rsidR="00B925C6" w:rsidRPr="006F2220" w:rsidRDefault="00B56388"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C31363">
              <w:rPr>
                <w:rFonts w:ascii="Times New Roman" w:eastAsia="Times New Roman" w:hAnsi="Times New Roman"/>
                <w:sz w:val="24"/>
                <w:szCs w:val="24"/>
                <w:lang w:val="ru-RU"/>
              </w:rPr>
              <w:t>6</w:t>
            </w:r>
            <w:r w:rsidR="00C31363">
              <w:rPr>
                <w:rFonts w:ascii="Times New Roman" w:eastAsia="Times New Roman" w:hAnsi="Times New Roman"/>
                <w:sz w:val="24"/>
                <w:szCs w:val="24"/>
              </w:rPr>
              <w:t>/</w:t>
            </w:r>
            <w:r w:rsidR="00C31363">
              <w:rPr>
                <w:rFonts w:ascii="Times New Roman" w:eastAsia="Times New Roman" w:hAnsi="Times New Roman"/>
                <w:sz w:val="24"/>
                <w:szCs w:val="24"/>
                <w:lang w:val="ru-RU"/>
              </w:rPr>
              <w:t>94</w:t>
            </w:r>
            <w:r w:rsidR="00B925C6" w:rsidRPr="006F2220">
              <w:rPr>
                <w:rFonts w:ascii="Times New Roman" w:eastAsia="Times New Roman" w:hAnsi="Times New Roman"/>
                <w:sz w:val="24"/>
                <w:szCs w:val="24"/>
              </w:rPr>
              <w:t>%</w:t>
            </w:r>
          </w:p>
        </w:tc>
      </w:tr>
      <w:tr w:rsidR="00B925C6" w:rsidRPr="006F2220" w:rsidTr="00596D43">
        <w:trPr>
          <w:trHeight w:val="861"/>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1.27</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педагогических работников,</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имеющих</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среднее</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профессиональное</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образование,</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общей</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педагогических</w:t>
            </w:r>
            <w:r w:rsidR="00127111">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работников</w:t>
            </w:r>
          </w:p>
        </w:tc>
        <w:tc>
          <w:tcPr>
            <w:tcW w:w="1220" w:type="dxa"/>
          </w:tcPr>
          <w:p w:rsidR="00B925C6" w:rsidRPr="006F2220" w:rsidRDefault="00C31363"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1</w:t>
            </w:r>
            <w:r>
              <w:rPr>
                <w:rFonts w:ascii="Times New Roman" w:eastAsia="Times New Roman" w:hAnsi="Times New Roman"/>
                <w:sz w:val="24"/>
                <w:szCs w:val="24"/>
              </w:rPr>
              <w:t>/</w:t>
            </w:r>
            <w:r>
              <w:rPr>
                <w:rFonts w:ascii="Times New Roman" w:eastAsia="Times New Roman" w:hAnsi="Times New Roman"/>
                <w:sz w:val="24"/>
                <w:szCs w:val="24"/>
                <w:lang w:val="ru-RU"/>
              </w:rPr>
              <w:t>6</w:t>
            </w:r>
            <w:r w:rsidR="00B925C6" w:rsidRPr="006F2220">
              <w:rPr>
                <w:rFonts w:ascii="Times New Roman" w:eastAsia="Times New Roman" w:hAnsi="Times New Roman"/>
                <w:sz w:val="24"/>
                <w:szCs w:val="24"/>
              </w:rPr>
              <w:t>%</w:t>
            </w:r>
          </w:p>
        </w:tc>
      </w:tr>
      <w:tr w:rsidR="00B925C6" w:rsidRPr="006F2220" w:rsidTr="00596D43">
        <w:trPr>
          <w:trHeight w:val="1115"/>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1.28</w:t>
            </w:r>
          </w:p>
        </w:tc>
        <w:tc>
          <w:tcPr>
            <w:tcW w:w="7599" w:type="dxa"/>
          </w:tcPr>
          <w:p w:rsidR="00923BCB"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педагогических работников,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имеющих среднее профессиональное образование педагогической</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направленности (профиля), в общей численности педагогических</w:t>
            </w:r>
          </w:p>
          <w:p w:rsidR="00B925C6" w:rsidRPr="006F2220" w:rsidRDefault="00C3136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Р</w:t>
            </w:r>
            <w:r w:rsidR="00923BCB">
              <w:rPr>
                <w:rFonts w:ascii="Times New Roman" w:eastAsia="Times New Roman" w:hAnsi="Times New Roman"/>
                <w:sz w:val="24"/>
                <w:szCs w:val="24"/>
                <w:lang w:val="ru-RU"/>
              </w:rPr>
              <w:t>абот</w:t>
            </w:r>
            <w:r w:rsidR="00923BCB">
              <w:rPr>
                <w:rFonts w:ascii="Times New Roman" w:eastAsia="Times New Roman" w:hAnsi="Times New Roman"/>
                <w:spacing w:val="-58"/>
                <w:sz w:val="24"/>
                <w:szCs w:val="24"/>
                <w:lang w:val="ru-RU"/>
              </w:rPr>
              <w:t>н</w:t>
            </w:r>
            <w:r w:rsidR="00B925C6" w:rsidRPr="006F2220">
              <w:rPr>
                <w:rFonts w:ascii="Times New Roman" w:eastAsia="Times New Roman" w:hAnsi="Times New Roman"/>
                <w:sz w:val="24"/>
                <w:szCs w:val="24"/>
                <w:lang w:val="ru-RU"/>
              </w:rPr>
              <w:t>иков</w:t>
            </w:r>
          </w:p>
        </w:tc>
        <w:tc>
          <w:tcPr>
            <w:tcW w:w="1220" w:type="dxa"/>
          </w:tcPr>
          <w:p w:rsidR="00B925C6" w:rsidRPr="006F2220" w:rsidRDefault="00C31363"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1</w:t>
            </w:r>
            <w:r w:rsidR="00B56388">
              <w:rPr>
                <w:rFonts w:ascii="Times New Roman" w:eastAsia="Times New Roman" w:hAnsi="Times New Roman"/>
                <w:sz w:val="24"/>
                <w:szCs w:val="24"/>
              </w:rPr>
              <w:t>/</w:t>
            </w:r>
            <w:r>
              <w:rPr>
                <w:rFonts w:ascii="Times New Roman" w:eastAsia="Times New Roman" w:hAnsi="Times New Roman"/>
                <w:sz w:val="24"/>
                <w:szCs w:val="24"/>
                <w:lang w:val="ru-RU"/>
              </w:rPr>
              <w:t>6</w:t>
            </w:r>
            <w:r w:rsidR="00B925C6" w:rsidRPr="006F2220">
              <w:rPr>
                <w:rFonts w:ascii="Times New Roman" w:eastAsia="Times New Roman" w:hAnsi="Times New Roman"/>
                <w:sz w:val="24"/>
                <w:szCs w:val="24"/>
              </w:rPr>
              <w:t>%</w:t>
            </w:r>
          </w:p>
        </w:tc>
      </w:tr>
      <w:tr w:rsidR="00B925C6" w:rsidRPr="006F2220" w:rsidTr="00596D43">
        <w:trPr>
          <w:trHeight w:val="97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1.29</w:t>
            </w:r>
          </w:p>
        </w:tc>
        <w:tc>
          <w:tcPr>
            <w:tcW w:w="7599" w:type="dxa"/>
          </w:tcPr>
          <w:p w:rsidR="00923BCB"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педагогических работников, </w:t>
            </w:r>
          </w:p>
          <w:p w:rsidR="00923BCB" w:rsidRDefault="00923BCB"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ко</w:t>
            </w:r>
            <w:r w:rsidR="00B925C6" w:rsidRPr="006F2220">
              <w:rPr>
                <w:rFonts w:ascii="Times New Roman" w:eastAsia="Times New Roman" w:hAnsi="Times New Roman"/>
                <w:sz w:val="24"/>
                <w:szCs w:val="24"/>
                <w:lang w:val="ru-RU"/>
              </w:rPr>
              <w:t xml:space="preserve">торым по результатам аттестации присвоена квалификационная </w:t>
            </w:r>
          </w:p>
          <w:p w:rsidR="00B925C6" w:rsidRPr="006F2220" w:rsidRDefault="00923BCB" w:rsidP="00944784">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катего</w:t>
            </w:r>
            <w:r w:rsidR="00B925C6" w:rsidRPr="006F2220">
              <w:rPr>
                <w:rFonts w:ascii="Times New Roman" w:eastAsia="Times New Roman" w:hAnsi="Times New Roman"/>
                <w:sz w:val="24"/>
                <w:szCs w:val="24"/>
                <w:lang w:val="ru-RU"/>
              </w:rPr>
              <w:t>рия</w:t>
            </w:r>
            <w:r w:rsidR="00BB35A3">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в</w:t>
            </w:r>
            <w:r w:rsidR="00944784">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общей</w:t>
            </w:r>
            <w:r w:rsidR="00944784">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численности</w:t>
            </w:r>
            <w:r w:rsidR="00944784">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педагогических</w:t>
            </w:r>
            <w:r w:rsidR="00944784">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работников,</w:t>
            </w:r>
            <w:r w:rsidR="00944784">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в</w:t>
            </w:r>
            <w:r w:rsidR="00944784">
              <w:rPr>
                <w:rFonts w:ascii="Times New Roman" w:eastAsia="Times New Roman" w:hAnsi="Times New Roman"/>
                <w:sz w:val="24"/>
                <w:szCs w:val="24"/>
                <w:lang w:val="ru-RU"/>
              </w:rPr>
              <w:t xml:space="preserve"> </w:t>
            </w:r>
            <w:r w:rsidR="00B925C6" w:rsidRPr="006F2220">
              <w:rPr>
                <w:rFonts w:ascii="Times New Roman" w:eastAsia="Times New Roman" w:hAnsi="Times New Roman"/>
                <w:sz w:val="24"/>
                <w:szCs w:val="24"/>
                <w:lang w:val="ru-RU"/>
              </w:rPr>
              <w:t>том числе:</w:t>
            </w:r>
          </w:p>
        </w:tc>
        <w:tc>
          <w:tcPr>
            <w:tcW w:w="1220" w:type="dxa"/>
          </w:tcPr>
          <w:p w:rsidR="00B925C6" w:rsidRPr="006F2220" w:rsidRDefault="00C31363" w:rsidP="00C3136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9/56</w:t>
            </w:r>
            <w:r w:rsidR="00B925C6" w:rsidRPr="006F2220">
              <w:rPr>
                <w:rFonts w:ascii="Times New Roman" w:eastAsia="Times New Roman" w:hAnsi="Times New Roman"/>
                <w:sz w:val="24"/>
                <w:szCs w:val="24"/>
              </w:rPr>
              <w:t>%</w:t>
            </w:r>
          </w:p>
        </w:tc>
      </w:tr>
      <w:tr w:rsidR="00B925C6" w:rsidRPr="006F2220" w:rsidTr="00596D43">
        <w:trPr>
          <w:trHeight w:val="457"/>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1.29.1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Высшая</w:t>
            </w:r>
            <w:proofErr w:type="spellEnd"/>
          </w:p>
        </w:tc>
        <w:tc>
          <w:tcPr>
            <w:tcW w:w="1220" w:type="dxa"/>
          </w:tcPr>
          <w:p w:rsidR="00B925C6" w:rsidRPr="006F2220" w:rsidRDefault="00C31363"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1</w:t>
            </w:r>
            <w:r>
              <w:rPr>
                <w:rFonts w:ascii="Times New Roman" w:eastAsia="Times New Roman" w:hAnsi="Times New Roman"/>
                <w:sz w:val="24"/>
                <w:szCs w:val="24"/>
              </w:rPr>
              <w:t>/</w:t>
            </w:r>
            <w:r w:rsidR="00BB35A3">
              <w:rPr>
                <w:rFonts w:ascii="Times New Roman" w:eastAsia="Times New Roman" w:hAnsi="Times New Roman"/>
                <w:sz w:val="24"/>
                <w:szCs w:val="24"/>
                <w:lang w:val="ru-RU"/>
              </w:rPr>
              <w:t xml:space="preserve"> 14</w:t>
            </w:r>
            <w:r w:rsidR="00B925C6" w:rsidRPr="006F2220">
              <w:rPr>
                <w:rFonts w:ascii="Times New Roman" w:eastAsia="Times New Roman" w:hAnsi="Times New Roman"/>
                <w:sz w:val="24"/>
                <w:szCs w:val="24"/>
              </w:rPr>
              <w:t>%</w:t>
            </w:r>
          </w:p>
        </w:tc>
      </w:tr>
      <w:tr w:rsidR="00B925C6" w:rsidRPr="006F2220" w:rsidTr="00596D43">
        <w:trPr>
          <w:trHeight w:val="621"/>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1.29.2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Первая</w:t>
            </w:r>
            <w:proofErr w:type="spellEnd"/>
          </w:p>
        </w:tc>
        <w:tc>
          <w:tcPr>
            <w:tcW w:w="1220" w:type="dxa"/>
          </w:tcPr>
          <w:p w:rsidR="00B925C6" w:rsidRPr="006F2220" w:rsidRDefault="00C31363" w:rsidP="00BB35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w:t>
            </w:r>
            <w:r w:rsidR="00BB35A3">
              <w:rPr>
                <w:rFonts w:ascii="Times New Roman" w:eastAsia="Times New Roman" w:hAnsi="Times New Roman"/>
                <w:sz w:val="24"/>
                <w:szCs w:val="24"/>
                <w:lang w:val="ru-RU"/>
              </w:rPr>
              <w:t>13</w:t>
            </w:r>
            <w:r>
              <w:rPr>
                <w:rFonts w:ascii="Times New Roman" w:eastAsia="Times New Roman" w:hAnsi="Times New Roman"/>
                <w:sz w:val="24"/>
                <w:szCs w:val="24"/>
              </w:rPr>
              <w:t>/</w:t>
            </w:r>
            <w:r>
              <w:rPr>
                <w:rFonts w:ascii="Times New Roman" w:eastAsia="Times New Roman" w:hAnsi="Times New Roman"/>
                <w:sz w:val="24"/>
                <w:szCs w:val="24"/>
                <w:lang w:val="ru-RU"/>
              </w:rPr>
              <w:t xml:space="preserve"> </w:t>
            </w:r>
            <w:r w:rsidR="00BB35A3">
              <w:rPr>
                <w:rFonts w:ascii="Times New Roman" w:eastAsia="Times New Roman" w:hAnsi="Times New Roman"/>
                <w:sz w:val="24"/>
                <w:szCs w:val="24"/>
                <w:lang w:val="ru-RU"/>
              </w:rPr>
              <w:t>72</w:t>
            </w:r>
            <w:r w:rsidR="00B925C6" w:rsidRPr="006F2220">
              <w:rPr>
                <w:rFonts w:ascii="Times New Roman" w:eastAsia="Times New Roman" w:hAnsi="Times New Roman"/>
                <w:sz w:val="24"/>
                <w:szCs w:val="24"/>
              </w:rPr>
              <w:t>%</w:t>
            </w:r>
          </w:p>
        </w:tc>
      </w:tr>
      <w:tr w:rsidR="00B925C6" w:rsidRPr="006F2220" w:rsidTr="00596D43">
        <w:trPr>
          <w:trHeight w:val="885"/>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1.30</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 xml:space="preserve">Численность/удельный вес численности педагогических работников в </w:t>
            </w:r>
            <w:proofErr w:type="gramStart"/>
            <w:r w:rsidRPr="006F2220">
              <w:rPr>
                <w:rFonts w:ascii="Times New Roman" w:eastAsia="Times New Roman" w:hAnsi="Times New Roman"/>
                <w:sz w:val="24"/>
                <w:szCs w:val="24"/>
                <w:lang w:val="ru-RU"/>
              </w:rPr>
              <w:t>об-щей</w:t>
            </w:r>
            <w:proofErr w:type="gramEnd"/>
            <w:r w:rsidRPr="006F2220">
              <w:rPr>
                <w:rFonts w:ascii="Times New Roman" w:eastAsia="Times New Roman" w:hAnsi="Times New Roman"/>
                <w:sz w:val="24"/>
                <w:szCs w:val="24"/>
                <w:lang w:val="ru-RU"/>
              </w:rPr>
              <w:t xml:space="preserve"> численности педагогических работников, педагогический стаж </w:t>
            </w:r>
            <w:proofErr w:type="spellStart"/>
            <w:r w:rsidRPr="006F2220">
              <w:rPr>
                <w:rFonts w:ascii="Times New Roman" w:eastAsia="Times New Roman" w:hAnsi="Times New Roman"/>
                <w:sz w:val="24"/>
                <w:szCs w:val="24"/>
                <w:lang w:val="ru-RU"/>
              </w:rPr>
              <w:t>рабо</w:t>
            </w:r>
            <w:proofErr w:type="spellEnd"/>
            <w:r w:rsidRPr="006F2220">
              <w:rPr>
                <w:rFonts w:ascii="Times New Roman" w:eastAsia="Times New Roman" w:hAnsi="Times New Roman"/>
                <w:sz w:val="24"/>
                <w:szCs w:val="24"/>
                <w:lang w:val="ru-RU"/>
              </w:rPr>
              <w:t>-ты</w:t>
            </w:r>
            <w:r w:rsidR="00BB35A3">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которых составляет:</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lang w:val="ru-RU"/>
              </w:rPr>
            </w:pPr>
          </w:p>
        </w:tc>
      </w:tr>
      <w:tr w:rsidR="00B925C6" w:rsidRPr="006F2220" w:rsidTr="00596D43">
        <w:trPr>
          <w:trHeight w:val="620"/>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1.30.1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До5лет</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2/12%</w:t>
            </w:r>
          </w:p>
        </w:tc>
      </w:tr>
      <w:tr w:rsidR="00B925C6" w:rsidRPr="006F2220" w:rsidTr="00596D43">
        <w:trPr>
          <w:trHeight w:val="61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1.30.2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Свыше30лет</w:t>
            </w:r>
          </w:p>
        </w:tc>
        <w:tc>
          <w:tcPr>
            <w:tcW w:w="1220" w:type="dxa"/>
          </w:tcPr>
          <w:p w:rsidR="00B925C6" w:rsidRPr="006F2220" w:rsidRDefault="00C31363" w:rsidP="00C3136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4</w:t>
            </w:r>
            <w:r w:rsidR="00B925C6" w:rsidRPr="006F2220">
              <w:rPr>
                <w:rFonts w:ascii="Times New Roman" w:eastAsia="Times New Roman" w:hAnsi="Times New Roman"/>
                <w:sz w:val="24"/>
                <w:szCs w:val="24"/>
              </w:rPr>
              <w:t>/</w:t>
            </w:r>
            <w:r>
              <w:rPr>
                <w:rFonts w:ascii="Times New Roman" w:eastAsia="Times New Roman" w:hAnsi="Times New Roman"/>
                <w:sz w:val="24"/>
                <w:szCs w:val="24"/>
                <w:lang w:val="ru-RU"/>
              </w:rPr>
              <w:t>24</w:t>
            </w:r>
            <w:r w:rsidR="00B925C6" w:rsidRPr="006F2220">
              <w:rPr>
                <w:rFonts w:ascii="Times New Roman" w:eastAsia="Times New Roman" w:hAnsi="Times New Roman"/>
                <w:sz w:val="24"/>
                <w:szCs w:val="24"/>
              </w:rPr>
              <w:t>%</w:t>
            </w:r>
          </w:p>
        </w:tc>
      </w:tr>
      <w:tr w:rsidR="00B925C6" w:rsidRPr="006F2220" w:rsidTr="00596D43">
        <w:trPr>
          <w:trHeight w:val="60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Численность/удельныйвесчисленностипедагогическихработниковвоб-щейчисленности педагогических</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работников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возрасте до30лет</w:t>
            </w:r>
          </w:p>
        </w:tc>
        <w:tc>
          <w:tcPr>
            <w:tcW w:w="1220" w:type="dxa"/>
          </w:tcPr>
          <w:p w:rsidR="00B925C6" w:rsidRPr="006F2220" w:rsidRDefault="00C31363"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3</w:t>
            </w:r>
            <w:r>
              <w:rPr>
                <w:rFonts w:ascii="Times New Roman" w:eastAsia="Times New Roman" w:hAnsi="Times New Roman"/>
                <w:sz w:val="24"/>
                <w:szCs w:val="24"/>
              </w:rPr>
              <w:t>/1</w:t>
            </w:r>
            <w:r>
              <w:rPr>
                <w:rFonts w:ascii="Times New Roman" w:eastAsia="Times New Roman" w:hAnsi="Times New Roman"/>
                <w:sz w:val="24"/>
                <w:szCs w:val="24"/>
                <w:lang w:val="ru-RU"/>
              </w:rPr>
              <w:t>8</w:t>
            </w:r>
            <w:r w:rsidR="00B925C6" w:rsidRPr="006F2220">
              <w:rPr>
                <w:rFonts w:ascii="Times New Roman" w:eastAsia="Times New Roman" w:hAnsi="Times New Roman"/>
                <w:sz w:val="24"/>
                <w:szCs w:val="24"/>
              </w:rPr>
              <w:t>%</w:t>
            </w:r>
          </w:p>
        </w:tc>
      </w:tr>
      <w:tr w:rsidR="00B925C6" w:rsidRPr="006F2220" w:rsidTr="00596D43">
        <w:trPr>
          <w:trHeight w:val="650"/>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вес</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педагогических</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работников</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D12D3E">
              <w:rPr>
                <w:rFonts w:ascii="Times New Roman" w:eastAsia="Times New Roman" w:hAnsi="Times New Roman"/>
                <w:sz w:val="24"/>
                <w:szCs w:val="24"/>
                <w:lang w:val="ru-RU"/>
              </w:rPr>
              <w:t xml:space="preserve"> </w:t>
            </w:r>
            <w:proofErr w:type="gramStart"/>
            <w:r w:rsidRPr="006F2220">
              <w:rPr>
                <w:rFonts w:ascii="Times New Roman" w:eastAsia="Times New Roman" w:hAnsi="Times New Roman"/>
                <w:sz w:val="24"/>
                <w:szCs w:val="24"/>
                <w:lang w:val="ru-RU"/>
              </w:rPr>
              <w:t>об-щей</w:t>
            </w:r>
            <w:proofErr w:type="gramEnd"/>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численности педагогических</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работников</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возрасте</w:t>
            </w:r>
            <w:r w:rsidR="00A65F69">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от</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55лет</w:t>
            </w:r>
          </w:p>
        </w:tc>
        <w:tc>
          <w:tcPr>
            <w:tcW w:w="1220" w:type="dxa"/>
          </w:tcPr>
          <w:p w:rsidR="00B925C6" w:rsidRPr="006F2220" w:rsidRDefault="00C31363" w:rsidP="00C3136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ru-RU"/>
              </w:rPr>
              <w:t xml:space="preserve">   2</w:t>
            </w:r>
            <w:r w:rsidR="00B925C6" w:rsidRPr="006F2220">
              <w:rPr>
                <w:rFonts w:ascii="Times New Roman" w:eastAsia="Times New Roman" w:hAnsi="Times New Roman"/>
                <w:sz w:val="24"/>
                <w:szCs w:val="24"/>
              </w:rPr>
              <w:t>/</w:t>
            </w:r>
            <w:r>
              <w:rPr>
                <w:rFonts w:ascii="Times New Roman" w:eastAsia="Times New Roman" w:hAnsi="Times New Roman"/>
                <w:sz w:val="24"/>
                <w:szCs w:val="24"/>
                <w:lang w:val="ru-RU"/>
              </w:rPr>
              <w:t>12</w:t>
            </w:r>
            <w:r w:rsidR="00B925C6" w:rsidRPr="006F2220">
              <w:rPr>
                <w:rFonts w:ascii="Times New Roman" w:eastAsia="Times New Roman" w:hAnsi="Times New Roman"/>
                <w:sz w:val="24"/>
                <w:szCs w:val="24"/>
              </w:rPr>
              <w:t>%</w:t>
            </w:r>
          </w:p>
        </w:tc>
      </w:tr>
      <w:tr w:rsidR="00B925C6" w:rsidRPr="006F2220" w:rsidTr="00596D43">
        <w:trPr>
          <w:trHeight w:val="183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1.33</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proofErr w:type="gramStart"/>
            <w:r w:rsidRPr="006F2220">
              <w:rPr>
                <w:rFonts w:ascii="Times New Roman" w:eastAsia="Times New Roman" w:hAnsi="Times New Roman"/>
                <w:sz w:val="24"/>
                <w:szCs w:val="24"/>
                <w:lang w:val="ru-RU"/>
              </w:rPr>
              <w:t>Численность/</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 xml:space="preserve">удельный вес численности педагогических и </w:t>
            </w:r>
            <w:proofErr w:type="spellStart"/>
            <w:r w:rsidRPr="006F2220">
              <w:rPr>
                <w:rFonts w:ascii="Times New Roman" w:eastAsia="Times New Roman" w:hAnsi="Times New Roman"/>
                <w:sz w:val="24"/>
                <w:szCs w:val="24"/>
                <w:lang w:val="ru-RU"/>
              </w:rPr>
              <w:t>администра</w:t>
            </w:r>
            <w:proofErr w:type="spellEnd"/>
            <w:r w:rsidRPr="006F2220">
              <w:rPr>
                <w:rFonts w:ascii="Times New Roman" w:eastAsia="Times New Roman" w:hAnsi="Times New Roman"/>
                <w:sz w:val="24"/>
                <w:szCs w:val="24"/>
                <w:lang w:val="ru-RU"/>
              </w:rPr>
              <w:t>-</w:t>
            </w:r>
            <w:proofErr w:type="spellStart"/>
            <w:r w:rsidRPr="006F2220">
              <w:rPr>
                <w:rFonts w:ascii="Times New Roman" w:eastAsia="Times New Roman" w:hAnsi="Times New Roman"/>
                <w:sz w:val="24"/>
                <w:szCs w:val="24"/>
                <w:lang w:val="ru-RU"/>
              </w:rPr>
              <w:t>тивно</w:t>
            </w:r>
            <w:proofErr w:type="spellEnd"/>
            <w:r w:rsidRPr="006F2220">
              <w:rPr>
                <w:rFonts w:ascii="Times New Roman" w:eastAsia="Times New Roman" w:hAnsi="Times New Roman"/>
                <w:sz w:val="24"/>
                <w:szCs w:val="24"/>
                <w:lang w:val="ru-RU"/>
              </w:rPr>
              <w:t xml:space="preserve">-хозяйственных работников, прошедших за последние 5 лет </w:t>
            </w:r>
            <w:proofErr w:type="spellStart"/>
            <w:r w:rsidRPr="006F2220">
              <w:rPr>
                <w:rFonts w:ascii="Times New Roman" w:eastAsia="Times New Roman" w:hAnsi="Times New Roman"/>
                <w:sz w:val="24"/>
                <w:szCs w:val="24"/>
                <w:lang w:val="ru-RU"/>
              </w:rPr>
              <w:t>повы-шение</w:t>
            </w:r>
            <w:proofErr w:type="spellEnd"/>
            <w:r w:rsidRPr="006F2220">
              <w:rPr>
                <w:rFonts w:ascii="Times New Roman" w:eastAsia="Times New Roman" w:hAnsi="Times New Roman"/>
                <w:sz w:val="24"/>
                <w:szCs w:val="24"/>
                <w:lang w:val="ru-RU"/>
              </w:rPr>
              <w:t xml:space="preserve"> квалификации/</w:t>
            </w:r>
            <w:r w:rsidR="00D12D3E">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профессиональную переподготовку по профилюпедагогическойдеятельностиилиинойосуществляемойвобразователь-ной организации деятельности, в общей численности педагогических и</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административно-хозяйственных работников</w:t>
            </w:r>
            <w:proofErr w:type="gramEnd"/>
          </w:p>
        </w:tc>
        <w:tc>
          <w:tcPr>
            <w:tcW w:w="1220" w:type="dxa"/>
          </w:tcPr>
          <w:p w:rsidR="00B925C6" w:rsidRPr="006F2220" w:rsidRDefault="00C31363"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BB35A3">
              <w:rPr>
                <w:rFonts w:ascii="Times New Roman" w:eastAsia="Times New Roman" w:hAnsi="Times New Roman"/>
                <w:sz w:val="24"/>
                <w:szCs w:val="24"/>
                <w:lang w:val="ru-RU"/>
              </w:rPr>
              <w:t>5</w:t>
            </w:r>
            <w:r w:rsidR="00B925C6" w:rsidRPr="006F2220">
              <w:rPr>
                <w:rFonts w:ascii="Times New Roman" w:eastAsia="Times New Roman" w:hAnsi="Times New Roman"/>
                <w:sz w:val="24"/>
                <w:szCs w:val="24"/>
              </w:rPr>
              <w:t>100%</w:t>
            </w:r>
          </w:p>
        </w:tc>
      </w:tr>
      <w:tr w:rsidR="00B925C6" w:rsidRPr="006F2220" w:rsidTr="00596D43">
        <w:trPr>
          <w:trHeight w:val="139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lastRenderedPageBreak/>
              <w:t>1.34</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Численность/удельный вес численности педагогических и администра-тивно-хозяйственныхработников</w:t>
            </w:r>
            <w:proofErr w:type="gramStart"/>
            <w:r w:rsidRPr="006F2220">
              <w:rPr>
                <w:rFonts w:ascii="Times New Roman" w:eastAsia="Times New Roman" w:hAnsi="Times New Roman"/>
                <w:sz w:val="24"/>
                <w:szCs w:val="24"/>
                <w:lang w:val="ru-RU"/>
              </w:rPr>
              <w:t>,п</w:t>
            </w:r>
            <w:proofErr w:type="gramEnd"/>
            <w:r w:rsidRPr="006F2220">
              <w:rPr>
                <w:rFonts w:ascii="Times New Roman" w:eastAsia="Times New Roman" w:hAnsi="Times New Roman"/>
                <w:sz w:val="24"/>
                <w:szCs w:val="24"/>
                <w:lang w:val="ru-RU"/>
              </w:rPr>
              <w:t>рошедшихповышениеквалификациипо применению в образовательном процессе федеральных государ</w:t>
            </w:r>
            <w:r w:rsidR="00944784">
              <w:rPr>
                <w:rFonts w:ascii="Times New Roman" w:eastAsia="Times New Roman" w:hAnsi="Times New Roman"/>
                <w:sz w:val="24"/>
                <w:szCs w:val="24"/>
                <w:lang w:val="ru-RU"/>
              </w:rPr>
              <w:t>ствен</w:t>
            </w:r>
            <w:r w:rsidRPr="006F2220">
              <w:rPr>
                <w:rFonts w:ascii="Times New Roman" w:eastAsia="Times New Roman" w:hAnsi="Times New Roman"/>
                <w:sz w:val="24"/>
                <w:szCs w:val="24"/>
                <w:lang w:val="ru-RU"/>
              </w:rPr>
              <w:t>ных образовательных стандартов в общей численности педагогических и</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административно-хозяйственных работников</w:t>
            </w:r>
          </w:p>
        </w:tc>
        <w:tc>
          <w:tcPr>
            <w:tcW w:w="1220" w:type="dxa"/>
          </w:tcPr>
          <w:p w:rsidR="00B925C6" w:rsidRPr="006F2220" w:rsidRDefault="00C31363" w:rsidP="006F222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lang w:val="ru-RU"/>
              </w:rPr>
              <w:t>6</w:t>
            </w:r>
            <w:r w:rsidR="00B925C6" w:rsidRPr="006F2220">
              <w:rPr>
                <w:rFonts w:ascii="Times New Roman" w:eastAsia="Times New Roman" w:hAnsi="Times New Roman"/>
                <w:sz w:val="24"/>
                <w:szCs w:val="24"/>
              </w:rPr>
              <w:t>/100%</w:t>
            </w:r>
          </w:p>
        </w:tc>
      </w:tr>
      <w:tr w:rsidR="00B925C6" w:rsidRPr="006F2220" w:rsidTr="00596D43">
        <w:trPr>
          <w:trHeight w:val="416"/>
        </w:trPr>
        <w:tc>
          <w:tcPr>
            <w:tcW w:w="907" w:type="dxa"/>
          </w:tcPr>
          <w:p w:rsidR="00B925C6" w:rsidRPr="006F2220" w:rsidRDefault="00B925C6" w:rsidP="006F2220">
            <w:pPr>
              <w:spacing w:after="0" w:line="240" w:lineRule="auto"/>
              <w:jc w:val="both"/>
              <w:rPr>
                <w:rFonts w:ascii="Times New Roman" w:eastAsia="Times New Roman" w:hAnsi="Times New Roman"/>
                <w:b/>
                <w:sz w:val="24"/>
                <w:szCs w:val="24"/>
              </w:rPr>
            </w:pPr>
            <w:r w:rsidRPr="006F2220">
              <w:rPr>
                <w:rFonts w:ascii="Times New Roman" w:eastAsia="Times New Roman" w:hAnsi="Times New Roman"/>
                <w:b/>
                <w:sz w:val="24"/>
                <w:szCs w:val="24"/>
              </w:rPr>
              <w:t>2.</w:t>
            </w:r>
          </w:p>
        </w:tc>
        <w:tc>
          <w:tcPr>
            <w:tcW w:w="7599" w:type="dxa"/>
          </w:tcPr>
          <w:p w:rsidR="00B925C6" w:rsidRPr="006F2220" w:rsidRDefault="00B925C6" w:rsidP="006F2220">
            <w:pPr>
              <w:spacing w:after="0" w:line="240" w:lineRule="auto"/>
              <w:jc w:val="both"/>
              <w:rPr>
                <w:rFonts w:ascii="Times New Roman" w:eastAsia="Times New Roman" w:hAnsi="Times New Roman"/>
                <w:b/>
                <w:sz w:val="24"/>
                <w:szCs w:val="24"/>
              </w:rPr>
            </w:pPr>
            <w:proofErr w:type="spellStart"/>
            <w:r w:rsidRPr="006F2220">
              <w:rPr>
                <w:rFonts w:ascii="Times New Roman" w:eastAsia="Times New Roman" w:hAnsi="Times New Roman"/>
                <w:b/>
                <w:sz w:val="24"/>
                <w:szCs w:val="24"/>
              </w:rPr>
              <w:t>Инфраструктура</w:t>
            </w:r>
            <w:proofErr w:type="spellEnd"/>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p>
        </w:tc>
      </w:tr>
      <w:tr w:rsidR="00B925C6" w:rsidRPr="006F2220" w:rsidTr="00596D43">
        <w:trPr>
          <w:trHeight w:val="61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Количество</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компьютеров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расчете</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одного</w:t>
            </w:r>
            <w:r w:rsidR="00944784">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учащегося</w:t>
            </w:r>
          </w:p>
        </w:tc>
        <w:tc>
          <w:tcPr>
            <w:tcW w:w="1220" w:type="dxa"/>
          </w:tcPr>
          <w:p w:rsidR="00B925C6" w:rsidRPr="004E5F0D" w:rsidRDefault="004E5F0D"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0,23 единиц  </w:t>
            </w:r>
          </w:p>
        </w:tc>
      </w:tr>
      <w:tr w:rsidR="00B925C6" w:rsidRPr="006F2220" w:rsidTr="00596D43">
        <w:trPr>
          <w:trHeight w:val="923"/>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Количество экземпляров учебной и учебно-методической литературы изобщегоколичестваединицхранениябиблиотечногофонда</w:t>
            </w:r>
            <w:proofErr w:type="gramStart"/>
            <w:r w:rsidRPr="006F2220">
              <w:rPr>
                <w:rFonts w:ascii="Times New Roman" w:eastAsia="Times New Roman" w:hAnsi="Times New Roman"/>
                <w:sz w:val="24"/>
                <w:szCs w:val="24"/>
                <w:lang w:val="ru-RU"/>
              </w:rPr>
              <w:t>,с</w:t>
            </w:r>
            <w:proofErr w:type="gramEnd"/>
            <w:r w:rsidRPr="006F2220">
              <w:rPr>
                <w:rFonts w:ascii="Times New Roman" w:eastAsia="Times New Roman" w:hAnsi="Times New Roman"/>
                <w:sz w:val="24"/>
                <w:szCs w:val="24"/>
                <w:lang w:val="ru-RU"/>
              </w:rPr>
              <w:t>остоящихнаучете, в расчете</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 одного</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учащегося</w:t>
            </w:r>
          </w:p>
        </w:tc>
        <w:tc>
          <w:tcPr>
            <w:tcW w:w="1220" w:type="dxa"/>
          </w:tcPr>
          <w:p w:rsidR="00B925C6" w:rsidRPr="006F2220" w:rsidRDefault="00B925C6"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единиц</w:t>
            </w:r>
            <w:proofErr w:type="spellEnd"/>
          </w:p>
        </w:tc>
      </w:tr>
      <w:tr w:rsidR="00B925C6" w:rsidRPr="006F2220" w:rsidTr="00596D43">
        <w:trPr>
          <w:trHeight w:val="61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2.3</w:t>
            </w:r>
          </w:p>
        </w:tc>
        <w:tc>
          <w:tcPr>
            <w:tcW w:w="7599" w:type="dxa"/>
          </w:tcPr>
          <w:p w:rsidR="00CD16AD" w:rsidRDefault="00B925C6" w:rsidP="006F2220">
            <w:pPr>
              <w:spacing w:after="0" w:line="240" w:lineRule="auto"/>
              <w:jc w:val="both"/>
              <w:rPr>
                <w:rFonts w:ascii="Times New Roman" w:eastAsia="Times New Roman" w:hAnsi="Times New Roman"/>
                <w:spacing w:val="-2"/>
                <w:sz w:val="24"/>
                <w:szCs w:val="24"/>
                <w:lang w:val="ru-RU"/>
              </w:rPr>
            </w:pPr>
            <w:r w:rsidRPr="006F2220">
              <w:rPr>
                <w:rFonts w:ascii="Times New Roman" w:eastAsia="Times New Roman" w:hAnsi="Times New Roman"/>
                <w:sz w:val="24"/>
                <w:szCs w:val="24"/>
                <w:lang w:val="ru-RU"/>
              </w:rPr>
              <w:t>Наличие</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образовательной</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организации</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системы</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электронного</w:t>
            </w:r>
          </w:p>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докумен</w:t>
            </w:r>
            <w:r w:rsidR="00CD16AD" w:rsidRPr="00CD16AD">
              <w:rPr>
                <w:rFonts w:ascii="Times New Roman" w:eastAsia="Times New Roman" w:hAnsi="Times New Roman"/>
                <w:sz w:val="24"/>
                <w:szCs w:val="24"/>
                <w:lang w:val="ru-RU"/>
              </w:rPr>
              <w:t>тооборота</w:t>
            </w:r>
            <w:r w:rsidRPr="006F2220">
              <w:rPr>
                <w:rFonts w:ascii="Times New Roman" w:eastAsia="Times New Roman" w:hAnsi="Times New Roman"/>
                <w:sz w:val="24"/>
                <w:szCs w:val="24"/>
                <w:lang w:val="ru-RU"/>
              </w:rPr>
              <w:t>-</w:t>
            </w:r>
          </w:p>
        </w:tc>
        <w:tc>
          <w:tcPr>
            <w:tcW w:w="1220" w:type="dxa"/>
          </w:tcPr>
          <w:p w:rsidR="00B925C6" w:rsidRPr="006F2220" w:rsidRDefault="006A78DF"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Д</w:t>
            </w:r>
            <w:r w:rsidR="00B925C6" w:rsidRPr="006F2220">
              <w:rPr>
                <w:rFonts w:ascii="Times New Roman" w:eastAsia="Times New Roman" w:hAnsi="Times New Roman"/>
                <w:sz w:val="24"/>
                <w:szCs w:val="24"/>
              </w:rPr>
              <w:t>а</w:t>
            </w:r>
            <w:proofErr w:type="spellEnd"/>
          </w:p>
        </w:tc>
      </w:tr>
      <w:tr w:rsidR="00B925C6" w:rsidRPr="006F2220" w:rsidTr="00596D43">
        <w:trPr>
          <w:trHeight w:val="39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2.4</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Наличие</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читальног</w:t>
            </w:r>
            <w:r w:rsidR="004E5F0D">
              <w:rPr>
                <w:rFonts w:ascii="Times New Roman" w:eastAsia="Times New Roman" w:hAnsi="Times New Roman"/>
                <w:sz w:val="24"/>
                <w:szCs w:val="24"/>
                <w:lang w:val="ru-RU"/>
              </w:rPr>
              <w:t xml:space="preserve">о </w:t>
            </w:r>
            <w:r w:rsidRPr="006F2220">
              <w:rPr>
                <w:rFonts w:ascii="Times New Roman" w:eastAsia="Times New Roman" w:hAnsi="Times New Roman"/>
                <w:sz w:val="24"/>
                <w:szCs w:val="24"/>
                <w:lang w:val="ru-RU"/>
              </w:rPr>
              <w:t>зала</w:t>
            </w:r>
            <w:r w:rsidR="004E5F0D">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lang w:val="ru-RU"/>
              </w:rPr>
              <w:t>библиотеки</w:t>
            </w:r>
            <w:proofErr w:type="gramStart"/>
            <w:r w:rsidRPr="006F2220">
              <w:rPr>
                <w:rFonts w:ascii="Times New Roman" w:eastAsia="Times New Roman" w:hAnsi="Times New Roman"/>
                <w:sz w:val="24"/>
                <w:szCs w:val="24"/>
                <w:lang w:val="ru-RU"/>
              </w:rPr>
              <w:t>,в</w:t>
            </w:r>
            <w:proofErr w:type="spellEnd"/>
            <w:proofErr w:type="gramEnd"/>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том</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числе:</w:t>
            </w:r>
          </w:p>
        </w:tc>
        <w:tc>
          <w:tcPr>
            <w:tcW w:w="1220" w:type="dxa"/>
          </w:tcPr>
          <w:p w:rsidR="00B925C6" w:rsidRPr="00C31363" w:rsidRDefault="006A78DF"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Н</w:t>
            </w:r>
            <w:r w:rsidR="00C31363">
              <w:rPr>
                <w:rFonts w:ascii="Times New Roman" w:eastAsia="Times New Roman" w:hAnsi="Times New Roman"/>
                <w:sz w:val="24"/>
                <w:szCs w:val="24"/>
                <w:lang w:val="ru-RU"/>
              </w:rPr>
              <w:t>ет</w:t>
            </w:r>
          </w:p>
        </w:tc>
      </w:tr>
      <w:tr w:rsidR="00B925C6" w:rsidRPr="006F2220" w:rsidTr="00596D43">
        <w:trPr>
          <w:trHeight w:val="559"/>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2.4.1</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обеспечением</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возможности</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работы</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на</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стационарных</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компьютерах</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или</w:t>
            </w:r>
            <w:r w:rsidR="000715B5">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использования переносных</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компьютеров</w:t>
            </w:r>
          </w:p>
        </w:tc>
        <w:tc>
          <w:tcPr>
            <w:tcW w:w="1220" w:type="dxa"/>
          </w:tcPr>
          <w:p w:rsidR="00B925C6" w:rsidRPr="006F2220" w:rsidRDefault="006A78DF"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Д</w:t>
            </w:r>
            <w:r w:rsidR="00B925C6" w:rsidRPr="006F2220">
              <w:rPr>
                <w:rFonts w:ascii="Times New Roman" w:eastAsia="Times New Roman" w:hAnsi="Times New Roman"/>
                <w:sz w:val="24"/>
                <w:szCs w:val="24"/>
              </w:rPr>
              <w:t>а</w:t>
            </w:r>
            <w:proofErr w:type="spellEnd"/>
          </w:p>
        </w:tc>
      </w:tr>
      <w:tr w:rsidR="00B925C6" w:rsidRPr="006F2220" w:rsidTr="00596D43">
        <w:trPr>
          <w:trHeight w:val="412"/>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2.4.2</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С</w:t>
            </w:r>
            <w:r w:rsidR="004E5F0D">
              <w:rPr>
                <w:rFonts w:ascii="Times New Roman" w:eastAsia="Times New Roman" w:hAnsi="Times New Roman"/>
                <w:sz w:val="24"/>
                <w:szCs w:val="24"/>
                <w:lang w:val="ru-RU"/>
              </w:rPr>
              <w:t xml:space="preserve"> </w:t>
            </w:r>
            <w:proofErr w:type="spellStart"/>
            <w:r w:rsidRPr="006F2220">
              <w:rPr>
                <w:rFonts w:ascii="Times New Roman" w:eastAsia="Times New Roman" w:hAnsi="Times New Roman"/>
                <w:sz w:val="24"/>
                <w:szCs w:val="24"/>
              </w:rPr>
              <w:t>медиатекой</w:t>
            </w:r>
            <w:proofErr w:type="spellEnd"/>
          </w:p>
        </w:tc>
        <w:tc>
          <w:tcPr>
            <w:tcW w:w="1220" w:type="dxa"/>
          </w:tcPr>
          <w:p w:rsidR="00B925C6" w:rsidRPr="006F2220" w:rsidRDefault="006A78DF"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Д</w:t>
            </w:r>
            <w:r w:rsidR="00B925C6" w:rsidRPr="006F2220">
              <w:rPr>
                <w:rFonts w:ascii="Times New Roman" w:eastAsia="Times New Roman" w:hAnsi="Times New Roman"/>
                <w:sz w:val="24"/>
                <w:szCs w:val="24"/>
              </w:rPr>
              <w:t>а</w:t>
            </w:r>
            <w:proofErr w:type="spellEnd"/>
          </w:p>
        </w:tc>
      </w:tr>
      <w:tr w:rsidR="00B925C6" w:rsidRPr="006F2220" w:rsidTr="00596D43">
        <w:trPr>
          <w:trHeight w:val="276"/>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2.4.3</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Оснащенного</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средствами</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сканирования</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распознавания</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текстов</w:t>
            </w:r>
          </w:p>
        </w:tc>
        <w:tc>
          <w:tcPr>
            <w:tcW w:w="1220" w:type="dxa"/>
          </w:tcPr>
          <w:p w:rsidR="00B925C6" w:rsidRPr="00C31363" w:rsidRDefault="00C31363"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Да</w:t>
            </w:r>
          </w:p>
        </w:tc>
      </w:tr>
      <w:tr w:rsidR="00B925C6" w:rsidRPr="006F2220" w:rsidTr="00596D43">
        <w:trPr>
          <w:trHeight w:val="588"/>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2.4.4</w:t>
            </w:r>
          </w:p>
        </w:tc>
        <w:tc>
          <w:tcPr>
            <w:tcW w:w="7599" w:type="dxa"/>
          </w:tcPr>
          <w:p w:rsidR="00B925C6" w:rsidRPr="006F2220" w:rsidRDefault="00B925C6" w:rsidP="006F2220">
            <w:pPr>
              <w:spacing w:after="0" w:line="240" w:lineRule="auto"/>
              <w:jc w:val="both"/>
              <w:rPr>
                <w:rFonts w:ascii="Times New Roman" w:eastAsia="Times New Roman" w:hAnsi="Times New Roman"/>
                <w:sz w:val="24"/>
                <w:szCs w:val="24"/>
                <w:lang w:val="ru-RU"/>
              </w:rPr>
            </w:pPr>
            <w:r w:rsidRPr="006F2220">
              <w:rPr>
                <w:rFonts w:ascii="Times New Roman" w:eastAsia="Times New Roman" w:hAnsi="Times New Roman"/>
                <w:sz w:val="24"/>
                <w:szCs w:val="24"/>
                <w:lang w:val="ru-RU"/>
              </w:rPr>
              <w:t>С</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выходом</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Интернет</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с</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компьютеров,</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расположенных</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в</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помещении</w:t>
            </w:r>
            <w:r w:rsidR="004E5F0D">
              <w:rPr>
                <w:rFonts w:ascii="Times New Roman" w:eastAsia="Times New Roman" w:hAnsi="Times New Roman"/>
                <w:sz w:val="24"/>
                <w:szCs w:val="24"/>
                <w:lang w:val="ru-RU"/>
              </w:rPr>
              <w:t xml:space="preserve"> </w:t>
            </w:r>
            <w:r w:rsidRPr="006F2220">
              <w:rPr>
                <w:rFonts w:ascii="Times New Roman" w:eastAsia="Times New Roman" w:hAnsi="Times New Roman"/>
                <w:sz w:val="24"/>
                <w:szCs w:val="24"/>
                <w:lang w:val="ru-RU"/>
              </w:rPr>
              <w:t>библиотеки</w:t>
            </w:r>
          </w:p>
        </w:tc>
        <w:tc>
          <w:tcPr>
            <w:tcW w:w="1220" w:type="dxa"/>
          </w:tcPr>
          <w:p w:rsidR="00B925C6" w:rsidRPr="004E5F0D" w:rsidRDefault="006A78DF" w:rsidP="006F2220">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Н</w:t>
            </w:r>
            <w:r w:rsidR="004E5F0D">
              <w:rPr>
                <w:rFonts w:ascii="Times New Roman" w:eastAsia="Times New Roman" w:hAnsi="Times New Roman"/>
                <w:sz w:val="24"/>
                <w:szCs w:val="24"/>
                <w:lang w:val="ru-RU"/>
              </w:rPr>
              <w:t>ет</w:t>
            </w:r>
          </w:p>
        </w:tc>
      </w:tr>
      <w:tr w:rsidR="00B925C6" w:rsidRPr="006F2220" w:rsidTr="00596D43">
        <w:trPr>
          <w:trHeight w:val="412"/>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2.4.5</w:t>
            </w:r>
          </w:p>
        </w:tc>
        <w:tc>
          <w:tcPr>
            <w:tcW w:w="7599" w:type="dxa"/>
          </w:tcPr>
          <w:p w:rsidR="00B925C6" w:rsidRPr="000715B5" w:rsidRDefault="004E5F0D" w:rsidP="006F2220">
            <w:pPr>
              <w:spacing w:after="0" w:line="240" w:lineRule="auto"/>
              <w:jc w:val="both"/>
              <w:rPr>
                <w:rFonts w:ascii="Times New Roman" w:eastAsia="Times New Roman" w:hAnsi="Times New Roman"/>
                <w:sz w:val="24"/>
                <w:szCs w:val="24"/>
                <w:lang w:val="ru-RU"/>
              </w:rPr>
            </w:pPr>
            <w:r w:rsidRPr="000715B5">
              <w:rPr>
                <w:rFonts w:ascii="Times New Roman" w:hAnsi="Times New Roman"/>
                <w:sz w:val="24"/>
                <w:lang w:val="ru-RU"/>
              </w:rPr>
              <w:t>С</w:t>
            </w:r>
            <w:r w:rsidRPr="000715B5">
              <w:rPr>
                <w:rFonts w:ascii="Times New Roman" w:hAnsi="Times New Roman"/>
                <w:spacing w:val="-6"/>
                <w:sz w:val="24"/>
                <w:lang w:val="ru-RU"/>
              </w:rPr>
              <w:t xml:space="preserve"> </w:t>
            </w:r>
            <w:r w:rsidRPr="000715B5">
              <w:rPr>
                <w:rFonts w:ascii="Times New Roman" w:hAnsi="Times New Roman"/>
                <w:sz w:val="24"/>
                <w:lang w:val="ru-RU"/>
              </w:rPr>
              <w:t>контролируемой</w:t>
            </w:r>
            <w:r w:rsidRPr="000715B5">
              <w:rPr>
                <w:rFonts w:ascii="Times New Roman" w:hAnsi="Times New Roman"/>
                <w:spacing w:val="-3"/>
                <w:sz w:val="24"/>
                <w:lang w:val="ru-RU"/>
              </w:rPr>
              <w:t xml:space="preserve"> </w:t>
            </w:r>
            <w:r w:rsidRPr="000715B5">
              <w:rPr>
                <w:rFonts w:ascii="Times New Roman" w:hAnsi="Times New Roman"/>
                <w:sz w:val="24"/>
                <w:lang w:val="ru-RU"/>
              </w:rPr>
              <w:t>распечаткой</w:t>
            </w:r>
            <w:r w:rsidRPr="000715B5">
              <w:rPr>
                <w:rFonts w:ascii="Times New Roman" w:hAnsi="Times New Roman"/>
                <w:spacing w:val="-2"/>
                <w:sz w:val="24"/>
                <w:lang w:val="ru-RU"/>
              </w:rPr>
              <w:t xml:space="preserve"> </w:t>
            </w:r>
            <w:r w:rsidRPr="000715B5">
              <w:rPr>
                <w:rFonts w:ascii="Times New Roman" w:hAnsi="Times New Roman"/>
                <w:sz w:val="24"/>
                <w:lang w:val="ru-RU"/>
              </w:rPr>
              <w:t>бумажных</w:t>
            </w:r>
            <w:r w:rsidRPr="000715B5">
              <w:rPr>
                <w:rFonts w:ascii="Times New Roman" w:hAnsi="Times New Roman"/>
                <w:spacing w:val="-5"/>
                <w:sz w:val="24"/>
                <w:lang w:val="ru-RU"/>
              </w:rPr>
              <w:t xml:space="preserve"> </w:t>
            </w:r>
            <w:r w:rsidRPr="000715B5">
              <w:rPr>
                <w:rFonts w:ascii="Times New Roman" w:hAnsi="Times New Roman"/>
                <w:sz w:val="24"/>
                <w:lang w:val="ru-RU"/>
              </w:rPr>
              <w:t>материалов</w:t>
            </w:r>
          </w:p>
        </w:tc>
        <w:tc>
          <w:tcPr>
            <w:tcW w:w="1220" w:type="dxa"/>
          </w:tcPr>
          <w:p w:rsidR="00B925C6" w:rsidRPr="006F2220" w:rsidRDefault="006A78DF" w:rsidP="006F2220">
            <w:pPr>
              <w:spacing w:after="0" w:line="240" w:lineRule="auto"/>
              <w:jc w:val="both"/>
              <w:rPr>
                <w:rFonts w:ascii="Times New Roman" w:eastAsia="Times New Roman" w:hAnsi="Times New Roman"/>
                <w:sz w:val="24"/>
                <w:szCs w:val="24"/>
              </w:rPr>
            </w:pPr>
            <w:proofErr w:type="spellStart"/>
            <w:r w:rsidRPr="006F2220">
              <w:rPr>
                <w:rFonts w:ascii="Times New Roman" w:eastAsia="Times New Roman" w:hAnsi="Times New Roman"/>
                <w:sz w:val="24"/>
                <w:szCs w:val="24"/>
              </w:rPr>
              <w:t>Н</w:t>
            </w:r>
            <w:r w:rsidR="00B925C6" w:rsidRPr="006F2220">
              <w:rPr>
                <w:rFonts w:ascii="Times New Roman" w:eastAsia="Times New Roman" w:hAnsi="Times New Roman"/>
                <w:sz w:val="24"/>
                <w:szCs w:val="24"/>
              </w:rPr>
              <w:t>ет</w:t>
            </w:r>
            <w:proofErr w:type="spellEnd"/>
          </w:p>
        </w:tc>
      </w:tr>
      <w:tr w:rsidR="00B925C6" w:rsidRPr="006F2220" w:rsidTr="00596D43">
        <w:trPr>
          <w:trHeight w:val="843"/>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2.5</w:t>
            </w:r>
          </w:p>
        </w:tc>
        <w:tc>
          <w:tcPr>
            <w:tcW w:w="7599" w:type="dxa"/>
          </w:tcPr>
          <w:p w:rsidR="00B925C6" w:rsidRPr="00412FAD" w:rsidRDefault="00B925C6" w:rsidP="006F2220">
            <w:pPr>
              <w:spacing w:after="0" w:line="240" w:lineRule="auto"/>
              <w:jc w:val="both"/>
              <w:rPr>
                <w:rFonts w:ascii="Times New Roman" w:eastAsia="Times New Roman" w:hAnsi="Times New Roman"/>
                <w:sz w:val="24"/>
                <w:szCs w:val="24"/>
                <w:lang w:val="ru-RU"/>
              </w:rPr>
            </w:pPr>
            <w:r w:rsidRPr="00412FAD">
              <w:rPr>
                <w:rFonts w:ascii="Times New Roman" w:eastAsia="Times New Roman" w:hAnsi="Times New Roman"/>
                <w:sz w:val="24"/>
                <w:szCs w:val="24"/>
                <w:lang w:val="ru-RU"/>
              </w:rPr>
              <w:t>Численность/удельный</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вес</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численности</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учащихся,</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которым</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обеспечена</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возможность пользоваться широкополосным Интернетом (не менее 2Мб/с)</w:t>
            </w:r>
            <w:proofErr w:type="gramStart"/>
            <w:r w:rsidRPr="00412FAD">
              <w:rPr>
                <w:rFonts w:ascii="Times New Roman" w:eastAsia="Times New Roman" w:hAnsi="Times New Roman"/>
                <w:sz w:val="24"/>
                <w:szCs w:val="24"/>
                <w:lang w:val="ru-RU"/>
              </w:rPr>
              <w:t>,в</w:t>
            </w:r>
            <w:proofErr w:type="gramEnd"/>
            <w:r w:rsidRPr="00412FAD">
              <w:rPr>
                <w:rFonts w:ascii="Times New Roman" w:eastAsia="Times New Roman" w:hAnsi="Times New Roman"/>
                <w:sz w:val="24"/>
                <w:szCs w:val="24"/>
                <w:lang w:val="ru-RU"/>
              </w:rPr>
              <w:t xml:space="preserve"> общей</w:t>
            </w:r>
            <w:r w:rsidR="004E5F0D"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численности учащихся</w:t>
            </w:r>
          </w:p>
        </w:tc>
        <w:tc>
          <w:tcPr>
            <w:tcW w:w="1220" w:type="dxa"/>
          </w:tcPr>
          <w:p w:rsidR="00B925C6" w:rsidRPr="00412FAD" w:rsidRDefault="00C31363" w:rsidP="00C31363">
            <w:pPr>
              <w:spacing w:after="0" w:line="240" w:lineRule="auto"/>
              <w:jc w:val="both"/>
              <w:rPr>
                <w:rFonts w:ascii="Times New Roman" w:eastAsia="Times New Roman" w:hAnsi="Times New Roman"/>
                <w:sz w:val="24"/>
                <w:szCs w:val="24"/>
              </w:rPr>
            </w:pPr>
            <w:r w:rsidRPr="00412FAD">
              <w:rPr>
                <w:rFonts w:ascii="Times New Roman" w:eastAsia="Times New Roman" w:hAnsi="Times New Roman"/>
                <w:sz w:val="24"/>
                <w:szCs w:val="24"/>
                <w:lang w:val="ru-RU"/>
              </w:rPr>
              <w:t xml:space="preserve">    81</w:t>
            </w:r>
            <w:r w:rsidR="00B925C6" w:rsidRPr="00412FAD">
              <w:rPr>
                <w:rFonts w:ascii="Times New Roman" w:eastAsia="Times New Roman" w:hAnsi="Times New Roman"/>
                <w:sz w:val="24"/>
                <w:szCs w:val="24"/>
              </w:rPr>
              <w:t>/100%</w:t>
            </w:r>
          </w:p>
        </w:tc>
      </w:tr>
      <w:tr w:rsidR="00B925C6" w:rsidRPr="006F2220" w:rsidTr="00596D43">
        <w:trPr>
          <w:trHeight w:val="700"/>
        </w:trPr>
        <w:tc>
          <w:tcPr>
            <w:tcW w:w="907" w:type="dxa"/>
          </w:tcPr>
          <w:p w:rsidR="00B925C6" w:rsidRPr="006F2220" w:rsidRDefault="00B925C6" w:rsidP="006F2220">
            <w:pPr>
              <w:spacing w:after="0" w:line="240" w:lineRule="auto"/>
              <w:jc w:val="both"/>
              <w:rPr>
                <w:rFonts w:ascii="Times New Roman" w:eastAsia="Times New Roman" w:hAnsi="Times New Roman"/>
                <w:sz w:val="24"/>
                <w:szCs w:val="24"/>
              </w:rPr>
            </w:pPr>
            <w:r w:rsidRPr="006F2220">
              <w:rPr>
                <w:rFonts w:ascii="Times New Roman" w:eastAsia="Times New Roman" w:hAnsi="Times New Roman"/>
                <w:sz w:val="24"/>
                <w:szCs w:val="24"/>
              </w:rPr>
              <w:t>2.6</w:t>
            </w:r>
          </w:p>
        </w:tc>
        <w:tc>
          <w:tcPr>
            <w:tcW w:w="7599" w:type="dxa"/>
          </w:tcPr>
          <w:p w:rsidR="00B925C6" w:rsidRPr="00412FAD" w:rsidRDefault="00B925C6" w:rsidP="006F2220">
            <w:pPr>
              <w:spacing w:after="0" w:line="240" w:lineRule="auto"/>
              <w:jc w:val="both"/>
              <w:rPr>
                <w:rFonts w:ascii="Times New Roman" w:eastAsia="Times New Roman" w:hAnsi="Times New Roman"/>
                <w:sz w:val="24"/>
                <w:szCs w:val="24"/>
                <w:lang w:val="ru-RU"/>
              </w:rPr>
            </w:pPr>
            <w:r w:rsidRPr="00412FAD">
              <w:rPr>
                <w:rFonts w:ascii="Times New Roman" w:eastAsia="Times New Roman" w:hAnsi="Times New Roman"/>
                <w:sz w:val="24"/>
                <w:szCs w:val="24"/>
                <w:lang w:val="ru-RU"/>
              </w:rPr>
              <w:t>Общая</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площадь</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помещений,</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в</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которых</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осуществляется</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образовательная</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деятельность, в расчете</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на</w:t>
            </w:r>
            <w:r w:rsidR="00127111" w:rsidRPr="00412FAD">
              <w:rPr>
                <w:rFonts w:ascii="Times New Roman" w:eastAsia="Times New Roman" w:hAnsi="Times New Roman"/>
                <w:sz w:val="24"/>
                <w:szCs w:val="24"/>
                <w:lang w:val="ru-RU"/>
              </w:rPr>
              <w:t xml:space="preserve"> </w:t>
            </w:r>
            <w:r w:rsidRPr="00412FAD">
              <w:rPr>
                <w:rFonts w:ascii="Times New Roman" w:eastAsia="Times New Roman" w:hAnsi="Times New Roman"/>
                <w:sz w:val="24"/>
                <w:szCs w:val="24"/>
                <w:lang w:val="ru-RU"/>
              </w:rPr>
              <w:t>одного учащегося</w:t>
            </w:r>
          </w:p>
        </w:tc>
        <w:tc>
          <w:tcPr>
            <w:tcW w:w="1220" w:type="dxa"/>
          </w:tcPr>
          <w:p w:rsidR="00B925C6" w:rsidRPr="00412FAD" w:rsidRDefault="00127111" w:rsidP="006F2220">
            <w:pPr>
              <w:spacing w:after="0" w:line="240" w:lineRule="auto"/>
              <w:jc w:val="both"/>
              <w:rPr>
                <w:rFonts w:ascii="Times New Roman" w:eastAsia="Times New Roman" w:hAnsi="Times New Roman"/>
                <w:sz w:val="24"/>
                <w:szCs w:val="24"/>
              </w:rPr>
            </w:pPr>
            <w:r w:rsidRPr="00412FAD">
              <w:rPr>
                <w:rFonts w:ascii="Times New Roman" w:eastAsia="Times New Roman" w:hAnsi="Times New Roman"/>
                <w:sz w:val="24"/>
                <w:szCs w:val="24"/>
                <w:lang w:val="ru-RU"/>
              </w:rPr>
              <w:t xml:space="preserve"> </w:t>
            </w:r>
            <w:proofErr w:type="spellStart"/>
            <w:r w:rsidR="00B925C6" w:rsidRPr="00412FAD">
              <w:rPr>
                <w:rFonts w:ascii="Times New Roman" w:eastAsia="Times New Roman" w:hAnsi="Times New Roman"/>
                <w:sz w:val="24"/>
                <w:szCs w:val="24"/>
              </w:rPr>
              <w:t>кв.м</w:t>
            </w:r>
            <w:proofErr w:type="spellEnd"/>
          </w:p>
        </w:tc>
      </w:tr>
    </w:tbl>
    <w:p w:rsidR="004641A2" w:rsidRDefault="004641A2" w:rsidP="006F2220">
      <w:pPr>
        <w:spacing w:after="0" w:line="240" w:lineRule="auto"/>
        <w:jc w:val="both"/>
        <w:rPr>
          <w:rFonts w:ascii="Times New Roman" w:hAnsi="Times New Roman"/>
          <w:b/>
          <w:bCs/>
          <w:sz w:val="24"/>
          <w:szCs w:val="24"/>
          <w:lang w:eastAsia="ru-RU"/>
        </w:rPr>
      </w:pPr>
    </w:p>
    <w:p w:rsidR="00EC006E" w:rsidRPr="00907F20" w:rsidRDefault="00EC006E" w:rsidP="00EC006E">
      <w:pPr>
        <w:widowControl w:val="0"/>
        <w:autoSpaceDE w:val="0"/>
        <w:autoSpaceDN w:val="0"/>
        <w:spacing w:after="0" w:line="240" w:lineRule="auto"/>
        <w:ind w:left="3044" w:right="722" w:hanging="2568"/>
        <w:outlineLvl w:val="1"/>
        <w:rPr>
          <w:rFonts w:ascii="Times New Roman" w:eastAsia="Times New Roman" w:hAnsi="Times New Roman"/>
          <w:b/>
          <w:bCs/>
          <w:sz w:val="24"/>
          <w:szCs w:val="24"/>
        </w:rPr>
      </w:pPr>
      <w:r>
        <w:rPr>
          <w:rFonts w:ascii="Times New Roman" w:eastAsia="Times New Roman" w:hAnsi="Times New Roman"/>
          <w:b/>
          <w:bCs/>
          <w:sz w:val="24"/>
          <w:szCs w:val="24"/>
          <w:lang w:val="en-US"/>
        </w:rPr>
        <w:t>III</w:t>
      </w:r>
      <w:r w:rsidR="00907F20">
        <w:rPr>
          <w:rFonts w:ascii="Times New Roman" w:eastAsia="Times New Roman" w:hAnsi="Times New Roman"/>
          <w:b/>
          <w:bCs/>
          <w:sz w:val="24"/>
          <w:szCs w:val="24"/>
        </w:rPr>
        <w:t xml:space="preserve">. </w:t>
      </w:r>
      <w:r w:rsidRPr="00EC006E">
        <w:rPr>
          <w:rFonts w:ascii="Times New Roman" w:eastAsia="Times New Roman" w:hAnsi="Times New Roman"/>
          <w:b/>
          <w:bCs/>
          <w:sz w:val="24"/>
          <w:szCs w:val="24"/>
        </w:rPr>
        <w:t>Анализ конечных результатов деятельности СП «Детский сад «Теремок» МБОУ «Кривошеевская СОШ»  за</w:t>
      </w:r>
      <w:r w:rsidRPr="00EC006E">
        <w:rPr>
          <w:rFonts w:ascii="Times New Roman" w:eastAsia="Times New Roman" w:hAnsi="Times New Roman"/>
          <w:b/>
          <w:bCs/>
          <w:spacing w:val="3"/>
          <w:sz w:val="24"/>
          <w:szCs w:val="24"/>
        </w:rPr>
        <w:t xml:space="preserve"> </w:t>
      </w:r>
      <w:r w:rsidR="00C57FCA">
        <w:rPr>
          <w:rFonts w:ascii="Times New Roman" w:eastAsia="Times New Roman" w:hAnsi="Times New Roman"/>
          <w:b/>
          <w:bCs/>
          <w:sz w:val="24"/>
          <w:szCs w:val="24"/>
        </w:rPr>
        <w:t>2023</w:t>
      </w:r>
      <w:r w:rsidRPr="00EC006E">
        <w:rPr>
          <w:rFonts w:ascii="Times New Roman" w:eastAsia="Times New Roman" w:hAnsi="Times New Roman"/>
          <w:b/>
          <w:bCs/>
          <w:spacing w:val="59"/>
          <w:sz w:val="24"/>
          <w:szCs w:val="24"/>
        </w:rPr>
        <w:t xml:space="preserve"> </w:t>
      </w:r>
      <w:r w:rsidRPr="00EC006E">
        <w:rPr>
          <w:rFonts w:ascii="Times New Roman" w:eastAsia="Times New Roman" w:hAnsi="Times New Roman"/>
          <w:b/>
          <w:bCs/>
          <w:sz w:val="24"/>
          <w:szCs w:val="24"/>
        </w:rPr>
        <w:t>год</w:t>
      </w:r>
    </w:p>
    <w:p w:rsidR="00EC006E" w:rsidRPr="00907F20" w:rsidRDefault="00EC006E" w:rsidP="00EC006E">
      <w:pPr>
        <w:widowControl w:val="0"/>
        <w:autoSpaceDE w:val="0"/>
        <w:autoSpaceDN w:val="0"/>
        <w:spacing w:after="0" w:line="240" w:lineRule="auto"/>
        <w:ind w:left="3044" w:right="722" w:hanging="2568"/>
        <w:outlineLvl w:val="1"/>
        <w:rPr>
          <w:rFonts w:ascii="Times New Roman" w:eastAsia="Times New Roman" w:hAnsi="Times New Roman"/>
          <w:b/>
          <w:bCs/>
          <w:sz w:val="24"/>
          <w:szCs w:val="24"/>
        </w:rPr>
      </w:pPr>
    </w:p>
    <w:p w:rsidR="00412FAD" w:rsidRPr="00C57FCA" w:rsidRDefault="00C3367F"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        </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МБОУ «Кривошеевская СОШ» функционирует структурное подразделение  «Детский сад «Теремок»» (далее СП), в котором действует одна разновозрастная группа  общеразвивающей направленности и одна разновозрастная группа кратковременного пребывания детей. В 2023 году воспитанников-выпускников было 8, поступили 3 воспитанника, из них 2 воспитанника возрастом до 3 лет, в группе кратковременного пребывания - 1  воспитанник.</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Диагностика уровня адаптации детей к условиям детского сада на основе анкетирования родителей, проведенных наблюдений показала, что легкая адаптация - у 2 детей</w:t>
      </w:r>
      <w:proofErr w:type="gramStart"/>
      <w:r w:rsidRPr="00C57FCA">
        <w:rPr>
          <w:rFonts w:ascii="Times New Roman" w:hAnsi="Times New Roman"/>
          <w:color w:val="000000"/>
          <w:sz w:val="24"/>
          <w:szCs w:val="24"/>
        </w:rPr>
        <w:t xml:space="preserve"> ,</w:t>
      </w:r>
      <w:proofErr w:type="gramEnd"/>
      <w:r w:rsidRPr="00C57FCA">
        <w:rPr>
          <w:rFonts w:ascii="Times New Roman" w:hAnsi="Times New Roman"/>
          <w:color w:val="000000"/>
          <w:sz w:val="24"/>
          <w:szCs w:val="24"/>
        </w:rPr>
        <w:t xml:space="preserve"> средней тяжести – у 1 ребенка. Детей с тяжелой адаптацией нет.</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целом следует отметить согласованность воспитателей и специалистов по осуществлению четко проработанного плана поступления детей и деятельности сотрудников по обеспечению безболезненной адаптации.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Списочный состав на 31 декабря 2023 года- 12 человек:</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Группа кратковременного пребывания: 1 воспитанник, мальчик. Разновозрастная –11 воспитанника, из них 4 девочек, 7 мальчиков </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СП «Детский сад «Теремок» МБОУ «Кривошеевская СОШ» функционирует в режиме пятидневной рабочей недели с 10,5 - часовым пребыванием детей (с 7.30 до 18.00 часов). Структурное подразделение осуществляет деятельность с 2017 года.</w:t>
      </w:r>
    </w:p>
    <w:p w:rsidR="00C57FCA" w:rsidRPr="00C57FCA" w:rsidRDefault="00C57FCA" w:rsidP="00C57FCA">
      <w:pPr>
        <w:spacing w:after="0" w:line="240" w:lineRule="auto"/>
        <w:ind w:firstLine="709"/>
        <w:jc w:val="both"/>
        <w:rPr>
          <w:rFonts w:ascii="Times New Roman" w:hAnsi="Times New Roman"/>
          <w:sz w:val="24"/>
          <w:szCs w:val="24"/>
        </w:rPr>
      </w:pPr>
      <w:r w:rsidRPr="00C57FCA">
        <w:rPr>
          <w:rFonts w:ascii="Times New Roman" w:hAnsi="Times New Roman"/>
          <w:color w:val="000000"/>
          <w:sz w:val="24"/>
          <w:szCs w:val="24"/>
        </w:rPr>
        <w:lastRenderedPageBreak/>
        <w:t xml:space="preserve">Педагогический коллектив   осуществлял   свою   деятельность   в   соответствии   с основной общеобразовательной программой "От рождения до школы" под редакцией Н.Е. </w:t>
      </w:r>
      <w:proofErr w:type="spellStart"/>
      <w:r w:rsidRPr="00C57FCA">
        <w:rPr>
          <w:rFonts w:ascii="Times New Roman" w:hAnsi="Times New Roman"/>
          <w:color w:val="000000"/>
          <w:sz w:val="24"/>
          <w:szCs w:val="24"/>
        </w:rPr>
        <w:t>Вераксы</w:t>
      </w:r>
      <w:proofErr w:type="spellEnd"/>
      <w:r w:rsidRPr="00C57FCA">
        <w:rPr>
          <w:rFonts w:ascii="Times New Roman" w:hAnsi="Times New Roman"/>
          <w:color w:val="000000"/>
          <w:sz w:val="24"/>
          <w:szCs w:val="24"/>
        </w:rPr>
        <w:t xml:space="preserve"> с учетом запросов родителей до 31.09.2023 г. С 01.09.2023 г. </w:t>
      </w:r>
      <w:r w:rsidRPr="00C57FCA">
        <w:rPr>
          <w:rFonts w:ascii="Times New Roman" w:hAnsi="Times New Roman"/>
          <w:sz w:val="24"/>
          <w:szCs w:val="24"/>
        </w:rPr>
        <w:t>образовательная деятельность ведется на основании утвержденной образовательной программы дошкольного образования, которая составлена в соответствии с ФГОС ДО и ФОП ДО, с учетом санитарно-эпидемиологических правил, нормативов и недельной нагрузки.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Цель деятельности детского сада — осуществление образовательной деятельности по</w:t>
      </w:r>
      <w:r w:rsidRPr="00C57FCA">
        <w:rPr>
          <w:rFonts w:ascii="Times New Roman" w:hAnsi="Times New Roman"/>
          <w:sz w:val="24"/>
          <w:szCs w:val="24"/>
        </w:rPr>
        <w:t xml:space="preserve"> </w:t>
      </w:r>
      <w:r w:rsidRPr="00C57FCA">
        <w:rPr>
          <w:rFonts w:ascii="Times New Roman" w:hAnsi="Times New Roman"/>
          <w:color w:val="000000"/>
          <w:sz w:val="24"/>
          <w:szCs w:val="24"/>
        </w:rPr>
        <w:t>реализации образовательных программ дошкольного образования.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C57FCA" w:rsidRPr="00C57FCA" w:rsidRDefault="00C57FCA" w:rsidP="00C57FCA">
      <w:pPr>
        <w:spacing w:after="0" w:line="240" w:lineRule="auto"/>
        <w:jc w:val="center"/>
        <w:rPr>
          <w:rFonts w:ascii="Times New Roman" w:hAnsi="Times New Roman"/>
          <w:color w:val="000000"/>
          <w:sz w:val="24"/>
          <w:szCs w:val="24"/>
        </w:rPr>
      </w:pPr>
      <w:r w:rsidRPr="00C57FCA">
        <w:rPr>
          <w:rFonts w:ascii="Times New Roman" w:hAnsi="Times New Roman"/>
          <w:b/>
          <w:bCs/>
          <w:color w:val="000000"/>
          <w:sz w:val="24"/>
          <w:szCs w:val="24"/>
        </w:rPr>
        <w:t>Аналитическая часть</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I. Оценка образовательной деятельности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Образовательная деятельность в СП «Детский сад «Теремок» МБОУ «Кривошеевская СОШ»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Образовательная деятельность осуществлялась в соответствии с утвержденной Образовательной программой дошкольного образования (в</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группах общеразвивающей направленности). Программа составлена в соответствии с ФГОС дошкольного образования, с учетом Федеральной</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образовательной программы дошкольного образования, санитарно-эпидемиологическими правилами и нормативами.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Содержание Программы обеспечивает развитие личности, мотивации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социально-коммуникативное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познавательное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речевое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художественно-эстетическое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физическое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Настоящая Программа разработана и утверждена организацией в соответствии с ФГОС ДО. Обязательная часть программы разработана на основе Федеральной образовательной программы дошкольного образования,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нормативно-правовой базы ДОУ,</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образовательного запроса родителей,</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видовой структуры групп,</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выходом примерных основных образовательных программ.</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Образовательная деятельность в СП осуществляется на государственном языке Российской Федерации – русском.</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color w:val="000000"/>
          <w:sz w:val="24"/>
          <w:szCs w:val="24"/>
        </w:rPr>
        <w:lastRenderedPageBreak/>
        <w:t>Переход на ФОП ДО.</w:t>
      </w:r>
      <w:r w:rsidRPr="00C57FCA">
        <w:rPr>
          <w:rFonts w:ascii="Times New Roman" w:hAnsi="Times New Roman"/>
          <w:color w:val="000000"/>
          <w:sz w:val="24"/>
          <w:szCs w:val="24"/>
        </w:rPr>
        <w:t xml:space="preserve"> Согласно дорожной карте внедрения ФОП ДО в образовательный процесс в СП был составлен план-график по переходу детского сада на реализацию ФОП ДО. В план-график были включены мероприятия, рекомендованные </w:t>
      </w:r>
      <w:proofErr w:type="spellStart"/>
      <w:r w:rsidRPr="00C57FCA">
        <w:rPr>
          <w:rFonts w:ascii="Times New Roman" w:hAnsi="Times New Roman"/>
          <w:color w:val="000000"/>
          <w:sz w:val="24"/>
          <w:szCs w:val="24"/>
        </w:rPr>
        <w:t>Минпросвещения</w:t>
      </w:r>
      <w:proofErr w:type="spellEnd"/>
      <w:r w:rsidRPr="00C57FCA">
        <w:rPr>
          <w:rFonts w:ascii="Times New Roman" w:hAnsi="Times New Roman"/>
          <w:color w:val="000000"/>
          <w:sz w:val="24"/>
          <w:szCs w:val="24"/>
        </w:rPr>
        <w:t>.</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На базе СП была создана рабочая группа по приведению ОП ДО в соответствие с ФОП ДО. В летний период рабочая группа провела аудит по рекомендациям </w:t>
      </w:r>
      <w:proofErr w:type="spellStart"/>
      <w:r w:rsidRPr="00C57FCA">
        <w:rPr>
          <w:rFonts w:ascii="Times New Roman" w:hAnsi="Times New Roman"/>
          <w:color w:val="000000"/>
          <w:sz w:val="24"/>
          <w:szCs w:val="24"/>
        </w:rPr>
        <w:t>Минпросвещения</w:t>
      </w:r>
      <w:proofErr w:type="spellEnd"/>
      <w:r w:rsidRPr="00C57FCA">
        <w:rPr>
          <w:rFonts w:ascii="Times New Roman" w:hAnsi="Times New Roman"/>
          <w:color w:val="000000"/>
          <w:sz w:val="24"/>
          <w:szCs w:val="24"/>
        </w:rPr>
        <w:t xml:space="preserve"> (письмо </w:t>
      </w:r>
      <w:proofErr w:type="spellStart"/>
      <w:r w:rsidRPr="00C57FCA">
        <w:rPr>
          <w:rFonts w:ascii="Times New Roman" w:hAnsi="Times New Roman"/>
          <w:color w:val="000000"/>
          <w:sz w:val="24"/>
          <w:szCs w:val="24"/>
        </w:rPr>
        <w:t>Минпросвещения</w:t>
      </w:r>
      <w:proofErr w:type="spellEnd"/>
      <w:r w:rsidRPr="00C57FCA">
        <w:rPr>
          <w:rFonts w:ascii="Times New Roman" w:hAnsi="Times New Roman"/>
          <w:color w:val="000000"/>
          <w:sz w:val="24"/>
          <w:szCs w:val="24"/>
        </w:rPr>
        <w:t xml:space="preserve"> от 03.03.2023 № 03-350).</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Для формирования вариативной части ОП ДО рабочая группа организовала анкетирование с целью изучить запросы и потребности родителей и воспитанников. Данные анкетирования помогли определиться с приоритетной деятельностью детского сада.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На основании плана-графика проведения мониторинга инфраструктуры СП,  была проведена промежуточная оценка степени соответствия РППС СП требованиям ФГОС и ФОП </w:t>
      </w:r>
      <w:proofErr w:type="gramStart"/>
      <w:r w:rsidRPr="00C57FCA">
        <w:rPr>
          <w:rFonts w:ascii="Times New Roman" w:hAnsi="Times New Roman"/>
          <w:color w:val="000000"/>
          <w:sz w:val="24"/>
          <w:szCs w:val="24"/>
        </w:rPr>
        <w:t>ДО</w:t>
      </w:r>
      <w:proofErr w:type="gramEnd"/>
      <w:r w:rsidRPr="00C57FCA">
        <w:rPr>
          <w:rFonts w:ascii="Times New Roman" w:hAnsi="Times New Roman"/>
          <w:color w:val="000000"/>
          <w:sz w:val="24"/>
          <w:szCs w:val="24"/>
        </w:rPr>
        <w:t xml:space="preserve"> и рекомендациям </w:t>
      </w:r>
      <w:proofErr w:type="spellStart"/>
      <w:r w:rsidRPr="00C57FCA">
        <w:rPr>
          <w:rFonts w:ascii="Times New Roman" w:hAnsi="Times New Roman"/>
          <w:color w:val="000000"/>
          <w:sz w:val="24"/>
          <w:szCs w:val="24"/>
        </w:rPr>
        <w:t>Минпросвещения</w:t>
      </w:r>
      <w:proofErr w:type="spellEnd"/>
      <w:r w:rsidRPr="00C57FCA">
        <w:rPr>
          <w:rFonts w:ascii="Times New Roman" w:hAnsi="Times New Roman"/>
          <w:color w:val="000000"/>
          <w:sz w:val="24"/>
          <w:szCs w:val="24"/>
        </w:rPr>
        <w:t>. В ходе контроля выявлено: созданная РППС в детском саду учитывает особенности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реализуемой ОП ДО. В каждой возрастной группе РППС обладает свойствами открытой системы и выполняет образовательную, развивающую,</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воспитывающую, стимулирующую функции. Созданы все условия для разностороннего развития детей с 1.5 года до 8 лет. Предметно-развивающая среда построена с учётом принципов тематического планирования, отражает содержание образовательных областей, что соответствует требованиям ФГОС.</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На заседании педагогического совета в августе 2023 года была утверждена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парциальную программу «Здравствуй, мир Белогорья!» (под ред. А. А. </w:t>
      </w:r>
      <w:proofErr w:type="spellStart"/>
      <w:r w:rsidRPr="00C57FCA">
        <w:rPr>
          <w:rFonts w:ascii="Times New Roman" w:hAnsi="Times New Roman"/>
          <w:color w:val="000000"/>
          <w:sz w:val="24"/>
          <w:szCs w:val="24"/>
        </w:rPr>
        <w:t>Бучек</w:t>
      </w:r>
      <w:proofErr w:type="spellEnd"/>
      <w:r w:rsidRPr="00C57FCA">
        <w:rPr>
          <w:rFonts w:ascii="Times New Roman" w:hAnsi="Times New Roman"/>
          <w:color w:val="000000"/>
          <w:sz w:val="24"/>
          <w:szCs w:val="24"/>
        </w:rPr>
        <w:t xml:space="preserve">, Л. В. Серых, О. В. </w:t>
      </w:r>
      <w:proofErr w:type="spellStart"/>
      <w:r w:rsidRPr="00C57FCA">
        <w:rPr>
          <w:rFonts w:ascii="Times New Roman" w:hAnsi="Times New Roman"/>
          <w:color w:val="000000"/>
          <w:sz w:val="24"/>
          <w:szCs w:val="24"/>
        </w:rPr>
        <w:t>Пастюк</w:t>
      </w:r>
      <w:proofErr w:type="spellEnd"/>
      <w:r w:rsidRPr="00C57FCA">
        <w:rPr>
          <w:rFonts w:ascii="Times New Roman" w:hAnsi="Times New Roman"/>
          <w:color w:val="000000"/>
          <w:sz w:val="24"/>
          <w:szCs w:val="24"/>
        </w:rPr>
        <w:t>. – 2 изд. – Белгород : ОГАОУ ДПО «</w:t>
      </w:r>
      <w:proofErr w:type="spellStart"/>
      <w:r w:rsidRPr="00C57FCA">
        <w:rPr>
          <w:rFonts w:ascii="Times New Roman" w:hAnsi="Times New Roman"/>
          <w:color w:val="000000"/>
          <w:sz w:val="24"/>
          <w:szCs w:val="24"/>
        </w:rPr>
        <w:t>БелИРО</w:t>
      </w:r>
      <w:proofErr w:type="spellEnd"/>
      <w:r w:rsidRPr="00C57FCA">
        <w:rPr>
          <w:rFonts w:ascii="Times New Roman" w:hAnsi="Times New Roman"/>
          <w:color w:val="000000"/>
          <w:sz w:val="24"/>
          <w:szCs w:val="24"/>
        </w:rPr>
        <w:t xml:space="preserve">», 2021 – 299 с. – </w:t>
      </w:r>
      <w:hyperlink r:id="rId17" w:history="1">
        <w:r w:rsidRPr="00C57FCA">
          <w:rPr>
            <w:rStyle w:val="a3"/>
            <w:rFonts w:ascii="Times New Roman" w:hAnsi="Times New Roman"/>
            <w:sz w:val="24"/>
            <w:szCs w:val="24"/>
          </w:rPr>
          <w:t>URL:https://beliro.ru/assets/resourcefile/4294/zdravstvuj-mir-belogorya-1.pdf</w:t>
        </w:r>
      </w:hyperlink>
      <w:r w:rsidRPr="00C57FCA">
        <w:rPr>
          <w:rFonts w:ascii="Times New Roman" w:hAnsi="Times New Roman"/>
          <w:color w:val="000000"/>
          <w:sz w:val="24"/>
          <w:szCs w:val="24"/>
        </w:rPr>
        <w:t>), , которая отражает специфику детского сада, индивидуальные потребности воспитанников, мнение их родителей и условия, в которых проходит педагогический процесс.</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Детский сад посещают 12 воспитанников в возрасте от 1,5 до 7 лет. В СП сформировано 2 группы общеразвивающей направленности. Из них:</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1 группа – разновозрастная полного дня </w:t>
      </w:r>
      <w:proofErr w:type="gramStart"/>
      <w:r w:rsidRPr="00C57FCA">
        <w:rPr>
          <w:rFonts w:ascii="Times New Roman" w:hAnsi="Times New Roman"/>
          <w:color w:val="000000"/>
          <w:sz w:val="24"/>
          <w:szCs w:val="24"/>
        </w:rPr>
        <w:t xml:space="preserve">( </w:t>
      </w:r>
      <w:proofErr w:type="gramEnd"/>
      <w:r w:rsidRPr="00C57FCA">
        <w:rPr>
          <w:rFonts w:ascii="Times New Roman" w:hAnsi="Times New Roman"/>
          <w:color w:val="000000"/>
          <w:sz w:val="24"/>
          <w:szCs w:val="24"/>
        </w:rPr>
        <w:t>11 воспитанников),</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1 группа –  разновозрастная кратковременного пребывания (1 воспитанник).</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Воспитательная работа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Реализация цели и задач программы воспитания осуществлялась по основным направлениям (модулям):</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развитие основ нравственной культуры;</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формирование основ семейных и гражданских ценностей;</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формирование основ гражданской идентичности;</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формирование основ социокультурных ценностей;</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формирование основ межэтнического взаимодействия;</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формирование основ информационной культуры;</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формирование основ экологической культуры;</w:t>
      </w:r>
    </w:p>
    <w:p w:rsidR="00C57FCA" w:rsidRPr="00C57FCA" w:rsidRDefault="00C57FCA" w:rsidP="00BB35A3">
      <w:pPr>
        <w:numPr>
          <w:ilvl w:val="0"/>
          <w:numId w:val="55"/>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воспитание культуры труда.</w:t>
      </w:r>
    </w:p>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 01.09.2021 СП «Детский сад «Теремок» МБОУ «Кривошеевская СОШ»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За 2,5 года реализации программы воспитания родители выражают удовлетворенность воспитательным процессом в СП, что отразилось на результатах анкетирования, проведенного 22.12.2023.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w:t>
      </w:r>
      <w:r w:rsidRPr="00C57FCA">
        <w:rPr>
          <w:rFonts w:ascii="Times New Roman" w:hAnsi="Times New Roman"/>
          <w:color w:val="000000"/>
          <w:sz w:val="24"/>
          <w:szCs w:val="24"/>
        </w:rPr>
        <w:lastRenderedPageBreak/>
        <w:t>рассмотрены и при наличии возможностей детского сада включены в календарный план воспитательной работы школы на второе полугодие 2024 года.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Чтобы выбрать стратегию воспитательной работы, в 2025 году проводился анализ состава семей воспитанников.</w:t>
      </w:r>
    </w:p>
    <w:p w:rsidR="00C57FCA" w:rsidRPr="00C57FCA" w:rsidRDefault="00C57FCA" w:rsidP="00C57FCA">
      <w:pPr>
        <w:spacing w:after="0" w:line="240" w:lineRule="auto"/>
        <w:jc w:val="center"/>
        <w:rPr>
          <w:rFonts w:ascii="Times New Roman" w:hAnsi="Times New Roman"/>
          <w:color w:val="000000"/>
          <w:sz w:val="24"/>
          <w:szCs w:val="24"/>
        </w:rPr>
      </w:pPr>
      <w:r w:rsidRPr="00C57FCA">
        <w:rPr>
          <w:rFonts w:ascii="Times New Roman" w:hAnsi="Times New Roman"/>
          <w:color w:val="000000"/>
          <w:sz w:val="24"/>
          <w:szCs w:val="24"/>
        </w:rPr>
        <w:t>Характеристика семей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571"/>
        <w:gridCol w:w="2011"/>
        <w:gridCol w:w="5595"/>
      </w:tblGrid>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Процент от общего количества семей воспитанников</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77 %</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23%</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0 %</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w:t>
            </w:r>
          </w:p>
        </w:tc>
      </w:tr>
    </w:tbl>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center"/>
        <w:rPr>
          <w:rFonts w:ascii="Times New Roman" w:hAnsi="Times New Roman"/>
          <w:color w:val="000000"/>
          <w:sz w:val="24"/>
          <w:szCs w:val="24"/>
        </w:rPr>
      </w:pPr>
      <w:r w:rsidRPr="00C57FCA">
        <w:rPr>
          <w:rFonts w:ascii="Times New Roman" w:hAnsi="Times New Roman"/>
          <w:color w:val="000000"/>
          <w:sz w:val="24"/>
          <w:szCs w:val="24"/>
        </w:rPr>
        <w:t>Характеристика семей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793"/>
        <w:gridCol w:w="2011"/>
        <w:gridCol w:w="5595"/>
      </w:tblGrid>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Процент от общего количества семей воспитанников</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11 %</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22 %</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67 %</w:t>
            </w:r>
          </w:p>
        </w:tc>
      </w:tr>
    </w:tbl>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II. Оценка содержания и качества подготовки обучающихся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Основная цель деятельности СП является проектирование социальных ситуаций развития ребенка и развивающей предметно-пространственной</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обеспечивающих позитивную социализацию, мотивацию и поддержку индивидуальности детей через общение, игру, познавательно- исследовательскую деятельность и другие формы активности. Достижение поставленной цели предусматривает решение следующих задач:</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1.Охрана и укрепление физического и психического здоровья детей, в том числе их эмоционального благополучия.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Содержание образовательной программы СП соответствует основным положениям возрастной психологии и дошкольной педагогики. </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Формами организации педагогического  процесса в ДОУ являются:</w:t>
      </w:r>
    </w:p>
    <w:p w:rsidR="00C57FCA" w:rsidRPr="00C57FCA" w:rsidRDefault="00C57FCA" w:rsidP="00BB35A3">
      <w:pPr>
        <w:numPr>
          <w:ilvl w:val="0"/>
          <w:numId w:val="56"/>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ООД — организованная образовательная деятельность;</w:t>
      </w:r>
    </w:p>
    <w:p w:rsidR="00C57FCA" w:rsidRPr="00C57FCA" w:rsidRDefault="00C57FCA" w:rsidP="00BB35A3">
      <w:pPr>
        <w:numPr>
          <w:ilvl w:val="0"/>
          <w:numId w:val="56"/>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образовательная деятельность в режимных моментах;</w:t>
      </w:r>
    </w:p>
    <w:p w:rsidR="00C57FCA" w:rsidRPr="00C57FCA" w:rsidRDefault="00C57FCA" w:rsidP="00BB35A3">
      <w:pPr>
        <w:numPr>
          <w:ilvl w:val="0"/>
          <w:numId w:val="56"/>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самостоятельная деятельность.</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ООД организуется в соответствии с сеткой занятий. </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Количество ООД и их длительность определены таблицей 6.6 СанПиН 1.2.3685-21 и зависят от возраста ребенка.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Реализация ОП ДО строилась в соответствии с образовательными областями: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«Физическое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«Социально-коммуникативное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«Познавательное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«Художественно-эстетическое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«Речевое развитие».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lastRenderedPageBreak/>
        <w:t xml:space="preserve">Уровень развития детей анализируется по итогам педагогической диагностики. Диагностическая работа по выявлению уровня развития воспитанников проводится в три этапа: сентябрь — первичная диагностика, декабрь — промежуточная диагностика, май —итоговая диагностика. Для проведения диагностики педагоги использовали произвольные формы на основе </w:t>
      </w:r>
      <w:proofErr w:type="spellStart"/>
      <w:r w:rsidRPr="00C57FCA">
        <w:rPr>
          <w:rFonts w:ascii="Times New Roman" w:hAnsi="Times New Roman"/>
          <w:color w:val="000000"/>
          <w:sz w:val="24"/>
          <w:szCs w:val="24"/>
        </w:rPr>
        <w:t>малоформализованных</w:t>
      </w:r>
      <w:proofErr w:type="spellEnd"/>
      <w:r w:rsidRPr="00C57FCA">
        <w:rPr>
          <w:rFonts w:ascii="Times New Roman" w:hAnsi="Times New Roman"/>
          <w:color w:val="000000"/>
          <w:sz w:val="24"/>
          <w:szCs w:val="24"/>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Промежуточная диагностика проводилась в середине учебного года (декабрь). Цель промежуточной диагностики: оценить правильность выбранной стратегии образования, выявить динамику развития, внести коррективы в образовательную деятельность.</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Разработаны диагностические карты освоения основной образовательной программы дошкольного образования детского сада (ОП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ОП СП на конец 2023 года выглядят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3869"/>
        <w:gridCol w:w="796"/>
        <w:gridCol w:w="422"/>
        <w:gridCol w:w="726"/>
        <w:gridCol w:w="390"/>
        <w:gridCol w:w="799"/>
        <w:gridCol w:w="380"/>
        <w:gridCol w:w="726"/>
        <w:gridCol w:w="2381"/>
      </w:tblGrid>
      <w:tr w:rsidR="00C57FCA" w:rsidRPr="00C57FCA" w:rsidTr="00B71D6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Уровень развития воспитанников в 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Ниже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Итого</w:t>
            </w:r>
          </w:p>
        </w:tc>
      </w:tr>
      <w:tr w:rsidR="00C57FCA" w:rsidRPr="00C57FCA" w:rsidTr="00B7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 воспитанников в пределе</w:t>
            </w:r>
            <w:r w:rsidRPr="00C57FCA">
              <w:rPr>
                <w:rFonts w:ascii="Times New Roman" w:hAnsi="Times New Roman"/>
                <w:sz w:val="24"/>
                <w:szCs w:val="24"/>
              </w:rPr>
              <w:br/>
            </w:r>
            <w:r w:rsidRPr="00C57FCA">
              <w:rPr>
                <w:rFonts w:ascii="Times New Roman" w:hAnsi="Times New Roman"/>
                <w:color w:val="000000"/>
                <w:sz w:val="24"/>
                <w:szCs w:val="24"/>
              </w:rPr>
              <w:t>нормы</w:t>
            </w:r>
          </w:p>
        </w:tc>
      </w:tr>
      <w:tr w:rsidR="00C57FCA" w:rsidRPr="00C57FCA" w:rsidTr="00B71D6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100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sz w:val="24"/>
                <w:szCs w:val="24"/>
              </w:rPr>
              <w:t>100</w:t>
            </w:r>
          </w:p>
        </w:tc>
      </w:tr>
    </w:tbl>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июне 2023 года педагоги детского сада проводили обследование воспитанников разновозрастной группы 6-7 лет на предмет оценки сформированности предпосылок к учебной деятельности в количестве 8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C57FCA" w:rsidRPr="00C57FCA" w:rsidRDefault="00C57FCA" w:rsidP="00C57FCA">
      <w:pPr>
        <w:spacing w:after="0" w:line="240" w:lineRule="auto"/>
        <w:jc w:val="both"/>
        <w:rPr>
          <w:rFonts w:ascii="Times New Roman" w:hAnsi="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393"/>
        <w:gridCol w:w="3118"/>
        <w:gridCol w:w="4978"/>
      </w:tblGrid>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Что должен усвоить воспитанник</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Игровая деятельность</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Театрализованная деятельность</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C57FCA">
              <w:rPr>
                <w:rFonts w:ascii="Times New Roman" w:hAnsi="Times New Roman"/>
                <w:color w:val="000000"/>
                <w:sz w:val="24"/>
                <w:szCs w:val="24"/>
              </w:rPr>
              <w:t>госсимволах</w:t>
            </w:r>
            <w:proofErr w:type="spellEnd"/>
            <w:r w:rsidRPr="00C57FCA">
              <w:rPr>
                <w:rFonts w:ascii="Times New Roman" w:hAnsi="Times New Roman"/>
                <w:color w:val="000000"/>
                <w:sz w:val="24"/>
                <w:szCs w:val="24"/>
              </w:rPr>
              <w:t>, олицетворяющих Родину</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lastRenderedPageBreak/>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Усвоить нормы и ценности, принятые в обществе, включая моральные и нравственные.</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Сформировать чувство принадлежности к своей семье, сообществу детей и взрослых</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Познакомиться с книжной культурой, детской литературой.</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Расширить представления о </w:t>
            </w:r>
            <w:proofErr w:type="spellStart"/>
            <w:r w:rsidRPr="00C57FCA">
              <w:rPr>
                <w:rFonts w:ascii="Times New Roman" w:hAnsi="Times New Roman"/>
                <w:color w:val="000000"/>
                <w:sz w:val="24"/>
                <w:szCs w:val="24"/>
              </w:rPr>
              <w:t>госсимволах</w:t>
            </w:r>
            <w:proofErr w:type="spellEnd"/>
            <w:r w:rsidRPr="00C57FCA">
              <w:rPr>
                <w:rFonts w:ascii="Times New Roman" w:hAnsi="Times New Roman"/>
                <w:color w:val="000000"/>
                <w:sz w:val="24"/>
                <w:szCs w:val="24"/>
              </w:rPr>
              <w:t xml:space="preserve"> страны и ее истории</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Научиться ассоциативно связывать </w:t>
            </w:r>
            <w:proofErr w:type="spellStart"/>
            <w:r w:rsidRPr="00C57FCA">
              <w:rPr>
                <w:rFonts w:ascii="Times New Roman" w:hAnsi="Times New Roman"/>
                <w:color w:val="000000"/>
                <w:sz w:val="24"/>
                <w:szCs w:val="24"/>
              </w:rPr>
              <w:t>госсимволы</w:t>
            </w:r>
            <w:proofErr w:type="spellEnd"/>
            <w:r w:rsidRPr="00C57FCA">
              <w:rPr>
                <w:rFonts w:ascii="Times New Roman" w:hAnsi="Times New Roman"/>
                <w:color w:val="000000"/>
                <w:sz w:val="24"/>
                <w:szCs w:val="24"/>
              </w:rPr>
              <w:t xml:space="preserve"> с важными историческими событиями страны</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Научиться использовать </w:t>
            </w:r>
            <w:proofErr w:type="spellStart"/>
            <w:r w:rsidRPr="00C57FCA">
              <w:rPr>
                <w:rFonts w:ascii="Times New Roman" w:hAnsi="Times New Roman"/>
                <w:color w:val="000000"/>
                <w:sz w:val="24"/>
                <w:szCs w:val="24"/>
              </w:rPr>
              <w:t>госсимволы</w:t>
            </w:r>
            <w:proofErr w:type="spellEnd"/>
            <w:r w:rsidRPr="00C57FCA">
              <w:rPr>
                <w:rFonts w:ascii="Times New Roman" w:hAnsi="Times New Roman"/>
                <w:color w:val="000000"/>
                <w:sz w:val="24"/>
                <w:szCs w:val="24"/>
              </w:rPr>
              <w:t xml:space="preserve"> в спортивных мероприятиях, узнать, для чего это нужно</w:t>
            </w:r>
          </w:p>
        </w:tc>
      </w:tr>
    </w:tbl>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III. Оценка организации учебного процесса (</w:t>
      </w:r>
      <w:proofErr w:type="spellStart"/>
      <w:r w:rsidRPr="00C57FCA">
        <w:rPr>
          <w:rFonts w:ascii="Times New Roman" w:hAnsi="Times New Roman"/>
          <w:b/>
          <w:bCs/>
          <w:color w:val="000000"/>
          <w:sz w:val="24"/>
          <w:szCs w:val="24"/>
        </w:rPr>
        <w:t>воспитательно</w:t>
      </w:r>
      <w:proofErr w:type="spellEnd"/>
      <w:r w:rsidRPr="00C57FCA">
        <w:rPr>
          <w:rFonts w:ascii="Times New Roman" w:hAnsi="Times New Roman"/>
          <w:b/>
          <w:bCs/>
          <w:color w:val="000000"/>
          <w:sz w:val="24"/>
          <w:szCs w:val="24"/>
        </w:rPr>
        <w:t>-образовательного процесса)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Основные форма организации образовательного процесса:</w:t>
      </w:r>
    </w:p>
    <w:p w:rsidR="00C57FCA" w:rsidRPr="00C57FCA" w:rsidRDefault="00C57FCA" w:rsidP="00BB35A3">
      <w:pPr>
        <w:numPr>
          <w:ilvl w:val="0"/>
          <w:numId w:val="46"/>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C57FCA" w:rsidRPr="00C57FCA" w:rsidRDefault="00C57FCA" w:rsidP="00BB35A3">
      <w:pPr>
        <w:numPr>
          <w:ilvl w:val="0"/>
          <w:numId w:val="46"/>
        </w:numPr>
        <w:spacing w:after="0" w:line="240" w:lineRule="auto"/>
        <w:ind w:left="0" w:firstLine="0"/>
        <w:jc w:val="both"/>
        <w:rPr>
          <w:rFonts w:ascii="Times New Roman" w:hAnsi="Times New Roman"/>
          <w:color w:val="000000"/>
          <w:sz w:val="24"/>
          <w:szCs w:val="24"/>
        </w:rPr>
      </w:pPr>
      <w:r w:rsidRPr="00C57FCA">
        <w:rPr>
          <w:rFonts w:ascii="Times New Roman" w:hAnsi="Times New Roman"/>
          <w:color w:val="000000"/>
          <w:sz w:val="24"/>
          <w:szCs w:val="24"/>
        </w:rPr>
        <w:t>самостоятельная деятельность воспитанников под наблюдением педагогического работника.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rsidR="00C57FCA" w:rsidRPr="00C57FCA" w:rsidRDefault="00C57FCA" w:rsidP="00BB35A3">
      <w:pPr>
        <w:numPr>
          <w:ilvl w:val="0"/>
          <w:numId w:val="47"/>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в группах с детьми от 1,5 до 3 лет — до 10 мин;</w:t>
      </w:r>
    </w:p>
    <w:p w:rsidR="00C57FCA" w:rsidRPr="00C57FCA" w:rsidRDefault="00C57FCA" w:rsidP="00BB35A3">
      <w:pPr>
        <w:numPr>
          <w:ilvl w:val="0"/>
          <w:numId w:val="47"/>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в группах с детьми от 3 до 4 лет — до 15 мин;</w:t>
      </w:r>
    </w:p>
    <w:p w:rsidR="00C57FCA" w:rsidRPr="00C57FCA" w:rsidRDefault="00C57FCA" w:rsidP="00BB35A3">
      <w:pPr>
        <w:numPr>
          <w:ilvl w:val="0"/>
          <w:numId w:val="47"/>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в группах с детьми от 4 до 5 лет — до 20 мин;</w:t>
      </w:r>
    </w:p>
    <w:p w:rsidR="00C57FCA" w:rsidRPr="00C57FCA" w:rsidRDefault="00C57FCA" w:rsidP="00BB35A3">
      <w:pPr>
        <w:numPr>
          <w:ilvl w:val="0"/>
          <w:numId w:val="47"/>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в группах с детьми от 5 до 6 лет — до 25 мин;</w:t>
      </w:r>
    </w:p>
    <w:p w:rsidR="00C57FCA" w:rsidRPr="00C57FCA" w:rsidRDefault="00C57FCA" w:rsidP="00BB35A3">
      <w:pPr>
        <w:numPr>
          <w:ilvl w:val="0"/>
          <w:numId w:val="47"/>
        </w:numPr>
        <w:spacing w:after="0" w:line="240" w:lineRule="auto"/>
        <w:ind w:left="0" w:firstLine="0"/>
        <w:jc w:val="both"/>
        <w:rPr>
          <w:rFonts w:ascii="Times New Roman" w:hAnsi="Times New Roman"/>
          <w:color w:val="000000"/>
          <w:sz w:val="24"/>
          <w:szCs w:val="24"/>
        </w:rPr>
      </w:pPr>
      <w:r w:rsidRPr="00C57FCA">
        <w:rPr>
          <w:rFonts w:ascii="Times New Roman" w:hAnsi="Times New Roman"/>
          <w:color w:val="000000"/>
          <w:sz w:val="24"/>
          <w:szCs w:val="24"/>
        </w:rPr>
        <w:t>в группах с детьми от 6 до 7 лет — до 30 мин.</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Между занятиями в рамках образовательной деятельности предусмотрены перерывы продолжительностью не менее 10 минут.</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IV. Оценка качества кадрового обеспечения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Детский сад укомплектован педагогами на 100 процентов согласно штатному расписанию. Всего работают 4 человека. Педагогический коллектив детского сада насчитывает 2 </w:t>
      </w:r>
      <w:proofErr w:type="spellStart"/>
      <w:r w:rsidRPr="00C57FCA">
        <w:rPr>
          <w:rFonts w:ascii="Times New Roman" w:hAnsi="Times New Roman"/>
          <w:color w:val="000000"/>
          <w:sz w:val="24"/>
          <w:szCs w:val="24"/>
        </w:rPr>
        <w:t>специалистf</w:t>
      </w:r>
      <w:proofErr w:type="spellEnd"/>
      <w:r w:rsidRPr="00C57FCA">
        <w:rPr>
          <w:rFonts w:ascii="Times New Roman" w:hAnsi="Times New Roman"/>
          <w:color w:val="000000"/>
          <w:sz w:val="24"/>
          <w:szCs w:val="24"/>
        </w:rPr>
        <w:t>. Соотношение воспитанников, приходящихся на 1 взрослого:</w:t>
      </w:r>
    </w:p>
    <w:p w:rsidR="00C57FCA" w:rsidRPr="00C57FCA" w:rsidRDefault="00C57FCA" w:rsidP="00BB35A3">
      <w:pPr>
        <w:numPr>
          <w:ilvl w:val="0"/>
          <w:numId w:val="48"/>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воспитанник/педагоги — 5,5/1;</w:t>
      </w:r>
    </w:p>
    <w:p w:rsidR="00C57FCA" w:rsidRPr="00C57FCA" w:rsidRDefault="00C57FCA" w:rsidP="00BB35A3">
      <w:pPr>
        <w:numPr>
          <w:ilvl w:val="0"/>
          <w:numId w:val="48"/>
        </w:numPr>
        <w:spacing w:after="0" w:line="240" w:lineRule="auto"/>
        <w:ind w:left="0" w:firstLine="0"/>
        <w:jc w:val="both"/>
        <w:rPr>
          <w:rFonts w:ascii="Times New Roman" w:hAnsi="Times New Roman"/>
          <w:color w:val="000000"/>
          <w:sz w:val="24"/>
          <w:szCs w:val="24"/>
        </w:rPr>
      </w:pPr>
      <w:r w:rsidRPr="00C57FCA">
        <w:rPr>
          <w:rFonts w:ascii="Times New Roman" w:hAnsi="Times New Roman"/>
          <w:color w:val="000000"/>
          <w:sz w:val="24"/>
          <w:szCs w:val="24"/>
        </w:rPr>
        <w:t>воспитанники/все сотрудники — 3/1.</w:t>
      </w:r>
    </w:p>
    <w:p w:rsidR="00C57FCA" w:rsidRPr="00C57FCA" w:rsidRDefault="00C57FCA" w:rsidP="00C57FCA">
      <w:pPr>
        <w:widowControl w:val="0"/>
        <w:autoSpaceDE w:val="0"/>
        <w:autoSpaceDN w:val="0"/>
        <w:spacing w:after="0" w:line="240" w:lineRule="auto"/>
        <w:jc w:val="both"/>
        <w:outlineLvl w:val="1"/>
        <w:rPr>
          <w:rFonts w:ascii="Times New Roman" w:hAnsi="Times New Roman"/>
          <w:bCs/>
          <w:sz w:val="24"/>
          <w:szCs w:val="24"/>
        </w:rPr>
      </w:pPr>
      <w:r w:rsidRPr="00C57FCA">
        <w:rPr>
          <w:rFonts w:ascii="Times New Roman" w:hAnsi="Times New Roman"/>
          <w:b/>
          <w:bCs/>
          <w:sz w:val="24"/>
          <w:szCs w:val="24"/>
        </w:rPr>
        <w:t>Сведения</w:t>
      </w:r>
      <w:r w:rsidRPr="00C57FCA">
        <w:rPr>
          <w:rFonts w:ascii="Times New Roman" w:hAnsi="Times New Roman"/>
          <w:b/>
          <w:bCs/>
          <w:spacing w:val="-1"/>
          <w:sz w:val="24"/>
          <w:szCs w:val="24"/>
        </w:rPr>
        <w:t xml:space="preserve"> </w:t>
      </w:r>
      <w:r w:rsidRPr="00C57FCA">
        <w:rPr>
          <w:rFonts w:ascii="Times New Roman" w:hAnsi="Times New Roman"/>
          <w:b/>
          <w:bCs/>
          <w:sz w:val="24"/>
          <w:szCs w:val="24"/>
        </w:rPr>
        <w:t>о</w:t>
      </w:r>
      <w:r w:rsidRPr="00C57FCA">
        <w:rPr>
          <w:rFonts w:ascii="Times New Roman" w:hAnsi="Times New Roman"/>
          <w:b/>
          <w:bCs/>
          <w:spacing w:val="-2"/>
          <w:sz w:val="24"/>
          <w:szCs w:val="24"/>
        </w:rPr>
        <w:t xml:space="preserve"> </w:t>
      </w:r>
      <w:r w:rsidRPr="00C57FCA">
        <w:rPr>
          <w:rFonts w:ascii="Times New Roman" w:hAnsi="Times New Roman"/>
          <w:b/>
          <w:bCs/>
          <w:sz w:val="24"/>
          <w:szCs w:val="24"/>
        </w:rPr>
        <w:t>педагогах</w:t>
      </w:r>
      <w:r w:rsidRPr="00C57FCA">
        <w:rPr>
          <w:rFonts w:ascii="Times New Roman" w:hAnsi="Times New Roman"/>
          <w:bCs/>
          <w:sz w:val="24"/>
          <w:szCs w:val="24"/>
        </w:rPr>
        <w:t>:</w:t>
      </w:r>
    </w:p>
    <w:tbl>
      <w:tblPr>
        <w:tblW w:w="9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
        <w:gridCol w:w="1986"/>
        <w:gridCol w:w="1700"/>
        <w:gridCol w:w="1560"/>
        <w:gridCol w:w="1560"/>
        <w:gridCol w:w="2560"/>
      </w:tblGrid>
      <w:tr w:rsidR="00C57FCA" w:rsidRPr="00C57FCA" w:rsidTr="00B71D6E">
        <w:trPr>
          <w:trHeight w:val="827"/>
        </w:trPr>
        <w:tc>
          <w:tcPr>
            <w:tcW w:w="594" w:type="dxa"/>
            <w:shd w:val="clear" w:color="auto" w:fill="D8D8D8"/>
          </w:tcPr>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r w:rsidRPr="00C57FCA">
              <w:rPr>
                <w:rFonts w:ascii="Times New Roman" w:hAnsi="Times New Roman"/>
                <w:b/>
                <w:sz w:val="24"/>
                <w:szCs w:val="24"/>
              </w:rPr>
              <w:t>№</w:t>
            </w:r>
          </w:p>
        </w:tc>
        <w:tc>
          <w:tcPr>
            <w:tcW w:w="1986" w:type="dxa"/>
            <w:shd w:val="clear" w:color="auto" w:fill="D8D8D8"/>
          </w:tcPr>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r w:rsidRPr="00C57FCA">
              <w:rPr>
                <w:rFonts w:ascii="Times New Roman" w:hAnsi="Times New Roman"/>
                <w:b/>
                <w:sz w:val="24"/>
                <w:szCs w:val="24"/>
              </w:rPr>
              <w:t>Ф.И.О.</w:t>
            </w:r>
            <w:r w:rsidRPr="00C57FCA">
              <w:rPr>
                <w:rFonts w:ascii="Times New Roman" w:hAnsi="Times New Roman"/>
                <w:b/>
                <w:spacing w:val="-14"/>
                <w:sz w:val="24"/>
                <w:szCs w:val="24"/>
              </w:rPr>
              <w:t xml:space="preserve"> </w:t>
            </w:r>
            <w:proofErr w:type="spellStart"/>
            <w:r w:rsidRPr="00C57FCA">
              <w:rPr>
                <w:rFonts w:ascii="Times New Roman" w:hAnsi="Times New Roman"/>
                <w:b/>
                <w:sz w:val="24"/>
                <w:szCs w:val="24"/>
              </w:rPr>
              <w:t>педаг</w:t>
            </w:r>
            <w:proofErr w:type="gramStart"/>
            <w:r w:rsidRPr="00C57FCA">
              <w:rPr>
                <w:rFonts w:ascii="Times New Roman" w:hAnsi="Times New Roman"/>
                <w:b/>
                <w:sz w:val="24"/>
                <w:szCs w:val="24"/>
              </w:rPr>
              <w:t>о</w:t>
            </w:r>
            <w:proofErr w:type="spellEnd"/>
            <w:r w:rsidRPr="00C57FCA">
              <w:rPr>
                <w:rFonts w:ascii="Times New Roman" w:hAnsi="Times New Roman"/>
                <w:b/>
                <w:sz w:val="24"/>
                <w:szCs w:val="24"/>
              </w:rPr>
              <w:t>-</w:t>
            </w:r>
            <w:proofErr w:type="gramEnd"/>
            <w:r w:rsidRPr="00C57FCA">
              <w:rPr>
                <w:rFonts w:ascii="Times New Roman" w:hAnsi="Times New Roman"/>
                <w:b/>
                <w:spacing w:val="-57"/>
                <w:sz w:val="24"/>
                <w:szCs w:val="24"/>
              </w:rPr>
              <w:t xml:space="preserve"> </w:t>
            </w:r>
            <w:proofErr w:type="spellStart"/>
            <w:r w:rsidRPr="00C57FCA">
              <w:rPr>
                <w:rFonts w:ascii="Times New Roman" w:hAnsi="Times New Roman"/>
                <w:b/>
                <w:sz w:val="24"/>
                <w:szCs w:val="24"/>
              </w:rPr>
              <w:t>гов</w:t>
            </w:r>
            <w:proofErr w:type="spellEnd"/>
          </w:p>
        </w:tc>
        <w:tc>
          <w:tcPr>
            <w:tcW w:w="1700" w:type="dxa"/>
            <w:shd w:val="clear" w:color="auto" w:fill="D8D8D8"/>
          </w:tcPr>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r w:rsidRPr="00C57FCA">
              <w:rPr>
                <w:rFonts w:ascii="Times New Roman" w:hAnsi="Times New Roman"/>
                <w:b/>
                <w:sz w:val="24"/>
                <w:szCs w:val="24"/>
              </w:rPr>
              <w:t>Должность</w:t>
            </w:r>
          </w:p>
        </w:tc>
        <w:tc>
          <w:tcPr>
            <w:tcW w:w="1560" w:type="dxa"/>
            <w:shd w:val="clear" w:color="auto" w:fill="D8D8D8"/>
          </w:tcPr>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proofErr w:type="spellStart"/>
            <w:r w:rsidRPr="00C57FCA">
              <w:rPr>
                <w:rFonts w:ascii="Times New Roman" w:hAnsi="Times New Roman"/>
                <w:b/>
                <w:sz w:val="24"/>
                <w:szCs w:val="24"/>
              </w:rPr>
              <w:t>Образов</w:t>
            </w:r>
            <w:proofErr w:type="gramStart"/>
            <w:r w:rsidRPr="00C57FCA">
              <w:rPr>
                <w:rFonts w:ascii="Times New Roman" w:hAnsi="Times New Roman"/>
                <w:b/>
                <w:sz w:val="24"/>
                <w:szCs w:val="24"/>
              </w:rPr>
              <w:t>а</w:t>
            </w:r>
            <w:proofErr w:type="spellEnd"/>
            <w:r w:rsidRPr="00C57FCA">
              <w:rPr>
                <w:rFonts w:ascii="Times New Roman" w:hAnsi="Times New Roman"/>
                <w:b/>
                <w:sz w:val="24"/>
                <w:szCs w:val="24"/>
              </w:rPr>
              <w:t>-</w:t>
            </w:r>
            <w:proofErr w:type="gramEnd"/>
            <w:r w:rsidRPr="00C57FCA">
              <w:rPr>
                <w:rFonts w:ascii="Times New Roman" w:hAnsi="Times New Roman"/>
                <w:b/>
                <w:sz w:val="24"/>
                <w:szCs w:val="24"/>
              </w:rPr>
              <w:t xml:space="preserve"> </w:t>
            </w:r>
            <w:proofErr w:type="spellStart"/>
            <w:r w:rsidRPr="00C57FCA">
              <w:rPr>
                <w:rFonts w:ascii="Times New Roman" w:hAnsi="Times New Roman"/>
                <w:b/>
                <w:sz w:val="24"/>
                <w:szCs w:val="24"/>
              </w:rPr>
              <w:t>ние</w:t>
            </w:r>
            <w:proofErr w:type="spellEnd"/>
          </w:p>
        </w:tc>
        <w:tc>
          <w:tcPr>
            <w:tcW w:w="1560" w:type="dxa"/>
            <w:shd w:val="clear" w:color="auto" w:fill="D8D8D8"/>
          </w:tcPr>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r w:rsidRPr="00C57FCA">
              <w:rPr>
                <w:rFonts w:ascii="Times New Roman" w:hAnsi="Times New Roman"/>
                <w:b/>
                <w:sz w:val="24"/>
                <w:szCs w:val="24"/>
              </w:rPr>
              <w:t>Педагог</w:t>
            </w:r>
            <w:proofErr w:type="gramStart"/>
            <w:r w:rsidRPr="00C57FCA">
              <w:rPr>
                <w:rFonts w:ascii="Times New Roman" w:hAnsi="Times New Roman"/>
                <w:b/>
                <w:sz w:val="24"/>
                <w:szCs w:val="24"/>
              </w:rPr>
              <w:t>и-</w:t>
            </w:r>
            <w:proofErr w:type="gramEnd"/>
            <w:r w:rsidRPr="00C57FCA">
              <w:rPr>
                <w:rFonts w:ascii="Times New Roman" w:hAnsi="Times New Roman"/>
                <w:b/>
                <w:spacing w:val="-57"/>
                <w:sz w:val="24"/>
                <w:szCs w:val="24"/>
              </w:rPr>
              <w:t xml:space="preserve"> </w:t>
            </w:r>
            <w:proofErr w:type="spellStart"/>
            <w:r w:rsidRPr="00C57FCA">
              <w:rPr>
                <w:rFonts w:ascii="Times New Roman" w:hAnsi="Times New Roman"/>
                <w:b/>
                <w:sz w:val="24"/>
                <w:szCs w:val="24"/>
              </w:rPr>
              <w:t>ческий</w:t>
            </w:r>
            <w:proofErr w:type="spellEnd"/>
            <w:r w:rsidRPr="00C57FCA">
              <w:rPr>
                <w:rFonts w:ascii="Times New Roman" w:hAnsi="Times New Roman"/>
                <w:b/>
                <w:spacing w:val="1"/>
                <w:sz w:val="24"/>
                <w:szCs w:val="24"/>
              </w:rPr>
              <w:t xml:space="preserve"> </w:t>
            </w:r>
            <w:r w:rsidRPr="00C57FCA">
              <w:rPr>
                <w:rFonts w:ascii="Times New Roman" w:hAnsi="Times New Roman"/>
                <w:b/>
                <w:sz w:val="24"/>
                <w:szCs w:val="24"/>
              </w:rPr>
              <w:t>стаж</w:t>
            </w:r>
          </w:p>
        </w:tc>
        <w:tc>
          <w:tcPr>
            <w:tcW w:w="2560" w:type="dxa"/>
            <w:shd w:val="clear" w:color="auto" w:fill="D8D8D8"/>
          </w:tcPr>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r w:rsidRPr="00C57FCA">
              <w:rPr>
                <w:rFonts w:ascii="Times New Roman" w:hAnsi="Times New Roman"/>
                <w:b/>
                <w:spacing w:val="-1"/>
                <w:sz w:val="24"/>
                <w:szCs w:val="24"/>
              </w:rPr>
              <w:t>Квалификационная</w:t>
            </w:r>
            <w:r w:rsidRPr="00C57FCA">
              <w:rPr>
                <w:rFonts w:ascii="Times New Roman" w:hAnsi="Times New Roman"/>
                <w:b/>
                <w:spacing w:val="-57"/>
                <w:sz w:val="24"/>
                <w:szCs w:val="24"/>
              </w:rPr>
              <w:t xml:space="preserve"> </w:t>
            </w:r>
            <w:r w:rsidRPr="00C57FCA">
              <w:rPr>
                <w:rFonts w:ascii="Times New Roman" w:hAnsi="Times New Roman"/>
                <w:b/>
                <w:sz w:val="24"/>
                <w:szCs w:val="24"/>
              </w:rPr>
              <w:t>категория</w:t>
            </w:r>
          </w:p>
        </w:tc>
      </w:tr>
      <w:tr w:rsidR="00C57FCA" w:rsidRPr="00C57FCA" w:rsidTr="00B71D6E">
        <w:trPr>
          <w:trHeight w:val="1057"/>
        </w:trPr>
        <w:tc>
          <w:tcPr>
            <w:tcW w:w="59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lastRenderedPageBreak/>
              <w:t>2.</w:t>
            </w:r>
          </w:p>
        </w:tc>
        <w:tc>
          <w:tcPr>
            <w:tcW w:w="1986"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 xml:space="preserve">Таирова </w:t>
            </w:r>
            <w:proofErr w:type="spellStart"/>
            <w:r w:rsidRPr="00C57FCA">
              <w:rPr>
                <w:rFonts w:ascii="Times New Roman" w:hAnsi="Times New Roman"/>
                <w:sz w:val="24"/>
                <w:szCs w:val="24"/>
              </w:rPr>
              <w:t>Мехибон</w:t>
            </w:r>
            <w:proofErr w:type="spellEnd"/>
            <w:r w:rsidRPr="00C57FCA">
              <w:rPr>
                <w:rFonts w:ascii="Times New Roman" w:hAnsi="Times New Roman"/>
                <w:sz w:val="24"/>
                <w:szCs w:val="24"/>
              </w:rPr>
              <w:t xml:space="preserve"> </w:t>
            </w:r>
            <w:proofErr w:type="spellStart"/>
            <w:r w:rsidRPr="00C57FCA">
              <w:rPr>
                <w:rFonts w:ascii="Times New Roman" w:hAnsi="Times New Roman"/>
                <w:sz w:val="24"/>
                <w:szCs w:val="24"/>
              </w:rPr>
              <w:t>Аладиновна</w:t>
            </w:r>
            <w:proofErr w:type="spellEnd"/>
          </w:p>
        </w:tc>
        <w:tc>
          <w:tcPr>
            <w:tcW w:w="170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воспитатель</w:t>
            </w:r>
          </w:p>
        </w:tc>
        <w:tc>
          <w:tcPr>
            <w:tcW w:w="156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Среднее</w:t>
            </w:r>
            <w:r w:rsidRPr="00C57FCA">
              <w:rPr>
                <w:rFonts w:ascii="Times New Roman" w:hAnsi="Times New Roman"/>
                <w:spacing w:val="1"/>
                <w:sz w:val="24"/>
                <w:szCs w:val="24"/>
              </w:rPr>
              <w:t xml:space="preserve"> </w:t>
            </w:r>
            <w:r w:rsidRPr="00C57FCA">
              <w:rPr>
                <w:rFonts w:ascii="Times New Roman" w:hAnsi="Times New Roman"/>
                <w:spacing w:val="-1"/>
                <w:sz w:val="24"/>
                <w:szCs w:val="24"/>
              </w:rPr>
              <w:t>специальное</w:t>
            </w:r>
          </w:p>
        </w:tc>
        <w:tc>
          <w:tcPr>
            <w:tcW w:w="156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27</w:t>
            </w:r>
            <w:r w:rsidRPr="00C57FCA">
              <w:rPr>
                <w:rFonts w:ascii="Times New Roman" w:hAnsi="Times New Roman"/>
                <w:spacing w:val="-1"/>
                <w:sz w:val="24"/>
                <w:szCs w:val="24"/>
              </w:rPr>
              <w:t xml:space="preserve"> </w:t>
            </w:r>
            <w:r w:rsidRPr="00C57FCA">
              <w:rPr>
                <w:rFonts w:ascii="Times New Roman" w:hAnsi="Times New Roman"/>
                <w:sz w:val="24"/>
                <w:szCs w:val="24"/>
              </w:rPr>
              <w:t>лет</w:t>
            </w:r>
          </w:p>
        </w:tc>
        <w:tc>
          <w:tcPr>
            <w:tcW w:w="256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Первая</w:t>
            </w:r>
          </w:p>
        </w:tc>
      </w:tr>
      <w:tr w:rsidR="00C57FCA" w:rsidRPr="00C57FCA" w:rsidTr="00B71D6E">
        <w:trPr>
          <w:trHeight w:val="1060"/>
        </w:trPr>
        <w:tc>
          <w:tcPr>
            <w:tcW w:w="59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3.</w:t>
            </w:r>
          </w:p>
        </w:tc>
        <w:tc>
          <w:tcPr>
            <w:tcW w:w="1986"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proofErr w:type="spellStart"/>
            <w:r w:rsidRPr="00C57FCA">
              <w:rPr>
                <w:rFonts w:ascii="Times New Roman" w:hAnsi="Times New Roman"/>
                <w:sz w:val="24"/>
                <w:szCs w:val="24"/>
              </w:rPr>
              <w:t>Казьменко</w:t>
            </w:r>
            <w:proofErr w:type="spellEnd"/>
            <w:r w:rsidRPr="00C57FCA">
              <w:rPr>
                <w:rFonts w:ascii="Times New Roman" w:hAnsi="Times New Roman"/>
                <w:sz w:val="24"/>
                <w:szCs w:val="24"/>
              </w:rPr>
              <w:t xml:space="preserve"> Елена Сергеевна</w:t>
            </w:r>
          </w:p>
        </w:tc>
        <w:tc>
          <w:tcPr>
            <w:tcW w:w="170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воспитатель</w:t>
            </w:r>
          </w:p>
        </w:tc>
        <w:tc>
          <w:tcPr>
            <w:tcW w:w="156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высшее</w:t>
            </w:r>
          </w:p>
        </w:tc>
        <w:tc>
          <w:tcPr>
            <w:tcW w:w="156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30</w:t>
            </w:r>
            <w:r w:rsidRPr="00C57FCA">
              <w:rPr>
                <w:rFonts w:ascii="Times New Roman" w:hAnsi="Times New Roman"/>
                <w:spacing w:val="-1"/>
                <w:sz w:val="24"/>
                <w:szCs w:val="24"/>
              </w:rPr>
              <w:t xml:space="preserve"> </w:t>
            </w:r>
            <w:r w:rsidRPr="00C57FCA">
              <w:rPr>
                <w:rFonts w:ascii="Times New Roman" w:hAnsi="Times New Roman"/>
                <w:sz w:val="24"/>
                <w:szCs w:val="24"/>
              </w:rPr>
              <w:t>лет</w:t>
            </w:r>
          </w:p>
        </w:tc>
        <w:tc>
          <w:tcPr>
            <w:tcW w:w="256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Первая</w:t>
            </w:r>
          </w:p>
        </w:tc>
      </w:tr>
    </w:tbl>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p>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r w:rsidRPr="00C57FCA">
        <w:rPr>
          <w:rFonts w:ascii="Times New Roman" w:hAnsi="Times New Roman"/>
          <w:b/>
          <w:sz w:val="24"/>
          <w:szCs w:val="24"/>
        </w:rPr>
        <w:t>Участие</w:t>
      </w:r>
      <w:r w:rsidRPr="00C57FCA">
        <w:rPr>
          <w:rFonts w:ascii="Times New Roman" w:hAnsi="Times New Roman"/>
          <w:b/>
          <w:spacing w:val="-4"/>
          <w:sz w:val="24"/>
          <w:szCs w:val="24"/>
        </w:rPr>
        <w:t xml:space="preserve"> </w:t>
      </w:r>
      <w:r w:rsidRPr="00C57FCA">
        <w:rPr>
          <w:rFonts w:ascii="Times New Roman" w:hAnsi="Times New Roman"/>
          <w:b/>
          <w:sz w:val="24"/>
          <w:szCs w:val="24"/>
        </w:rPr>
        <w:t>педагогов в</w:t>
      </w:r>
      <w:r w:rsidRPr="00C57FCA">
        <w:rPr>
          <w:rFonts w:ascii="Times New Roman" w:hAnsi="Times New Roman"/>
          <w:b/>
          <w:spacing w:val="-3"/>
          <w:sz w:val="24"/>
          <w:szCs w:val="24"/>
        </w:rPr>
        <w:t xml:space="preserve"> </w:t>
      </w:r>
      <w:r w:rsidRPr="00C57FCA">
        <w:rPr>
          <w:rFonts w:ascii="Times New Roman" w:hAnsi="Times New Roman"/>
          <w:b/>
          <w:sz w:val="24"/>
          <w:szCs w:val="24"/>
        </w:rPr>
        <w:t>конференциях,</w:t>
      </w:r>
      <w:r w:rsidRPr="00C57FCA">
        <w:rPr>
          <w:rFonts w:ascii="Times New Roman" w:hAnsi="Times New Roman"/>
          <w:b/>
          <w:spacing w:val="-1"/>
          <w:sz w:val="24"/>
          <w:szCs w:val="24"/>
        </w:rPr>
        <w:t xml:space="preserve"> </w:t>
      </w:r>
      <w:r w:rsidRPr="00C57FCA">
        <w:rPr>
          <w:rFonts w:ascii="Times New Roman" w:hAnsi="Times New Roman"/>
          <w:b/>
          <w:sz w:val="24"/>
          <w:szCs w:val="24"/>
        </w:rPr>
        <w:t>в</w:t>
      </w:r>
      <w:r w:rsidRPr="00C57FCA">
        <w:rPr>
          <w:rFonts w:ascii="Times New Roman" w:hAnsi="Times New Roman"/>
          <w:b/>
          <w:spacing w:val="-1"/>
          <w:sz w:val="24"/>
          <w:szCs w:val="24"/>
        </w:rPr>
        <w:t xml:space="preserve"> </w:t>
      </w:r>
      <w:r w:rsidRPr="00C57FCA">
        <w:rPr>
          <w:rFonts w:ascii="Times New Roman" w:hAnsi="Times New Roman"/>
          <w:b/>
          <w:sz w:val="24"/>
          <w:szCs w:val="24"/>
        </w:rPr>
        <w:t>семинарах,</w:t>
      </w:r>
      <w:r w:rsidRPr="00C57FCA">
        <w:rPr>
          <w:rFonts w:ascii="Times New Roman" w:hAnsi="Times New Roman"/>
          <w:b/>
          <w:spacing w:val="-1"/>
          <w:sz w:val="24"/>
          <w:szCs w:val="24"/>
        </w:rPr>
        <w:t xml:space="preserve"> </w:t>
      </w:r>
      <w:r w:rsidRPr="00C57FCA">
        <w:rPr>
          <w:rFonts w:ascii="Times New Roman" w:hAnsi="Times New Roman"/>
          <w:b/>
          <w:sz w:val="24"/>
          <w:szCs w:val="24"/>
        </w:rPr>
        <w:t>конкурсах</w:t>
      </w:r>
      <w:r w:rsidRPr="00C57FCA">
        <w:rPr>
          <w:rFonts w:ascii="Times New Roman" w:hAnsi="Times New Roman"/>
          <w:b/>
          <w:spacing w:val="-2"/>
          <w:sz w:val="24"/>
          <w:szCs w:val="24"/>
        </w:rPr>
        <w:t xml:space="preserve"> </w:t>
      </w:r>
      <w:r w:rsidRPr="00C57FCA">
        <w:rPr>
          <w:rFonts w:ascii="Times New Roman" w:hAnsi="Times New Roman"/>
          <w:b/>
          <w:sz w:val="24"/>
          <w:szCs w:val="24"/>
        </w:rPr>
        <w:t>в</w:t>
      </w:r>
      <w:r w:rsidRPr="00C57FCA">
        <w:rPr>
          <w:rFonts w:ascii="Times New Roman" w:hAnsi="Times New Roman"/>
          <w:b/>
          <w:spacing w:val="-3"/>
          <w:sz w:val="24"/>
          <w:szCs w:val="24"/>
        </w:rPr>
        <w:t xml:space="preserve"> </w:t>
      </w:r>
      <w:r w:rsidRPr="00C57FCA">
        <w:rPr>
          <w:rFonts w:ascii="Times New Roman" w:hAnsi="Times New Roman"/>
          <w:b/>
          <w:sz w:val="24"/>
          <w:szCs w:val="24"/>
        </w:rPr>
        <w:t>2023</w:t>
      </w:r>
      <w:r w:rsidRPr="00C57FCA">
        <w:rPr>
          <w:rFonts w:ascii="Times New Roman" w:hAnsi="Times New Roman"/>
          <w:b/>
          <w:spacing w:val="-2"/>
          <w:sz w:val="24"/>
          <w:szCs w:val="24"/>
        </w:rPr>
        <w:t xml:space="preserve"> </w:t>
      </w:r>
      <w:r w:rsidRPr="00C57FCA">
        <w:rPr>
          <w:rFonts w:ascii="Times New Roman" w:hAnsi="Times New Roman"/>
          <w:b/>
          <w:sz w:val="24"/>
          <w:szCs w:val="24"/>
        </w:rPr>
        <w:t>учебном</w:t>
      </w:r>
      <w:r w:rsidRPr="00C57FCA">
        <w:rPr>
          <w:rFonts w:ascii="Times New Roman" w:hAnsi="Times New Roman"/>
          <w:b/>
          <w:spacing w:val="-2"/>
          <w:sz w:val="24"/>
          <w:szCs w:val="24"/>
        </w:rPr>
        <w:t xml:space="preserve"> </w:t>
      </w:r>
      <w:r w:rsidRPr="00C57FCA">
        <w:rPr>
          <w:rFonts w:ascii="Times New Roman" w:hAnsi="Times New Roman"/>
          <w:b/>
          <w:sz w:val="24"/>
          <w:szCs w:val="24"/>
        </w:rPr>
        <w:t>году</w:t>
      </w:r>
    </w:p>
    <w:tbl>
      <w:tblPr>
        <w:tblpPr w:leftFromText="180" w:rightFromText="180" w:vertAnchor="text" w:horzAnchor="margin" w:tblpXSpec="center" w:tblpY="230"/>
        <w:tblW w:w="10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5330"/>
        <w:gridCol w:w="3558"/>
      </w:tblGrid>
      <w:tr w:rsidR="00C57FCA" w:rsidRPr="00C57FCA" w:rsidTr="00B71D6E">
        <w:trPr>
          <w:trHeight w:val="1150"/>
        </w:trPr>
        <w:tc>
          <w:tcPr>
            <w:tcW w:w="138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w:t>
            </w:r>
            <w:r w:rsidRPr="00C57FCA">
              <w:rPr>
                <w:rFonts w:ascii="Times New Roman" w:hAnsi="Times New Roman"/>
                <w:spacing w:val="-2"/>
                <w:sz w:val="24"/>
                <w:szCs w:val="24"/>
              </w:rPr>
              <w:t xml:space="preserve"> </w:t>
            </w:r>
            <w:r w:rsidRPr="00C57FCA">
              <w:rPr>
                <w:rFonts w:ascii="Times New Roman" w:hAnsi="Times New Roman"/>
                <w:sz w:val="24"/>
                <w:szCs w:val="24"/>
              </w:rPr>
              <w:t>п\п</w:t>
            </w:r>
          </w:p>
        </w:tc>
        <w:tc>
          <w:tcPr>
            <w:tcW w:w="533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Название</w:t>
            </w:r>
            <w:r w:rsidRPr="00C57FCA">
              <w:rPr>
                <w:rFonts w:ascii="Times New Roman" w:hAnsi="Times New Roman"/>
                <w:spacing w:val="-5"/>
                <w:sz w:val="24"/>
                <w:szCs w:val="24"/>
              </w:rPr>
              <w:t xml:space="preserve"> </w:t>
            </w:r>
            <w:r w:rsidRPr="00C57FCA">
              <w:rPr>
                <w:rFonts w:ascii="Times New Roman" w:hAnsi="Times New Roman"/>
                <w:sz w:val="24"/>
                <w:szCs w:val="24"/>
              </w:rPr>
              <w:t>мероприятия</w:t>
            </w:r>
          </w:p>
        </w:tc>
        <w:tc>
          <w:tcPr>
            <w:tcW w:w="3558"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Информация об участнике</w:t>
            </w:r>
            <w:r w:rsidRPr="00C57FCA">
              <w:rPr>
                <w:rFonts w:ascii="Times New Roman" w:hAnsi="Times New Roman"/>
                <w:spacing w:val="1"/>
                <w:sz w:val="24"/>
                <w:szCs w:val="24"/>
              </w:rPr>
              <w:t xml:space="preserve"> </w:t>
            </w:r>
            <w:r w:rsidRPr="00C57FCA">
              <w:rPr>
                <w:rFonts w:ascii="Times New Roman" w:hAnsi="Times New Roman"/>
                <w:sz w:val="24"/>
                <w:szCs w:val="24"/>
              </w:rPr>
              <w:t>(результат участия</w:t>
            </w:r>
            <w:proofErr w:type="gramStart"/>
            <w:r w:rsidRPr="00C57FCA">
              <w:rPr>
                <w:rFonts w:ascii="Times New Roman" w:hAnsi="Times New Roman"/>
                <w:sz w:val="24"/>
                <w:szCs w:val="24"/>
              </w:rPr>
              <w:t xml:space="preserve"> ,</w:t>
            </w:r>
            <w:proofErr w:type="gramEnd"/>
            <w:r w:rsidRPr="00C57FCA">
              <w:rPr>
                <w:rFonts w:ascii="Times New Roman" w:hAnsi="Times New Roman"/>
                <w:sz w:val="24"/>
                <w:szCs w:val="24"/>
              </w:rPr>
              <w:t xml:space="preserve"> Ф.И.О.,</w:t>
            </w:r>
            <w:r w:rsidRPr="00C57FCA">
              <w:rPr>
                <w:rFonts w:ascii="Times New Roman" w:hAnsi="Times New Roman"/>
                <w:spacing w:val="-10"/>
                <w:sz w:val="24"/>
                <w:szCs w:val="24"/>
              </w:rPr>
              <w:t xml:space="preserve"> </w:t>
            </w:r>
            <w:r w:rsidRPr="00C57FCA">
              <w:rPr>
                <w:rFonts w:ascii="Times New Roman" w:hAnsi="Times New Roman"/>
                <w:sz w:val="24"/>
                <w:szCs w:val="24"/>
              </w:rPr>
              <w:t>название</w:t>
            </w:r>
            <w:r w:rsidRPr="00C57FCA">
              <w:rPr>
                <w:rFonts w:ascii="Times New Roman" w:hAnsi="Times New Roman"/>
                <w:spacing w:val="-9"/>
                <w:sz w:val="24"/>
                <w:szCs w:val="24"/>
              </w:rPr>
              <w:t xml:space="preserve"> </w:t>
            </w:r>
            <w:r w:rsidRPr="00C57FCA">
              <w:rPr>
                <w:rFonts w:ascii="Times New Roman" w:hAnsi="Times New Roman"/>
                <w:sz w:val="24"/>
                <w:szCs w:val="24"/>
              </w:rPr>
              <w:t>сообщения,</w:t>
            </w:r>
            <w:r w:rsidRPr="00C57FCA">
              <w:rPr>
                <w:rFonts w:ascii="Times New Roman" w:hAnsi="Times New Roman"/>
                <w:spacing w:val="-57"/>
                <w:sz w:val="24"/>
                <w:szCs w:val="24"/>
              </w:rPr>
              <w:t xml:space="preserve"> </w:t>
            </w:r>
            <w:r w:rsidRPr="00C57FCA">
              <w:rPr>
                <w:rFonts w:ascii="Times New Roman" w:hAnsi="Times New Roman"/>
                <w:sz w:val="24"/>
                <w:szCs w:val="24"/>
              </w:rPr>
              <w:t>доклада и</w:t>
            </w:r>
            <w:r w:rsidRPr="00C57FCA">
              <w:rPr>
                <w:rFonts w:ascii="Times New Roman" w:hAnsi="Times New Roman"/>
                <w:spacing w:val="-1"/>
                <w:sz w:val="24"/>
                <w:szCs w:val="24"/>
              </w:rPr>
              <w:t xml:space="preserve"> </w:t>
            </w:r>
            <w:r w:rsidRPr="00C57FCA">
              <w:rPr>
                <w:rFonts w:ascii="Times New Roman" w:hAnsi="Times New Roman"/>
                <w:sz w:val="24"/>
                <w:szCs w:val="24"/>
              </w:rPr>
              <w:t>др.,)</w:t>
            </w:r>
          </w:p>
        </w:tc>
      </w:tr>
      <w:tr w:rsidR="00C57FCA" w:rsidRPr="00C57FCA" w:rsidTr="00B71D6E">
        <w:trPr>
          <w:trHeight w:val="1586"/>
        </w:trPr>
        <w:tc>
          <w:tcPr>
            <w:tcW w:w="138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1.</w:t>
            </w:r>
          </w:p>
        </w:tc>
        <w:tc>
          <w:tcPr>
            <w:tcW w:w="533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 xml:space="preserve">Итоги социально-экономического развития образовательных учреждений Прохоровского района за 2021- 2022 учебный год номинация «1-групповые ДОУ» </w:t>
            </w:r>
          </w:p>
        </w:tc>
        <w:tc>
          <w:tcPr>
            <w:tcW w:w="3558" w:type="dxa"/>
            <w:shd w:val="clear" w:color="auto" w:fill="auto"/>
          </w:tcPr>
          <w:p w:rsidR="00C57FCA" w:rsidRPr="00C57FCA" w:rsidRDefault="00C57FCA" w:rsidP="00BB35A3">
            <w:pPr>
              <w:widowControl w:val="0"/>
              <w:numPr>
                <w:ilvl w:val="2"/>
                <w:numId w:val="46"/>
              </w:numPr>
              <w:tabs>
                <w:tab w:val="clear" w:pos="2160"/>
              </w:tabs>
              <w:autoSpaceDE w:val="0"/>
              <w:autoSpaceDN w:val="0"/>
              <w:spacing w:after="0" w:line="240" w:lineRule="auto"/>
              <w:ind w:left="0"/>
              <w:jc w:val="both"/>
              <w:rPr>
                <w:rFonts w:ascii="Times New Roman" w:hAnsi="Times New Roman"/>
                <w:sz w:val="24"/>
                <w:szCs w:val="24"/>
              </w:rPr>
            </w:pPr>
            <w:r w:rsidRPr="00C57FCA">
              <w:rPr>
                <w:rFonts w:ascii="Times New Roman" w:hAnsi="Times New Roman"/>
                <w:sz w:val="24"/>
                <w:szCs w:val="24"/>
              </w:rPr>
              <w:t>место</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Коллектив СП «Детский сад «Теремок» МБОУ «Кривошеевская СОШ»</w:t>
            </w:r>
          </w:p>
        </w:tc>
      </w:tr>
      <w:tr w:rsidR="00C57FCA" w:rsidRPr="00C57FCA" w:rsidTr="00B71D6E">
        <w:trPr>
          <w:trHeight w:val="843"/>
        </w:trPr>
        <w:tc>
          <w:tcPr>
            <w:tcW w:w="138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2</w:t>
            </w:r>
          </w:p>
        </w:tc>
        <w:tc>
          <w:tcPr>
            <w:tcW w:w="533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Районный конкурс на лучшее дидактическое пособие «Святая память о войне. Тропинка героического прошлого», посвященного 80-летию Курской битвы и Прохоровского танкового сражения</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p>
        </w:tc>
        <w:tc>
          <w:tcPr>
            <w:tcW w:w="3558"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 xml:space="preserve">3 место, Таирова М.А., </w:t>
            </w:r>
            <w:proofErr w:type="spellStart"/>
            <w:r w:rsidRPr="00C57FCA">
              <w:rPr>
                <w:rFonts w:ascii="Times New Roman" w:hAnsi="Times New Roman"/>
                <w:sz w:val="24"/>
                <w:szCs w:val="24"/>
              </w:rPr>
              <w:t>Казьменко</w:t>
            </w:r>
            <w:proofErr w:type="spellEnd"/>
            <w:r w:rsidRPr="00C57FCA">
              <w:rPr>
                <w:rFonts w:ascii="Times New Roman" w:hAnsi="Times New Roman"/>
                <w:sz w:val="24"/>
                <w:szCs w:val="24"/>
              </w:rPr>
              <w:t xml:space="preserve"> Е.С., воспитатели</w:t>
            </w:r>
          </w:p>
        </w:tc>
      </w:tr>
      <w:tr w:rsidR="00C57FCA" w:rsidRPr="00C57FCA" w:rsidTr="00B71D6E">
        <w:trPr>
          <w:trHeight w:val="950"/>
        </w:trPr>
        <w:tc>
          <w:tcPr>
            <w:tcW w:w="138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3</w:t>
            </w:r>
          </w:p>
        </w:tc>
        <w:tc>
          <w:tcPr>
            <w:tcW w:w="5330" w:type="dxa"/>
            <w:shd w:val="clear" w:color="auto" w:fill="auto"/>
          </w:tcPr>
          <w:p w:rsidR="00C57FCA" w:rsidRPr="00C57FCA" w:rsidRDefault="00C57FCA" w:rsidP="00C57FCA">
            <w:pPr>
              <w:shd w:val="clear" w:color="auto" w:fill="FFFFFF"/>
              <w:spacing w:after="0" w:line="240" w:lineRule="auto"/>
              <w:rPr>
                <w:rFonts w:ascii="Times New Roman" w:hAnsi="Times New Roman"/>
                <w:color w:val="1A1A1A"/>
                <w:sz w:val="24"/>
                <w:szCs w:val="24"/>
                <w:lang w:eastAsia="ru-RU"/>
              </w:rPr>
            </w:pPr>
            <w:r w:rsidRPr="00C57FCA">
              <w:rPr>
                <w:rFonts w:ascii="Times New Roman" w:hAnsi="Times New Roman"/>
                <w:color w:val="1A1A1A"/>
                <w:sz w:val="24"/>
                <w:szCs w:val="24"/>
                <w:lang w:eastAsia="ru-RU"/>
              </w:rPr>
              <w:t>Заседание районного методического объединения руководителей образовательных</w:t>
            </w:r>
          </w:p>
          <w:p w:rsidR="00C57FCA" w:rsidRPr="00C57FCA" w:rsidRDefault="00C57FCA" w:rsidP="00C57FCA">
            <w:pPr>
              <w:shd w:val="clear" w:color="auto" w:fill="FFFFFF"/>
              <w:spacing w:after="0" w:line="240" w:lineRule="auto"/>
              <w:rPr>
                <w:rFonts w:ascii="Times New Roman" w:hAnsi="Times New Roman"/>
                <w:color w:val="1A1A1A"/>
                <w:sz w:val="24"/>
                <w:szCs w:val="24"/>
                <w:lang w:eastAsia="ru-RU"/>
              </w:rPr>
            </w:pPr>
            <w:r w:rsidRPr="00C57FCA">
              <w:rPr>
                <w:rFonts w:ascii="Times New Roman" w:hAnsi="Times New Roman"/>
                <w:color w:val="1A1A1A"/>
                <w:sz w:val="24"/>
                <w:szCs w:val="24"/>
                <w:lang w:eastAsia="ru-RU"/>
              </w:rPr>
              <w:t>учреждений, реализующих программы дошкольного образования, по теме</w:t>
            </w:r>
          </w:p>
          <w:p w:rsidR="00C57FCA" w:rsidRPr="00C57FCA" w:rsidRDefault="00C57FCA" w:rsidP="00C57FCA">
            <w:pPr>
              <w:shd w:val="clear" w:color="auto" w:fill="FFFFFF"/>
              <w:spacing w:after="0" w:line="240" w:lineRule="auto"/>
              <w:rPr>
                <w:rFonts w:ascii="Times New Roman" w:hAnsi="Times New Roman"/>
                <w:color w:val="1A1A1A"/>
                <w:sz w:val="24"/>
                <w:szCs w:val="24"/>
                <w:lang w:eastAsia="ru-RU"/>
              </w:rPr>
            </w:pPr>
            <w:r w:rsidRPr="00C57FCA">
              <w:rPr>
                <w:rFonts w:ascii="Times New Roman" w:hAnsi="Times New Roman"/>
                <w:color w:val="1A1A1A"/>
                <w:sz w:val="24"/>
                <w:szCs w:val="24"/>
                <w:lang w:eastAsia="ru-RU"/>
              </w:rPr>
              <w:t>«Лучшие практики, результаты внедрения инновационных технологий и</w:t>
            </w:r>
          </w:p>
          <w:p w:rsidR="00C57FCA" w:rsidRPr="00C57FCA" w:rsidRDefault="00C57FCA" w:rsidP="00C57FCA">
            <w:pPr>
              <w:shd w:val="clear" w:color="auto" w:fill="FFFFFF"/>
              <w:spacing w:after="0" w:line="240" w:lineRule="auto"/>
              <w:rPr>
                <w:rFonts w:ascii="Times New Roman" w:hAnsi="Times New Roman"/>
                <w:color w:val="1A1A1A"/>
                <w:sz w:val="24"/>
                <w:szCs w:val="24"/>
                <w:lang w:eastAsia="ru-RU"/>
              </w:rPr>
            </w:pPr>
            <w:r w:rsidRPr="00C57FCA">
              <w:rPr>
                <w:rFonts w:ascii="Times New Roman" w:hAnsi="Times New Roman"/>
                <w:color w:val="1A1A1A"/>
                <w:sz w:val="24"/>
                <w:szCs w:val="24"/>
                <w:lang w:eastAsia="ru-RU"/>
              </w:rPr>
              <w:t>реализация проектов различного уровня в ДОО в 2022-23 учебном году»</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p>
        </w:tc>
        <w:tc>
          <w:tcPr>
            <w:tcW w:w="3558"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 xml:space="preserve">Выступление из опыта работы </w:t>
            </w:r>
            <w:r w:rsidRPr="00C57FCA">
              <w:rPr>
                <w:rFonts w:ascii="Times New Roman" w:hAnsi="Times New Roman"/>
                <w:color w:val="1A1A1A"/>
                <w:sz w:val="24"/>
                <w:szCs w:val="24"/>
                <w:lang w:eastAsia="ru-RU"/>
              </w:rPr>
              <w:t xml:space="preserve"> </w:t>
            </w:r>
            <w:r w:rsidRPr="00C57FCA">
              <w:rPr>
                <w:rFonts w:ascii="Times New Roman" w:hAnsi="Times New Roman"/>
                <w:sz w:val="24"/>
                <w:szCs w:val="24"/>
              </w:rPr>
              <w:t>«Участие в реализации проекта «Популяризация старинной</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 xml:space="preserve">Народной культуры на территории </w:t>
            </w:r>
            <w:proofErr w:type="spellStart"/>
            <w:r w:rsidRPr="00C57FCA">
              <w:rPr>
                <w:rFonts w:ascii="Times New Roman" w:hAnsi="Times New Roman"/>
                <w:sz w:val="24"/>
                <w:szCs w:val="24"/>
              </w:rPr>
              <w:t>Кривошеевского</w:t>
            </w:r>
            <w:proofErr w:type="spellEnd"/>
            <w:r w:rsidRPr="00C57FCA">
              <w:rPr>
                <w:rFonts w:ascii="Times New Roman" w:hAnsi="Times New Roman"/>
                <w:sz w:val="24"/>
                <w:szCs w:val="24"/>
              </w:rPr>
              <w:t xml:space="preserve"> поселения посредством</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Проведения фестиваля</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крестьянской звездой» (</w:t>
            </w:r>
            <w:proofErr w:type="spellStart"/>
            <w:r w:rsidRPr="00C57FCA">
              <w:rPr>
                <w:rFonts w:ascii="Times New Roman" w:hAnsi="Times New Roman"/>
                <w:sz w:val="24"/>
                <w:szCs w:val="24"/>
              </w:rPr>
              <w:t>Казьменко</w:t>
            </w:r>
            <w:proofErr w:type="spellEnd"/>
            <w:r w:rsidRPr="00C57FCA">
              <w:rPr>
                <w:rFonts w:ascii="Times New Roman" w:hAnsi="Times New Roman"/>
                <w:sz w:val="24"/>
                <w:szCs w:val="24"/>
              </w:rPr>
              <w:t xml:space="preserve"> Е.С., Таирова М.А.)</w:t>
            </w:r>
          </w:p>
        </w:tc>
      </w:tr>
      <w:tr w:rsidR="00C57FCA" w:rsidRPr="00C57FCA" w:rsidTr="00B71D6E">
        <w:trPr>
          <w:trHeight w:val="416"/>
        </w:trPr>
        <w:tc>
          <w:tcPr>
            <w:tcW w:w="1384"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4.</w:t>
            </w:r>
          </w:p>
        </w:tc>
        <w:tc>
          <w:tcPr>
            <w:tcW w:w="5330" w:type="dxa"/>
            <w:shd w:val="clear" w:color="auto" w:fill="auto"/>
          </w:tcPr>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Районный конкурс «Зимняя сказка» среди образовательных учреждений Прохоровского района в номинации «Дошкольные учреждения»</w:t>
            </w:r>
          </w:p>
        </w:tc>
        <w:tc>
          <w:tcPr>
            <w:tcW w:w="3558" w:type="dxa"/>
            <w:shd w:val="clear" w:color="auto" w:fill="auto"/>
          </w:tcPr>
          <w:p w:rsidR="00C57FCA" w:rsidRPr="00C57FCA" w:rsidRDefault="00C57FCA" w:rsidP="00BB35A3">
            <w:pPr>
              <w:widowControl w:val="0"/>
              <w:numPr>
                <w:ilvl w:val="0"/>
                <w:numId w:val="52"/>
              </w:numPr>
              <w:autoSpaceDE w:val="0"/>
              <w:autoSpaceDN w:val="0"/>
              <w:spacing w:after="0" w:line="240" w:lineRule="auto"/>
              <w:ind w:left="0" w:firstLine="0"/>
              <w:jc w:val="both"/>
              <w:rPr>
                <w:rFonts w:ascii="Times New Roman" w:hAnsi="Times New Roman"/>
                <w:sz w:val="24"/>
                <w:szCs w:val="24"/>
              </w:rPr>
            </w:pPr>
            <w:r w:rsidRPr="00C57FCA">
              <w:rPr>
                <w:rFonts w:ascii="Times New Roman" w:hAnsi="Times New Roman"/>
                <w:sz w:val="24"/>
                <w:szCs w:val="24"/>
              </w:rPr>
              <w:t>место</w:t>
            </w:r>
          </w:p>
          <w:p w:rsidR="00C57FCA" w:rsidRPr="00C57FCA" w:rsidRDefault="00C57FCA" w:rsidP="00C57FCA">
            <w:pPr>
              <w:widowControl w:val="0"/>
              <w:autoSpaceDE w:val="0"/>
              <w:autoSpaceDN w:val="0"/>
              <w:spacing w:after="0" w:line="240" w:lineRule="auto"/>
              <w:jc w:val="both"/>
              <w:rPr>
                <w:rFonts w:ascii="Times New Roman" w:hAnsi="Times New Roman"/>
                <w:sz w:val="24"/>
                <w:szCs w:val="24"/>
              </w:rPr>
            </w:pPr>
            <w:r w:rsidRPr="00C57FCA">
              <w:rPr>
                <w:rFonts w:ascii="Times New Roman" w:hAnsi="Times New Roman"/>
                <w:sz w:val="24"/>
                <w:szCs w:val="24"/>
              </w:rPr>
              <w:t>Коллектив СП «Детский сад «Теремок» МБОУ «Кривошеевская СОШ»</w:t>
            </w:r>
          </w:p>
        </w:tc>
      </w:tr>
    </w:tbl>
    <w:p w:rsidR="00C57FCA" w:rsidRPr="00C57FCA" w:rsidRDefault="00C57FCA" w:rsidP="00C57FCA">
      <w:pPr>
        <w:widowControl w:val="0"/>
        <w:autoSpaceDE w:val="0"/>
        <w:autoSpaceDN w:val="0"/>
        <w:spacing w:after="0" w:line="240" w:lineRule="auto"/>
        <w:jc w:val="both"/>
        <w:rPr>
          <w:rFonts w:ascii="Times New Roman" w:hAnsi="Times New Roman"/>
          <w:b/>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C57FCA">
        <w:rPr>
          <w:rFonts w:ascii="Times New Roman" w:hAnsi="Times New Roman"/>
          <w:color w:val="000000"/>
          <w:sz w:val="24"/>
          <w:szCs w:val="24"/>
        </w:rPr>
        <w:t>саморазвиваются</w:t>
      </w:r>
      <w:proofErr w:type="spellEnd"/>
      <w:r w:rsidRPr="00C57FCA">
        <w:rPr>
          <w:rFonts w:ascii="Times New Roman" w:hAnsi="Times New Roman"/>
          <w:color w:val="000000"/>
          <w:sz w:val="24"/>
          <w:szCs w:val="24"/>
        </w:rPr>
        <w:t>.</w:t>
      </w:r>
      <w:r w:rsidRPr="00C57FCA">
        <w:rPr>
          <w:rFonts w:ascii="Times New Roman" w:hAnsi="Times New Roman"/>
          <w:color w:val="1A1A1A"/>
          <w:sz w:val="24"/>
          <w:szCs w:val="24"/>
          <w:shd w:val="clear" w:color="auto" w:fill="FFFFFF"/>
        </w:rPr>
        <w:t xml:space="preserve"> </w:t>
      </w:r>
      <w:r w:rsidRPr="00C57FCA">
        <w:rPr>
          <w:rFonts w:ascii="Times New Roman" w:hAnsi="Times New Roman"/>
          <w:color w:val="000000"/>
          <w:sz w:val="24"/>
          <w:szCs w:val="24"/>
        </w:rPr>
        <w:t>Можно отметить положительную работу по самообразованию всех педагогов;</w:t>
      </w:r>
    </w:p>
    <w:p w:rsidR="00C57FCA" w:rsidRPr="00C57FCA" w:rsidRDefault="00C57FCA" w:rsidP="00BB35A3">
      <w:pPr>
        <w:numPr>
          <w:ilvl w:val="0"/>
          <w:numId w:val="57"/>
        </w:numPr>
        <w:spacing w:after="0" w:line="240" w:lineRule="auto"/>
        <w:ind w:left="0"/>
        <w:jc w:val="both"/>
        <w:rPr>
          <w:rFonts w:ascii="Times New Roman" w:hAnsi="Times New Roman"/>
          <w:color w:val="000000"/>
          <w:sz w:val="24"/>
          <w:szCs w:val="24"/>
        </w:rPr>
      </w:pPr>
      <w:proofErr w:type="spellStart"/>
      <w:r w:rsidRPr="00C57FCA">
        <w:rPr>
          <w:rFonts w:ascii="Times New Roman" w:hAnsi="Times New Roman"/>
          <w:color w:val="000000"/>
          <w:sz w:val="24"/>
          <w:szCs w:val="24"/>
        </w:rPr>
        <w:t>Казьменко</w:t>
      </w:r>
      <w:proofErr w:type="spellEnd"/>
      <w:r w:rsidRPr="00C57FCA">
        <w:rPr>
          <w:rFonts w:ascii="Times New Roman" w:hAnsi="Times New Roman"/>
          <w:color w:val="000000"/>
          <w:sz w:val="24"/>
          <w:szCs w:val="24"/>
        </w:rPr>
        <w:t xml:space="preserve"> Е.С. – воспитатель: «Воспитание нравственных качеств детей дошкольного возраста посредством русских народных сказок», презентация.</w:t>
      </w:r>
    </w:p>
    <w:p w:rsidR="00C57FCA" w:rsidRPr="00C57FCA" w:rsidRDefault="00C57FCA" w:rsidP="00BB35A3">
      <w:pPr>
        <w:numPr>
          <w:ilvl w:val="0"/>
          <w:numId w:val="57"/>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Таирова М.А. – воспитатель: «Дидактическая игра своими руками из бросового материала как форма обучения детей дошкольного возраста», дидактические игры.</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 марта 2022 года СП ведет учет микротравм работников. Заявлений сотрудников в 2023 году не поступало.</w:t>
      </w:r>
    </w:p>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V. Оценка учебно-методического и библиотечно-информационного обеспечения</w:t>
      </w:r>
    </w:p>
    <w:p w:rsidR="00C57FCA" w:rsidRPr="00C57FCA" w:rsidRDefault="00C57FCA" w:rsidP="00C57FC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57FCA">
        <w:rPr>
          <w:rFonts w:ascii="Times New Roman" w:hAnsi="Times New Roman"/>
          <w:color w:val="000000"/>
          <w:sz w:val="24"/>
          <w:szCs w:val="24"/>
        </w:rPr>
        <w:t xml:space="preserve">В СП «Детский сад «Теремок» МБОУ «Кривошеевская СОШ»  библиотека является составной частью методической </w:t>
      </w:r>
      <w:proofErr w:type="spellStart"/>
      <w:r w:rsidRPr="00C57FCA">
        <w:rPr>
          <w:rFonts w:ascii="Times New Roman" w:hAnsi="Times New Roman"/>
          <w:color w:val="000000"/>
          <w:sz w:val="24"/>
          <w:szCs w:val="24"/>
        </w:rPr>
        <w:t>службы</w:t>
      </w:r>
      <w:proofErr w:type="gramStart"/>
      <w:r w:rsidRPr="00C57FCA">
        <w:rPr>
          <w:rFonts w:ascii="Times New Roman" w:hAnsi="Times New Roman"/>
          <w:color w:val="000000"/>
          <w:sz w:val="24"/>
          <w:szCs w:val="24"/>
        </w:rPr>
        <w:t>.Б</w:t>
      </w:r>
      <w:proofErr w:type="gramEnd"/>
      <w:r w:rsidRPr="00C57FCA">
        <w:rPr>
          <w:rFonts w:ascii="Times New Roman" w:hAnsi="Times New Roman"/>
          <w:color w:val="000000"/>
          <w:sz w:val="24"/>
          <w:szCs w:val="24"/>
        </w:rPr>
        <w:t>иблиотечный</w:t>
      </w:r>
      <w:proofErr w:type="spellEnd"/>
      <w:r w:rsidRPr="00C57FCA">
        <w:rPr>
          <w:rFonts w:ascii="Times New Roman" w:hAnsi="Times New Roman"/>
          <w:color w:val="000000"/>
          <w:sz w:val="24"/>
          <w:szCs w:val="24"/>
        </w:rPr>
        <w:t xml:space="preserve"> фонд располагается в методическом кабинете, группе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C57FCA">
        <w:rPr>
          <w:rFonts w:ascii="Times New Roman" w:hAnsi="Times New Roman"/>
          <w:color w:val="000000"/>
          <w:sz w:val="24"/>
          <w:szCs w:val="24"/>
        </w:rPr>
        <w:t>воспитательно</w:t>
      </w:r>
      <w:proofErr w:type="spellEnd"/>
      <w:r w:rsidRPr="00C57FCA">
        <w:rPr>
          <w:rFonts w:ascii="Times New Roman" w:hAnsi="Times New Roman"/>
          <w:color w:val="000000"/>
          <w:sz w:val="24"/>
          <w:szCs w:val="24"/>
        </w:rPr>
        <w:t>-образовательной работы в соответствии с обязательной частью ОП.</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roofErr w:type="gramStart"/>
      <w:r w:rsidRPr="00C57FCA">
        <w:rPr>
          <w:rFonts w:ascii="Times New Roman" w:hAnsi="Times New Roman"/>
          <w:color w:val="000000"/>
          <w:sz w:val="24"/>
          <w:szCs w:val="24"/>
        </w:rPr>
        <w:t>..</w:t>
      </w:r>
      <w:proofErr w:type="gramEnd"/>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Информационное обеспечение СП включает:</w:t>
      </w:r>
    </w:p>
    <w:p w:rsidR="00C57FCA" w:rsidRPr="00C57FCA" w:rsidRDefault="00C57FCA" w:rsidP="00BB35A3">
      <w:pPr>
        <w:numPr>
          <w:ilvl w:val="0"/>
          <w:numId w:val="49"/>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 xml:space="preserve">информационно-телекоммуникационное оборудование — в 2023 году пополнилось </w:t>
      </w:r>
      <w:proofErr w:type="spellStart"/>
      <w:r w:rsidRPr="00C57FCA">
        <w:rPr>
          <w:rFonts w:ascii="Times New Roman" w:hAnsi="Times New Roman"/>
          <w:color w:val="000000"/>
          <w:sz w:val="24"/>
          <w:szCs w:val="24"/>
        </w:rPr>
        <w:t>ноутелевизором</w:t>
      </w:r>
      <w:proofErr w:type="spellEnd"/>
      <w:r w:rsidRPr="00C57FCA">
        <w:rPr>
          <w:rFonts w:ascii="Times New Roman" w:hAnsi="Times New Roman"/>
          <w:color w:val="000000"/>
          <w:sz w:val="24"/>
          <w:szCs w:val="24"/>
        </w:rPr>
        <w:t>;</w:t>
      </w:r>
    </w:p>
    <w:p w:rsidR="00C57FCA" w:rsidRPr="00C57FCA" w:rsidRDefault="00C57FCA" w:rsidP="00BB35A3">
      <w:pPr>
        <w:numPr>
          <w:ilvl w:val="0"/>
          <w:numId w:val="49"/>
        </w:numPr>
        <w:spacing w:after="0" w:line="240" w:lineRule="auto"/>
        <w:ind w:left="0" w:firstLine="0"/>
        <w:jc w:val="both"/>
        <w:rPr>
          <w:rFonts w:ascii="Times New Roman" w:hAnsi="Times New Roman"/>
          <w:color w:val="000000"/>
          <w:sz w:val="24"/>
          <w:szCs w:val="24"/>
        </w:rPr>
      </w:pPr>
      <w:r w:rsidRPr="00C57FCA">
        <w:rPr>
          <w:rFonts w:ascii="Times New Roman" w:hAnsi="Times New Roman"/>
          <w:color w:val="000000"/>
          <w:sz w:val="24"/>
          <w:szCs w:val="24"/>
        </w:rPr>
        <w:t>программное обеспечение — позволяет работать с текстовыми редакторами, интернет-ресурсами, фото-, видеоматериалами, графическими редакторами.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СП «Детский сад «Теремок» МБОУ «Кривошеевская СОШ»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VI. Оценка материально-технической базы</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СП «Детский сад «Теремок» МБОУ «Кривошеевская СОШ»  сформирована материально-техническая база для реализации образовательных программ, жизнеобеспечения и развития детей. В </w:t>
      </w:r>
      <w:proofErr w:type="spellStart"/>
      <w:r w:rsidRPr="00C57FCA">
        <w:rPr>
          <w:rFonts w:ascii="Times New Roman" w:hAnsi="Times New Roman"/>
          <w:color w:val="000000"/>
          <w:sz w:val="24"/>
          <w:szCs w:val="24"/>
        </w:rPr>
        <w:t>lетском</w:t>
      </w:r>
      <w:proofErr w:type="spellEnd"/>
      <w:r w:rsidRPr="00C57FCA">
        <w:rPr>
          <w:rFonts w:ascii="Times New Roman" w:hAnsi="Times New Roman"/>
          <w:color w:val="000000"/>
          <w:sz w:val="24"/>
          <w:szCs w:val="24"/>
        </w:rPr>
        <w:t xml:space="preserve"> саду оборудованы помещения:</w:t>
      </w:r>
    </w:p>
    <w:p w:rsidR="00C57FCA" w:rsidRPr="00C57FCA" w:rsidRDefault="00C57FCA" w:rsidP="00BB35A3">
      <w:pPr>
        <w:numPr>
          <w:ilvl w:val="0"/>
          <w:numId w:val="50"/>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групповые помещения — 1;</w:t>
      </w:r>
    </w:p>
    <w:p w:rsidR="00C57FCA" w:rsidRPr="00C57FCA" w:rsidRDefault="00C57FCA" w:rsidP="00BB35A3">
      <w:pPr>
        <w:numPr>
          <w:ilvl w:val="0"/>
          <w:numId w:val="50"/>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методический кабинет — 1;</w:t>
      </w:r>
    </w:p>
    <w:p w:rsidR="00C57FCA" w:rsidRPr="00C57FCA" w:rsidRDefault="00C57FCA" w:rsidP="00BB35A3">
      <w:pPr>
        <w:numPr>
          <w:ilvl w:val="0"/>
          <w:numId w:val="50"/>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спортивно-музыкальный зал — 1;</w:t>
      </w:r>
    </w:p>
    <w:p w:rsidR="00C57FCA" w:rsidRPr="00C57FCA" w:rsidRDefault="00C57FCA" w:rsidP="00BB35A3">
      <w:pPr>
        <w:numPr>
          <w:ilvl w:val="0"/>
          <w:numId w:val="50"/>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пищеблок — 1;</w:t>
      </w:r>
    </w:p>
    <w:p w:rsidR="00C57FCA" w:rsidRPr="00C57FCA" w:rsidRDefault="00C57FCA" w:rsidP="00BB35A3">
      <w:pPr>
        <w:numPr>
          <w:ilvl w:val="0"/>
          <w:numId w:val="50"/>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прачечная — 1;</w:t>
      </w:r>
    </w:p>
    <w:p w:rsidR="00C57FCA" w:rsidRPr="00C57FCA" w:rsidRDefault="00C57FCA" w:rsidP="00BB35A3">
      <w:pPr>
        <w:numPr>
          <w:ilvl w:val="0"/>
          <w:numId w:val="50"/>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медицинский кабинет — 1;</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При создании предметно-развивающей среды воспитатели учитывают возрастные, индивидуальные особенности детей своей группы. Оборудована групповая комната, включающие игровую, познавательную, обеденную зоны.</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Организованная в СП предметно – пространственная среда: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инициирует познавательную и творческую активность детей;</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предоставляет ребенку свободу выбора форм активности;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обеспечивает содержание разных форм детской деятельности;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безопасна и комфортна;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соответствует интересам, потребностям и возможностям каждого</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ребенка;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обеспечивает гармоничное отношение ребенка с окружающим миром.</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Материально-техническое состояние СП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VIII. Оценка функционирования внутренней системы оценки качества образования</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Внутренняя система оценки качества образования в ДОУ – деятельность по</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информационному обеспечению управления ДОУ, основанная на систематическом анализе качества реализации образовательного процесса, его ресурсного обеспечения и его результатов.</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Систему качества дошкольного образования мы рассматриваем как систему</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контроля внутри ДОУ, которая включает себя интегративные составляющие:</w:t>
      </w:r>
    </w:p>
    <w:p w:rsidR="00C57FCA" w:rsidRPr="00C57FCA" w:rsidRDefault="00C57FCA" w:rsidP="00BB35A3">
      <w:pPr>
        <w:numPr>
          <w:ilvl w:val="0"/>
          <w:numId w:val="58"/>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lastRenderedPageBreak/>
        <w:t>качество образовательно-воспитательного процесса;</w:t>
      </w:r>
    </w:p>
    <w:p w:rsidR="00C57FCA" w:rsidRPr="00C57FCA" w:rsidRDefault="00C57FCA" w:rsidP="00BB35A3">
      <w:pPr>
        <w:numPr>
          <w:ilvl w:val="0"/>
          <w:numId w:val="58"/>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качество работы с родителями;</w:t>
      </w:r>
    </w:p>
    <w:p w:rsidR="00C57FCA" w:rsidRPr="00C57FCA" w:rsidRDefault="00C57FCA" w:rsidP="00BB35A3">
      <w:pPr>
        <w:numPr>
          <w:ilvl w:val="0"/>
          <w:numId w:val="58"/>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качество работы с педагогическими кадрами;</w:t>
      </w:r>
    </w:p>
    <w:p w:rsidR="00C57FCA" w:rsidRPr="00C57FCA" w:rsidRDefault="00C57FCA" w:rsidP="00BB35A3">
      <w:pPr>
        <w:numPr>
          <w:ilvl w:val="0"/>
          <w:numId w:val="58"/>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качество развивающей предметно-пространственной среды.</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СП утверждено Положение о внутренней системе оценки качества образования от 31.08.20223. Мониторинг качества образовательной деятельности в 2023 году показал хорошую работу педагогического коллектива по всем показателям.</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 течение года воспитанники детского сада успешно участвовали в конкурсах и мероприятиях различного уровня.</w:t>
      </w:r>
    </w:p>
    <w:p w:rsidR="00C57FCA" w:rsidRPr="00C57FCA" w:rsidRDefault="00C57FCA" w:rsidP="00C57FCA">
      <w:pPr>
        <w:spacing w:after="0" w:line="240" w:lineRule="auto"/>
        <w:jc w:val="both"/>
        <w:rPr>
          <w:rFonts w:ascii="Times New Roman" w:hAnsi="Times New Roman"/>
          <w:b/>
          <w:bCs/>
          <w:color w:val="000000"/>
          <w:sz w:val="24"/>
          <w:szCs w:val="24"/>
        </w:rPr>
      </w:pPr>
      <w:r w:rsidRPr="00C57FCA">
        <w:rPr>
          <w:rFonts w:ascii="Times New Roman" w:hAnsi="Times New Roman"/>
          <w:b/>
          <w:bCs/>
          <w:color w:val="000000"/>
          <w:sz w:val="24"/>
          <w:szCs w:val="24"/>
        </w:rPr>
        <w:t>Информация об итогах участия воспитанников СП «Детский сад «Теремок» МБОУ «Кривошеевская СОШ» в конкурсах в 2022 году</w:t>
      </w:r>
    </w:p>
    <w:p w:rsidR="00C57FCA" w:rsidRPr="00C57FCA" w:rsidRDefault="00C57FCA" w:rsidP="00C57FCA">
      <w:pPr>
        <w:spacing w:after="0" w:line="240" w:lineRule="auto"/>
        <w:jc w:val="both"/>
        <w:rPr>
          <w:rFonts w:ascii="Times New Roman" w:hAnsi="Times New Roman"/>
          <w:bCs/>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377"/>
        <w:gridCol w:w="3260"/>
        <w:gridCol w:w="2301"/>
        <w:gridCol w:w="1243"/>
      </w:tblGrid>
      <w:tr w:rsidR="00C57FCA" w:rsidRPr="00C57FCA" w:rsidTr="00B71D6E">
        <w:tc>
          <w:tcPr>
            <w:tcW w:w="85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п/п</w:t>
            </w: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Ф.И.О. воспитанника </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Название конкурса</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Уровень (муниципальный, региональный, всероссийский)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Итоги участия</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Поливанов Добрыня</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Районный конкурс рисунков «Новогоднее чудо»</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1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Поливанов Добрыня</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 конкурс «»Мама, сколько в этом слове…»</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Гладченко Валерия</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Районный фестиваль детско-юношеского творчества «Светла от берез Россия», посвященном 80-летию Курской битвы и Прохоровского танкового сражения</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proofErr w:type="spellStart"/>
            <w:r w:rsidRPr="00C57FCA">
              <w:rPr>
                <w:rFonts w:ascii="Times New Roman" w:hAnsi="Times New Roman"/>
                <w:color w:val="000000"/>
                <w:sz w:val="24"/>
                <w:szCs w:val="24"/>
              </w:rPr>
              <w:t>Исмаилова</w:t>
            </w:r>
            <w:proofErr w:type="spellEnd"/>
            <w:r w:rsidRPr="00C57FCA">
              <w:rPr>
                <w:rFonts w:ascii="Times New Roman" w:hAnsi="Times New Roman"/>
                <w:color w:val="000000"/>
                <w:sz w:val="24"/>
                <w:szCs w:val="24"/>
              </w:rPr>
              <w:t xml:space="preserve"> </w:t>
            </w:r>
            <w:proofErr w:type="spellStart"/>
            <w:r w:rsidRPr="00C57FCA">
              <w:rPr>
                <w:rFonts w:ascii="Times New Roman" w:hAnsi="Times New Roman"/>
                <w:color w:val="000000"/>
                <w:sz w:val="24"/>
                <w:szCs w:val="24"/>
              </w:rPr>
              <w:t>Самира</w:t>
            </w:r>
            <w:proofErr w:type="spellEnd"/>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Районный творческий конкурс «Не скучаем вместе с папой»</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Умарова Сабина</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Районный фестиваль творчества «Заря Победы»</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proofErr w:type="spellStart"/>
            <w:r w:rsidRPr="00C57FCA">
              <w:rPr>
                <w:rFonts w:ascii="Times New Roman" w:hAnsi="Times New Roman"/>
                <w:color w:val="000000"/>
                <w:sz w:val="24"/>
                <w:szCs w:val="24"/>
              </w:rPr>
              <w:t>Маматов</w:t>
            </w:r>
            <w:proofErr w:type="spellEnd"/>
            <w:r w:rsidRPr="00C57FCA">
              <w:rPr>
                <w:rFonts w:ascii="Times New Roman" w:hAnsi="Times New Roman"/>
                <w:color w:val="000000"/>
                <w:sz w:val="24"/>
                <w:szCs w:val="24"/>
              </w:rPr>
              <w:t xml:space="preserve"> </w:t>
            </w:r>
            <w:proofErr w:type="spellStart"/>
            <w:r w:rsidRPr="00C57FCA">
              <w:rPr>
                <w:rFonts w:ascii="Times New Roman" w:hAnsi="Times New Roman"/>
                <w:color w:val="000000"/>
                <w:sz w:val="24"/>
                <w:szCs w:val="24"/>
              </w:rPr>
              <w:t>Рамиль</w:t>
            </w:r>
            <w:proofErr w:type="spellEnd"/>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Районный конкурс детского художественного творчества «Мир заповедной природы» в рамках международной акции «Марш парков – 2023»</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proofErr w:type="spellStart"/>
            <w:r w:rsidRPr="00C57FCA">
              <w:rPr>
                <w:rFonts w:ascii="Times New Roman" w:hAnsi="Times New Roman"/>
                <w:color w:val="000000"/>
                <w:sz w:val="24"/>
                <w:szCs w:val="24"/>
              </w:rPr>
              <w:t>Маматов</w:t>
            </w:r>
            <w:proofErr w:type="spellEnd"/>
            <w:r w:rsidRPr="00C57FCA">
              <w:rPr>
                <w:rFonts w:ascii="Times New Roman" w:hAnsi="Times New Roman"/>
                <w:color w:val="000000"/>
                <w:sz w:val="24"/>
                <w:szCs w:val="24"/>
              </w:rPr>
              <w:t xml:space="preserve"> </w:t>
            </w:r>
            <w:proofErr w:type="spellStart"/>
            <w:r w:rsidRPr="00C57FCA">
              <w:rPr>
                <w:rFonts w:ascii="Times New Roman" w:hAnsi="Times New Roman"/>
                <w:color w:val="000000"/>
                <w:sz w:val="24"/>
                <w:szCs w:val="24"/>
              </w:rPr>
              <w:t>Рамиль</w:t>
            </w:r>
            <w:proofErr w:type="spellEnd"/>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Муниципальный этап Всероссийского конкурса </w:t>
            </w:r>
            <w:proofErr w:type="spellStart"/>
            <w:r w:rsidRPr="00C57FCA">
              <w:rPr>
                <w:rFonts w:ascii="Times New Roman" w:hAnsi="Times New Roman"/>
                <w:color w:val="000000"/>
                <w:sz w:val="24"/>
                <w:szCs w:val="24"/>
              </w:rPr>
              <w:t>детског</w:t>
            </w:r>
            <w:proofErr w:type="spellEnd"/>
            <w:r w:rsidRPr="00C57FCA">
              <w:rPr>
                <w:rFonts w:ascii="Times New Roman" w:hAnsi="Times New Roman"/>
                <w:color w:val="000000"/>
                <w:sz w:val="24"/>
                <w:szCs w:val="24"/>
              </w:rPr>
              <w:t xml:space="preserve"> творчества «Полицейский Дядя Степа»</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2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Поливанов Добрыня</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Районный конкурс рисунков «Подвигу героев – память поколений»</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3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proofErr w:type="spellStart"/>
            <w:r w:rsidRPr="00C57FCA">
              <w:rPr>
                <w:rFonts w:ascii="Times New Roman" w:hAnsi="Times New Roman"/>
                <w:color w:val="000000"/>
                <w:sz w:val="24"/>
                <w:szCs w:val="24"/>
              </w:rPr>
              <w:t>Исмаилова</w:t>
            </w:r>
            <w:proofErr w:type="spellEnd"/>
            <w:r w:rsidRPr="00C57FCA">
              <w:rPr>
                <w:rFonts w:ascii="Times New Roman" w:hAnsi="Times New Roman"/>
                <w:color w:val="000000"/>
                <w:sz w:val="24"/>
                <w:szCs w:val="24"/>
              </w:rPr>
              <w:t xml:space="preserve"> </w:t>
            </w:r>
            <w:proofErr w:type="spellStart"/>
            <w:r w:rsidRPr="00C57FCA">
              <w:rPr>
                <w:rFonts w:ascii="Times New Roman" w:hAnsi="Times New Roman"/>
                <w:color w:val="000000"/>
                <w:sz w:val="24"/>
                <w:szCs w:val="24"/>
              </w:rPr>
              <w:t>Самира</w:t>
            </w:r>
            <w:proofErr w:type="spellEnd"/>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 конкурс «»Мама, сколько в этом слове…»</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3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Волков Руслан, Гладченко Валерия, </w:t>
            </w:r>
            <w:r w:rsidRPr="00C57FCA">
              <w:rPr>
                <w:rFonts w:ascii="Times New Roman" w:hAnsi="Times New Roman"/>
                <w:color w:val="000000"/>
                <w:sz w:val="24"/>
                <w:szCs w:val="24"/>
              </w:rPr>
              <w:lastRenderedPageBreak/>
              <w:t>Кайдалов Максим, Поливанов Добрыня, Стеценко Даниил</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lastRenderedPageBreak/>
              <w:t xml:space="preserve">Муниципальный этап всероссийского </w:t>
            </w:r>
            <w:r w:rsidRPr="00C57FCA">
              <w:rPr>
                <w:rFonts w:ascii="Times New Roman" w:hAnsi="Times New Roman"/>
                <w:color w:val="000000"/>
                <w:sz w:val="24"/>
                <w:szCs w:val="24"/>
              </w:rPr>
              <w:lastRenderedPageBreak/>
              <w:t xml:space="preserve">(международного) фестиваля «Праздник </w:t>
            </w:r>
            <w:proofErr w:type="spellStart"/>
            <w:r w:rsidRPr="00C57FCA">
              <w:rPr>
                <w:rFonts w:ascii="Times New Roman" w:hAnsi="Times New Roman"/>
                <w:color w:val="000000"/>
                <w:sz w:val="24"/>
                <w:szCs w:val="24"/>
              </w:rPr>
              <w:t>эколят</w:t>
            </w:r>
            <w:proofErr w:type="spellEnd"/>
            <w:r w:rsidRPr="00C57FCA">
              <w:rPr>
                <w:rFonts w:ascii="Times New Roman" w:hAnsi="Times New Roman"/>
                <w:color w:val="000000"/>
                <w:sz w:val="24"/>
                <w:szCs w:val="24"/>
              </w:rPr>
              <w:t xml:space="preserve"> – молодых защитников природы»</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lastRenderedPageBreak/>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3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Гладченко София</w:t>
            </w:r>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Муниципальный этап Всероссийского конкурса </w:t>
            </w:r>
            <w:proofErr w:type="spellStart"/>
            <w:r w:rsidRPr="00C57FCA">
              <w:rPr>
                <w:rFonts w:ascii="Times New Roman" w:hAnsi="Times New Roman"/>
                <w:color w:val="000000"/>
                <w:sz w:val="24"/>
                <w:szCs w:val="24"/>
              </w:rPr>
              <w:t>детског</w:t>
            </w:r>
            <w:proofErr w:type="spellEnd"/>
            <w:r w:rsidRPr="00C57FCA">
              <w:rPr>
                <w:rFonts w:ascii="Times New Roman" w:hAnsi="Times New Roman"/>
                <w:color w:val="000000"/>
                <w:sz w:val="24"/>
                <w:szCs w:val="24"/>
              </w:rPr>
              <w:t xml:space="preserve"> творчества «Полицейский Дядя Степа»</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3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proofErr w:type="spellStart"/>
            <w:r w:rsidRPr="00C57FCA">
              <w:rPr>
                <w:rFonts w:ascii="Times New Roman" w:hAnsi="Times New Roman"/>
                <w:color w:val="000000"/>
                <w:sz w:val="24"/>
                <w:szCs w:val="24"/>
              </w:rPr>
              <w:t>Маматов</w:t>
            </w:r>
            <w:proofErr w:type="spellEnd"/>
            <w:r w:rsidRPr="00C57FCA">
              <w:rPr>
                <w:rFonts w:ascii="Times New Roman" w:hAnsi="Times New Roman"/>
                <w:color w:val="000000"/>
                <w:sz w:val="24"/>
                <w:szCs w:val="24"/>
              </w:rPr>
              <w:t xml:space="preserve"> </w:t>
            </w:r>
            <w:proofErr w:type="spellStart"/>
            <w:r w:rsidRPr="00C57FCA">
              <w:rPr>
                <w:rFonts w:ascii="Times New Roman" w:hAnsi="Times New Roman"/>
                <w:color w:val="000000"/>
                <w:sz w:val="24"/>
                <w:szCs w:val="24"/>
              </w:rPr>
              <w:t>Рамиль</w:t>
            </w:r>
            <w:proofErr w:type="spellEnd"/>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Районная выставка-конкурс детских рисунков «Лес – наш главный интерес», посвященный Международному дню леса</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3 место</w:t>
            </w:r>
          </w:p>
        </w:tc>
      </w:tr>
      <w:tr w:rsidR="00C57FCA" w:rsidRPr="00C57FCA" w:rsidTr="00B71D6E">
        <w:tc>
          <w:tcPr>
            <w:tcW w:w="850" w:type="dxa"/>
          </w:tcPr>
          <w:p w:rsidR="00C57FCA" w:rsidRPr="00C57FCA" w:rsidRDefault="00C57FCA" w:rsidP="00BB35A3">
            <w:pPr>
              <w:numPr>
                <w:ilvl w:val="0"/>
                <w:numId w:val="54"/>
              </w:numPr>
              <w:spacing w:after="0" w:line="240" w:lineRule="auto"/>
              <w:ind w:left="0"/>
              <w:jc w:val="both"/>
              <w:rPr>
                <w:rFonts w:ascii="Times New Roman" w:hAnsi="Times New Roman"/>
                <w:color w:val="000000"/>
                <w:sz w:val="24"/>
                <w:szCs w:val="24"/>
              </w:rPr>
            </w:pPr>
            <w:r w:rsidRPr="00C57FCA">
              <w:rPr>
                <w:rFonts w:ascii="Times New Roman" w:hAnsi="Times New Roman"/>
                <w:color w:val="000000"/>
                <w:sz w:val="24"/>
                <w:szCs w:val="24"/>
              </w:rPr>
              <w:t>13</w:t>
            </w:r>
          </w:p>
        </w:tc>
        <w:tc>
          <w:tcPr>
            <w:tcW w:w="2377" w:type="dxa"/>
          </w:tcPr>
          <w:p w:rsidR="00C57FCA" w:rsidRPr="00C57FCA" w:rsidRDefault="00C57FCA" w:rsidP="00C57FCA">
            <w:pPr>
              <w:spacing w:after="0" w:line="240" w:lineRule="auto"/>
              <w:jc w:val="both"/>
              <w:rPr>
                <w:rFonts w:ascii="Times New Roman" w:hAnsi="Times New Roman"/>
                <w:color w:val="000000"/>
                <w:sz w:val="24"/>
                <w:szCs w:val="24"/>
              </w:rPr>
            </w:pPr>
            <w:proofErr w:type="spellStart"/>
            <w:r w:rsidRPr="00C57FCA">
              <w:rPr>
                <w:rFonts w:ascii="Times New Roman" w:hAnsi="Times New Roman"/>
                <w:color w:val="000000"/>
                <w:sz w:val="24"/>
                <w:szCs w:val="24"/>
              </w:rPr>
              <w:t>Умарова</w:t>
            </w:r>
            <w:proofErr w:type="spellEnd"/>
            <w:r w:rsidRPr="00C57FCA">
              <w:rPr>
                <w:rFonts w:ascii="Times New Roman" w:hAnsi="Times New Roman"/>
                <w:color w:val="000000"/>
                <w:sz w:val="24"/>
                <w:szCs w:val="24"/>
              </w:rPr>
              <w:t xml:space="preserve"> </w:t>
            </w:r>
            <w:proofErr w:type="spellStart"/>
            <w:r w:rsidRPr="00C57FCA">
              <w:rPr>
                <w:rFonts w:ascii="Times New Roman" w:hAnsi="Times New Roman"/>
                <w:color w:val="000000"/>
                <w:sz w:val="24"/>
                <w:szCs w:val="24"/>
              </w:rPr>
              <w:t>Саьина</w:t>
            </w:r>
            <w:proofErr w:type="spellEnd"/>
          </w:p>
        </w:tc>
        <w:tc>
          <w:tcPr>
            <w:tcW w:w="3260"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Муниципальный </w:t>
            </w:r>
            <w:proofErr w:type="spellStart"/>
            <w:r w:rsidRPr="00C57FCA">
              <w:rPr>
                <w:rFonts w:ascii="Times New Roman" w:hAnsi="Times New Roman"/>
                <w:color w:val="000000"/>
                <w:sz w:val="24"/>
                <w:szCs w:val="24"/>
              </w:rPr>
              <w:t>эпап</w:t>
            </w:r>
            <w:proofErr w:type="spellEnd"/>
            <w:r w:rsidRPr="00C57FCA">
              <w:rPr>
                <w:rFonts w:ascii="Times New Roman" w:hAnsi="Times New Roman"/>
                <w:color w:val="000000"/>
                <w:sz w:val="24"/>
                <w:szCs w:val="24"/>
              </w:rPr>
              <w:t xml:space="preserve"> VIII регионального фестиваля «Мозаика детства»</w:t>
            </w:r>
          </w:p>
        </w:tc>
        <w:tc>
          <w:tcPr>
            <w:tcW w:w="2301"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муниципальный</w:t>
            </w:r>
          </w:p>
        </w:tc>
        <w:tc>
          <w:tcPr>
            <w:tcW w:w="1243" w:type="dxa"/>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3 место</w:t>
            </w:r>
          </w:p>
        </w:tc>
      </w:tr>
    </w:tbl>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В период с 12.10.2022 по 19.10.2022 проводилось анкетирование 12 родителей, получены следующие результаты:</w:t>
      </w:r>
    </w:p>
    <w:p w:rsidR="00C57FCA" w:rsidRPr="00C57FCA" w:rsidRDefault="00C57FCA" w:rsidP="00BB35A3">
      <w:pPr>
        <w:numPr>
          <w:ilvl w:val="0"/>
          <w:numId w:val="51"/>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доля получателей услуг, положительно оценивающих доброжелательность и вежливость работников организации, — 100 процентов;</w:t>
      </w:r>
    </w:p>
    <w:p w:rsidR="00C57FCA" w:rsidRPr="00C57FCA" w:rsidRDefault="00C57FCA" w:rsidP="00BB35A3">
      <w:pPr>
        <w:numPr>
          <w:ilvl w:val="0"/>
          <w:numId w:val="51"/>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доля получателей услуг, удовлетворенных компетентностью работников организации, — 92 процента;</w:t>
      </w:r>
    </w:p>
    <w:p w:rsidR="00C57FCA" w:rsidRPr="00C57FCA" w:rsidRDefault="00C57FCA" w:rsidP="00BB35A3">
      <w:pPr>
        <w:numPr>
          <w:ilvl w:val="0"/>
          <w:numId w:val="51"/>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доля получателей услуг, удовлетворенных материально-техническим обеспечением организации, — 92 процентов;</w:t>
      </w:r>
    </w:p>
    <w:p w:rsidR="00C57FCA" w:rsidRPr="00C57FCA" w:rsidRDefault="00C57FCA" w:rsidP="00BB35A3">
      <w:pPr>
        <w:numPr>
          <w:ilvl w:val="0"/>
          <w:numId w:val="51"/>
        </w:numPr>
        <w:spacing w:after="0" w:line="240" w:lineRule="auto"/>
        <w:ind w:left="0" w:firstLine="0"/>
        <w:contextualSpacing/>
        <w:jc w:val="both"/>
        <w:rPr>
          <w:rFonts w:ascii="Times New Roman" w:hAnsi="Times New Roman"/>
          <w:color w:val="000000"/>
          <w:sz w:val="24"/>
          <w:szCs w:val="24"/>
        </w:rPr>
      </w:pPr>
      <w:r w:rsidRPr="00C57FCA">
        <w:rPr>
          <w:rFonts w:ascii="Times New Roman" w:hAnsi="Times New Roman"/>
          <w:color w:val="000000"/>
          <w:sz w:val="24"/>
          <w:szCs w:val="24"/>
        </w:rPr>
        <w:t>доля получателей услуг, удовлетворенных качеством предоставляемых образовательных услуг, — 100 процента;</w:t>
      </w:r>
    </w:p>
    <w:p w:rsidR="00C57FCA" w:rsidRPr="00C57FCA" w:rsidRDefault="00C57FCA" w:rsidP="00BB35A3">
      <w:pPr>
        <w:numPr>
          <w:ilvl w:val="0"/>
          <w:numId w:val="51"/>
        </w:numPr>
        <w:spacing w:after="0" w:line="240" w:lineRule="auto"/>
        <w:ind w:left="0" w:firstLine="0"/>
        <w:jc w:val="both"/>
        <w:rPr>
          <w:rFonts w:ascii="Times New Roman" w:hAnsi="Times New Roman"/>
          <w:color w:val="000000"/>
          <w:sz w:val="24"/>
          <w:szCs w:val="24"/>
        </w:rPr>
      </w:pPr>
      <w:r w:rsidRPr="00C57FCA">
        <w:rPr>
          <w:rFonts w:ascii="Times New Roman" w:hAnsi="Times New Roman"/>
          <w:color w:val="000000"/>
          <w:sz w:val="24"/>
          <w:szCs w:val="24"/>
        </w:rPr>
        <w:t>доля получателей услуг, которые готовы рекомендовать организацию родственникам и знакомым, — 100 процента.</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Анкетирование родителей показало высокую степень удовлетворенности качеством работы СП в целом.</w:t>
      </w:r>
    </w:p>
    <w:p w:rsidR="00C57FCA" w:rsidRPr="00C57FCA" w:rsidRDefault="00C57FCA" w:rsidP="00C57FCA">
      <w:pPr>
        <w:spacing w:after="0" w:line="240" w:lineRule="auto"/>
        <w:jc w:val="both"/>
        <w:rPr>
          <w:rFonts w:ascii="Times New Roman" w:hAnsi="Times New Roman"/>
          <w:color w:val="000000"/>
          <w:sz w:val="24"/>
          <w:szCs w:val="24"/>
        </w:rPr>
      </w:pP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b/>
          <w:bCs/>
          <w:color w:val="000000"/>
          <w:sz w:val="24"/>
          <w:szCs w:val="24"/>
        </w:rPr>
        <w:t>Результаты анализа показателей деятельности организации</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Данные приведены по состоянию на 30.12.2023.</w:t>
      </w:r>
    </w:p>
    <w:tbl>
      <w:tblPr>
        <w:tblW w:w="0" w:type="auto"/>
        <w:tblCellMar>
          <w:top w:w="15" w:type="dxa"/>
          <w:left w:w="15" w:type="dxa"/>
          <w:bottom w:w="15" w:type="dxa"/>
          <w:right w:w="15" w:type="dxa"/>
        </w:tblCellMar>
        <w:tblLook w:val="0600" w:firstRow="0" w:lastRow="0" w:firstColumn="0" w:lastColumn="0" w:noHBand="1" w:noVBand="1"/>
      </w:tblPr>
      <w:tblGrid>
        <w:gridCol w:w="7568"/>
        <w:gridCol w:w="1488"/>
        <w:gridCol w:w="1433"/>
      </w:tblGrid>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b/>
                <w:bCs/>
                <w:color w:val="000000"/>
                <w:sz w:val="24"/>
                <w:szCs w:val="24"/>
              </w:rPr>
              <w:t>Единица</w:t>
            </w:r>
            <w:r w:rsidRPr="00C57FCA">
              <w:rPr>
                <w:rFonts w:ascii="Times New Roman" w:hAnsi="Times New Roman"/>
                <w:sz w:val="24"/>
                <w:szCs w:val="24"/>
              </w:rPr>
              <w:br/>
            </w:r>
            <w:r w:rsidRPr="00C57FCA">
              <w:rPr>
                <w:rFonts w:ascii="Times New Roman" w:hAnsi="Times New Roman"/>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b/>
                <w:bCs/>
                <w:color w:val="000000"/>
                <w:sz w:val="24"/>
                <w:szCs w:val="24"/>
              </w:rPr>
              <w:t>Количество</w:t>
            </w:r>
          </w:p>
        </w:tc>
      </w:tr>
      <w:tr w:rsidR="00C57FCA" w:rsidRPr="00C57FCA" w:rsidTr="00B71D6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b/>
                <w:bCs/>
                <w:color w:val="000000"/>
                <w:sz w:val="24"/>
                <w:szCs w:val="24"/>
              </w:rPr>
              <w:t>Образовательная деятельность</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Общее количество воспитанников, которые обучаются по программе дошкольного образования</w:t>
            </w:r>
            <w:r w:rsidRPr="00C57FCA">
              <w:rPr>
                <w:rFonts w:ascii="Times New Roman" w:hAnsi="Times New Roman"/>
                <w:sz w:val="24"/>
                <w:szCs w:val="24"/>
              </w:rPr>
              <w:br/>
            </w:r>
            <w:r w:rsidRPr="00C57FCA">
              <w:rPr>
                <w:rFonts w:ascii="Times New Roman" w:hAnsi="Times New Roman"/>
                <w:color w:val="000000"/>
                <w:sz w:val="24"/>
                <w:szCs w:val="24"/>
              </w:rPr>
              <w:t>в 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12</w:t>
            </w:r>
          </w:p>
        </w:tc>
      </w:tr>
      <w:tr w:rsidR="00C57FCA" w:rsidRPr="00C57FCA" w:rsidTr="00B71D6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в режиме полного дня (8–12 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11</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в режиме кратковременного пребывания (3–5 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Общее количество воспитанников в возрасте до 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Общее количество воспитанников в возрасте от трех до 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10</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(удельный вес) детей от общей численности</w:t>
            </w:r>
            <w:r w:rsidRPr="00C57FCA">
              <w:rPr>
                <w:rFonts w:ascii="Times New Roman" w:hAnsi="Times New Roman"/>
                <w:sz w:val="24"/>
                <w:szCs w:val="24"/>
              </w:rPr>
              <w:br/>
            </w:r>
            <w:r w:rsidRPr="00C57FCA">
              <w:rPr>
                <w:rFonts w:ascii="Times New Roman" w:hAnsi="Times New Roman"/>
                <w:color w:val="000000"/>
                <w:sz w:val="24"/>
                <w:szCs w:val="24"/>
              </w:rPr>
              <w:lastRenderedPageBreak/>
              <w:t>воспитанников, которые получают услуги присмотра и ухода, в том числе в 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lastRenderedPageBreak/>
              <w:t>человек</w:t>
            </w:r>
            <w:r w:rsidRPr="00C57FCA">
              <w:rPr>
                <w:rFonts w:ascii="Times New Roman" w:hAnsi="Times New Roman"/>
                <w:sz w:val="24"/>
                <w:szCs w:val="24"/>
              </w:rPr>
              <w:br/>
            </w:r>
            <w:r w:rsidRPr="00C57FCA">
              <w:rPr>
                <w:rFonts w:ascii="Times New Roman" w:hAnsi="Times New Roman"/>
                <w:color w:val="000000"/>
                <w:sz w:val="24"/>
                <w:szCs w:val="24"/>
              </w:rPr>
              <w:lastRenderedPageBreak/>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lastRenderedPageBreak/>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11 (100%)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Численность (удельный вес) воспитанников с ОВЗ от общей</w:t>
            </w:r>
            <w:r w:rsidRPr="00C57FCA">
              <w:rPr>
                <w:rFonts w:ascii="Times New Roman" w:hAnsi="Times New Roman"/>
                <w:sz w:val="24"/>
                <w:szCs w:val="24"/>
              </w:rPr>
              <w:br/>
            </w:r>
            <w:r w:rsidRPr="00C57FCA">
              <w:rPr>
                <w:rFonts w:ascii="Times New Roman" w:hAnsi="Times New Roman"/>
                <w:color w:val="000000"/>
                <w:sz w:val="24"/>
                <w:szCs w:val="24"/>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r w:rsidRPr="00C57FCA">
              <w:rPr>
                <w:rFonts w:ascii="Times New Roman" w:hAnsi="Times New Roman"/>
                <w:sz w:val="24"/>
                <w:szCs w:val="24"/>
              </w:rPr>
              <w:br/>
            </w:r>
            <w:r w:rsidRPr="00C57FCA">
              <w:rPr>
                <w:rFonts w:ascii="Times New Roman" w:hAnsi="Times New Roman"/>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по 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обучению по образовательной программе дошкольного</w:t>
            </w:r>
            <w:r w:rsidRPr="00C57FCA">
              <w:rPr>
                <w:rFonts w:ascii="Times New Roman" w:hAnsi="Times New Roman"/>
                <w:sz w:val="24"/>
                <w:szCs w:val="24"/>
              </w:rPr>
              <w:br/>
            </w:r>
            <w:r w:rsidRPr="00C57FCA">
              <w:rPr>
                <w:rFonts w:ascii="Times New Roman" w:hAnsi="Times New Roman"/>
                <w:color w:val="000000"/>
                <w:sz w:val="24"/>
                <w:szCs w:val="24"/>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Средний показатель пропущенных по болезни дней на одного</w:t>
            </w:r>
            <w:r w:rsidRPr="00C57FCA">
              <w:rPr>
                <w:rFonts w:ascii="Times New Roman" w:hAnsi="Times New Roman"/>
                <w:sz w:val="24"/>
                <w:szCs w:val="24"/>
              </w:rPr>
              <w:br/>
            </w:r>
            <w:r w:rsidRPr="00C57FCA">
              <w:rPr>
                <w:rFonts w:ascii="Times New Roman" w:hAnsi="Times New Roman"/>
                <w:color w:val="000000"/>
                <w:sz w:val="24"/>
                <w:szCs w:val="24"/>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0,9</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 xml:space="preserve">Общая численность </w:t>
            </w:r>
            <w:proofErr w:type="spellStart"/>
            <w:r w:rsidRPr="00C57FCA">
              <w:rPr>
                <w:rFonts w:ascii="Times New Roman" w:hAnsi="Times New Roman"/>
                <w:color w:val="000000"/>
                <w:sz w:val="24"/>
                <w:szCs w:val="24"/>
              </w:rPr>
              <w:t>педработников</w:t>
            </w:r>
            <w:proofErr w:type="spellEnd"/>
            <w:r w:rsidRPr="00C57FCA">
              <w:rPr>
                <w:rFonts w:ascii="Times New Roman" w:hAnsi="Times New Roman"/>
                <w:color w:val="000000"/>
                <w:sz w:val="24"/>
                <w:szCs w:val="24"/>
              </w:rPr>
              <w:t>, в том числе количество</w:t>
            </w:r>
            <w:r w:rsidRPr="00C57FCA">
              <w:rPr>
                <w:rFonts w:ascii="Times New Roman" w:hAnsi="Times New Roman"/>
                <w:sz w:val="24"/>
                <w:szCs w:val="24"/>
              </w:rPr>
              <w:br/>
            </w:r>
            <w:proofErr w:type="spellStart"/>
            <w:r w:rsidRPr="00C57FCA">
              <w:rPr>
                <w:rFonts w:ascii="Times New Roman" w:hAnsi="Times New Roman"/>
                <w:color w:val="000000"/>
                <w:sz w:val="24"/>
                <w:szCs w:val="24"/>
              </w:rPr>
              <w:t>педработников</w:t>
            </w:r>
            <w:proofErr w:type="spellEnd"/>
            <w:r w:rsidRPr="00C57FCA">
              <w:rPr>
                <w:rFonts w:ascii="Times New Roman" w:hAnsi="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w:t>
            </w: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средним профессиональным образованием педагогической</w:t>
            </w:r>
            <w:r w:rsidRPr="00C57FCA">
              <w:rPr>
                <w:rFonts w:ascii="Times New Roman" w:hAnsi="Times New Roman"/>
                <w:sz w:val="24"/>
                <w:szCs w:val="24"/>
              </w:rPr>
              <w:br/>
            </w:r>
            <w:r w:rsidRPr="00C57FCA">
              <w:rPr>
                <w:rFonts w:ascii="Times New Roman" w:hAnsi="Times New Roman"/>
                <w:color w:val="000000"/>
                <w:sz w:val="24"/>
                <w:szCs w:val="24"/>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r w:rsidRPr="00C57FCA">
              <w:rPr>
                <w:rFonts w:ascii="Times New Roman" w:hAnsi="Times New Roman"/>
                <w:sz w:val="24"/>
                <w:szCs w:val="24"/>
              </w:rPr>
              <w:br/>
            </w:r>
            <w:r w:rsidRPr="00C57FCA">
              <w:rPr>
                <w:rFonts w:ascii="Times New Roman" w:hAnsi="Times New Roman"/>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 (100%)</w:t>
            </w: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(0 %)</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 (100%)</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r w:rsidRPr="00C57FCA">
              <w:rPr>
                <w:rFonts w:ascii="Times New Roman" w:hAnsi="Times New Roman"/>
                <w:sz w:val="24"/>
                <w:szCs w:val="24"/>
              </w:rPr>
              <w:br/>
            </w:r>
            <w:r w:rsidRPr="00C57FCA">
              <w:rPr>
                <w:rFonts w:ascii="Times New Roman" w:hAnsi="Times New Roman"/>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r w:rsidRPr="00C57FCA">
              <w:rPr>
                <w:rFonts w:ascii="Times New Roman" w:hAnsi="Times New Roman"/>
                <w:sz w:val="24"/>
                <w:szCs w:val="24"/>
              </w:rPr>
              <w:br/>
            </w:r>
            <w:r w:rsidRPr="00C57FCA">
              <w:rPr>
                <w:rFonts w:ascii="Times New Roman" w:hAnsi="Times New Roman"/>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0 (0%)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1 (50%)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 xml:space="preserve">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w:t>
            </w:r>
            <w:r w:rsidRPr="00C57FCA">
              <w:rPr>
                <w:rFonts w:ascii="Times New Roman" w:hAnsi="Times New Roman"/>
                <w:color w:val="000000"/>
                <w:sz w:val="24"/>
                <w:szCs w:val="24"/>
              </w:rPr>
              <w:lastRenderedPageBreak/>
              <w:t>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lastRenderedPageBreak/>
              <w:t>человек</w:t>
            </w:r>
            <w:r w:rsidRPr="00C57FCA">
              <w:rPr>
                <w:rFonts w:ascii="Times New Roman" w:hAnsi="Times New Roman"/>
                <w:sz w:val="24"/>
                <w:szCs w:val="24"/>
              </w:rPr>
              <w:br/>
            </w:r>
            <w:r w:rsidRPr="00C57FCA">
              <w:rPr>
                <w:rFonts w:ascii="Times New Roman" w:hAnsi="Times New Roman"/>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 (100%)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w:t>
            </w:r>
            <w:r w:rsidRPr="00C57FCA">
              <w:rPr>
                <w:rFonts w:ascii="Times New Roman" w:hAnsi="Times New Roman"/>
                <w:sz w:val="24"/>
                <w:szCs w:val="24"/>
              </w:rPr>
              <w:br/>
            </w:r>
            <w:r w:rsidRPr="00C57FCA">
              <w:rPr>
                <w:rFonts w:ascii="Times New Roman" w:hAnsi="Times New Roman"/>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 (100%)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человек/чело</w:t>
            </w:r>
            <w:r w:rsidRPr="00C57FCA">
              <w:rPr>
                <w:rFonts w:ascii="Times New Roman" w:hAnsi="Times New Roman"/>
                <w:sz w:val="24"/>
                <w:szCs w:val="24"/>
              </w:rPr>
              <w:br/>
            </w:r>
            <w:r w:rsidRPr="00C57FCA">
              <w:rPr>
                <w:rFonts w:ascii="Times New Roman" w:hAnsi="Times New Roman"/>
                <w:color w:val="000000"/>
                <w:sz w:val="24"/>
                <w:szCs w:val="24"/>
              </w:rPr>
              <w:t>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2/1</w:t>
            </w:r>
            <w:r w:rsidRPr="00C57FCA">
              <w:rPr>
                <w:rFonts w:ascii="Times New Roman" w:hAnsi="Times New Roman"/>
                <w:sz w:val="24"/>
                <w:szCs w:val="24"/>
              </w:rPr>
              <w:t>1</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да</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нет</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нет</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нет</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нет</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нет</w:t>
            </w:r>
          </w:p>
        </w:tc>
      </w:tr>
      <w:tr w:rsidR="00C57FCA" w:rsidRPr="00C57FCA" w:rsidTr="00B71D6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b/>
                <w:bCs/>
                <w:color w:val="000000"/>
                <w:sz w:val="24"/>
                <w:szCs w:val="24"/>
              </w:rPr>
              <w:t>Инфраструктура</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Общая площадь помещений, в которых осуществляется</w:t>
            </w:r>
            <w:r w:rsidRPr="00C57FCA">
              <w:rPr>
                <w:rFonts w:ascii="Times New Roman" w:hAnsi="Times New Roman"/>
                <w:sz w:val="24"/>
                <w:szCs w:val="24"/>
              </w:rPr>
              <w:br/>
            </w:r>
            <w:r w:rsidRPr="00C57FCA">
              <w:rPr>
                <w:rFonts w:ascii="Times New Roman" w:hAnsi="Times New Roman"/>
                <w:color w:val="000000"/>
                <w:sz w:val="24"/>
                <w:szCs w:val="24"/>
              </w:rPr>
              <w:t>образовательная деятельность, в расчете на 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20</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64</w:t>
            </w:r>
          </w:p>
        </w:tc>
      </w:tr>
      <w:tr w:rsidR="00C57FCA" w:rsidRPr="00C57FCA" w:rsidTr="00B71D6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r>
      <w:tr w:rsidR="00C57FCA" w:rsidRPr="00C57FCA" w:rsidTr="00B71D6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да</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нет</w:t>
            </w:r>
          </w:p>
        </w:tc>
      </w:tr>
      <w:tr w:rsidR="00C57FCA" w:rsidRPr="00C57FCA" w:rsidTr="00B71D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FCA" w:rsidRPr="00C57FCA" w:rsidRDefault="00C57FCA" w:rsidP="00C57FCA">
            <w:pPr>
              <w:spacing w:after="0" w:line="240" w:lineRule="auto"/>
              <w:jc w:val="both"/>
              <w:rPr>
                <w:rFonts w:ascii="Times New Roman" w:hAnsi="Times New Roman"/>
                <w:sz w:val="24"/>
                <w:szCs w:val="24"/>
              </w:rPr>
            </w:pPr>
            <w:r w:rsidRPr="00C57FCA">
              <w:rPr>
                <w:rFonts w:ascii="Times New Roman" w:hAnsi="Times New Roman"/>
                <w:color w:val="000000"/>
                <w:sz w:val="24"/>
                <w:szCs w:val="24"/>
              </w:rPr>
              <w:t>да</w:t>
            </w:r>
          </w:p>
        </w:tc>
      </w:tr>
    </w:tbl>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 xml:space="preserve">Анализ показателей указывает на то, что СП «Детский сад «Теремок» МБОУ «Кривошеевская СОШ»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Pr="00C57FCA">
        <w:rPr>
          <w:rFonts w:ascii="Times New Roman" w:hAnsi="Times New Roman"/>
          <w:color w:val="000000"/>
          <w:sz w:val="24"/>
          <w:szCs w:val="24"/>
        </w:rPr>
        <w:t>ДО</w:t>
      </w:r>
      <w:proofErr w:type="gramEnd"/>
      <w:r w:rsidRPr="00C57FCA">
        <w:rPr>
          <w:rFonts w:ascii="Times New Roman" w:hAnsi="Times New Roman"/>
          <w:color w:val="000000"/>
          <w:sz w:val="24"/>
          <w:szCs w:val="24"/>
        </w:rPr>
        <w:t>.</w:t>
      </w:r>
    </w:p>
    <w:p w:rsidR="00C57FCA" w:rsidRPr="00C57FCA" w:rsidRDefault="00C57FCA" w:rsidP="00C57FCA">
      <w:pPr>
        <w:spacing w:after="0" w:line="240" w:lineRule="auto"/>
        <w:jc w:val="both"/>
        <w:rPr>
          <w:rFonts w:ascii="Times New Roman" w:hAnsi="Times New Roman"/>
          <w:color w:val="000000"/>
          <w:sz w:val="24"/>
          <w:szCs w:val="24"/>
        </w:rPr>
      </w:pPr>
      <w:r w:rsidRPr="00C57FCA">
        <w:rPr>
          <w:rFonts w:ascii="Times New Roman" w:hAnsi="Times New Roman"/>
          <w:color w:val="000000"/>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412FAD" w:rsidRPr="00412FAD" w:rsidRDefault="00412FAD" w:rsidP="00412FAD">
      <w:pPr>
        <w:widowControl w:val="0"/>
        <w:tabs>
          <w:tab w:val="left" w:pos="-142"/>
        </w:tabs>
        <w:autoSpaceDE w:val="0"/>
        <w:autoSpaceDN w:val="0"/>
        <w:spacing w:after="0" w:line="240" w:lineRule="auto"/>
        <w:ind w:left="709" w:right="873" w:hanging="425"/>
        <w:rPr>
          <w:rFonts w:ascii="Times New Roman" w:hAnsi="Times New Roman"/>
          <w:b/>
          <w:bCs/>
          <w:sz w:val="24"/>
          <w:szCs w:val="24"/>
          <w:lang w:eastAsia="ru-RU"/>
        </w:rPr>
      </w:pPr>
    </w:p>
    <w:p w:rsidR="00412FAD" w:rsidRPr="00412FAD" w:rsidRDefault="00412FAD" w:rsidP="00412FAD">
      <w:pPr>
        <w:widowControl w:val="0"/>
        <w:tabs>
          <w:tab w:val="left" w:pos="-142"/>
        </w:tabs>
        <w:autoSpaceDE w:val="0"/>
        <w:autoSpaceDN w:val="0"/>
        <w:spacing w:after="0" w:line="240" w:lineRule="auto"/>
        <w:ind w:left="709" w:right="873" w:hanging="425"/>
        <w:rPr>
          <w:rFonts w:ascii="Times New Roman" w:hAnsi="Times New Roman"/>
          <w:b/>
          <w:bCs/>
          <w:sz w:val="24"/>
          <w:szCs w:val="24"/>
          <w:lang w:eastAsia="ru-RU"/>
        </w:rPr>
      </w:pPr>
    </w:p>
    <w:p w:rsidR="00412FAD" w:rsidRPr="00412FAD" w:rsidRDefault="00412FAD" w:rsidP="00412FAD">
      <w:pPr>
        <w:widowControl w:val="0"/>
        <w:tabs>
          <w:tab w:val="left" w:pos="-142"/>
        </w:tabs>
        <w:autoSpaceDE w:val="0"/>
        <w:autoSpaceDN w:val="0"/>
        <w:spacing w:after="0" w:line="240" w:lineRule="auto"/>
        <w:ind w:left="709" w:right="873" w:hanging="425"/>
        <w:rPr>
          <w:rFonts w:ascii="Times New Roman" w:hAnsi="Times New Roman"/>
          <w:b/>
          <w:bCs/>
          <w:sz w:val="24"/>
          <w:szCs w:val="24"/>
          <w:lang w:eastAsia="ru-RU"/>
        </w:rPr>
      </w:pPr>
    </w:p>
    <w:p w:rsidR="00412FAD" w:rsidRPr="00412FAD" w:rsidRDefault="00412FAD" w:rsidP="00412FAD">
      <w:pPr>
        <w:widowControl w:val="0"/>
        <w:tabs>
          <w:tab w:val="left" w:pos="-142"/>
        </w:tabs>
        <w:autoSpaceDE w:val="0"/>
        <w:autoSpaceDN w:val="0"/>
        <w:spacing w:after="0" w:line="240" w:lineRule="auto"/>
        <w:ind w:left="709" w:right="873" w:hanging="425"/>
        <w:rPr>
          <w:rFonts w:ascii="Times New Roman" w:hAnsi="Times New Roman"/>
          <w:b/>
          <w:bCs/>
          <w:sz w:val="24"/>
          <w:szCs w:val="24"/>
          <w:lang w:eastAsia="ru-RU"/>
        </w:rPr>
      </w:pPr>
    </w:p>
    <w:p w:rsidR="00907F20" w:rsidRPr="006F2220" w:rsidRDefault="00412FAD" w:rsidP="00EC006E">
      <w:pPr>
        <w:widowControl w:val="0"/>
        <w:tabs>
          <w:tab w:val="left" w:pos="-142"/>
        </w:tabs>
        <w:autoSpaceDE w:val="0"/>
        <w:autoSpaceDN w:val="0"/>
        <w:spacing w:before="90" w:after="0" w:line="240" w:lineRule="auto"/>
        <w:ind w:left="709" w:right="873" w:hanging="425"/>
        <w:rPr>
          <w:rFonts w:ascii="Times New Roman" w:hAnsi="Times New Roman"/>
          <w:b/>
          <w:bCs/>
          <w:sz w:val="24"/>
          <w:szCs w:val="24"/>
          <w:lang w:eastAsia="ru-RU"/>
        </w:rPr>
      </w:pPr>
      <w:r>
        <w:rPr>
          <w:rFonts w:ascii="Times New Roman" w:hAnsi="Times New Roman"/>
          <w:b/>
          <w:bCs/>
          <w:sz w:val="24"/>
          <w:szCs w:val="24"/>
          <w:lang w:eastAsia="ru-RU"/>
        </w:rPr>
        <w:t xml:space="preserve"> </w:t>
      </w:r>
      <w:r w:rsidR="00907F20">
        <w:rPr>
          <w:rFonts w:ascii="Times New Roman" w:hAnsi="Times New Roman"/>
          <w:b/>
          <w:bCs/>
          <w:sz w:val="24"/>
          <w:szCs w:val="24"/>
          <w:lang w:eastAsia="ru-RU"/>
        </w:rPr>
        <w:t>Директор МБОУ «</w:t>
      </w:r>
      <w:proofErr w:type="spellStart"/>
      <w:r w:rsidR="00907F20">
        <w:rPr>
          <w:rFonts w:ascii="Times New Roman" w:hAnsi="Times New Roman"/>
          <w:b/>
          <w:bCs/>
          <w:sz w:val="24"/>
          <w:szCs w:val="24"/>
          <w:lang w:eastAsia="ru-RU"/>
        </w:rPr>
        <w:t>Кривошеевская</w:t>
      </w:r>
      <w:proofErr w:type="spellEnd"/>
      <w:r w:rsidR="00907F20">
        <w:rPr>
          <w:rFonts w:ascii="Times New Roman" w:hAnsi="Times New Roman"/>
          <w:b/>
          <w:bCs/>
          <w:sz w:val="24"/>
          <w:szCs w:val="24"/>
          <w:lang w:eastAsia="ru-RU"/>
        </w:rPr>
        <w:t xml:space="preserve"> СОШ»                                    </w:t>
      </w:r>
      <w:proofErr w:type="spellStart"/>
      <w:r w:rsidR="00907F20">
        <w:rPr>
          <w:rFonts w:ascii="Times New Roman" w:hAnsi="Times New Roman"/>
          <w:b/>
          <w:bCs/>
          <w:sz w:val="24"/>
          <w:szCs w:val="24"/>
          <w:lang w:eastAsia="ru-RU"/>
        </w:rPr>
        <w:t>Т.Пашкова</w:t>
      </w:r>
      <w:proofErr w:type="spellEnd"/>
    </w:p>
    <w:sectPr w:rsidR="00907F20" w:rsidRPr="006F2220" w:rsidSect="00596D43">
      <w:headerReference w:type="default" r:id="rId18"/>
      <w:pgSz w:w="11910" w:h="16840"/>
      <w:pgMar w:top="720" w:right="720" w:bottom="720" w:left="851" w:header="114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63" w:rsidRDefault="00210163">
      <w:r>
        <w:separator/>
      </w:r>
    </w:p>
  </w:endnote>
  <w:endnote w:type="continuationSeparator" w:id="0">
    <w:p w:rsidR="00210163" w:rsidRDefault="0021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63" w:rsidRDefault="00210163" w:rsidP="00167CBA">
    <w:pPr>
      <w:pStyle w:val="a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210163" w:rsidRDefault="00210163" w:rsidP="00167CB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838861"/>
      <w:docPartObj>
        <w:docPartGallery w:val="Page Numbers (Bottom of Page)"/>
        <w:docPartUnique/>
      </w:docPartObj>
    </w:sdtPr>
    <w:sdtContent>
      <w:p w:rsidR="00210163" w:rsidRDefault="00210163">
        <w:pPr>
          <w:pStyle w:val="a9"/>
          <w:jc w:val="center"/>
        </w:pPr>
        <w:r>
          <w:fldChar w:fldCharType="begin"/>
        </w:r>
        <w:r>
          <w:instrText>PAGE   \* MERGEFORMAT</w:instrText>
        </w:r>
        <w:r>
          <w:fldChar w:fldCharType="separate"/>
        </w:r>
        <w:r w:rsidR="00BE25E0">
          <w:rPr>
            <w:noProof/>
          </w:rPr>
          <w:t>1</w:t>
        </w:r>
        <w:r>
          <w:fldChar w:fldCharType="end"/>
        </w:r>
      </w:p>
    </w:sdtContent>
  </w:sdt>
  <w:p w:rsidR="00210163" w:rsidRDefault="00210163" w:rsidP="00167CB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63" w:rsidRDefault="00210163">
      <w:r>
        <w:separator/>
      </w:r>
    </w:p>
  </w:footnote>
  <w:footnote w:type="continuationSeparator" w:id="0">
    <w:p w:rsidR="00210163" w:rsidRDefault="00210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63" w:rsidRDefault="00210163">
    <w:pPr>
      <w:pStyle w:val="a7"/>
    </w:pPr>
  </w:p>
  <w:p w:rsidR="00210163" w:rsidRDefault="00210163">
    <w:pPr>
      <w:pStyle w:val="ad"/>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DA7A0FCC"/>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13"/>
        </w:tabs>
        <w:ind w:left="113" w:hanging="113"/>
      </w:pPr>
      <w:rPr>
        <w:rFonts w:ascii="Times New Roman" w:hAnsi="Times New Roman"/>
      </w:rPr>
    </w:lvl>
  </w:abstractNum>
  <w:abstractNum w:abstractNumId="4">
    <w:nsid w:val="0000000A"/>
    <w:multiLevelType w:val="singleLevel"/>
    <w:tmpl w:val="0000000A"/>
    <w:name w:val="WW8Num10"/>
    <w:lvl w:ilvl="0">
      <w:start w:val="4"/>
      <w:numFmt w:val="bullet"/>
      <w:lvlText w:val="-"/>
      <w:lvlJc w:val="left"/>
      <w:pPr>
        <w:tabs>
          <w:tab w:val="num" w:pos="720"/>
        </w:tabs>
        <w:ind w:left="720" w:hanging="360"/>
      </w:pPr>
      <w:rPr>
        <w:rFonts w:ascii="Times New Roman" w:hAnsi="Times New Roman"/>
      </w:rPr>
    </w:lvl>
  </w:abstractNum>
  <w:abstractNum w:abstractNumId="5">
    <w:nsid w:val="063E2899"/>
    <w:multiLevelType w:val="hybridMultilevel"/>
    <w:tmpl w:val="3B5EFBFA"/>
    <w:lvl w:ilvl="0" w:tplc="6A54BB06">
      <w:start w:val="1"/>
      <w:numFmt w:val="decimal"/>
      <w:lvlText w:val="%1."/>
      <w:lvlJc w:val="left"/>
      <w:pPr>
        <w:ind w:left="468" w:hanging="252"/>
      </w:pPr>
      <w:rPr>
        <w:rFonts w:ascii="Times New Roman" w:eastAsia="Times New Roman" w:hAnsi="Times New Roman" w:cs="Times New Roman" w:hint="default"/>
        <w:w w:val="100"/>
        <w:sz w:val="24"/>
        <w:szCs w:val="24"/>
        <w:lang w:val="ru-RU" w:eastAsia="en-US" w:bidi="ar-SA"/>
      </w:rPr>
    </w:lvl>
    <w:lvl w:ilvl="1" w:tplc="436C045E">
      <w:numFmt w:val="bullet"/>
      <w:lvlText w:val="•"/>
      <w:lvlJc w:val="left"/>
      <w:pPr>
        <w:ind w:left="1502" w:hanging="252"/>
      </w:pPr>
      <w:rPr>
        <w:rFonts w:hint="default"/>
        <w:lang w:val="ru-RU" w:eastAsia="en-US" w:bidi="ar-SA"/>
      </w:rPr>
    </w:lvl>
    <w:lvl w:ilvl="2" w:tplc="C914861C">
      <w:numFmt w:val="bullet"/>
      <w:lvlText w:val="•"/>
      <w:lvlJc w:val="left"/>
      <w:pPr>
        <w:ind w:left="2545" w:hanging="252"/>
      </w:pPr>
      <w:rPr>
        <w:rFonts w:hint="default"/>
        <w:lang w:val="ru-RU" w:eastAsia="en-US" w:bidi="ar-SA"/>
      </w:rPr>
    </w:lvl>
    <w:lvl w:ilvl="3" w:tplc="826258F0">
      <w:numFmt w:val="bullet"/>
      <w:lvlText w:val="•"/>
      <w:lvlJc w:val="left"/>
      <w:pPr>
        <w:ind w:left="3587" w:hanging="252"/>
      </w:pPr>
      <w:rPr>
        <w:rFonts w:hint="default"/>
        <w:lang w:val="ru-RU" w:eastAsia="en-US" w:bidi="ar-SA"/>
      </w:rPr>
    </w:lvl>
    <w:lvl w:ilvl="4" w:tplc="8558EBA4">
      <w:numFmt w:val="bullet"/>
      <w:lvlText w:val="•"/>
      <w:lvlJc w:val="left"/>
      <w:pPr>
        <w:ind w:left="4630" w:hanging="252"/>
      </w:pPr>
      <w:rPr>
        <w:rFonts w:hint="default"/>
        <w:lang w:val="ru-RU" w:eastAsia="en-US" w:bidi="ar-SA"/>
      </w:rPr>
    </w:lvl>
    <w:lvl w:ilvl="5" w:tplc="8DC653E4">
      <w:numFmt w:val="bullet"/>
      <w:lvlText w:val="•"/>
      <w:lvlJc w:val="left"/>
      <w:pPr>
        <w:ind w:left="5673" w:hanging="252"/>
      </w:pPr>
      <w:rPr>
        <w:rFonts w:hint="default"/>
        <w:lang w:val="ru-RU" w:eastAsia="en-US" w:bidi="ar-SA"/>
      </w:rPr>
    </w:lvl>
    <w:lvl w:ilvl="6" w:tplc="BDFCE412">
      <w:numFmt w:val="bullet"/>
      <w:lvlText w:val="•"/>
      <w:lvlJc w:val="left"/>
      <w:pPr>
        <w:ind w:left="6715" w:hanging="252"/>
      </w:pPr>
      <w:rPr>
        <w:rFonts w:hint="default"/>
        <w:lang w:val="ru-RU" w:eastAsia="en-US" w:bidi="ar-SA"/>
      </w:rPr>
    </w:lvl>
    <w:lvl w:ilvl="7" w:tplc="4AE8238E">
      <w:numFmt w:val="bullet"/>
      <w:lvlText w:val="•"/>
      <w:lvlJc w:val="left"/>
      <w:pPr>
        <w:ind w:left="7758" w:hanging="252"/>
      </w:pPr>
      <w:rPr>
        <w:rFonts w:hint="default"/>
        <w:lang w:val="ru-RU" w:eastAsia="en-US" w:bidi="ar-SA"/>
      </w:rPr>
    </w:lvl>
    <w:lvl w:ilvl="8" w:tplc="48D6B074">
      <w:numFmt w:val="bullet"/>
      <w:lvlText w:val="•"/>
      <w:lvlJc w:val="left"/>
      <w:pPr>
        <w:ind w:left="8800" w:hanging="252"/>
      </w:pPr>
      <w:rPr>
        <w:rFonts w:hint="default"/>
        <w:lang w:val="ru-RU" w:eastAsia="en-US" w:bidi="ar-SA"/>
      </w:rPr>
    </w:lvl>
  </w:abstractNum>
  <w:abstractNum w:abstractNumId="6">
    <w:nsid w:val="067145C0"/>
    <w:multiLevelType w:val="hybridMultilevel"/>
    <w:tmpl w:val="531840C8"/>
    <w:lvl w:ilvl="0" w:tplc="8B526240">
      <w:numFmt w:val="bullet"/>
      <w:lvlText w:val=""/>
      <w:lvlJc w:val="left"/>
      <w:pPr>
        <w:ind w:left="788" w:hanging="360"/>
      </w:pPr>
      <w:rPr>
        <w:rFonts w:ascii="Symbol" w:eastAsia="Symbol" w:hAnsi="Symbol" w:cs="Symbol" w:hint="default"/>
        <w:w w:val="100"/>
        <w:sz w:val="24"/>
        <w:szCs w:val="24"/>
        <w:lang w:val="ru-RU" w:eastAsia="en-US" w:bidi="ar-SA"/>
      </w:rPr>
    </w:lvl>
    <w:lvl w:ilvl="1" w:tplc="B51EF4F4">
      <w:numFmt w:val="bullet"/>
      <w:lvlText w:val=""/>
      <w:lvlJc w:val="left"/>
      <w:pPr>
        <w:ind w:left="941" w:hanging="360"/>
      </w:pPr>
      <w:rPr>
        <w:rFonts w:ascii="Symbol" w:eastAsia="Symbol" w:hAnsi="Symbol" w:cs="Symbol" w:hint="default"/>
        <w:w w:val="100"/>
        <w:sz w:val="24"/>
        <w:szCs w:val="24"/>
        <w:lang w:val="ru-RU" w:eastAsia="en-US" w:bidi="ar-SA"/>
      </w:rPr>
    </w:lvl>
    <w:lvl w:ilvl="2" w:tplc="F6B416D8">
      <w:numFmt w:val="bullet"/>
      <w:lvlText w:val="•"/>
      <w:lvlJc w:val="left"/>
      <w:pPr>
        <w:ind w:left="1920" w:hanging="360"/>
      </w:pPr>
      <w:rPr>
        <w:rFonts w:hint="default"/>
        <w:lang w:val="ru-RU" w:eastAsia="en-US" w:bidi="ar-SA"/>
      </w:rPr>
    </w:lvl>
    <w:lvl w:ilvl="3" w:tplc="C7A6BD1C">
      <w:numFmt w:val="bullet"/>
      <w:lvlText w:val="•"/>
      <w:lvlJc w:val="left"/>
      <w:pPr>
        <w:ind w:left="2901" w:hanging="360"/>
      </w:pPr>
      <w:rPr>
        <w:rFonts w:hint="default"/>
        <w:lang w:val="ru-RU" w:eastAsia="en-US" w:bidi="ar-SA"/>
      </w:rPr>
    </w:lvl>
    <w:lvl w:ilvl="4" w:tplc="688E6F38">
      <w:numFmt w:val="bullet"/>
      <w:lvlText w:val="•"/>
      <w:lvlJc w:val="left"/>
      <w:pPr>
        <w:ind w:left="3882" w:hanging="360"/>
      </w:pPr>
      <w:rPr>
        <w:rFonts w:hint="default"/>
        <w:lang w:val="ru-RU" w:eastAsia="en-US" w:bidi="ar-SA"/>
      </w:rPr>
    </w:lvl>
    <w:lvl w:ilvl="5" w:tplc="1C288A82">
      <w:numFmt w:val="bullet"/>
      <w:lvlText w:val="•"/>
      <w:lvlJc w:val="left"/>
      <w:pPr>
        <w:ind w:left="4862" w:hanging="360"/>
      </w:pPr>
      <w:rPr>
        <w:rFonts w:hint="default"/>
        <w:lang w:val="ru-RU" w:eastAsia="en-US" w:bidi="ar-SA"/>
      </w:rPr>
    </w:lvl>
    <w:lvl w:ilvl="6" w:tplc="422AC122">
      <w:numFmt w:val="bullet"/>
      <w:lvlText w:val="•"/>
      <w:lvlJc w:val="left"/>
      <w:pPr>
        <w:ind w:left="5843" w:hanging="360"/>
      </w:pPr>
      <w:rPr>
        <w:rFonts w:hint="default"/>
        <w:lang w:val="ru-RU" w:eastAsia="en-US" w:bidi="ar-SA"/>
      </w:rPr>
    </w:lvl>
    <w:lvl w:ilvl="7" w:tplc="E602A008">
      <w:numFmt w:val="bullet"/>
      <w:lvlText w:val="•"/>
      <w:lvlJc w:val="left"/>
      <w:pPr>
        <w:ind w:left="6824" w:hanging="360"/>
      </w:pPr>
      <w:rPr>
        <w:rFonts w:hint="default"/>
        <w:lang w:val="ru-RU" w:eastAsia="en-US" w:bidi="ar-SA"/>
      </w:rPr>
    </w:lvl>
    <w:lvl w:ilvl="8" w:tplc="BEEC0F52">
      <w:numFmt w:val="bullet"/>
      <w:lvlText w:val="•"/>
      <w:lvlJc w:val="left"/>
      <w:pPr>
        <w:ind w:left="7804" w:hanging="360"/>
      </w:pPr>
      <w:rPr>
        <w:rFonts w:hint="default"/>
        <w:lang w:val="ru-RU" w:eastAsia="en-US" w:bidi="ar-SA"/>
      </w:rPr>
    </w:lvl>
  </w:abstractNum>
  <w:abstractNum w:abstractNumId="7">
    <w:nsid w:val="08FE37F9"/>
    <w:multiLevelType w:val="multilevel"/>
    <w:tmpl w:val="A226F4AC"/>
    <w:lvl w:ilvl="0">
      <w:start w:val="1"/>
      <w:numFmt w:val="decimal"/>
      <w:lvlText w:val="%1."/>
      <w:lvlJc w:val="left"/>
      <w:pPr>
        <w:ind w:left="768" w:hanging="30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88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40" w:hanging="420"/>
      </w:pPr>
      <w:rPr>
        <w:rFonts w:hint="default"/>
        <w:lang w:val="ru-RU" w:eastAsia="en-US" w:bidi="ar-SA"/>
      </w:rPr>
    </w:lvl>
    <w:lvl w:ilvl="3">
      <w:numFmt w:val="bullet"/>
      <w:lvlText w:val="•"/>
      <w:lvlJc w:val="left"/>
      <w:pPr>
        <w:ind w:left="2183" w:hanging="420"/>
      </w:pPr>
      <w:rPr>
        <w:rFonts w:hint="default"/>
        <w:lang w:val="ru-RU" w:eastAsia="en-US" w:bidi="ar-SA"/>
      </w:rPr>
    </w:lvl>
    <w:lvl w:ilvl="4">
      <w:numFmt w:val="bullet"/>
      <w:lvlText w:val="•"/>
      <w:lvlJc w:val="left"/>
      <w:pPr>
        <w:ind w:left="3426" w:hanging="420"/>
      </w:pPr>
      <w:rPr>
        <w:rFonts w:hint="default"/>
        <w:lang w:val="ru-RU" w:eastAsia="en-US" w:bidi="ar-SA"/>
      </w:rPr>
    </w:lvl>
    <w:lvl w:ilvl="5">
      <w:numFmt w:val="bullet"/>
      <w:lvlText w:val="•"/>
      <w:lvlJc w:val="left"/>
      <w:pPr>
        <w:ind w:left="4669" w:hanging="420"/>
      </w:pPr>
      <w:rPr>
        <w:rFonts w:hint="default"/>
        <w:lang w:val="ru-RU" w:eastAsia="en-US" w:bidi="ar-SA"/>
      </w:rPr>
    </w:lvl>
    <w:lvl w:ilvl="6">
      <w:numFmt w:val="bullet"/>
      <w:lvlText w:val="•"/>
      <w:lvlJc w:val="left"/>
      <w:pPr>
        <w:ind w:left="5913" w:hanging="420"/>
      </w:pPr>
      <w:rPr>
        <w:rFonts w:hint="default"/>
        <w:lang w:val="ru-RU" w:eastAsia="en-US" w:bidi="ar-SA"/>
      </w:rPr>
    </w:lvl>
    <w:lvl w:ilvl="7">
      <w:numFmt w:val="bullet"/>
      <w:lvlText w:val="•"/>
      <w:lvlJc w:val="left"/>
      <w:pPr>
        <w:ind w:left="7156" w:hanging="420"/>
      </w:pPr>
      <w:rPr>
        <w:rFonts w:hint="default"/>
        <w:lang w:val="ru-RU" w:eastAsia="en-US" w:bidi="ar-SA"/>
      </w:rPr>
    </w:lvl>
    <w:lvl w:ilvl="8">
      <w:numFmt w:val="bullet"/>
      <w:lvlText w:val="•"/>
      <w:lvlJc w:val="left"/>
      <w:pPr>
        <w:ind w:left="8399" w:hanging="420"/>
      </w:pPr>
      <w:rPr>
        <w:rFonts w:hint="default"/>
        <w:lang w:val="ru-RU" w:eastAsia="en-US" w:bidi="ar-SA"/>
      </w:rPr>
    </w:lvl>
  </w:abstractNum>
  <w:abstractNum w:abstractNumId="8">
    <w:nsid w:val="0A2145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2F6221"/>
    <w:multiLevelType w:val="hybridMultilevel"/>
    <w:tmpl w:val="9DB0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2F0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615BC7"/>
    <w:multiLevelType w:val="hybridMultilevel"/>
    <w:tmpl w:val="741E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8F16A3"/>
    <w:multiLevelType w:val="hybridMultilevel"/>
    <w:tmpl w:val="4258B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4E2F88"/>
    <w:multiLevelType w:val="hybridMultilevel"/>
    <w:tmpl w:val="56EC2918"/>
    <w:lvl w:ilvl="0" w:tplc="E2F46026">
      <w:start w:val="1"/>
      <w:numFmt w:val="decimal"/>
      <w:lvlText w:val="%1."/>
      <w:lvlJc w:val="left"/>
      <w:pPr>
        <w:ind w:left="468" w:hanging="246"/>
      </w:pPr>
      <w:rPr>
        <w:rFonts w:ascii="Times New Roman" w:eastAsia="Times New Roman" w:hAnsi="Times New Roman" w:cs="Times New Roman" w:hint="default"/>
        <w:w w:val="100"/>
        <w:sz w:val="24"/>
        <w:szCs w:val="24"/>
        <w:lang w:val="ru-RU" w:eastAsia="en-US" w:bidi="ar-SA"/>
      </w:rPr>
    </w:lvl>
    <w:lvl w:ilvl="1" w:tplc="235A9206">
      <w:start w:val="1"/>
      <w:numFmt w:val="decimal"/>
      <w:lvlText w:val="%2)"/>
      <w:lvlJc w:val="left"/>
      <w:pPr>
        <w:ind w:left="468" w:hanging="328"/>
        <w:jc w:val="right"/>
      </w:pPr>
      <w:rPr>
        <w:rFonts w:ascii="Times New Roman" w:eastAsia="Times New Roman" w:hAnsi="Times New Roman" w:cs="Times New Roman" w:hint="default"/>
        <w:w w:val="100"/>
        <w:sz w:val="24"/>
        <w:szCs w:val="24"/>
        <w:lang w:val="ru-RU" w:eastAsia="en-US" w:bidi="ar-SA"/>
      </w:rPr>
    </w:lvl>
    <w:lvl w:ilvl="2" w:tplc="6DD6058A">
      <w:start w:val="1"/>
      <w:numFmt w:val="decimal"/>
      <w:lvlText w:val="%3."/>
      <w:lvlJc w:val="left"/>
      <w:pPr>
        <w:ind w:left="987" w:hanging="278"/>
      </w:pPr>
      <w:rPr>
        <w:rFonts w:ascii="Times New Roman" w:eastAsia="Times New Roman" w:hAnsi="Times New Roman" w:cs="Times New Roman" w:hint="default"/>
        <w:w w:val="100"/>
        <w:sz w:val="24"/>
        <w:szCs w:val="24"/>
        <w:lang w:val="ru-RU" w:eastAsia="en-US" w:bidi="ar-SA"/>
      </w:rPr>
    </w:lvl>
    <w:lvl w:ilvl="3" w:tplc="C07290A8">
      <w:numFmt w:val="bullet"/>
      <w:lvlText w:val="•"/>
      <w:lvlJc w:val="left"/>
      <w:pPr>
        <w:ind w:left="3587" w:hanging="278"/>
      </w:pPr>
      <w:rPr>
        <w:rFonts w:hint="default"/>
        <w:lang w:val="ru-RU" w:eastAsia="en-US" w:bidi="ar-SA"/>
      </w:rPr>
    </w:lvl>
    <w:lvl w:ilvl="4" w:tplc="17FA1334">
      <w:numFmt w:val="bullet"/>
      <w:lvlText w:val="•"/>
      <w:lvlJc w:val="left"/>
      <w:pPr>
        <w:ind w:left="4630" w:hanging="278"/>
      </w:pPr>
      <w:rPr>
        <w:rFonts w:hint="default"/>
        <w:lang w:val="ru-RU" w:eastAsia="en-US" w:bidi="ar-SA"/>
      </w:rPr>
    </w:lvl>
    <w:lvl w:ilvl="5" w:tplc="EEA0FCA0">
      <w:numFmt w:val="bullet"/>
      <w:lvlText w:val="•"/>
      <w:lvlJc w:val="left"/>
      <w:pPr>
        <w:ind w:left="5673" w:hanging="278"/>
      </w:pPr>
      <w:rPr>
        <w:rFonts w:hint="default"/>
        <w:lang w:val="ru-RU" w:eastAsia="en-US" w:bidi="ar-SA"/>
      </w:rPr>
    </w:lvl>
    <w:lvl w:ilvl="6" w:tplc="4FD65B88">
      <w:numFmt w:val="bullet"/>
      <w:lvlText w:val="•"/>
      <w:lvlJc w:val="left"/>
      <w:pPr>
        <w:ind w:left="6715" w:hanging="278"/>
      </w:pPr>
      <w:rPr>
        <w:rFonts w:hint="default"/>
        <w:lang w:val="ru-RU" w:eastAsia="en-US" w:bidi="ar-SA"/>
      </w:rPr>
    </w:lvl>
    <w:lvl w:ilvl="7" w:tplc="DEB43010">
      <w:numFmt w:val="bullet"/>
      <w:lvlText w:val="•"/>
      <w:lvlJc w:val="left"/>
      <w:pPr>
        <w:ind w:left="7758" w:hanging="278"/>
      </w:pPr>
      <w:rPr>
        <w:rFonts w:hint="default"/>
        <w:lang w:val="ru-RU" w:eastAsia="en-US" w:bidi="ar-SA"/>
      </w:rPr>
    </w:lvl>
    <w:lvl w:ilvl="8" w:tplc="4E5A6164">
      <w:numFmt w:val="bullet"/>
      <w:lvlText w:val="•"/>
      <w:lvlJc w:val="left"/>
      <w:pPr>
        <w:ind w:left="8800" w:hanging="278"/>
      </w:pPr>
      <w:rPr>
        <w:rFonts w:hint="default"/>
        <w:lang w:val="ru-RU" w:eastAsia="en-US" w:bidi="ar-SA"/>
      </w:rPr>
    </w:lvl>
  </w:abstractNum>
  <w:abstractNum w:abstractNumId="14">
    <w:nsid w:val="15BA252C"/>
    <w:multiLevelType w:val="hybridMultilevel"/>
    <w:tmpl w:val="A3EE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7FA0B88"/>
    <w:multiLevelType w:val="hybridMultilevel"/>
    <w:tmpl w:val="2758C97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99D494F"/>
    <w:multiLevelType w:val="hybridMultilevel"/>
    <w:tmpl w:val="E5101216"/>
    <w:lvl w:ilvl="0" w:tplc="0924EB78">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17">
    <w:nsid w:val="1B043129"/>
    <w:multiLevelType w:val="hybridMultilevel"/>
    <w:tmpl w:val="EA568C12"/>
    <w:lvl w:ilvl="0" w:tplc="4A343D94">
      <w:start w:val="3"/>
      <w:numFmt w:val="decimal"/>
      <w:lvlText w:val="%1)"/>
      <w:lvlJc w:val="left"/>
      <w:pPr>
        <w:tabs>
          <w:tab w:val="num" w:pos="870"/>
        </w:tabs>
        <w:ind w:left="8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1B1E72E1"/>
    <w:multiLevelType w:val="hybridMultilevel"/>
    <w:tmpl w:val="3AC03C3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347111A"/>
    <w:multiLevelType w:val="hybridMultilevel"/>
    <w:tmpl w:val="7534BDAA"/>
    <w:lvl w:ilvl="0" w:tplc="A04AD4D4">
      <w:start w:val="1"/>
      <w:numFmt w:val="decimal"/>
      <w:lvlText w:val="%1."/>
      <w:lvlJc w:val="left"/>
      <w:pPr>
        <w:ind w:left="468" w:hanging="284"/>
      </w:pPr>
      <w:rPr>
        <w:rFonts w:ascii="Times New Roman" w:eastAsia="Times New Roman" w:hAnsi="Times New Roman" w:cs="Times New Roman" w:hint="default"/>
        <w:w w:val="100"/>
        <w:sz w:val="24"/>
        <w:szCs w:val="24"/>
        <w:lang w:val="ru-RU" w:eastAsia="en-US" w:bidi="ar-SA"/>
      </w:rPr>
    </w:lvl>
    <w:lvl w:ilvl="1" w:tplc="7BE6B30A">
      <w:numFmt w:val="bullet"/>
      <w:lvlText w:val="•"/>
      <w:lvlJc w:val="left"/>
      <w:pPr>
        <w:ind w:left="1502" w:hanging="284"/>
      </w:pPr>
      <w:rPr>
        <w:rFonts w:hint="default"/>
        <w:lang w:val="ru-RU" w:eastAsia="en-US" w:bidi="ar-SA"/>
      </w:rPr>
    </w:lvl>
    <w:lvl w:ilvl="2" w:tplc="056A1B4C">
      <w:numFmt w:val="bullet"/>
      <w:lvlText w:val="•"/>
      <w:lvlJc w:val="left"/>
      <w:pPr>
        <w:ind w:left="2545" w:hanging="284"/>
      </w:pPr>
      <w:rPr>
        <w:rFonts w:hint="default"/>
        <w:lang w:val="ru-RU" w:eastAsia="en-US" w:bidi="ar-SA"/>
      </w:rPr>
    </w:lvl>
    <w:lvl w:ilvl="3" w:tplc="76F4DB60">
      <w:numFmt w:val="bullet"/>
      <w:lvlText w:val="•"/>
      <w:lvlJc w:val="left"/>
      <w:pPr>
        <w:ind w:left="3587" w:hanging="284"/>
      </w:pPr>
      <w:rPr>
        <w:rFonts w:hint="default"/>
        <w:lang w:val="ru-RU" w:eastAsia="en-US" w:bidi="ar-SA"/>
      </w:rPr>
    </w:lvl>
    <w:lvl w:ilvl="4" w:tplc="903E443C">
      <w:numFmt w:val="bullet"/>
      <w:lvlText w:val="•"/>
      <w:lvlJc w:val="left"/>
      <w:pPr>
        <w:ind w:left="4630" w:hanging="284"/>
      </w:pPr>
      <w:rPr>
        <w:rFonts w:hint="default"/>
        <w:lang w:val="ru-RU" w:eastAsia="en-US" w:bidi="ar-SA"/>
      </w:rPr>
    </w:lvl>
    <w:lvl w:ilvl="5" w:tplc="3E8041C0">
      <w:numFmt w:val="bullet"/>
      <w:lvlText w:val="•"/>
      <w:lvlJc w:val="left"/>
      <w:pPr>
        <w:ind w:left="5673" w:hanging="284"/>
      </w:pPr>
      <w:rPr>
        <w:rFonts w:hint="default"/>
        <w:lang w:val="ru-RU" w:eastAsia="en-US" w:bidi="ar-SA"/>
      </w:rPr>
    </w:lvl>
    <w:lvl w:ilvl="6" w:tplc="B52E285C">
      <w:numFmt w:val="bullet"/>
      <w:lvlText w:val="•"/>
      <w:lvlJc w:val="left"/>
      <w:pPr>
        <w:ind w:left="6715" w:hanging="284"/>
      </w:pPr>
      <w:rPr>
        <w:rFonts w:hint="default"/>
        <w:lang w:val="ru-RU" w:eastAsia="en-US" w:bidi="ar-SA"/>
      </w:rPr>
    </w:lvl>
    <w:lvl w:ilvl="7" w:tplc="B23C58A2">
      <w:numFmt w:val="bullet"/>
      <w:lvlText w:val="•"/>
      <w:lvlJc w:val="left"/>
      <w:pPr>
        <w:ind w:left="7758" w:hanging="284"/>
      </w:pPr>
      <w:rPr>
        <w:rFonts w:hint="default"/>
        <w:lang w:val="ru-RU" w:eastAsia="en-US" w:bidi="ar-SA"/>
      </w:rPr>
    </w:lvl>
    <w:lvl w:ilvl="8" w:tplc="AB7403FC">
      <w:numFmt w:val="bullet"/>
      <w:lvlText w:val="•"/>
      <w:lvlJc w:val="left"/>
      <w:pPr>
        <w:ind w:left="8800" w:hanging="284"/>
      </w:pPr>
      <w:rPr>
        <w:rFonts w:hint="default"/>
        <w:lang w:val="ru-RU" w:eastAsia="en-US" w:bidi="ar-SA"/>
      </w:rPr>
    </w:lvl>
  </w:abstractNum>
  <w:abstractNum w:abstractNumId="20">
    <w:nsid w:val="238E4121"/>
    <w:multiLevelType w:val="hybridMultilevel"/>
    <w:tmpl w:val="9BB04046"/>
    <w:lvl w:ilvl="0" w:tplc="2A2EA678">
      <w:numFmt w:val="bullet"/>
      <w:lvlText w:val="-"/>
      <w:lvlJc w:val="left"/>
      <w:pPr>
        <w:ind w:left="468" w:hanging="140"/>
      </w:pPr>
      <w:rPr>
        <w:rFonts w:ascii="Times New Roman" w:eastAsia="Times New Roman" w:hAnsi="Times New Roman" w:cs="Times New Roman" w:hint="default"/>
        <w:w w:val="100"/>
        <w:sz w:val="24"/>
        <w:szCs w:val="24"/>
        <w:lang w:val="ru-RU" w:eastAsia="en-US" w:bidi="ar-SA"/>
      </w:rPr>
    </w:lvl>
    <w:lvl w:ilvl="1" w:tplc="CBEA89A0">
      <w:numFmt w:val="bullet"/>
      <w:lvlText w:val=""/>
      <w:lvlJc w:val="left"/>
      <w:pPr>
        <w:ind w:left="1034" w:hanging="360"/>
      </w:pPr>
      <w:rPr>
        <w:rFonts w:hint="default"/>
        <w:w w:val="100"/>
        <w:lang w:val="ru-RU" w:eastAsia="en-US" w:bidi="ar-SA"/>
      </w:rPr>
    </w:lvl>
    <w:lvl w:ilvl="2" w:tplc="3F90E9AA">
      <w:numFmt w:val="bullet"/>
      <w:lvlText w:val="-"/>
      <w:lvlJc w:val="left"/>
      <w:pPr>
        <w:ind w:left="468" w:hanging="152"/>
      </w:pPr>
      <w:rPr>
        <w:rFonts w:ascii="Times New Roman" w:eastAsia="Times New Roman" w:hAnsi="Times New Roman" w:cs="Times New Roman" w:hint="default"/>
        <w:w w:val="100"/>
        <w:sz w:val="24"/>
        <w:szCs w:val="24"/>
        <w:lang w:val="ru-RU" w:eastAsia="en-US" w:bidi="ar-SA"/>
      </w:rPr>
    </w:lvl>
    <w:lvl w:ilvl="3" w:tplc="B7969FE4">
      <w:numFmt w:val="bullet"/>
      <w:lvlText w:val="•"/>
      <w:lvlJc w:val="left"/>
      <w:pPr>
        <w:ind w:left="2393" w:hanging="152"/>
      </w:pPr>
      <w:rPr>
        <w:rFonts w:hint="default"/>
        <w:lang w:val="ru-RU" w:eastAsia="en-US" w:bidi="ar-SA"/>
      </w:rPr>
    </w:lvl>
    <w:lvl w:ilvl="4" w:tplc="817A9C06">
      <w:numFmt w:val="bullet"/>
      <w:lvlText w:val="•"/>
      <w:lvlJc w:val="left"/>
      <w:pPr>
        <w:ind w:left="3606" w:hanging="152"/>
      </w:pPr>
      <w:rPr>
        <w:rFonts w:hint="default"/>
        <w:lang w:val="ru-RU" w:eastAsia="en-US" w:bidi="ar-SA"/>
      </w:rPr>
    </w:lvl>
    <w:lvl w:ilvl="5" w:tplc="259E7B76">
      <w:numFmt w:val="bullet"/>
      <w:lvlText w:val="•"/>
      <w:lvlJc w:val="left"/>
      <w:pPr>
        <w:ind w:left="4819" w:hanging="152"/>
      </w:pPr>
      <w:rPr>
        <w:rFonts w:hint="default"/>
        <w:lang w:val="ru-RU" w:eastAsia="en-US" w:bidi="ar-SA"/>
      </w:rPr>
    </w:lvl>
    <w:lvl w:ilvl="6" w:tplc="EBD4AE54">
      <w:numFmt w:val="bullet"/>
      <w:lvlText w:val="•"/>
      <w:lvlJc w:val="left"/>
      <w:pPr>
        <w:ind w:left="6033" w:hanging="152"/>
      </w:pPr>
      <w:rPr>
        <w:rFonts w:hint="default"/>
        <w:lang w:val="ru-RU" w:eastAsia="en-US" w:bidi="ar-SA"/>
      </w:rPr>
    </w:lvl>
    <w:lvl w:ilvl="7" w:tplc="40009AD4">
      <w:numFmt w:val="bullet"/>
      <w:lvlText w:val="•"/>
      <w:lvlJc w:val="left"/>
      <w:pPr>
        <w:ind w:left="7246" w:hanging="152"/>
      </w:pPr>
      <w:rPr>
        <w:rFonts w:hint="default"/>
        <w:lang w:val="ru-RU" w:eastAsia="en-US" w:bidi="ar-SA"/>
      </w:rPr>
    </w:lvl>
    <w:lvl w:ilvl="8" w:tplc="318081CE">
      <w:numFmt w:val="bullet"/>
      <w:lvlText w:val="•"/>
      <w:lvlJc w:val="left"/>
      <w:pPr>
        <w:ind w:left="8459" w:hanging="152"/>
      </w:pPr>
      <w:rPr>
        <w:rFonts w:hint="default"/>
        <w:lang w:val="ru-RU" w:eastAsia="en-US" w:bidi="ar-SA"/>
      </w:rPr>
    </w:lvl>
  </w:abstractNum>
  <w:abstractNum w:abstractNumId="21">
    <w:nsid w:val="24D65226"/>
    <w:multiLevelType w:val="hybridMultilevel"/>
    <w:tmpl w:val="9DE26952"/>
    <w:lvl w:ilvl="0" w:tplc="FFC6F3F4">
      <w:numFmt w:val="bullet"/>
      <w:lvlText w:val=""/>
      <w:lvlJc w:val="left"/>
      <w:pPr>
        <w:ind w:left="2268" w:hanging="1234"/>
      </w:pPr>
      <w:rPr>
        <w:rFonts w:ascii="Symbol" w:eastAsia="Symbol" w:hAnsi="Symbol" w:cs="Symbol" w:hint="default"/>
        <w:w w:val="100"/>
        <w:sz w:val="24"/>
        <w:szCs w:val="24"/>
        <w:lang w:val="ru-RU" w:eastAsia="en-US" w:bidi="ar-SA"/>
      </w:rPr>
    </w:lvl>
    <w:lvl w:ilvl="1" w:tplc="7FF8EBAE">
      <w:numFmt w:val="bullet"/>
      <w:lvlText w:val="•"/>
      <w:lvlJc w:val="left"/>
      <w:pPr>
        <w:ind w:left="3122" w:hanging="1234"/>
      </w:pPr>
      <w:rPr>
        <w:rFonts w:hint="default"/>
        <w:lang w:val="ru-RU" w:eastAsia="en-US" w:bidi="ar-SA"/>
      </w:rPr>
    </w:lvl>
    <w:lvl w:ilvl="2" w:tplc="F3E2CA8C">
      <w:numFmt w:val="bullet"/>
      <w:lvlText w:val="•"/>
      <w:lvlJc w:val="left"/>
      <w:pPr>
        <w:ind w:left="3985" w:hanging="1234"/>
      </w:pPr>
      <w:rPr>
        <w:rFonts w:hint="default"/>
        <w:lang w:val="ru-RU" w:eastAsia="en-US" w:bidi="ar-SA"/>
      </w:rPr>
    </w:lvl>
    <w:lvl w:ilvl="3" w:tplc="ED8EF1F6">
      <w:numFmt w:val="bullet"/>
      <w:lvlText w:val="•"/>
      <w:lvlJc w:val="left"/>
      <w:pPr>
        <w:ind w:left="4847" w:hanging="1234"/>
      </w:pPr>
      <w:rPr>
        <w:rFonts w:hint="default"/>
        <w:lang w:val="ru-RU" w:eastAsia="en-US" w:bidi="ar-SA"/>
      </w:rPr>
    </w:lvl>
    <w:lvl w:ilvl="4" w:tplc="3398DAA8">
      <w:numFmt w:val="bullet"/>
      <w:lvlText w:val="•"/>
      <w:lvlJc w:val="left"/>
      <w:pPr>
        <w:ind w:left="5710" w:hanging="1234"/>
      </w:pPr>
      <w:rPr>
        <w:rFonts w:hint="default"/>
        <w:lang w:val="ru-RU" w:eastAsia="en-US" w:bidi="ar-SA"/>
      </w:rPr>
    </w:lvl>
    <w:lvl w:ilvl="5" w:tplc="F344227C">
      <w:numFmt w:val="bullet"/>
      <w:lvlText w:val="•"/>
      <w:lvlJc w:val="left"/>
      <w:pPr>
        <w:ind w:left="6573" w:hanging="1234"/>
      </w:pPr>
      <w:rPr>
        <w:rFonts w:hint="default"/>
        <w:lang w:val="ru-RU" w:eastAsia="en-US" w:bidi="ar-SA"/>
      </w:rPr>
    </w:lvl>
    <w:lvl w:ilvl="6" w:tplc="793C4DD6">
      <w:numFmt w:val="bullet"/>
      <w:lvlText w:val="•"/>
      <w:lvlJc w:val="left"/>
      <w:pPr>
        <w:ind w:left="7435" w:hanging="1234"/>
      </w:pPr>
      <w:rPr>
        <w:rFonts w:hint="default"/>
        <w:lang w:val="ru-RU" w:eastAsia="en-US" w:bidi="ar-SA"/>
      </w:rPr>
    </w:lvl>
    <w:lvl w:ilvl="7" w:tplc="8572F7B4">
      <w:numFmt w:val="bullet"/>
      <w:lvlText w:val="•"/>
      <w:lvlJc w:val="left"/>
      <w:pPr>
        <w:ind w:left="8298" w:hanging="1234"/>
      </w:pPr>
      <w:rPr>
        <w:rFonts w:hint="default"/>
        <w:lang w:val="ru-RU" w:eastAsia="en-US" w:bidi="ar-SA"/>
      </w:rPr>
    </w:lvl>
    <w:lvl w:ilvl="8" w:tplc="51CC7628">
      <w:numFmt w:val="bullet"/>
      <w:lvlText w:val="•"/>
      <w:lvlJc w:val="left"/>
      <w:pPr>
        <w:ind w:left="9160" w:hanging="1234"/>
      </w:pPr>
      <w:rPr>
        <w:rFonts w:hint="default"/>
        <w:lang w:val="ru-RU" w:eastAsia="en-US" w:bidi="ar-SA"/>
      </w:rPr>
    </w:lvl>
  </w:abstractNum>
  <w:abstractNum w:abstractNumId="22">
    <w:nsid w:val="25171C41"/>
    <w:multiLevelType w:val="multilevel"/>
    <w:tmpl w:val="2A58DB12"/>
    <w:lvl w:ilvl="0">
      <w:start w:val="2"/>
      <w:numFmt w:val="decimal"/>
      <w:lvlText w:val="%1."/>
      <w:lvlJc w:val="left"/>
      <w:pPr>
        <w:ind w:left="360" w:hanging="360"/>
      </w:pPr>
      <w:rPr>
        <w:rFonts w:hint="default"/>
      </w:rPr>
    </w:lvl>
    <w:lvl w:ilvl="1">
      <w:start w:val="5"/>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3">
    <w:nsid w:val="25E87C5E"/>
    <w:multiLevelType w:val="hybridMultilevel"/>
    <w:tmpl w:val="EFE2433E"/>
    <w:lvl w:ilvl="0" w:tplc="FFE6D762">
      <w:numFmt w:val="bullet"/>
      <w:lvlText w:val=""/>
      <w:lvlJc w:val="left"/>
      <w:pPr>
        <w:ind w:left="468" w:hanging="1080"/>
      </w:pPr>
      <w:rPr>
        <w:rFonts w:hint="default"/>
        <w:w w:val="100"/>
        <w:lang w:val="ru-RU" w:eastAsia="en-US" w:bidi="ar-SA"/>
      </w:rPr>
    </w:lvl>
    <w:lvl w:ilvl="1" w:tplc="799E36CC">
      <w:numFmt w:val="bullet"/>
      <w:lvlText w:val=""/>
      <w:lvlJc w:val="left"/>
      <w:pPr>
        <w:ind w:left="468" w:hanging="1234"/>
      </w:pPr>
      <w:rPr>
        <w:rFonts w:hint="default"/>
        <w:w w:val="100"/>
        <w:lang w:val="ru-RU" w:eastAsia="en-US" w:bidi="ar-SA"/>
      </w:rPr>
    </w:lvl>
    <w:lvl w:ilvl="2" w:tplc="7A56B020">
      <w:numFmt w:val="bullet"/>
      <w:lvlText w:val=""/>
      <w:lvlJc w:val="left"/>
      <w:pPr>
        <w:ind w:left="610" w:hanging="1234"/>
      </w:pPr>
      <w:rPr>
        <w:rFonts w:ascii="Symbol" w:eastAsia="Symbol" w:hAnsi="Symbol" w:cs="Symbol" w:hint="default"/>
        <w:w w:val="100"/>
        <w:sz w:val="24"/>
        <w:szCs w:val="24"/>
        <w:lang w:val="ru-RU" w:eastAsia="en-US" w:bidi="ar-SA"/>
      </w:rPr>
    </w:lvl>
    <w:lvl w:ilvl="3" w:tplc="407C2C02">
      <w:numFmt w:val="bullet"/>
      <w:lvlText w:val="•"/>
      <w:lvlJc w:val="left"/>
      <w:pPr>
        <w:ind w:left="1900" w:hanging="1234"/>
      </w:pPr>
      <w:rPr>
        <w:rFonts w:hint="default"/>
        <w:lang w:val="ru-RU" w:eastAsia="en-US" w:bidi="ar-SA"/>
      </w:rPr>
    </w:lvl>
    <w:lvl w:ilvl="4" w:tplc="CAC2138E">
      <w:numFmt w:val="bullet"/>
      <w:lvlText w:val="•"/>
      <w:lvlJc w:val="left"/>
      <w:pPr>
        <w:ind w:left="2260" w:hanging="1234"/>
      </w:pPr>
      <w:rPr>
        <w:rFonts w:hint="default"/>
        <w:lang w:val="ru-RU" w:eastAsia="en-US" w:bidi="ar-SA"/>
      </w:rPr>
    </w:lvl>
    <w:lvl w:ilvl="5" w:tplc="ABDCC4E6">
      <w:numFmt w:val="bullet"/>
      <w:lvlText w:val="•"/>
      <w:lvlJc w:val="left"/>
      <w:pPr>
        <w:ind w:left="3697" w:hanging="1234"/>
      </w:pPr>
      <w:rPr>
        <w:rFonts w:hint="default"/>
        <w:lang w:val="ru-RU" w:eastAsia="en-US" w:bidi="ar-SA"/>
      </w:rPr>
    </w:lvl>
    <w:lvl w:ilvl="6" w:tplc="52B8D7C6">
      <w:numFmt w:val="bullet"/>
      <w:lvlText w:val="•"/>
      <w:lvlJc w:val="left"/>
      <w:pPr>
        <w:ind w:left="5135" w:hanging="1234"/>
      </w:pPr>
      <w:rPr>
        <w:rFonts w:hint="default"/>
        <w:lang w:val="ru-RU" w:eastAsia="en-US" w:bidi="ar-SA"/>
      </w:rPr>
    </w:lvl>
    <w:lvl w:ilvl="7" w:tplc="76A4FCB4">
      <w:numFmt w:val="bullet"/>
      <w:lvlText w:val="•"/>
      <w:lvlJc w:val="left"/>
      <w:pPr>
        <w:ind w:left="6573" w:hanging="1234"/>
      </w:pPr>
      <w:rPr>
        <w:rFonts w:hint="default"/>
        <w:lang w:val="ru-RU" w:eastAsia="en-US" w:bidi="ar-SA"/>
      </w:rPr>
    </w:lvl>
    <w:lvl w:ilvl="8" w:tplc="405EBB8E">
      <w:numFmt w:val="bullet"/>
      <w:lvlText w:val="•"/>
      <w:lvlJc w:val="left"/>
      <w:pPr>
        <w:ind w:left="8010" w:hanging="1234"/>
      </w:pPr>
      <w:rPr>
        <w:rFonts w:hint="default"/>
        <w:lang w:val="ru-RU" w:eastAsia="en-US" w:bidi="ar-SA"/>
      </w:rPr>
    </w:lvl>
  </w:abstractNum>
  <w:abstractNum w:abstractNumId="24">
    <w:nsid w:val="25ED40E6"/>
    <w:multiLevelType w:val="hybridMultilevel"/>
    <w:tmpl w:val="411A0CE6"/>
    <w:lvl w:ilvl="0" w:tplc="924C17E0">
      <w:start w:val="2"/>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5">
    <w:nsid w:val="2C2D0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2F2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752C20"/>
    <w:multiLevelType w:val="hybridMultilevel"/>
    <w:tmpl w:val="EE7A4950"/>
    <w:lvl w:ilvl="0" w:tplc="F696A1C4">
      <w:start w:val="1"/>
      <w:numFmt w:val="decimal"/>
      <w:lvlText w:val="%1."/>
      <w:lvlJc w:val="left"/>
      <w:pPr>
        <w:ind w:left="468" w:hanging="272"/>
      </w:pPr>
      <w:rPr>
        <w:rFonts w:ascii="Times New Roman" w:eastAsia="Times New Roman" w:hAnsi="Times New Roman" w:cs="Times New Roman" w:hint="default"/>
        <w:w w:val="100"/>
        <w:sz w:val="24"/>
        <w:szCs w:val="24"/>
        <w:lang w:val="ru-RU" w:eastAsia="en-US" w:bidi="ar-SA"/>
      </w:rPr>
    </w:lvl>
    <w:lvl w:ilvl="1" w:tplc="66A89AA4">
      <w:numFmt w:val="bullet"/>
      <w:lvlText w:val="•"/>
      <w:lvlJc w:val="left"/>
      <w:pPr>
        <w:ind w:left="1502" w:hanging="272"/>
      </w:pPr>
      <w:rPr>
        <w:rFonts w:hint="default"/>
        <w:lang w:val="ru-RU" w:eastAsia="en-US" w:bidi="ar-SA"/>
      </w:rPr>
    </w:lvl>
    <w:lvl w:ilvl="2" w:tplc="10A83BD0">
      <w:numFmt w:val="bullet"/>
      <w:lvlText w:val="•"/>
      <w:lvlJc w:val="left"/>
      <w:pPr>
        <w:ind w:left="2545" w:hanging="272"/>
      </w:pPr>
      <w:rPr>
        <w:rFonts w:hint="default"/>
        <w:lang w:val="ru-RU" w:eastAsia="en-US" w:bidi="ar-SA"/>
      </w:rPr>
    </w:lvl>
    <w:lvl w:ilvl="3" w:tplc="F8488C8A">
      <w:numFmt w:val="bullet"/>
      <w:lvlText w:val="•"/>
      <w:lvlJc w:val="left"/>
      <w:pPr>
        <w:ind w:left="3587" w:hanging="272"/>
      </w:pPr>
      <w:rPr>
        <w:rFonts w:hint="default"/>
        <w:lang w:val="ru-RU" w:eastAsia="en-US" w:bidi="ar-SA"/>
      </w:rPr>
    </w:lvl>
    <w:lvl w:ilvl="4" w:tplc="0B04E8C6">
      <w:numFmt w:val="bullet"/>
      <w:lvlText w:val="•"/>
      <w:lvlJc w:val="left"/>
      <w:pPr>
        <w:ind w:left="4630" w:hanging="272"/>
      </w:pPr>
      <w:rPr>
        <w:rFonts w:hint="default"/>
        <w:lang w:val="ru-RU" w:eastAsia="en-US" w:bidi="ar-SA"/>
      </w:rPr>
    </w:lvl>
    <w:lvl w:ilvl="5" w:tplc="B3CA04CA">
      <w:numFmt w:val="bullet"/>
      <w:lvlText w:val="•"/>
      <w:lvlJc w:val="left"/>
      <w:pPr>
        <w:ind w:left="5673" w:hanging="272"/>
      </w:pPr>
      <w:rPr>
        <w:rFonts w:hint="default"/>
        <w:lang w:val="ru-RU" w:eastAsia="en-US" w:bidi="ar-SA"/>
      </w:rPr>
    </w:lvl>
    <w:lvl w:ilvl="6" w:tplc="38DC9FD2">
      <w:numFmt w:val="bullet"/>
      <w:lvlText w:val="•"/>
      <w:lvlJc w:val="left"/>
      <w:pPr>
        <w:ind w:left="6715" w:hanging="272"/>
      </w:pPr>
      <w:rPr>
        <w:rFonts w:hint="default"/>
        <w:lang w:val="ru-RU" w:eastAsia="en-US" w:bidi="ar-SA"/>
      </w:rPr>
    </w:lvl>
    <w:lvl w:ilvl="7" w:tplc="D9AE743E">
      <w:numFmt w:val="bullet"/>
      <w:lvlText w:val="•"/>
      <w:lvlJc w:val="left"/>
      <w:pPr>
        <w:ind w:left="7758" w:hanging="272"/>
      </w:pPr>
      <w:rPr>
        <w:rFonts w:hint="default"/>
        <w:lang w:val="ru-RU" w:eastAsia="en-US" w:bidi="ar-SA"/>
      </w:rPr>
    </w:lvl>
    <w:lvl w:ilvl="8" w:tplc="D40EAF1E">
      <w:numFmt w:val="bullet"/>
      <w:lvlText w:val="•"/>
      <w:lvlJc w:val="left"/>
      <w:pPr>
        <w:ind w:left="8800" w:hanging="272"/>
      </w:pPr>
      <w:rPr>
        <w:rFonts w:hint="default"/>
        <w:lang w:val="ru-RU" w:eastAsia="en-US" w:bidi="ar-SA"/>
      </w:rPr>
    </w:lvl>
  </w:abstractNum>
  <w:abstractNum w:abstractNumId="28">
    <w:nsid w:val="2E6925B9"/>
    <w:multiLevelType w:val="multilevel"/>
    <w:tmpl w:val="1416E8E0"/>
    <w:lvl w:ilvl="0">
      <w:start w:val="4"/>
      <w:numFmt w:val="decimal"/>
      <w:lvlText w:val="%1"/>
      <w:lvlJc w:val="left"/>
      <w:pPr>
        <w:ind w:left="1162" w:hanging="420"/>
      </w:pPr>
      <w:rPr>
        <w:rFonts w:hint="default"/>
        <w:lang w:val="ru-RU" w:eastAsia="en-US" w:bidi="ar-SA"/>
      </w:rPr>
    </w:lvl>
    <w:lvl w:ilvl="1">
      <w:start w:val="4"/>
      <w:numFmt w:val="decimal"/>
      <w:lvlText w:val="%1.%2."/>
      <w:lvlJc w:val="left"/>
      <w:pPr>
        <w:ind w:left="11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88" w:hanging="360"/>
      </w:pPr>
      <w:rPr>
        <w:rFonts w:ascii="Symbol" w:eastAsia="Symbol" w:hAnsi="Symbol" w:cs="Symbol" w:hint="default"/>
        <w:w w:val="100"/>
        <w:sz w:val="24"/>
        <w:szCs w:val="24"/>
        <w:lang w:val="ru-RU" w:eastAsia="en-US" w:bidi="ar-SA"/>
      </w:rPr>
    </w:lvl>
    <w:lvl w:ilvl="3">
      <w:numFmt w:val="bullet"/>
      <w:lvlText w:val="•"/>
      <w:lvlJc w:val="left"/>
      <w:pPr>
        <w:ind w:left="3336" w:hanging="360"/>
      </w:pPr>
      <w:rPr>
        <w:rFonts w:hint="default"/>
        <w:lang w:val="ru-RU" w:eastAsia="en-US" w:bidi="ar-SA"/>
      </w:rPr>
    </w:lvl>
    <w:lvl w:ilvl="4">
      <w:numFmt w:val="bullet"/>
      <w:lvlText w:val="•"/>
      <w:lvlJc w:val="left"/>
      <w:pPr>
        <w:ind w:left="4415" w:hanging="360"/>
      </w:pPr>
      <w:rPr>
        <w:rFonts w:hint="default"/>
        <w:lang w:val="ru-RU" w:eastAsia="en-US" w:bidi="ar-SA"/>
      </w:rPr>
    </w:lvl>
    <w:lvl w:ilvl="5">
      <w:numFmt w:val="bullet"/>
      <w:lvlText w:val="•"/>
      <w:lvlJc w:val="left"/>
      <w:pPr>
        <w:ind w:left="5493" w:hanging="360"/>
      </w:pPr>
      <w:rPr>
        <w:rFonts w:hint="default"/>
        <w:lang w:val="ru-RU" w:eastAsia="en-US" w:bidi="ar-SA"/>
      </w:rPr>
    </w:lvl>
    <w:lvl w:ilvl="6">
      <w:numFmt w:val="bullet"/>
      <w:lvlText w:val="•"/>
      <w:lvlJc w:val="left"/>
      <w:pPr>
        <w:ind w:left="6572" w:hanging="360"/>
      </w:pPr>
      <w:rPr>
        <w:rFonts w:hint="default"/>
        <w:lang w:val="ru-RU" w:eastAsia="en-US" w:bidi="ar-SA"/>
      </w:rPr>
    </w:lvl>
    <w:lvl w:ilvl="7">
      <w:numFmt w:val="bullet"/>
      <w:lvlText w:val="•"/>
      <w:lvlJc w:val="left"/>
      <w:pPr>
        <w:ind w:left="7650" w:hanging="360"/>
      </w:pPr>
      <w:rPr>
        <w:rFonts w:hint="default"/>
        <w:lang w:val="ru-RU" w:eastAsia="en-US" w:bidi="ar-SA"/>
      </w:rPr>
    </w:lvl>
    <w:lvl w:ilvl="8">
      <w:numFmt w:val="bullet"/>
      <w:lvlText w:val="•"/>
      <w:lvlJc w:val="left"/>
      <w:pPr>
        <w:ind w:left="8729" w:hanging="360"/>
      </w:pPr>
      <w:rPr>
        <w:rFonts w:hint="default"/>
        <w:lang w:val="ru-RU" w:eastAsia="en-US" w:bidi="ar-SA"/>
      </w:rPr>
    </w:lvl>
  </w:abstractNum>
  <w:abstractNum w:abstractNumId="29">
    <w:nsid w:val="2E900121"/>
    <w:multiLevelType w:val="hybridMultilevel"/>
    <w:tmpl w:val="0CFEA8BA"/>
    <w:lvl w:ilvl="0" w:tplc="5E6CCBEC">
      <w:numFmt w:val="bullet"/>
      <w:lvlText w:val="-"/>
      <w:lvlJc w:val="left"/>
      <w:pPr>
        <w:ind w:left="468" w:hanging="156"/>
      </w:pPr>
      <w:rPr>
        <w:rFonts w:ascii="Times New Roman" w:eastAsia="Times New Roman" w:hAnsi="Times New Roman" w:cs="Times New Roman" w:hint="default"/>
        <w:w w:val="100"/>
        <w:sz w:val="24"/>
        <w:szCs w:val="24"/>
        <w:lang w:val="ru-RU" w:eastAsia="en-US" w:bidi="ar-SA"/>
      </w:rPr>
    </w:lvl>
    <w:lvl w:ilvl="1" w:tplc="B23C53EC">
      <w:numFmt w:val="bullet"/>
      <w:lvlText w:val=""/>
      <w:lvlJc w:val="left"/>
      <w:pPr>
        <w:ind w:left="1188" w:hanging="600"/>
      </w:pPr>
      <w:rPr>
        <w:rFonts w:hint="default"/>
        <w:w w:val="100"/>
        <w:lang w:val="ru-RU" w:eastAsia="en-US" w:bidi="ar-SA"/>
      </w:rPr>
    </w:lvl>
    <w:lvl w:ilvl="2" w:tplc="FA6EDFCE">
      <w:numFmt w:val="bullet"/>
      <w:lvlText w:val="•"/>
      <w:lvlJc w:val="left"/>
      <w:pPr>
        <w:ind w:left="2258" w:hanging="600"/>
      </w:pPr>
      <w:rPr>
        <w:rFonts w:hint="default"/>
        <w:lang w:val="ru-RU" w:eastAsia="en-US" w:bidi="ar-SA"/>
      </w:rPr>
    </w:lvl>
    <w:lvl w:ilvl="3" w:tplc="9A2275D8">
      <w:numFmt w:val="bullet"/>
      <w:lvlText w:val="•"/>
      <w:lvlJc w:val="left"/>
      <w:pPr>
        <w:ind w:left="3336" w:hanging="600"/>
      </w:pPr>
      <w:rPr>
        <w:rFonts w:hint="default"/>
        <w:lang w:val="ru-RU" w:eastAsia="en-US" w:bidi="ar-SA"/>
      </w:rPr>
    </w:lvl>
    <w:lvl w:ilvl="4" w:tplc="71A2DD8E">
      <w:numFmt w:val="bullet"/>
      <w:lvlText w:val="•"/>
      <w:lvlJc w:val="left"/>
      <w:pPr>
        <w:ind w:left="4415" w:hanging="600"/>
      </w:pPr>
      <w:rPr>
        <w:rFonts w:hint="default"/>
        <w:lang w:val="ru-RU" w:eastAsia="en-US" w:bidi="ar-SA"/>
      </w:rPr>
    </w:lvl>
    <w:lvl w:ilvl="5" w:tplc="24ECC3FE">
      <w:numFmt w:val="bullet"/>
      <w:lvlText w:val="•"/>
      <w:lvlJc w:val="left"/>
      <w:pPr>
        <w:ind w:left="5493" w:hanging="600"/>
      </w:pPr>
      <w:rPr>
        <w:rFonts w:hint="default"/>
        <w:lang w:val="ru-RU" w:eastAsia="en-US" w:bidi="ar-SA"/>
      </w:rPr>
    </w:lvl>
    <w:lvl w:ilvl="6" w:tplc="88B05AFE">
      <w:numFmt w:val="bullet"/>
      <w:lvlText w:val="•"/>
      <w:lvlJc w:val="left"/>
      <w:pPr>
        <w:ind w:left="6572" w:hanging="600"/>
      </w:pPr>
      <w:rPr>
        <w:rFonts w:hint="default"/>
        <w:lang w:val="ru-RU" w:eastAsia="en-US" w:bidi="ar-SA"/>
      </w:rPr>
    </w:lvl>
    <w:lvl w:ilvl="7" w:tplc="1528EE6A">
      <w:numFmt w:val="bullet"/>
      <w:lvlText w:val="•"/>
      <w:lvlJc w:val="left"/>
      <w:pPr>
        <w:ind w:left="7650" w:hanging="600"/>
      </w:pPr>
      <w:rPr>
        <w:rFonts w:hint="default"/>
        <w:lang w:val="ru-RU" w:eastAsia="en-US" w:bidi="ar-SA"/>
      </w:rPr>
    </w:lvl>
    <w:lvl w:ilvl="8" w:tplc="F7367452">
      <w:numFmt w:val="bullet"/>
      <w:lvlText w:val="•"/>
      <w:lvlJc w:val="left"/>
      <w:pPr>
        <w:ind w:left="8729" w:hanging="600"/>
      </w:pPr>
      <w:rPr>
        <w:rFonts w:hint="default"/>
        <w:lang w:val="ru-RU" w:eastAsia="en-US" w:bidi="ar-SA"/>
      </w:rPr>
    </w:lvl>
  </w:abstractNum>
  <w:abstractNum w:abstractNumId="30">
    <w:nsid w:val="2E9A1064"/>
    <w:multiLevelType w:val="multilevel"/>
    <w:tmpl w:val="705CEA5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EF77B60"/>
    <w:multiLevelType w:val="multilevel"/>
    <w:tmpl w:val="7766FEBA"/>
    <w:lvl w:ilvl="0">
      <w:start w:val="1"/>
      <w:numFmt w:val="decimal"/>
      <w:lvlText w:val="%1"/>
      <w:lvlJc w:val="left"/>
      <w:pPr>
        <w:ind w:left="1454" w:hanging="420"/>
      </w:pPr>
      <w:rPr>
        <w:rFonts w:hint="default"/>
        <w:lang w:val="ru-RU" w:eastAsia="en-US" w:bidi="ar-SA"/>
      </w:rPr>
    </w:lvl>
    <w:lvl w:ilvl="1">
      <w:start w:val="2"/>
      <w:numFmt w:val="decimal"/>
      <w:lvlText w:val="%1.%2."/>
      <w:lvlJc w:val="left"/>
      <w:pPr>
        <w:ind w:left="145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87" w:hanging="420"/>
      </w:pPr>
      <w:rPr>
        <w:rFonts w:hint="default"/>
        <w:lang w:val="ru-RU" w:eastAsia="en-US" w:bidi="ar-SA"/>
      </w:rPr>
    </w:lvl>
    <w:lvl w:ilvl="4">
      <w:numFmt w:val="bullet"/>
      <w:lvlText w:val="•"/>
      <w:lvlJc w:val="left"/>
      <w:pPr>
        <w:ind w:left="5230" w:hanging="420"/>
      </w:pPr>
      <w:rPr>
        <w:rFonts w:hint="default"/>
        <w:lang w:val="ru-RU" w:eastAsia="en-US" w:bidi="ar-SA"/>
      </w:rPr>
    </w:lvl>
    <w:lvl w:ilvl="5">
      <w:numFmt w:val="bullet"/>
      <w:lvlText w:val="•"/>
      <w:lvlJc w:val="left"/>
      <w:pPr>
        <w:ind w:left="6173" w:hanging="420"/>
      </w:pPr>
      <w:rPr>
        <w:rFonts w:hint="default"/>
        <w:lang w:val="ru-RU" w:eastAsia="en-US" w:bidi="ar-SA"/>
      </w:rPr>
    </w:lvl>
    <w:lvl w:ilvl="6">
      <w:numFmt w:val="bullet"/>
      <w:lvlText w:val="•"/>
      <w:lvlJc w:val="left"/>
      <w:pPr>
        <w:ind w:left="7115" w:hanging="420"/>
      </w:pPr>
      <w:rPr>
        <w:rFonts w:hint="default"/>
        <w:lang w:val="ru-RU" w:eastAsia="en-US" w:bidi="ar-SA"/>
      </w:rPr>
    </w:lvl>
    <w:lvl w:ilvl="7">
      <w:numFmt w:val="bullet"/>
      <w:lvlText w:val="•"/>
      <w:lvlJc w:val="left"/>
      <w:pPr>
        <w:ind w:left="8058" w:hanging="420"/>
      </w:pPr>
      <w:rPr>
        <w:rFonts w:hint="default"/>
        <w:lang w:val="ru-RU" w:eastAsia="en-US" w:bidi="ar-SA"/>
      </w:rPr>
    </w:lvl>
    <w:lvl w:ilvl="8">
      <w:numFmt w:val="bullet"/>
      <w:lvlText w:val="•"/>
      <w:lvlJc w:val="left"/>
      <w:pPr>
        <w:ind w:left="9000" w:hanging="420"/>
      </w:pPr>
      <w:rPr>
        <w:rFonts w:hint="default"/>
        <w:lang w:val="ru-RU" w:eastAsia="en-US" w:bidi="ar-SA"/>
      </w:rPr>
    </w:lvl>
  </w:abstractNum>
  <w:abstractNum w:abstractNumId="32">
    <w:nsid w:val="30E210C2"/>
    <w:multiLevelType w:val="hybridMultilevel"/>
    <w:tmpl w:val="0ECE6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6B08FA"/>
    <w:multiLevelType w:val="hybridMultilevel"/>
    <w:tmpl w:val="6BC27B80"/>
    <w:lvl w:ilvl="0" w:tplc="0419000F">
      <w:start w:val="1"/>
      <w:numFmt w:val="decimal"/>
      <w:lvlText w:val="%1."/>
      <w:lvlJc w:val="left"/>
      <w:pPr>
        <w:tabs>
          <w:tab w:val="num" w:pos="720"/>
        </w:tabs>
        <w:ind w:left="720" w:hanging="360"/>
      </w:pPr>
      <w:rPr>
        <w:rFonts w:cs="Times New Roman"/>
      </w:rPr>
    </w:lvl>
    <w:lvl w:ilvl="1" w:tplc="C686A3B8">
      <w:start w:val="1"/>
      <w:numFmt w:val="bullet"/>
      <w:lvlText w:val=""/>
      <w:lvlJc w:val="left"/>
      <w:pPr>
        <w:tabs>
          <w:tab w:val="num" w:pos="1440"/>
        </w:tabs>
        <w:ind w:left="1440" w:hanging="360"/>
      </w:pPr>
      <w:rPr>
        <w:rFonts w:ascii="Symbol" w:hAnsi="Symbol" w:hint="default"/>
        <w:color w:val="auto"/>
      </w:rPr>
    </w:lvl>
    <w:lvl w:ilvl="2" w:tplc="EDD80B5C">
      <w:start w:val="1"/>
      <w:numFmt w:val="decimal"/>
      <w:lvlText w:val="%3)"/>
      <w:lvlJc w:val="left"/>
      <w:pPr>
        <w:tabs>
          <w:tab w:val="num" w:pos="2062"/>
        </w:tabs>
        <w:ind w:left="2062"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369703A2"/>
    <w:multiLevelType w:val="hybridMultilevel"/>
    <w:tmpl w:val="3C60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6D1481"/>
    <w:multiLevelType w:val="hybridMultilevel"/>
    <w:tmpl w:val="856E6D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3C780A1D"/>
    <w:multiLevelType w:val="hybridMultilevel"/>
    <w:tmpl w:val="78FE409C"/>
    <w:lvl w:ilvl="0" w:tplc="115C4012">
      <w:start w:val="2"/>
      <w:numFmt w:val="upperRoman"/>
      <w:lvlText w:val="%1."/>
      <w:lvlJc w:val="left"/>
      <w:pPr>
        <w:ind w:left="773" w:hanging="306"/>
      </w:pPr>
      <w:rPr>
        <w:rFonts w:ascii="Times New Roman" w:eastAsia="Times New Roman" w:hAnsi="Times New Roman" w:cs="Times New Roman" w:hint="default"/>
        <w:b/>
        <w:bCs/>
        <w:spacing w:val="-2"/>
        <w:w w:val="100"/>
        <w:sz w:val="24"/>
        <w:szCs w:val="24"/>
        <w:lang w:val="ru-RU" w:eastAsia="en-US" w:bidi="ar-SA"/>
      </w:rPr>
    </w:lvl>
    <w:lvl w:ilvl="1" w:tplc="5D223396">
      <w:start w:val="1"/>
      <w:numFmt w:val="upperRoman"/>
      <w:lvlText w:val="%2."/>
      <w:lvlJc w:val="left"/>
      <w:pPr>
        <w:ind w:left="4114" w:hanging="212"/>
        <w:jc w:val="right"/>
      </w:pPr>
      <w:rPr>
        <w:rFonts w:ascii="Times New Roman" w:eastAsia="Times New Roman" w:hAnsi="Times New Roman" w:cs="Times New Roman" w:hint="default"/>
        <w:b/>
        <w:bCs/>
        <w:spacing w:val="-2"/>
        <w:w w:val="100"/>
        <w:sz w:val="24"/>
        <w:szCs w:val="24"/>
        <w:lang w:val="ru-RU" w:eastAsia="en-US" w:bidi="ar-SA"/>
      </w:rPr>
    </w:lvl>
    <w:lvl w:ilvl="2" w:tplc="5F4AF914">
      <w:numFmt w:val="bullet"/>
      <w:lvlText w:val="•"/>
      <w:lvlJc w:val="left"/>
      <w:pPr>
        <w:ind w:left="4871" w:hanging="212"/>
      </w:pPr>
      <w:rPr>
        <w:rFonts w:hint="default"/>
        <w:lang w:val="ru-RU" w:eastAsia="en-US" w:bidi="ar-SA"/>
      </w:rPr>
    </w:lvl>
    <w:lvl w:ilvl="3" w:tplc="0310ED00">
      <w:numFmt w:val="bullet"/>
      <w:lvlText w:val="•"/>
      <w:lvlJc w:val="left"/>
      <w:pPr>
        <w:ind w:left="5623" w:hanging="212"/>
      </w:pPr>
      <w:rPr>
        <w:rFonts w:hint="default"/>
        <w:lang w:val="ru-RU" w:eastAsia="en-US" w:bidi="ar-SA"/>
      </w:rPr>
    </w:lvl>
    <w:lvl w:ilvl="4" w:tplc="A2123380">
      <w:numFmt w:val="bullet"/>
      <w:lvlText w:val="•"/>
      <w:lvlJc w:val="left"/>
      <w:pPr>
        <w:ind w:left="6375" w:hanging="212"/>
      </w:pPr>
      <w:rPr>
        <w:rFonts w:hint="default"/>
        <w:lang w:val="ru-RU" w:eastAsia="en-US" w:bidi="ar-SA"/>
      </w:rPr>
    </w:lvl>
    <w:lvl w:ilvl="5" w:tplc="45A6694A">
      <w:numFmt w:val="bullet"/>
      <w:lvlText w:val="•"/>
      <w:lvlJc w:val="left"/>
      <w:pPr>
        <w:ind w:left="7127" w:hanging="212"/>
      </w:pPr>
      <w:rPr>
        <w:rFonts w:hint="default"/>
        <w:lang w:val="ru-RU" w:eastAsia="en-US" w:bidi="ar-SA"/>
      </w:rPr>
    </w:lvl>
    <w:lvl w:ilvl="6" w:tplc="B99C39B6">
      <w:numFmt w:val="bullet"/>
      <w:lvlText w:val="•"/>
      <w:lvlJc w:val="left"/>
      <w:pPr>
        <w:ind w:left="7878" w:hanging="212"/>
      </w:pPr>
      <w:rPr>
        <w:rFonts w:hint="default"/>
        <w:lang w:val="ru-RU" w:eastAsia="en-US" w:bidi="ar-SA"/>
      </w:rPr>
    </w:lvl>
    <w:lvl w:ilvl="7" w:tplc="5E740274">
      <w:numFmt w:val="bullet"/>
      <w:lvlText w:val="•"/>
      <w:lvlJc w:val="left"/>
      <w:pPr>
        <w:ind w:left="8630" w:hanging="212"/>
      </w:pPr>
      <w:rPr>
        <w:rFonts w:hint="default"/>
        <w:lang w:val="ru-RU" w:eastAsia="en-US" w:bidi="ar-SA"/>
      </w:rPr>
    </w:lvl>
    <w:lvl w:ilvl="8" w:tplc="8736A5E6">
      <w:numFmt w:val="bullet"/>
      <w:lvlText w:val="•"/>
      <w:lvlJc w:val="left"/>
      <w:pPr>
        <w:ind w:left="9382" w:hanging="212"/>
      </w:pPr>
      <w:rPr>
        <w:rFonts w:hint="default"/>
        <w:lang w:val="ru-RU" w:eastAsia="en-US" w:bidi="ar-SA"/>
      </w:rPr>
    </w:lvl>
  </w:abstractNum>
  <w:abstractNum w:abstractNumId="37">
    <w:nsid w:val="3D313284"/>
    <w:multiLevelType w:val="hybridMultilevel"/>
    <w:tmpl w:val="5DA26216"/>
    <w:lvl w:ilvl="0" w:tplc="6054FAC2">
      <w:start w:val="2"/>
      <w:numFmt w:val="decimal"/>
      <w:lvlText w:val="%1"/>
      <w:lvlJc w:val="left"/>
      <w:pPr>
        <w:ind w:left="468" w:hanging="270"/>
      </w:pPr>
      <w:rPr>
        <w:rFonts w:hint="default"/>
        <w:w w:val="100"/>
        <w:lang w:val="ru-RU" w:eastAsia="en-US" w:bidi="ar-SA"/>
      </w:rPr>
    </w:lvl>
    <w:lvl w:ilvl="1" w:tplc="AB54349C">
      <w:numFmt w:val="bullet"/>
      <w:lvlText w:val="•"/>
      <w:lvlJc w:val="left"/>
      <w:pPr>
        <w:ind w:left="1502" w:hanging="270"/>
      </w:pPr>
      <w:rPr>
        <w:rFonts w:hint="default"/>
        <w:lang w:val="ru-RU" w:eastAsia="en-US" w:bidi="ar-SA"/>
      </w:rPr>
    </w:lvl>
    <w:lvl w:ilvl="2" w:tplc="9604C298">
      <w:numFmt w:val="bullet"/>
      <w:lvlText w:val="•"/>
      <w:lvlJc w:val="left"/>
      <w:pPr>
        <w:ind w:left="2545" w:hanging="270"/>
      </w:pPr>
      <w:rPr>
        <w:rFonts w:hint="default"/>
        <w:lang w:val="ru-RU" w:eastAsia="en-US" w:bidi="ar-SA"/>
      </w:rPr>
    </w:lvl>
    <w:lvl w:ilvl="3" w:tplc="EEF0F2C6">
      <w:numFmt w:val="bullet"/>
      <w:lvlText w:val="•"/>
      <w:lvlJc w:val="left"/>
      <w:pPr>
        <w:ind w:left="3587" w:hanging="270"/>
      </w:pPr>
      <w:rPr>
        <w:rFonts w:hint="default"/>
        <w:lang w:val="ru-RU" w:eastAsia="en-US" w:bidi="ar-SA"/>
      </w:rPr>
    </w:lvl>
    <w:lvl w:ilvl="4" w:tplc="17A208C0">
      <w:numFmt w:val="bullet"/>
      <w:lvlText w:val="•"/>
      <w:lvlJc w:val="left"/>
      <w:pPr>
        <w:ind w:left="4630" w:hanging="270"/>
      </w:pPr>
      <w:rPr>
        <w:rFonts w:hint="default"/>
        <w:lang w:val="ru-RU" w:eastAsia="en-US" w:bidi="ar-SA"/>
      </w:rPr>
    </w:lvl>
    <w:lvl w:ilvl="5" w:tplc="0EB8E536">
      <w:numFmt w:val="bullet"/>
      <w:lvlText w:val="•"/>
      <w:lvlJc w:val="left"/>
      <w:pPr>
        <w:ind w:left="5673" w:hanging="270"/>
      </w:pPr>
      <w:rPr>
        <w:rFonts w:hint="default"/>
        <w:lang w:val="ru-RU" w:eastAsia="en-US" w:bidi="ar-SA"/>
      </w:rPr>
    </w:lvl>
    <w:lvl w:ilvl="6" w:tplc="F66E7D1E">
      <w:numFmt w:val="bullet"/>
      <w:lvlText w:val="•"/>
      <w:lvlJc w:val="left"/>
      <w:pPr>
        <w:ind w:left="6715" w:hanging="270"/>
      </w:pPr>
      <w:rPr>
        <w:rFonts w:hint="default"/>
        <w:lang w:val="ru-RU" w:eastAsia="en-US" w:bidi="ar-SA"/>
      </w:rPr>
    </w:lvl>
    <w:lvl w:ilvl="7" w:tplc="73063270">
      <w:numFmt w:val="bullet"/>
      <w:lvlText w:val="•"/>
      <w:lvlJc w:val="left"/>
      <w:pPr>
        <w:ind w:left="7758" w:hanging="270"/>
      </w:pPr>
      <w:rPr>
        <w:rFonts w:hint="default"/>
        <w:lang w:val="ru-RU" w:eastAsia="en-US" w:bidi="ar-SA"/>
      </w:rPr>
    </w:lvl>
    <w:lvl w:ilvl="8" w:tplc="6816990E">
      <w:numFmt w:val="bullet"/>
      <w:lvlText w:val="•"/>
      <w:lvlJc w:val="left"/>
      <w:pPr>
        <w:ind w:left="8800" w:hanging="270"/>
      </w:pPr>
      <w:rPr>
        <w:rFonts w:hint="default"/>
        <w:lang w:val="ru-RU" w:eastAsia="en-US" w:bidi="ar-SA"/>
      </w:rPr>
    </w:lvl>
  </w:abstractNum>
  <w:abstractNum w:abstractNumId="38">
    <w:nsid w:val="3FCA7C39"/>
    <w:multiLevelType w:val="multilevel"/>
    <w:tmpl w:val="C6ECC38E"/>
    <w:lvl w:ilvl="0">
      <w:start w:val="2"/>
      <w:numFmt w:val="decimal"/>
      <w:lvlText w:val="%1"/>
      <w:lvlJc w:val="left"/>
      <w:pPr>
        <w:ind w:left="360" w:hanging="360"/>
      </w:pPr>
      <w:rPr>
        <w:rFonts w:hint="default"/>
      </w:rPr>
    </w:lvl>
    <w:lvl w:ilvl="1">
      <w:start w:val="4"/>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9">
    <w:nsid w:val="42627AF9"/>
    <w:multiLevelType w:val="hybridMultilevel"/>
    <w:tmpl w:val="0F7081C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4A4D284B"/>
    <w:multiLevelType w:val="hybridMultilevel"/>
    <w:tmpl w:val="1AC43022"/>
    <w:lvl w:ilvl="0" w:tplc="15409D0C">
      <w:numFmt w:val="bullet"/>
      <w:lvlText w:val="-"/>
      <w:lvlJc w:val="left"/>
      <w:pPr>
        <w:ind w:left="468" w:hanging="150"/>
      </w:pPr>
      <w:rPr>
        <w:rFonts w:ascii="Times New Roman" w:eastAsia="Times New Roman" w:hAnsi="Times New Roman" w:cs="Times New Roman" w:hint="default"/>
        <w:w w:val="100"/>
        <w:sz w:val="24"/>
        <w:szCs w:val="24"/>
        <w:lang w:val="ru-RU" w:eastAsia="en-US" w:bidi="ar-SA"/>
      </w:rPr>
    </w:lvl>
    <w:lvl w:ilvl="1" w:tplc="7548B798">
      <w:numFmt w:val="bullet"/>
      <w:lvlText w:val="•"/>
      <w:lvlJc w:val="left"/>
      <w:pPr>
        <w:ind w:left="1502" w:hanging="150"/>
      </w:pPr>
      <w:rPr>
        <w:rFonts w:hint="default"/>
        <w:lang w:val="ru-RU" w:eastAsia="en-US" w:bidi="ar-SA"/>
      </w:rPr>
    </w:lvl>
    <w:lvl w:ilvl="2" w:tplc="D13812BA">
      <w:numFmt w:val="bullet"/>
      <w:lvlText w:val="•"/>
      <w:lvlJc w:val="left"/>
      <w:pPr>
        <w:ind w:left="2545" w:hanging="150"/>
      </w:pPr>
      <w:rPr>
        <w:rFonts w:hint="default"/>
        <w:lang w:val="ru-RU" w:eastAsia="en-US" w:bidi="ar-SA"/>
      </w:rPr>
    </w:lvl>
    <w:lvl w:ilvl="3" w:tplc="C6540366">
      <w:numFmt w:val="bullet"/>
      <w:lvlText w:val="•"/>
      <w:lvlJc w:val="left"/>
      <w:pPr>
        <w:ind w:left="3587" w:hanging="150"/>
      </w:pPr>
      <w:rPr>
        <w:rFonts w:hint="default"/>
        <w:lang w:val="ru-RU" w:eastAsia="en-US" w:bidi="ar-SA"/>
      </w:rPr>
    </w:lvl>
    <w:lvl w:ilvl="4" w:tplc="C6287BAC">
      <w:numFmt w:val="bullet"/>
      <w:lvlText w:val="•"/>
      <w:lvlJc w:val="left"/>
      <w:pPr>
        <w:ind w:left="4630" w:hanging="150"/>
      </w:pPr>
      <w:rPr>
        <w:rFonts w:hint="default"/>
        <w:lang w:val="ru-RU" w:eastAsia="en-US" w:bidi="ar-SA"/>
      </w:rPr>
    </w:lvl>
    <w:lvl w:ilvl="5" w:tplc="E2CAE570">
      <w:numFmt w:val="bullet"/>
      <w:lvlText w:val="•"/>
      <w:lvlJc w:val="left"/>
      <w:pPr>
        <w:ind w:left="5673" w:hanging="150"/>
      </w:pPr>
      <w:rPr>
        <w:rFonts w:hint="default"/>
        <w:lang w:val="ru-RU" w:eastAsia="en-US" w:bidi="ar-SA"/>
      </w:rPr>
    </w:lvl>
    <w:lvl w:ilvl="6" w:tplc="773CABE4">
      <w:numFmt w:val="bullet"/>
      <w:lvlText w:val="•"/>
      <w:lvlJc w:val="left"/>
      <w:pPr>
        <w:ind w:left="6715" w:hanging="150"/>
      </w:pPr>
      <w:rPr>
        <w:rFonts w:hint="default"/>
        <w:lang w:val="ru-RU" w:eastAsia="en-US" w:bidi="ar-SA"/>
      </w:rPr>
    </w:lvl>
    <w:lvl w:ilvl="7" w:tplc="F4109882">
      <w:numFmt w:val="bullet"/>
      <w:lvlText w:val="•"/>
      <w:lvlJc w:val="left"/>
      <w:pPr>
        <w:ind w:left="7758" w:hanging="150"/>
      </w:pPr>
      <w:rPr>
        <w:rFonts w:hint="default"/>
        <w:lang w:val="ru-RU" w:eastAsia="en-US" w:bidi="ar-SA"/>
      </w:rPr>
    </w:lvl>
    <w:lvl w:ilvl="8" w:tplc="4EEE9992">
      <w:numFmt w:val="bullet"/>
      <w:lvlText w:val="•"/>
      <w:lvlJc w:val="left"/>
      <w:pPr>
        <w:ind w:left="8800" w:hanging="150"/>
      </w:pPr>
      <w:rPr>
        <w:rFonts w:hint="default"/>
        <w:lang w:val="ru-RU" w:eastAsia="en-US" w:bidi="ar-SA"/>
      </w:rPr>
    </w:lvl>
  </w:abstractNum>
  <w:abstractNum w:abstractNumId="41">
    <w:nsid w:val="4B67637B"/>
    <w:multiLevelType w:val="hybridMultilevel"/>
    <w:tmpl w:val="5426A388"/>
    <w:lvl w:ilvl="0" w:tplc="009CBEFA">
      <w:start w:val="1"/>
      <w:numFmt w:val="decimal"/>
      <w:lvlText w:val="%1."/>
      <w:lvlJc w:val="left"/>
      <w:pPr>
        <w:ind w:left="468" w:hanging="260"/>
      </w:pPr>
      <w:rPr>
        <w:rFonts w:ascii="Times New Roman" w:eastAsia="Times New Roman" w:hAnsi="Times New Roman" w:cs="Times New Roman" w:hint="default"/>
        <w:w w:val="100"/>
        <w:sz w:val="24"/>
        <w:szCs w:val="24"/>
        <w:lang w:val="ru-RU" w:eastAsia="en-US" w:bidi="ar-SA"/>
      </w:rPr>
    </w:lvl>
    <w:lvl w:ilvl="1" w:tplc="0B2E4282">
      <w:numFmt w:val="bullet"/>
      <w:lvlText w:val="•"/>
      <w:lvlJc w:val="left"/>
      <w:pPr>
        <w:ind w:left="1502" w:hanging="260"/>
      </w:pPr>
      <w:rPr>
        <w:rFonts w:hint="default"/>
        <w:lang w:val="ru-RU" w:eastAsia="en-US" w:bidi="ar-SA"/>
      </w:rPr>
    </w:lvl>
    <w:lvl w:ilvl="2" w:tplc="06320768">
      <w:numFmt w:val="bullet"/>
      <w:lvlText w:val="•"/>
      <w:lvlJc w:val="left"/>
      <w:pPr>
        <w:ind w:left="2545" w:hanging="260"/>
      </w:pPr>
      <w:rPr>
        <w:rFonts w:hint="default"/>
        <w:lang w:val="ru-RU" w:eastAsia="en-US" w:bidi="ar-SA"/>
      </w:rPr>
    </w:lvl>
    <w:lvl w:ilvl="3" w:tplc="7B62D0EC">
      <w:numFmt w:val="bullet"/>
      <w:lvlText w:val="•"/>
      <w:lvlJc w:val="left"/>
      <w:pPr>
        <w:ind w:left="3587" w:hanging="260"/>
      </w:pPr>
      <w:rPr>
        <w:rFonts w:hint="default"/>
        <w:lang w:val="ru-RU" w:eastAsia="en-US" w:bidi="ar-SA"/>
      </w:rPr>
    </w:lvl>
    <w:lvl w:ilvl="4" w:tplc="7062FA26">
      <w:numFmt w:val="bullet"/>
      <w:lvlText w:val="•"/>
      <w:lvlJc w:val="left"/>
      <w:pPr>
        <w:ind w:left="4630" w:hanging="260"/>
      </w:pPr>
      <w:rPr>
        <w:rFonts w:hint="default"/>
        <w:lang w:val="ru-RU" w:eastAsia="en-US" w:bidi="ar-SA"/>
      </w:rPr>
    </w:lvl>
    <w:lvl w:ilvl="5" w:tplc="4DAA0266">
      <w:numFmt w:val="bullet"/>
      <w:lvlText w:val="•"/>
      <w:lvlJc w:val="left"/>
      <w:pPr>
        <w:ind w:left="5673" w:hanging="260"/>
      </w:pPr>
      <w:rPr>
        <w:rFonts w:hint="default"/>
        <w:lang w:val="ru-RU" w:eastAsia="en-US" w:bidi="ar-SA"/>
      </w:rPr>
    </w:lvl>
    <w:lvl w:ilvl="6" w:tplc="5D945F96">
      <w:numFmt w:val="bullet"/>
      <w:lvlText w:val="•"/>
      <w:lvlJc w:val="left"/>
      <w:pPr>
        <w:ind w:left="6715" w:hanging="260"/>
      </w:pPr>
      <w:rPr>
        <w:rFonts w:hint="default"/>
        <w:lang w:val="ru-RU" w:eastAsia="en-US" w:bidi="ar-SA"/>
      </w:rPr>
    </w:lvl>
    <w:lvl w:ilvl="7" w:tplc="80D27BCA">
      <w:numFmt w:val="bullet"/>
      <w:lvlText w:val="•"/>
      <w:lvlJc w:val="left"/>
      <w:pPr>
        <w:ind w:left="7758" w:hanging="260"/>
      </w:pPr>
      <w:rPr>
        <w:rFonts w:hint="default"/>
        <w:lang w:val="ru-RU" w:eastAsia="en-US" w:bidi="ar-SA"/>
      </w:rPr>
    </w:lvl>
    <w:lvl w:ilvl="8" w:tplc="582AD65A">
      <w:numFmt w:val="bullet"/>
      <w:lvlText w:val="•"/>
      <w:lvlJc w:val="left"/>
      <w:pPr>
        <w:ind w:left="8800" w:hanging="260"/>
      </w:pPr>
      <w:rPr>
        <w:rFonts w:hint="default"/>
        <w:lang w:val="ru-RU" w:eastAsia="en-US" w:bidi="ar-SA"/>
      </w:rPr>
    </w:lvl>
  </w:abstractNum>
  <w:abstractNum w:abstractNumId="42">
    <w:nsid w:val="4D3539E9"/>
    <w:multiLevelType w:val="hybridMultilevel"/>
    <w:tmpl w:val="A32070BC"/>
    <w:lvl w:ilvl="0" w:tplc="42727EC8">
      <w:numFmt w:val="bullet"/>
      <w:lvlText w:val=""/>
      <w:lvlJc w:val="left"/>
      <w:pPr>
        <w:ind w:left="647" w:hanging="360"/>
      </w:pPr>
      <w:rPr>
        <w:rFonts w:ascii="Symbol" w:eastAsia="Symbol" w:hAnsi="Symbol" w:cs="Symbol" w:hint="default"/>
        <w:w w:val="100"/>
        <w:sz w:val="24"/>
        <w:szCs w:val="24"/>
        <w:lang w:val="ru-RU" w:eastAsia="en-US" w:bidi="ar-SA"/>
      </w:rPr>
    </w:lvl>
    <w:lvl w:ilvl="1" w:tplc="64407C30">
      <w:numFmt w:val="bullet"/>
      <w:lvlText w:val=""/>
      <w:lvlJc w:val="left"/>
      <w:pPr>
        <w:ind w:left="941" w:hanging="360"/>
      </w:pPr>
      <w:rPr>
        <w:rFonts w:ascii="Symbol" w:eastAsia="Symbol" w:hAnsi="Symbol" w:cs="Symbol" w:hint="default"/>
        <w:w w:val="100"/>
        <w:sz w:val="24"/>
        <w:szCs w:val="24"/>
        <w:lang w:val="ru-RU" w:eastAsia="en-US" w:bidi="ar-SA"/>
      </w:rPr>
    </w:lvl>
    <w:lvl w:ilvl="2" w:tplc="A4A82F8C">
      <w:numFmt w:val="bullet"/>
      <w:lvlText w:val=""/>
      <w:lvlJc w:val="left"/>
      <w:pPr>
        <w:ind w:left="1301" w:hanging="360"/>
      </w:pPr>
      <w:rPr>
        <w:rFonts w:hint="default"/>
        <w:w w:val="100"/>
        <w:lang w:val="ru-RU" w:eastAsia="en-US" w:bidi="ar-SA"/>
      </w:rPr>
    </w:lvl>
    <w:lvl w:ilvl="3" w:tplc="6B2E1BD4">
      <w:numFmt w:val="bullet"/>
      <w:lvlText w:val=""/>
      <w:lvlJc w:val="left"/>
      <w:pPr>
        <w:ind w:left="1922" w:hanging="360"/>
      </w:pPr>
      <w:rPr>
        <w:rFonts w:ascii="Wingdings" w:eastAsia="Wingdings" w:hAnsi="Wingdings" w:cs="Wingdings" w:hint="default"/>
        <w:w w:val="100"/>
        <w:sz w:val="28"/>
        <w:szCs w:val="28"/>
        <w:lang w:val="ru-RU" w:eastAsia="en-US" w:bidi="ar-SA"/>
      </w:rPr>
    </w:lvl>
    <w:lvl w:ilvl="4" w:tplc="F83A6FB4">
      <w:numFmt w:val="bullet"/>
      <w:lvlText w:val="•"/>
      <w:lvlJc w:val="left"/>
      <w:pPr>
        <w:ind w:left="1920" w:hanging="360"/>
      </w:pPr>
      <w:rPr>
        <w:rFonts w:hint="default"/>
        <w:lang w:val="ru-RU" w:eastAsia="en-US" w:bidi="ar-SA"/>
      </w:rPr>
    </w:lvl>
    <w:lvl w:ilvl="5" w:tplc="E2EAEDB4">
      <w:numFmt w:val="bullet"/>
      <w:lvlText w:val="•"/>
      <w:lvlJc w:val="left"/>
      <w:pPr>
        <w:ind w:left="3227" w:hanging="360"/>
      </w:pPr>
      <w:rPr>
        <w:rFonts w:hint="default"/>
        <w:lang w:val="ru-RU" w:eastAsia="en-US" w:bidi="ar-SA"/>
      </w:rPr>
    </w:lvl>
    <w:lvl w:ilvl="6" w:tplc="CC1E5874">
      <w:numFmt w:val="bullet"/>
      <w:lvlText w:val="•"/>
      <w:lvlJc w:val="left"/>
      <w:pPr>
        <w:ind w:left="4535" w:hanging="360"/>
      </w:pPr>
      <w:rPr>
        <w:rFonts w:hint="default"/>
        <w:lang w:val="ru-RU" w:eastAsia="en-US" w:bidi="ar-SA"/>
      </w:rPr>
    </w:lvl>
    <w:lvl w:ilvl="7" w:tplc="DCB8083C">
      <w:numFmt w:val="bullet"/>
      <w:lvlText w:val="•"/>
      <w:lvlJc w:val="left"/>
      <w:pPr>
        <w:ind w:left="5843" w:hanging="360"/>
      </w:pPr>
      <w:rPr>
        <w:rFonts w:hint="default"/>
        <w:lang w:val="ru-RU" w:eastAsia="en-US" w:bidi="ar-SA"/>
      </w:rPr>
    </w:lvl>
    <w:lvl w:ilvl="8" w:tplc="23445FE0">
      <w:numFmt w:val="bullet"/>
      <w:lvlText w:val="•"/>
      <w:lvlJc w:val="left"/>
      <w:pPr>
        <w:ind w:left="7150" w:hanging="360"/>
      </w:pPr>
      <w:rPr>
        <w:rFonts w:hint="default"/>
        <w:lang w:val="ru-RU" w:eastAsia="en-US" w:bidi="ar-SA"/>
      </w:rPr>
    </w:lvl>
  </w:abstractNum>
  <w:abstractNum w:abstractNumId="43">
    <w:nsid w:val="4F0244FC"/>
    <w:multiLevelType w:val="hybridMultilevel"/>
    <w:tmpl w:val="8B3AD47E"/>
    <w:lvl w:ilvl="0" w:tplc="A2AE73E6">
      <w:numFmt w:val="bullet"/>
      <w:lvlText w:val="–"/>
      <w:lvlJc w:val="left"/>
      <w:pPr>
        <w:ind w:left="468" w:hanging="184"/>
      </w:pPr>
      <w:rPr>
        <w:rFonts w:ascii="Times New Roman" w:eastAsia="Times New Roman" w:hAnsi="Times New Roman" w:cs="Times New Roman" w:hint="default"/>
        <w:w w:val="100"/>
        <w:sz w:val="24"/>
        <w:szCs w:val="24"/>
        <w:lang w:val="ru-RU" w:eastAsia="en-US" w:bidi="ar-SA"/>
      </w:rPr>
    </w:lvl>
    <w:lvl w:ilvl="1" w:tplc="A4AA8838">
      <w:numFmt w:val="bullet"/>
      <w:lvlText w:val="-"/>
      <w:lvlJc w:val="left"/>
      <w:pPr>
        <w:ind w:left="468" w:hanging="150"/>
      </w:pPr>
      <w:rPr>
        <w:rFonts w:ascii="Times New Roman" w:eastAsia="Times New Roman" w:hAnsi="Times New Roman" w:cs="Times New Roman" w:hint="default"/>
        <w:w w:val="100"/>
        <w:sz w:val="24"/>
        <w:szCs w:val="24"/>
        <w:lang w:val="ru-RU" w:eastAsia="en-US" w:bidi="ar-SA"/>
      </w:rPr>
    </w:lvl>
    <w:lvl w:ilvl="2" w:tplc="725A8726">
      <w:numFmt w:val="bullet"/>
      <w:lvlText w:val="•"/>
      <w:lvlJc w:val="left"/>
      <w:pPr>
        <w:ind w:left="2545" w:hanging="150"/>
      </w:pPr>
      <w:rPr>
        <w:rFonts w:hint="default"/>
        <w:lang w:val="ru-RU" w:eastAsia="en-US" w:bidi="ar-SA"/>
      </w:rPr>
    </w:lvl>
    <w:lvl w:ilvl="3" w:tplc="6142896A">
      <w:numFmt w:val="bullet"/>
      <w:lvlText w:val="•"/>
      <w:lvlJc w:val="left"/>
      <w:pPr>
        <w:ind w:left="3587" w:hanging="150"/>
      </w:pPr>
      <w:rPr>
        <w:rFonts w:hint="default"/>
        <w:lang w:val="ru-RU" w:eastAsia="en-US" w:bidi="ar-SA"/>
      </w:rPr>
    </w:lvl>
    <w:lvl w:ilvl="4" w:tplc="24507BAC">
      <w:numFmt w:val="bullet"/>
      <w:lvlText w:val="•"/>
      <w:lvlJc w:val="left"/>
      <w:pPr>
        <w:ind w:left="4630" w:hanging="150"/>
      </w:pPr>
      <w:rPr>
        <w:rFonts w:hint="default"/>
        <w:lang w:val="ru-RU" w:eastAsia="en-US" w:bidi="ar-SA"/>
      </w:rPr>
    </w:lvl>
    <w:lvl w:ilvl="5" w:tplc="FC0E45AC">
      <w:numFmt w:val="bullet"/>
      <w:lvlText w:val="•"/>
      <w:lvlJc w:val="left"/>
      <w:pPr>
        <w:ind w:left="5673" w:hanging="150"/>
      </w:pPr>
      <w:rPr>
        <w:rFonts w:hint="default"/>
        <w:lang w:val="ru-RU" w:eastAsia="en-US" w:bidi="ar-SA"/>
      </w:rPr>
    </w:lvl>
    <w:lvl w:ilvl="6" w:tplc="614063B6">
      <w:numFmt w:val="bullet"/>
      <w:lvlText w:val="•"/>
      <w:lvlJc w:val="left"/>
      <w:pPr>
        <w:ind w:left="6715" w:hanging="150"/>
      </w:pPr>
      <w:rPr>
        <w:rFonts w:hint="default"/>
        <w:lang w:val="ru-RU" w:eastAsia="en-US" w:bidi="ar-SA"/>
      </w:rPr>
    </w:lvl>
    <w:lvl w:ilvl="7" w:tplc="CCE0595A">
      <w:numFmt w:val="bullet"/>
      <w:lvlText w:val="•"/>
      <w:lvlJc w:val="left"/>
      <w:pPr>
        <w:ind w:left="7758" w:hanging="150"/>
      </w:pPr>
      <w:rPr>
        <w:rFonts w:hint="default"/>
        <w:lang w:val="ru-RU" w:eastAsia="en-US" w:bidi="ar-SA"/>
      </w:rPr>
    </w:lvl>
    <w:lvl w:ilvl="8" w:tplc="2978498E">
      <w:numFmt w:val="bullet"/>
      <w:lvlText w:val="•"/>
      <w:lvlJc w:val="left"/>
      <w:pPr>
        <w:ind w:left="8800" w:hanging="150"/>
      </w:pPr>
      <w:rPr>
        <w:rFonts w:hint="default"/>
        <w:lang w:val="ru-RU" w:eastAsia="en-US" w:bidi="ar-SA"/>
      </w:rPr>
    </w:lvl>
  </w:abstractNum>
  <w:abstractNum w:abstractNumId="44">
    <w:nsid w:val="54587C9A"/>
    <w:multiLevelType w:val="multilevel"/>
    <w:tmpl w:val="5DE489CC"/>
    <w:lvl w:ilvl="0">
      <w:start w:val="2"/>
      <w:numFmt w:val="decimal"/>
      <w:lvlText w:val="%1."/>
      <w:lvlJc w:val="left"/>
      <w:pPr>
        <w:ind w:left="190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080"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725" w:hanging="360"/>
      </w:pPr>
      <w:rPr>
        <w:rFonts w:hint="default"/>
        <w:lang w:val="ru-RU" w:eastAsia="en-US" w:bidi="ar-SA"/>
      </w:rPr>
    </w:lvl>
    <w:lvl w:ilvl="3">
      <w:numFmt w:val="bullet"/>
      <w:lvlText w:val="•"/>
      <w:lvlJc w:val="left"/>
      <w:pPr>
        <w:ind w:left="6370" w:hanging="360"/>
      </w:pPr>
      <w:rPr>
        <w:rFonts w:hint="default"/>
        <w:lang w:val="ru-RU" w:eastAsia="en-US" w:bidi="ar-SA"/>
      </w:rPr>
    </w:lvl>
    <w:lvl w:ilvl="4">
      <w:numFmt w:val="bullet"/>
      <w:lvlText w:val="•"/>
      <w:lvlJc w:val="left"/>
      <w:pPr>
        <w:ind w:left="7015" w:hanging="360"/>
      </w:pPr>
      <w:rPr>
        <w:rFonts w:hint="default"/>
        <w:lang w:val="ru-RU" w:eastAsia="en-US" w:bidi="ar-SA"/>
      </w:rPr>
    </w:lvl>
    <w:lvl w:ilvl="5">
      <w:numFmt w:val="bullet"/>
      <w:lvlText w:val="•"/>
      <w:lvlJc w:val="left"/>
      <w:pPr>
        <w:ind w:left="7660" w:hanging="360"/>
      </w:pPr>
      <w:rPr>
        <w:rFonts w:hint="default"/>
        <w:lang w:val="ru-RU" w:eastAsia="en-US" w:bidi="ar-SA"/>
      </w:rPr>
    </w:lvl>
    <w:lvl w:ilvl="6">
      <w:numFmt w:val="bullet"/>
      <w:lvlText w:val="•"/>
      <w:lvlJc w:val="left"/>
      <w:pPr>
        <w:ind w:left="8305" w:hanging="360"/>
      </w:pPr>
      <w:rPr>
        <w:rFonts w:hint="default"/>
        <w:lang w:val="ru-RU" w:eastAsia="en-US" w:bidi="ar-SA"/>
      </w:rPr>
    </w:lvl>
    <w:lvl w:ilvl="7">
      <w:numFmt w:val="bullet"/>
      <w:lvlText w:val="•"/>
      <w:lvlJc w:val="left"/>
      <w:pPr>
        <w:ind w:left="8950" w:hanging="360"/>
      </w:pPr>
      <w:rPr>
        <w:rFonts w:hint="default"/>
        <w:lang w:val="ru-RU" w:eastAsia="en-US" w:bidi="ar-SA"/>
      </w:rPr>
    </w:lvl>
    <w:lvl w:ilvl="8">
      <w:numFmt w:val="bullet"/>
      <w:lvlText w:val="•"/>
      <w:lvlJc w:val="left"/>
      <w:pPr>
        <w:ind w:left="9595" w:hanging="360"/>
      </w:pPr>
      <w:rPr>
        <w:rFonts w:hint="default"/>
        <w:lang w:val="ru-RU" w:eastAsia="en-US" w:bidi="ar-SA"/>
      </w:rPr>
    </w:lvl>
  </w:abstractNum>
  <w:abstractNum w:abstractNumId="45">
    <w:nsid w:val="554B69DE"/>
    <w:multiLevelType w:val="hybridMultilevel"/>
    <w:tmpl w:val="4A9E15EA"/>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6">
    <w:nsid w:val="58127F9B"/>
    <w:multiLevelType w:val="hybridMultilevel"/>
    <w:tmpl w:val="1A8CBE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7">
    <w:nsid w:val="5B7E4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EA2D3B"/>
    <w:multiLevelType w:val="hybridMultilevel"/>
    <w:tmpl w:val="D31C9B10"/>
    <w:lvl w:ilvl="0" w:tplc="4B4AA5BA">
      <w:start w:val="1"/>
      <w:numFmt w:val="decimal"/>
      <w:lvlText w:val="%1."/>
      <w:lvlJc w:val="left"/>
      <w:pPr>
        <w:ind w:left="468" w:hanging="262"/>
      </w:pPr>
      <w:rPr>
        <w:rFonts w:ascii="Times New Roman" w:eastAsia="Times New Roman" w:hAnsi="Times New Roman" w:cs="Times New Roman" w:hint="default"/>
        <w:w w:val="100"/>
        <w:sz w:val="24"/>
        <w:szCs w:val="24"/>
        <w:lang w:val="ru-RU" w:eastAsia="en-US" w:bidi="ar-SA"/>
      </w:rPr>
    </w:lvl>
    <w:lvl w:ilvl="1" w:tplc="727EC782">
      <w:numFmt w:val="bullet"/>
      <w:lvlText w:val="•"/>
      <w:lvlJc w:val="left"/>
      <w:pPr>
        <w:ind w:left="3660" w:hanging="262"/>
      </w:pPr>
      <w:rPr>
        <w:rFonts w:hint="default"/>
        <w:lang w:val="ru-RU" w:eastAsia="en-US" w:bidi="ar-SA"/>
      </w:rPr>
    </w:lvl>
    <w:lvl w:ilvl="2" w:tplc="75EC4B04">
      <w:numFmt w:val="bullet"/>
      <w:lvlText w:val="•"/>
      <w:lvlJc w:val="left"/>
      <w:pPr>
        <w:ind w:left="4462" w:hanging="262"/>
      </w:pPr>
      <w:rPr>
        <w:rFonts w:hint="default"/>
        <w:lang w:val="ru-RU" w:eastAsia="en-US" w:bidi="ar-SA"/>
      </w:rPr>
    </w:lvl>
    <w:lvl w:ilvl="3" w:tplc="4850A10C">
      <w:numFmt w:val="bullet"/>
      <w:lvlText w:val="•"/>
      <w:lvlJc w:val="left"/>
      <w:pPr>
        <w:ind w:left="5265" w:hanging="262"/>
      </w:pPr>
      <w:rPr>
        <w:rFonts w:hint="default"/>
        <w:lang w:val="ru-RU" w:eastAsia="en-US" w:bidi="ar-SA"/>
      </w:rPr>
    </w:lvl>
    <w:lvl w:ilvl="4" w:tplc="DFEAC03E">
      <w:numFmt w:val="bullet"/>
      <w:lvlText w:val="•"/>
      <w:lvlJc w:val="left"/>
      <w:pPr>
        <w:ind w:left="6068" w:hanging="262"/>
      </w:pPr>
      <w:rPr>
        <w:rFonts w:hint="default"/>
        <w:lang w:val="ru-RU" w:eastAsia="en-US" w:bidi="ar-SA"/>
      </w:rPr>
    </w:lvl>
    <w:lvl w:ilvl="5" w:tplc="927E64B2">
      <w:numFmt w:val="bullet"/>
      <w:lvlText w:val="•"/>
      <w:lvlJc w:val="left"/>
      <w:pPr>
        <w:ind w:left="6871" w:hanging="262"/>
      </w:pPr>
      <w:rPr>
        <w:rFonts w:hint="default"/>
        <w:lang w:val="ru-RU" w:eastAsia="en-US" w:bidi="ar-SA"/>
      </w:rPr>
    </w:lvl>
    <w:lvl w:ilvl="6" w:tplc="55D09728">
      <w:numFmt w:val="bullet"/>
      <w:lvlText w:val="•"/>
      <w:lvlJc w:val="left"/>
      <w:pPr>
        <w:ind w:left="7674" w:hanging="262"/>
      </w:pPr>
      <w:rPr>
        <w:rFonts w:hint="default"/>
        <w:lang w:val="ru-RU" w:eastAsia="en-US" w:bidi="ar-SA"/>
      </w:rPr>
    </w:lvl>
    <w:lvl w:ilvl="7" w:tplc="77B6047C">
      <w:numFmt w:val="bullet"/>
      <w:lvlText w:val="•"/>
      <w:lvlJc w:val="left"/>
      <w:pPr>
        <w:ind w:left="8477" w:hanging="262"/>
      </w:pPr>
      <w:rPr>
        <w:rFonts w:hint="default"/>
        <w:lang w:val="ru-RU" w:eastAsia="en-US" w:bidi="ar-SA"/>
      </w:rPr>
    </w:lvl>
    <w:lvl w:ilvl="8" w:tplc="722C5E2A">
      <w:numFmt w:val="bullet"/>
      <w:lvlText w:val="•"/>
      <w:lvlJc w:val="left"/>
      <w:pPr>
        <w:ind w:left="9280" w:hanging="262"/>
      </w:pPr>
      <w:rPr>
        <w:rFonts w:hint="default"/>
        <w:lang w:val="ru-RU" w:eastAsia="en-US" w:bidi="ar-SA"/>
      </w:rPr>
    </w:lvl>
  </w:abstractNum>
  <w:abstractNum w:abstractNumId="49">
    <w:nsid w:val="5F9B0FFA"/>
    <w:multiLevelType w:val="multilevel"/>
    <w:tmpl w:val="44B43ECA"/>
    <w:lvl w:ilvl="0">
      <w:start w:val="6"/>
      <w:numFmt w:val="decimal"/>
      <w:lvlText w:val="%1."/>
      <w:lvlJc w:val="left"/>
      <w:pPr>
        <w:ind w:left="360" w:hanging="360"/>
      </w:pPr>
      <w:rPr>
        <w:rFonts w:hint="default"/>
      </w:rPr>
    </w:lvl>
    <w:lvl w:ilvl="1">
      <w:start w:val="2"/>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50">
    <w:nsid w:val="65891696"/>
    <w:multiLevelType w:val="hybridMultilevel"/>
    <w:tmpl w:val="80165A38"/>
    <w:lvl w:ilvl="0" w:tplc="969C4BCC">
      <w:numFmt w:val="bullet"/>
      <w:lvlText w:val=""/>
      <w:lvlJc w:val="left"/>
      <w:pPr>
        <w:ind w:left="1188" w:hanging="708"/>
      </w:pPr>
      <w:rPr>
        <w:rFonts w:ascii="Symbol" w:eastAsia="Symbol" w:hAnsi="Symbol" w:cs="Symbol" w:hint="default"/>
        <w:w w:val="100"/>
        <w:sz w:val="28"/>
        <w:szCs w:val="28"/>
        <w:lang w:val="ru-RU" w:eastAsia="en-US" w:bidi="ar-SA"/>
      </w:rPr>
    </w:lvl>
    <w:lvl w:ilvl="1" w:tplc="5DA057E2">
      <w:numFmt w:val="bullet"/>
      <w:lvlText w:val="-"/>
      <w:lvlJc w:val="left"/>
      <w:pPr>
        <w:ind w:left="528" w:hanging="140"/>
      </w:pPr>
      <w:rPr>
        <w:rFonts w:ascii="Times New Roman" w:eastAsia="Times New Roman" w:hAnsi="Times New Roman" w:cs="Times New Roman" w:hint="default"/>
        <w:w w:val="100"/>
        <w:sz w:val="24"/>
        <w:szCs w:val="24"/>
        <w:lang w:val="ru-RU" w:eastAsia="en-US" w:bidi="ar-SA"/>
      </w:rPr>
    </w:lvl>
    <w:lvl w:ilvl="2" w:tplc="DF18150A">
      <w:numFmt w:val="bullet"/>
      <w:lvlText w:val="•"/>
      <w:lvlJc w:val="left"/>
      <w:pPr>
        <w:ind w:left="2258" w:hanging="140"/>
      </w:pPr>
      <w:rPr>
        <w:rFonts w:hint="default"/>
        <w:lang w:val="ru-RU" w:eastAsia="en-US" w:bidi="ar-SA"/>
      </w:rPr>
    </w:lvl>
    <w:lvl w:ilvl="3" w:tplc="99D03AFA">
      <w:numFmt w:val="bullet"/>
      <w:lvlText w:val="•"/>
      <w:lvlJc w:val="left"/>
      <w:pPr>
        <w:ind w:left="3336" w:hanging="140"/>
      </w:pPr>
      <w:rPr>
        <w:rFonts w:hint="default"/>
        <w:lang w:val="ru-RU" w:eastAsia="en-US" w:bidi="ar-SA"/>
      </w:rPr>
    </w:lvl>
    <w:lvl w:ilvl="4" w:tplc="DFEE3B30">
      <w:numFmt w:val="bullet"/>
      <w:lvlText w:val="•"/>
      <w:lvlJc w:val="left"/>
      <w:pPr>
        <w:ind w:left="4415" w:hanging="140"/>
      </w:pPr>
      <w:rPr>
        <w:rFonts w:hint="default"/>
        <w:lang w:val="ru-RU" w:eastAsia="en-US" w:bidi="ar-SA"/>
      </w:rPr>
    </w:lvl>
    <w:lvl w:ilvl="5" w:tplc="14CAEB8E">
      <w:numFmt w:val="bullet"/>
      <w:lvlText w:val="•"/>
      <w:lvlJc w:val="left"/>
      <w:pPr>
        <w:ind w:left="5493" w:hanging="140"/>
      </w:pPr>
      <w:rPr>
        <w:rFonts w:hint="default"/>
        <w:lang w:val="ru-RU" w:eastAsia="en-US" w:bidi="ar-SA"/>
      </w:rPr>
    </w:lvl>
    <w:lvl w:ilvl="6" w:tplc="6DBC2C24">
      <w:numFmt w:val="bullet"/>
      <w:lvlText w:val="•"/>
      <w:lvlJc w:val="left"/>
      <w:pPr>
        <w:ind w:left="6572" w:hanging="140"/>
      </w:pPr>
      <w:rPr>
        <w:rFonts w:hint="default"/>
        <w:lang w:val="ru-RU" w:eastAsia="en-US" w:bidi="ar-SA"/>
      </w:rPr>
    </w:lvl>
    <w:lvl w:ilvl="7" w:tplc="B8BE03A2">
      <w:numFmt w:val="bullet"/>
      <w:lvlText w:val="•"/>
      <w:lvlJc w:val="left"/>
      <w:pPr>
        <w:ind w:left="7650" w:hanging="140"/>
      </w:pPr>
      <w:rPr>
        <w:rFonts w:hint="default"/>
        <w:lang w:val="ru-RU" w:eastAsia="en-US" w:bidi="ar-SA"/>
      </w:rPr>
    </w:lvl>
    <w:lvl w:ilvl="8" w:tplc="D22C66C8">
      <w:numFmt w:val="bullet"/>
      <w:lvlText w:val="•"/>
      <w:lvlJc w:val="left"/>
      <w:pPr>
        <w:ind w:left="8729" w:hanging="140"/>
      </w:pPr>
      <w:rPr>
        <w:rFonts w:hint="default"/>
        <w:lang w:val="ru-RU" w:eastAsia="en-US" w:bidi="ar-SA"/>
      </w:rPr>
    </w:lvl>
  </w:abstractNum>
  <w:abstractNum w:abstractNumId="51">
    <w:nsid w:val="66B3260C"/>
    <w:multiLevelType w:val="hybridMultilevel"/>
    <w:tmpl w:val="5AFA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456A43"/>
    <w:multiLevelType w:val="hybridMultilevel"/>
    <w:tmpl w:val="98823ACC"/>
    <w:lvl w:ilvl="0" w:tplc="354C0B66">
      <w:numFmt w:val="bullet"/>
      <w:lvlText w:val="-"/>
      <w:lvlJc w:val="left"/>
      <w:pPr>
        <w:ind w:left="607" w:hanging="140"/>
      </w:pPr>
      <w:rPr>
        <w:rFonts w:ascii="Times New Roman" w:eastAsia="Times New Roman" w:hAnsi="Times New Roman" w:cs="Times New Roman" w:hint="default"/>
        <w:w w:val="100"/>
        <w:sz w:val="24"/>
        <w:szCs w:val="24"/>
        <w:lang w:val="ru-RU" w:eastAsia="en-US" w:bidi="ar-SA"/>
      </w:rPr>
    </w:lvl>
    <w:lvl w:ilvl="1" w:tplc="A5867B06">
      <w:numFmt w:val="bullet"/>
      <w:lvlText w:val="•"/>
      <w:lvlJc w:val="left"/>
      <w:pPr>
        <w:ind w:left="1628" w:hanging="140"/>
      </w:pPr>
      <w:rPr>
        <w:rFonts w:hint="default"/>
        <w:lang w:val="ru-RU" w:eastAsia="en-US" w:bidi="ar-SA"/>
      </w:rPr>
    </w:lvl>
    <w:lvl w:ilvl="2" w:tplc="19E6CF18">
      <w:numFmt w:val="bullet"/>
      <w:lvlText w:val="•"/>
      <w:lvlJc w:val="left"/>
      <w:pPr>
        <w:ind w:left="2657" w:hanging="140"/>
      </w:pPr>
      <w:rPr>
        <w:rFonts w:hint="default"/>
        <w:lang w:val="ru-RU" w:eastAsia="en-US" w:bidi="ar-SA"/>
      </w:rPr>
    </w:lvl>
    <w:lvl w:ilvl="3" w:tplc="76343BD4">
      <w:numFmt w:val="bullet"/>
      <w:lvlText w:val="•"/>
      <w:lvlJc w:val="left"/>
      <w:pPr>
        <w:ind w:left="3685" w:hanging="140"/>
      </w:pPr>
      <w:rPr>
        <w:rFonts w:hint="default"/>
        <w:lang w:val="ru-RU" w:eastAsia="en-US" w:bidi="ar-SA"/>
      </w:rPr>
    </w:lvl>
    <w:lvl w:ilvl="4" w:tplc="B69C3290">
      <w:numFmt w:val="bullet"/>
      <w:lvlText w:val="•"/>
      <w:lvlJc w:val="left"/>
      <w:pPr>
        <w:ind w:left="4714" w:hanging="140"/>
      </w:pPr>
      <w:rPr>
        <w:rFonts w:hint="default"/>
        <w:lang w:val="ru-RU" w:eastAsia="en-US" w:bidi="ar-SA"/>
      </w:rPr>
    </w:lvl>
    <w:lvl w:ilvl="5" w:tplc="3C6077A6">
      <w:numFmt w:val="bullet"/>
      <w:lvlText w:val="•"/>
      <w:lvlJc w:val="left"/>
      <w:pPr>
        <w:ind w:left="5743" w:hanging="140"/>
      </w:pPr>
      <w:rPr>
        <w:rFonts w:hint="default"/>
        <w:lang w:val="ru-RU" w:eastAsia="en-US" w:bidi="ar-SA"/>
      </w:rPr>
    </w:lvl>
    <w:lvl w:ilvl="6" w:tplc="AB8A396E">
      <w:numFmt w:val="bullet"/>
      <w:lvlText w:val="•"/>
      <w:lvlJc w:val="left"/>
      <w:pPr>
        <w:ind w:left="6771" w:hanging="140"/>
      </w:pPr>
      <w:rPr>
        <w:rFonts w:hint="default"/>
        <w:lang w:val="ru-RU" w:eastAsia="en-US" w:bidi="ar-SA"/>
      </w:rPr>
    </w:lvl>
    <w:lvl w:ilvl="7" w:tplc="8A681B02">
      <w:numFmt w:val="bullet"/>
      <w:lvlText w:val="•"/>
      <w:lvlJc w:val="left"/>
      <w:pPr>
        <w:ind w:left="7800" w:hanging="140"/>
      </w:pPr>
      <w:rPr>
        <w:rFonts w:hint="default"/>
        <w:lang w:val="ru-RU" w:eastAsia="en-US" w:bidi="ar-SA"/>
      </w:rPr>
    </w:lvl>
    <w:lvl w:ilvl="8" w:tplc="90BA939E">
      <w:numFmt w:val="bullet"/>
      <w:lvlText w:val="•"/>
      <w:lvlJc w:val="left"/>
      <w:pPr>
        <w:ind w:left="8828" w:hanging="140"/>
      </w:pPr>
      <w:rPr>
        <w:rFonts w:hint="default"/>
        <w:lang w:val="ru-RU" w:eastAsia="en-US" w:bidi="ar-SA"/>
      </w:rPr>
    </w:lvl>
  </w:abstractNum>
  <w:abstractNum w:abstractNumId="53">
    <w:nsid w:val="68C22E46"/>
    <w:multiLevelType w:val="hybridMultilevel"/>
    <w:tmpl w:val="16CE1D36"/>
    <w:lvl w:ilvl="0" w:tplc="06542F2C">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D64A27"/>
    <w:multiLevelType w:val="multilevel"/>
    <w:tmpl w:val="2A58DB12"/>
    <w:lvl w:ilvl="0">
      <w:start w:val="2"/>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55">
    <w:nsid w:val="6C9B5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CD2E59"/>
    <w:multiLevelType w:val="hybridMultilevel"/>
    <w:tmpl w:val="8DBCD10E"/>
    <w:lvl w:ilvl="0" w:tplc="B980E8D8">
      <w:start w:val="1"/>
      <w:numFmt w:val="decimal"/>
      <w:lvlText w:val="%1."/>
      <w:lvlJc w:val="left"/>
      <w:pPr>
        <w:ind w:left="468" w:hanging="264"/>
        <w:jc w:val="right"/>
      </w:pPr>
      <w:rPr>
        <w:rFonts w:hint="default"/>
        <w:w w:val="100"/>
        <w:lang w:val="ru-RU" w:eastAsia="en-US" w:bidi="ar-SA"/>
      </w:rPr>
    </w:lvl>
    <w:lvl w:ilvl="1" w:tplc="4550730A">
      <w:start w:val="1"/>
      <w:numFmt w:val="decimal"/>
      <w:lvlText w:val="%2)"/>
      <w:lvlJc w:val="left"/>
      <w:pPr>
        <w:ind w:left="1188" w:hanging="360"/>
      </w:pPr>
      <w:rPr>
        <w:rFonts w:ascii="Times New Roman" w:eastAsia="Times New Roman" w:hAnsi="Times New Roman" w:cs="Times New Roman" w:hint="default"/>
        <w:w w:val="100"/>
        <w:sz w:val="24"/>
        <w:szCs w:val="24"/>
        <w:lang w:val="ru-RU" w:eastAsia="en-US" w:bidi="ar-SA"/>
      </w:rPr>
    </w:lvl>
    <w:lvl w:ilvl="2" w:tplc="E752B714">
      <w:numFmt w:val="bullet"/>
      <w:lvlText w:val="•"/>
      <w:lvlJc w:val="left"/>
      <w:pPr>
        <w:ind w:left="2258" w:hanging="360"/>
      </w:pPr>
      <w:rPr>
        <w:rFonts w:hint="default"/>
        <w:lang w:val="ru-RU" w:eastAsia="en-US" w:bidi="ar-SA"/>
      </w:rPr>
    </w:lvl>
    <w:lvl w:ilvl="3" w:tplc="24F65444">
      <w:numFmt w:val="bullet"/>
      <w:lvlText w:val="•"/>
      <w:lvlJc w:val="left"/>
      <w:pPr>
        <w:ind w:left="3336" w:hanging="360"/>
      </w:pPr>
      <w:rPr>
        <w:rFonts w:hint="default"/>
        <w:lang w:val="ru-RU" w:eastAsia="en-US" w:bidi="ar-SA"/>
      </w:rPr>
    </w:lvl>
    <w:lvl w:ilvl="4" w:tplc="2C16C410">
      <w:numFmt w:val="bullet"/>
      <w:lvlText w:val="•"/>
      <w:lvlJc w:val="left"/>
      <w:pPr>
        <w:ind w:left="4415" w:hanging="360"/>
      </w:pPr>
      <w:rPr>
        <w:rFonts w:hint="default"/>
        <w:lang w:val="ru-RU" w:eastAsia="en-US" w:bidi="ar-SA"/>
      </w:rPr>
    </w:lvl>
    <w:lvl w:ilvl="5" w:tplc="392A64DC">
      <w:numFmt w:val="bullet"/>
      <w:lvlText w:val="•"/>
      <w:lvlJc w:val="left"/>
      <w:pPr>
        <w:ind w:left="5493" w:hanging="360"/>
      </w:pPr>
      <w:rPr>
        <w:rFonts w:hint="default"/>
        <w:lang w:val="ru-RU" w:eastAsia="en-US" w:bidi="ar-SA"/>
      </w:rPr>
    </w:lvl>
    <w:lvl w:ilvl="6" w:tplc="A5261816">
      <w:numFmt w:val="bullet"/>
      <w:lvlText w:val="•"/>
      <w:lvlJc w:val="left"/>
      <w:pPr>
        <w:ind w:left="6572" w:hanging="360"/>
      </w:pPr>
      <w:rPr>
        <w:rFonts w:hint="default"/>
        <w:lang w:val="ru-RU" w:eastAsia="en-US" w:bidi="ar-SA"/>
      </w:rPr>
    </w:lvl>
    <w:lvl w:ilvl="7" w:tplc="56381086">
      <w:numFmt w:val="bullet"/>
      <w:lvlText w:val="•"/>
      <w:lvlJc w:val="left"/>
      <w:pPr>
        <w:ind w:left="7650" w:hanging="360"/>
      </w:pPr>
      <w:rPr>
        <w:rFonts w:hint="default"/>
        <w:lang w:val="ru-RU" w:eastAsia="en-US" w:bidi="ar-SA"/>
      </w:rPr>
    </w:lvl>
    <w:lvl w:ilvl="8" w:tplc="55B69448">
      <w:numFmt w:val="bullet"/>
      <w:lvlText w:val="•"/>
      <w:lvlJc w:val="left"/>
      <w:pPr>
        <w:ind w:left="8729" w:hanging="360"/>
      </w:pPr>
      <w:rPr>
        <w:rFonts w:hint="default"/>
        <w:lang w:val="ru-RU" w:eastAsia="en-US" w:bidi="ar-SA"/>
      </w:rPr>
    </w:lvl>
  </w:abstractNum>
  <w:abstractNum w:abstractNumId="57">
    <w:nsid w:val="71FB7EC3"/>
    <w:multiLevelType w:val="hybridMultilevel"/>
    <w:tmpl w:val="BA46AD72"/>
    <w:lvl w:ilvl="0" w:tplc="85A48B02">
      <w:numFmt w:val="bullet"/>
      <w:lvlText w:val="-"/>
      <w:lvlJc w:val="left"/>
      <w:pPr>
        <w:ind w:left="468" w:hanging="172"/>
      </w:pPr>
      <w:rPr>
        <w:rFonts w:ascii="Times New Roman" w:eastAsia="Times New Roman" w:hAnsi="Times New Roman" w:cs="Times New Roman" w:hint="default"/>
        <w:w w:val="100"/>
        <w:sz w:val="24"/>
        <w:szCs w:val="24"/>
        <w:lang w:val="ru-RU" w:eastAsia="en-US" w:bidi="ar-SA"/>
      </w:rPr>
    </w:lvl>
    <w:lvl w:ilvl="1" w:tplc="32B6C518">
      <w:numFmt w:val="bullet"/>
      <w:lvlText w:val="•"/>
      <w:lvlJc w:val="left"/>
      <w:pPr>
        <w:ind w:left="1502" w:hanging="172"/>
      </w:pPr>
      <w:rPr>
        <w:rFonts w:hint="default"/>
        <w:lang w:val="ru-RU" w:eastAsia="en-US" w:bidi="ar-SA"/>
      </w:rPr>
    </w:lvl>
    <w:lvl w:ilvl="2" w:tplc="BEFC6656">
      <w:numFmt w:val="bullet"/>
      <w:lvlText w:val="•"/>
      <w:lvlJc w:val="left"/>
      <w:pPr>
        <w:ind w:left="2545" w:hanging="172"/>
      </w:pPr>
      <w:rPr>
        <w:rFonts w:hint="default"/>
        <w:lang w:val="ru-RU" w:eastAsia="en-US" w:bidi="ar-SA"/>
      </w:rPr>
    </w:lvl>
    <w:lvl w:ilvl="3" w:tplc="53C06678">
      <w:numFmt w:val="bullet"/>
      <w:lvlText w:val="•"/>
      <w:lvlJc w:val="left"/>
      <w:pPr>
        <w:ind w:left="3587" w:hanging="172"/>
      </w:pPr>
      <w:rPr>
        <w:rFonts w:hint="default"/>
        <w:lang w:val="ru-RU" w:eastAsia="en-US" w:bidi="ar-SA"/>
      </w:rPr>
    </w:lvl>
    <w:lvl w:ilvl="4" w:tplc="85743A1C">
      <w:numFmt w:val="bullet"/>
      <w:lvlText w:val="•"/>
      <w:lvlJc w:val="left"/>
      <w:pPr>
        <w:ind w:left="4630" w:hanging="172"/>
      </w:pPr>
      <w:rPr>
        <w:rFonts w:hint="default"/>
        <w:lang w:val="ru-RU" w:eastAsia="en-US" w:bidi="ar-SA"/>
      </w:rPr>
    </w:lvl>
    <w:lvl w:ilvl="5" w:tplc="A120DBA6">
      <w:numFmt w:val="bullet"/>
      <w:lvlText w:val="•"/>
      <w:lvlJc w:val="left"/>
      <w:pPr>
        <w:ind w:left="5673" w:hanging="172"/>
      </w:pPr>
      <w:rPr>
        <w:rFonts w:hint="default"/>
        <w:lang w:val="ru-RU" w:eastAsia="en-US" w:bidi="ar-SA"/>
      </w:rPr>
    </w:lvl>
    <w:lvl w:ilvl="6" w:tplc="F3DC03B0">
      <w:numFmt w:val="bullet"/>
      <w:lvlText w:val="•"/>
      <w:lvlJc w:val="left"/>
      <w:pPr>
        <w:ind w:left="6715" w:hanging="172"/>
      </w:pPr>
      <w:rPr>
        <w:rFonts w:hint="default"/>
        <w:lang w:val="ru-RU" w:eastAsia="en-US" w:bidi="ar-SA"/>
      </w:rPr>
    </w:lvl>
    <w:lvl w:ilvl="7" w:tplc="D9D8EC58">
      <w:numFmt w:val="bullet"/>
      <w:lvlText w:val="•"/>
      <w:lvlJc w:val="left"/>
      <w:pPr>
        <w:ind w:left="7758" w:hanging="172"/>
      </w:pPr>
      <w:rPr>
        <w:rFonts w:hint="default"/>
        <w:lang w:val="ru-RU" w:eastAsia="en-US" w:bidi="ar-SA"/>
      </w:rPr>
    </w:lvl>
    <w:lvl w:ilvl="8" w:tplc="758619A6">
      <w:numFmt w:val="bullet"/>
      <w:lvlText w:val="•"/>
      <w:lvlJc w:val="left"/>
      <w:pPr>
        <w:ind w:left="8800" w:hanging="172"/>
      </w:pPr>
      <w:rPr>
        <w:rFonts w:hint="default"/>
        <w:lang w:val="ru-RU" w:eastAsia="en-US" w:bidi="ar-SA"/>
      </w:rPr>
    </w:lvl>
  </w:abstractNum>
  <w:abstractNum w:abstractNumId="58">
    <w:nsid w:val="73740320"/>
    <w:multiLevelType w:val="hybridMultilevel"/>
    <w:tmpl w:val="19C4C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CC57AF"/>
    <w:multiLevelType w:val="hybridMultilevel"/>
    <w:tmpl w:val="FD84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4F6FC5"/>
    <w:multiLevelType w:val="hybridMultilevel"/>
    <w:tmpl w:val="6986D3A2"/>
    <w:lvl w:ilvl="0" w:tplc="0419000F">
      <w:start w:val="1"/>
      <w:numFmt w:val="decimal"/>
      <w:lvlText w:val="%1."/>
      <w:lvlJc w:val="left"/>
      <w:pPr>
        <w:tabs>
          <w:tab w:val="num" w:pos="720"/>
        </w:tabs>
        <w:ind w:left="720" w:hanging="360"/>
      </w:pPr>
      <w:rPr>
        <w:rFonts w:cs="Times New Roman"/>
      </w:rPr>
    </w:lvl>
    <w:lvl w:ilvl="1" w:tplc="7A9EA60C">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7ABC465D"/>
    <w:multiLevelType w:val="multilevel"/>
    <w:tmpl w:val="46B859DE"/>
    <w:lvl w:ilvl="0">
      <w:start w:val="2"/>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62">
    <w:nsid w:val="7EFA0267"/>
    <w:multiLevelType w:val="hybridMultilevel"/>
    <w:tmpl w:val="8ECA823C"/>
    <w:lvl w:ilvl="0" w:tplc="ABBA7798">
      <w:numFmt w:val="bullet"/>
      <w:lvlText w:val="-"/>
      <w:lvlJc w:val="left"/>
      <w:pPr>
        <w:ind w:left="468" w:hanging="172"/>
      </w:pPr>
      <w:rPr>
        <w:rFonts w:ascii="Times New Roman" w:eastAsia="Times New Roman" w:hAnsi="Times New Roman" w:cs="Times New Roman" w:hint="default"/>
        <w:w w:val="100"/>
        <w:sz w:val="24"/>
        <w:szCs w:val="24"/>
        <w:lang w:val="ru-RU" w:eastAsia="en-US" w:bidi="ar-SA"/>
      </w:rPr>
    </w:lvl>
    <w:lvl w:ilvl="1" w:tplc="A7F86932">
      <w:numFmt w:val="bullet"/>
      <w:lvlText w:val="•"/>
      <w:lvlJc w:val="left"/>
      <w:pPr>
        <w:ind w:left="1502" w:hanging="172"/>
      </w:pPr>
      <w:rPr>
        <w:rFonts w:hint="default"/>
        <w:lang w:val="ru-RU" w:eastAsia="en-US" w:bidi="ar-SA"/>
      </w:rPr>
    </w:lvl>
    <w:lvl w:ilvl="2" w:tplc="202A4ECC">
      <w:numFmt w:val="bullet"/>
      <w:lvlText w:val="•"/>
      <w:lvlJc w:val="left"/>
      <w:pPr>
        <w:ind w:left="2545" w:hanging="172"/>
      </w:pPr>
      <w:rPr>
        <w:rFonts w:hint="default"/>
        <w:lang w:val="ru-RU" w:eastAsia="en-US" w:bidi="ar-SA"/>
      </w:rPr>
    </w:lvl>
    <w:lvl w:ilvl="3" w:tplc="49082860">
      <w:numFmt w:val="bullet"/>
      <w:lvlText w:val="•"/>
      <w:lvlJc w:val="left"/>
      <w:pPr>
        <w:ind w:left="3587" w:hanging="172"/>
      </w:pPr>
      <w:rPr>
        <w:rFonts w:hint="default"/>
        <w:lang w:val="ru-RU" w:eastAsia="en-US" w:bidi="ar-SA"/>
      </w:rPr>
    </w:lvl>
    <w:lvl w:ilvl="4" w:tplc="33BC120C">
      <w:numFmt w:val="bullet"/>
      <w:lvlText w:val="•"/>
      <w:lvlJc w:val="left"/>
      <w:pPr>
        <w:ind w:left="4630" w:hanging="172"/>
      </w:pPr>
      <w:rPr>
        <w:rFonts w:hint="default"/>
        <w:lang w:val="ru-RU" w:eastAsia="en-US" w:bidi="ar-SA"/>
      </w:rPr>
    </w:lvl>
    <w:lvl w:ilvl="5" w:tplc="AFA4CD46">
      <w:numFmt w:val="bullet"/>
      <w:lvlText w:val="•"/>
      <w:lvlJc w:val="left"/>
      <w:pPr>
        <w:ind w:left="5673" w:hanging="172"/>
      </w:pPr>
      <w:rPr>
        <w:rFonts w:hint="default"/>
        <w:lang w:val="ru-RU" w:eastAsia="en-US" w:bidi="ar-SA"/>
      </w:rPr>
    </w:lvl>
    <w:lvl w:ilvl="6" w:tplc="A34AB59A">
      <w:numFmt w:val="bullet"/>
      <w:lvlText w:val="•"/>
      <w:lvlJc w:val="left"/>
      <w:pPr>
        <w:ind w:left="6715" w:hanging="172"/>
      </w:pPr>
      <w:rPr>
        <w:rFonts w:hint="default"/>
        <w:lang w:val="ru-RU" w:eastAsia="en-US" w:bidi="ar-SA"/>
      </w:rPr>
    </w:lvl>
    <w:lvl w:ilvl="7" w:tplc="590ECF46">
      <w:numFmt w:val="bullet"/>
      <w:lvlText w:val="•"/>
      <w:lvlJc w:val="left"/>
      <w:pPr>
        <w:ind w:left="7758" w:hanging="172"/>
      </w:pPr>
      <w:rPr>
        <w:rFonts w:hint="default"/>
        <w:lang w:val="ru-RU" w:eastAsia="en-US" w:bidi="ar-SA"/>
      </w:rPr>
    </w:lvl>
    <w:lvl w:ilvl="8" w:tplc="695A28CA">
      <w:numFmt w:val="bullet"/>
      <w:lvlText w:val="•"/>
      <w:lvlJc w:val="left"/>
      <w:pPr>
        <w:ind w:left="8800" w:hanging="172"/>
      </w:pPr>
      <w:rPr>
        <w:rFonts w:hint="default"/>
        <w:lang w:val="ru-RU" w:eastAsia="en-US" w:bidi="ar-SA"/>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3"/>
  </w:num>
  <w:num w:numId="13">
    <w:abstractNumId w:val="16"/>
  </w:num>
  <w:num w:numId="14">
    <w:abstractNumId w:val="44"/>
  </w:num>
  <w:num w:numId="15">
    <w:abstractNumId w:val="57"/>
  </w:num>
  <w:num w:numId="16">
    <w:abstractNumId w:val="37"/>
  </w:num>
  <w:num w:numId="17">
    <w:abstractNumId w:val="28"/>
  </w:num>
  <w:num w:numId="18">
    <w:abstractNumId w:val="48"/>
  </w:num>
  <w:num w:numId="19">
    <w:abstractNumId w:val="20"/>
  </w:num>
  <w:num w:numId="20">
    <w:abstractNumId w:val="23"/>
  </w:num>
  <w:num w:numId="21">
    <w:abstractNumId w:val="5"/>
  </w:num>
  <w:num w:numId="22">
    <w:abstractNumId w:val="52"/>
  </w:num>
  <w:num w:numId="23">
    <w:abstractNumId w:val="40"/>
  </w:num>
  <w:num w:numId="24">
    <w:abstractNumId w:val="62"/>
  </w:num>
  <w:num w:numId="25">
    <w:abstractNumId w:val="19"/>
  </w:num>
  <w:num w:numId="26">
    <w:abstractNumId w:val="27"/>
  </w:num>
  <w:num w:numId="27">
    <w:abstractNumId w:val="41"/>
  </w:num>
  <w:num w:numId="28">
    <w:abstractNumId w:val="30"/>
  </w:num>
  <w:num w:numId="29">
    <w:abstractNumId w:val="43"/>
  </w:num>
  <w:num w:numId="30">
    <w:abstractNumId w:val="29"/>
  </w:num>
  <w:num w:numId="31">
    <w:abstractNumId w:val="13"/>
  </w:num>
  <w:num w:numId="32">
    <w:abstractNumId w:val="50"/>
  </w:num>
  <w:num w:numId="33">
    <w:abstractNumId w:val="36"/>
  </w:num>
  <w:num w:numId="34">
    <w:abstractNumId w:val="38"/>
  </w:num>
  <w:num w:numId="35">
    <w:abstractNumId w:val="22"/>
  </w:num>
  <w:num w:numId="36">
    <w:abstractNumId w:val="54"/>
  </w:num>
  <w:num w:numId="37">
    <w:abstractNumId w:val="49"/>
  </w:num>
  <w:num w:numId="38">
    <w:abstractNumId w:val="7"/>
  </w:num>
  <w:num w:numId="39">
    <w:abstractNumId w:val="61"/>
  </w:num>
  <w:num w:numId="40">
    <w:abstractNumId w:val="31"/>
  </w:num>
  <w:num w:numId="41">
    <w:abstractNumId w:val="56"/>
  </w:num>
  <w:num w:numId="42">
    <w:abstractNumId w:val="21"/>
  </w:num>
  <w:num w:numId="43">
    <w:abstractNumId w:val="14"/>
  </w:num>
  <w:num w:numId="44">
    <w:abstractNumId w:val="59"/>
  </w:num>
  <w:num w:numId="45">
    <w:abstractNumId w:val="51"/>
  </w:num>
  <w:num w:numId="46">
    <w:abstractNumId w:val="25"/>
  </w:num>
  <w:num w:numId="47">
    <w:abstractNumId w:val="55"/>
  </w:num>
  <w:num w:numId="48">
    <w:abstractNumId w:val="26"/>
  </w:num>
  <w:num w:numId="49">
    <w:abstractNumId w:val="10"/>
  </w:num>
  <w:num w:numId="50">
    <w:abstractNumId w:val="47"/>
  </w:num>
  <w:num w:numId="51">
    <w:abstractNumId w:val="8"/>
  </w:num>
  <w:num w:numId="52">
    <w:abstractNumId w:val="24"/>
  </w:num>
  <w:num w:numId="53">
    <w:abstractNumId w:val="9"/>
  </w:num>
  <w:num w:numId="54">
    <w:abstractNumId w:val="12"/>
  </w:num>
  <w:num w:numId="55">
    <w:abstractNumId w:val="58"/>
  </w:num>
  <w:num w:numId="56">
    <w:abstractNumId w:val="34"/>
  </w:num>
  <w:num w:numId="57">
    <w:abstractNumId w:val="32"/>
  </w:num>
  <w:num w:numId="58">
    <w:abstractNumId w:val="11"/>
  </w:num>
  <w:num w:numId="59">
    <w:abstractNumId w:val="42"/>
  </w:num>
  <w:num w:numId="60">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79AB"/>
    <w:rsid w:val="00000D1F"/>
    <w:rsid w:val="00003E37"/>
    <w:rsid w:val="00004137"/>
    <w:rsid w:val="000044C5"/>
    <w:rsid w:val="00011F46"/>
    <w:rsid w:val="00013DFD"/>
    <w:rsid w:val="00014251"/>
    <w:rsid w:val="000144BB"/>
    <w:rsid w:val="00022A36"/>
    <w:rsid w:val="00025D73"/>
    <w:rsid w:val="0002673A"/>
    <w:rsid w:val="00027D30"/>
    <w:rsid w:val="0003245A"/>
    <w:rsid w:val="00034850"/>
    <w:rsid w:val="00040570"/>
    <w:rsid w:val="00041AEE"/>
    <w:rsid w:val="00042258"/>
    <w:rsid w:val="0004419E"/>
    <w:rsid w:val="0004595C"/>
    <w:rsid w:val="000460FD"/>
    <w:rsid w:val="000527ED"/>
    <w:rsid w:val="00056D0C"/>
    <w:rsid w:val="00057708"/>
    <w:rsid w:val="00063907"/>
    <w:rsid w:val="0006517C"/>
    <w:rsid w:val="00070833"/>
    <w:rsid w:val="000714AF"/>
    <w:rsid w:val="000715B5"/>
    <w:rsid w:val="000830B8"/>
    <w:rsid w:val="00085716"/>
    <w:rsid w:val="00087397"/>
    <w:rsid w:val="000873E4"/>
    <w:rsid w:val="0009112B"/>
    <w:rsid w:val="00096604"/>
    <w:rsid w:val="000967DE"/>
    <w:rsid w:val="000A155C"/>
    <w:rsid w:val="000A1E93"/>
    <w:rsid w:val="000A46AC"/>
    <w:rsid w:val="000A487E"/>
    <w:rsid w:val="000B2161"/>
    <w:rsid w:val="000C1A24"/>
    <w:rsid w:val="000C1ABB"/>
    <w:rsid w:val="000C5B4E"/>
    <w:rsid w:val="000C7A0E"/>
    <w:rsid w:val="000D2B54"/>
    <w:rsid w:val="000D7093"/>
    <w:rsid w:val="000E015E"/>
    <w:rsid w:val="000E09B2"/>
    <w:rsid w:val="000E4EE3"/>
    <w:rsid w:val="000E6179"/>
    <w:rsid w:val="000E7BF7"/>
    <w:rsid w:val="000F2565"/>
    <w:rsid w:val="0010095D"/>
    <w:rsid w:val="001012E9"/>
    <w:rsid w:val="00102B58"/>
    <w:rsid w:val="0010326A"/>
    <w:rsid w:val="00105902"/>
    <w:rsid w:val="00106E3E"/>
    <w:rsid w:val="0010797B"/>
    <w:rsid w:val="00112526"/>
    <w:rsid w:val="00115310"/>
    <w:rsid w:val="00116B0E"/>
    <w:rsid w:val="00117E81"/>
    <w:rsid w:val="00121B89"/>
    <w:rsid w:val="001223B5"/>
    <w:rsid w:val="001250BF"/>
    <w:rsid w:val="00126B04"/>
    <w:rsid w:val="00127111"/>
    <w:rsid w:val="00132D60"/>
    <w:rsid w:val="00133C70"/>
    <w:rsid w:val="00135157"/>
    <w:rsid w:val="00140B62"/>
    <w:rsid w:val="00141A15"/>
    <w:rsid w:val="00142A5F"/>
    <w:rsid w:val="001473E0"/>
    <w:rsid w:val="00151427"/>
    <w:rsid w:val="001625E1"/>
    <w:rsid w:val="0016445E"/>
    <w:rsid w:val="00164862"/>
    <w:rsid w:val="001649AD"/>
    <w:rsid w:val="00165000"/>
    <w:rsid w:val="00166B3E"/>
    <w:rsid w:val="00167CBA"/>
    <w:rsid w:val="00170311"/>
    <w:rsid w:val="00171064"/>
    <w:rsid w:val="00171E10"/>
    <w:rsid w:val="001740A2"/>
    <w:rsid w:val="0017481C"/>
    <w:rsid w:val="00175618"/>
    <w:rsid w:val="00180803"/>
    <w:rsid w:val="00183718"/>
    <w:rsid w:val="0018620C"/>
    <w:rsid w:val="001869BB"/>
    <w:rsid w:val="00186A19"/>
    <w:rsid w:val="001878C3"/>
    <w:rsid w:val="00187E29"/>
    <w:rsid w:val="00190FB5"/>
    <w:rsid w:val="00193138"/>
    <w:rsid w:val="001A345A"/>
    <w:rsid w:val="001A543B"/>
    <w:rsid w:val="001A7D23"/>
    <w:rsid w:val="001B0A6F"/>
    <w:rsid w:val="001B4CA8"/>
    <w:rsid w:val="001C27F5"/>
    <w:rsid w:val="001C2A91"/>
    <w:rsid w:val="001C2F3B"/>
    <w:rsid w:val="001C3555"/>
    <w:rsid w:val="001C73A3"/>
    <w:rsid w:val="001C7B4F"/>
    <w:rsid w:val="001D0BAC"/>
    <w:rsid w:val="001D38A5"/>
    <w:rsid w:val="001D4D20"/>
    <w:rsid w:val="001E1BFF"/>
    <w:rsid w:val="001E2C99"/>
    <w:rsid w:val="001E7EBD"/>
    <w:rsid w:val="001F2DB6"/>
    <w:rsid w:val="00202841"/>
    <w:rsid w:val="00203420"/>
    <w:rsid w:val="0020577F"/>
    <w:rsid w:val="00210163"/>
    <w:rsid w:val="00213C5B"/>
    <w:rsid w:val="00216B8D"/>
    <w:rsid w:val="00216F3F"/>
    <w:rsid w:val="00222A49"/>
    <w:rsid w:val="002233DB"/>
    <w:rsid w:val="00230CBC"/>
    <w:rsid w:val="002319CB"/>
    <w:rsid w:val="002321DB"/>
    <w:rsid w:val="00232A02"/>
    <w:rsid w:val="00232B7C"/>
    <w:rsid w:val="00235EDB"/>
    <w:rsid w:val="002361E5"/>
    <w:rsid w:val="00241452"/>
    <w:rsid w:val="00243FBF"/>
    <w:rsid w:val="00250B26"/>
    <w:rsid w:val="00253F08"/>
    <w:rsid w:val="002544BE"/>
    <w:rsid w:val="0026059C"/>
    <w:rsid w:val="00267D27"/>
    <w:rsid w:val="00271D3F"/>
    <w:rsid w:val="002778E2"/>
    <w:rsid w:val="00280FBB"/>
    <w:rsid w:val="0029572F"/>
    <w:rsid w:val="00296F20"/>
    <w:rsid w:val="00297F57"/>
    <w:rsid w:val="002A649A"/>
    <w:rsid w:val="002A65A3"/>
    <w:rsid w:val="002A74C7"/>
    <w:rsid w:val="002B0DB2"/>
    <w:rsid w:val="002B2567"/>
    <w:rsid w:val="002B4890"/>
    <w:rsid w:val="002B514D"/>
    <w:rsid w:val="002B740B"/>
    <w:rsid w:val="002B765A"/>
    <w:rsid w:val="002C4555"/>
    <w:rsid w:val="002C50D2"/>
    <w:rsid w:val="002C5F1C"/>
    <w:rsid w:val="002D4C4F"/>
    <w:rsid w:val="002D6385"/>
    <w:rsid w:val="002D69A9"/>
    <w:rsid w:val="002D7508"/>
    <w:rsid w:val="002E22E0"/>
    <w:rsid w:val="002E39CB"/>
    <w:rsid w:val="002E5626"/>
    <w:rsid w:val="002E6F6F"/>
    <w:rsid w:val="002F1352"/>
    <w:rsid w:val="002F21C6"/>
    <w:rsid w:val="002F44AF"/>
    <w:rsid w:val="002F4ED4"/>
    <w:rsid w:val="002F6E05"/>
    <w:rsid w:val="003038A4"/>
    <w:rsid w:val="00312E22"/>
    <w:rsid w:val="0031395C"/>
    <w:rsid w:val="00314B99"/>
    <w:rsid w:val="00323249"/>
    <w:rsid w:val="00330D21"/>
    <w:rsid w:val="0033771A"/>
    <w:rsid w:val="00341111"/>
    <w:rsid w:val="00341C9D"/>
    <w:rsid w:val="003426FB"/>
    <w:rsid w:val="00342BED"/>
    <w:rsid w:val="003443AA"/>
    <w:rsid w:val="00345DD2"/>
    <w:rsid w:val="0034606B"/>
    <w:rsid w:val="003464F8"/>
    <w:rsid w:val="003466DE"/>
    <w:rsid w:val="003513BE"/>
    <w:rsid w:val="003556FB"/>
    <w:rsid w:val="0036105E"/>
    <w:rsid w:val="003611D4"/>
    <w:rsid w:val="003640E0"/>
    <w:rsid w:val="0037133A"/>
    <w:rsid w:val="00375DBF"/>
    <w:rsid w:val="0038010A"/>
    <w:rsid w:val="0038057E"/>
    <w:rsid w:val="0038470B"/>
    <w:rsid w:val="00391F5B"/>
    <w:rsid w:val="00394510"/>
    <w:rsid w:val="00395957"/>
    <w:rsid w:val="00396A34"/>
    <w:rsid w:val="003A2098"/>
    <w:rsid w:val="003B01BB"/>
    <w:rsid w:val="003B15D5"/>
    <w:rsid w:val="003B3053"/>
    <w:rsid w:val="003B42EC"/>
    <w:rsid w:val="003B50E4"/>
    <w:rsid w:val="003C0E02"/>
    <w:rsid w:val="003C2B69"/>
    <w:rsid w:val="003C42CD"/>
    <w:rsid w:val="003D0919"/>
    <w:rsid w:val="003D6408"/>
    <w:rsid w:val="003D6470"/>
    <w:rsid w:val="003E015F"/>
    <w:rsid w:val="003E0E30"/>
    <w:rsid w:val="003E3555"/>
    <w:rsid w:val="003E5A7C"/>
    <w:rsid w:val="003F4439"/>
    <w:rsid w:val="0040284C"/>
    <w:rsid w:val="00406DA6"/>
    <w:rsid w:val="00411422"/>
    <w:rsid w:val="00412FAD"/>
    <w:rsid w:val="00413294"/>
    <w:rsid w:val="0041370F"/>
    <w:rsid w:val="00414880"/>
    <w:rsid w:val="00414914"/>
    <w:rsid w:val="004153C4"/>
    <w:rsid w:val="004212FF"/>
    <w:rsid w:val="004214DB"/>
    <w:rsid w:val="0042240F"/>
    <w:rsid w:val="004255A1"/>
    <w:rsid w:val="00427FCA"/>
    <w:rsid w:val="00432CEA"/>
    <w:rsid w:val="00435ACC"/>
    <w:rsid w:val="0044055D"/>
    <w:rsid w:val="004427C7"/>
    <w:rsid w:val="00442BD1"/>
    <w:rsid w:val="00443E58"/>
    <w:rsid w:val="00451AEC"/>
    <w:rsid w:val="00456CF6"/>
    <w:rsid w:val="00461C30"/>
    <w:rsid w:val="004633CA"/>
    <w:rsid w:val="004636BD"/>
    <w:rsid w:val="004641A2"/>
    <w:rsid w:val="00464EFC"/>
    <w:rsid w:val="0046536B"/>
    <w:rsid w:val="00467B38"/>
    <w:rsid w:val="004712B5"/>
    <w:rsid w:val="00476FBC"/>
    <w:rsid w:val="004770EF"/>
    <w:rsid w:val="004869ED"/>
    <w:rsid w:val="004872C0"/>
    <w:rsid w:val="00487653"/>
    <w:rsid w:val="004935EA"/>
    <w:rsid w:val="0049524F"/>
    <w:rsid w:val="004A247E"/>
    <w:rsid w:val="004A5534"/>
    <w:rsid w:val="004A577B"/>
    <w:rsid w:val="004B381B"/>
    <w:rsid w:val="004B44E7"/>
    <w:rsid w:val="004B48D4"/>
    <w:rsid w:val="004B4C9B"/>
    <w:rsid w:val="004B59C9"/>
    <w:rsid w:val="004C2565"/>
    <w:rsid w:val="004C7A42"/>
    <w:rsid w:val="004D0931"/>
    <w:rsid w:val="004D1480"/>
    <w:rsid w:val="004D21A4"/>
    <w:rsid w:val="004D514D"/>
    <w:rsid w:val="004D795C"/>
    <w:rsid w:val="004E0156"/>
    <w:rsid w:val="004E5F0D"/>
    <w:rsid w:val="004E79D6"/>
    <w:rsid w:val="004F0250"/>
    <w:rsid w:val="004F50E5"/>
    <w:rsid w:val="00500E82"/>
    <w:rsid w:val="005014E6"/>
    <w:rsid w:val="005032E4"/>
    <w:rsid w:val="00510941"/>
    <w:rsid w:val="00511502"/>
    <w:rsid w:val="0051634D"/>
    <w:rsid w:val="00520232"/>
    <w:rsid w:val="00520A55"/>
    <w:rsid w:val="005234F9"/>
    <w:rsid w:val="00523DDC"/>
    <w:rsid w:val="005271DB"/>
    <w:rsid w:val="0053063E"/>
    <w:rsid w:val="00531EB7"/>
    <w:rsid w:val="00540ADC"/>
    <w:rsid w:val="005410F5"/>
    <w:rsid w:val="005439DB"/>
    <w:rsid w:val="00547A58"/>
    <w:rsid w:val="005509E5"/>
    <w:rsid w:val="00551496"/>
    <w:rsid w:val="005544C1"/>
    <w:rsid w:val="0055509D"/>
    <w:rsid w:val="0055745B"/>
    <w:rsid w:val="00557770"/>
    <w:rsid w:val="005609C8"/>
    <w:rsid w:val="0056521F"/>
    <w:rsid w:val="0056590C"/>
    <w:rsid w:val="0056653B"/>
    <w:rsid w:val="00570CB9"/>
    <w:rsid w:val="0057604F"/>
    <w:rsid w:val="005843C8"/>
    <w:rsid w:val="005845CA"/>
    <w:rsid w:val="00584AA0"/>
    <w:rsid w:val="00596D43"/>
    <w:rsid w:val="005A244F"/>
    <w:rsid w:val="005A5744"/>
    <w:rsid w:val="005A67A5"/>
    <w:rsid w:val="005B306A"/>
    <w:rsid w:val="005B319B"/>
    <w:rsid w:val="005B50B3"/>
    <w:rsid w:val="005B5A88"/>
    <w:rsid w:val="005B66ED"/>
    <w:rsid w:val="005B6B79"/>
    <w:rsid w:val="005C1F96"/>
    <w:rsid w:val="005C428F"/>
    <w:rsid w:val="005C79D7"/>
    <w:rsid w:val="005D6C13"/>
    <w:rsid w:val="005D77E1"/>
    <w:rsid w:val="005D7ACF"/>
    <w:rsid w:val="005E6763"/>
    <w:rsid w:val="005F397B"/>
    <w:rsid w:val="005F73BC"/>
    <w:rsid w:val="00600BFE"/>
    <w:rsid w:val="00602E68"/>
    <w:rsid w:val="006043AA"/>
    <w:rsid w:val="0060624E"/>
    <w:rsid w:val="0060648D"/>
    <w:rsid w:val="00607D33"/>
    <w:rsid w:val="00612473"/>
    <w:rsid w:val="00616898"/>
    <w:rsid w:val="00616BBC"/>
    <w:rsid w:val="00622834"/>
    <w:rsid w:val="00625262"/>
    <w:rsid w:val="00626FFA"/>
    <w:rsid w:val="00627441"/>
    <w:rsid w:val="00633AF0"/>
    <w:rsid w:val="006376C9"/>
    <w:rsid w:val="00637CA7"/>
    <w:rsid w:val="00642149"/>
    <w:rsid w:val="00647BE8"/>
    <w:rsid w:val="00657077"/>
    <w:rsid w:val="006576DA"/>
    <w:rsid w:val="00660CD6"/>
    <w:rsid w:val="00662154"/>
    <w:rsid w:val="00671834"/>
    <w:rsid w:val="00675D6F"/>
    <w:rsid w:val="00676316"/>
    <w:rsid w:val="00677AED"/>
    <w:rsid w:val="006810F2"/>
    <w:rsid w:val="00682205"/>
    <w:rsid w:val="00687347"/>
    <w:rsid w:val="00690C2A"/>
    <w:rsid w:val="00690EF6"/>
    <w:rsid w:val="00695A9F"/>
    <w:rsid w:val="006A78DF"/>
    <w:rsid w:val="006B1A77"/>
    <w:rsid w:val="006B1FDA"/>
    <w:rsid w:val="006B2518"/>
    <w:rsid w:val="006B25EA"/>
    <w:rsid w:val="006C044D"/>
    <w:rsid w:val="006C425C"/>
    <w:rsid w:val="006D10A1"/>
    <w:rsid w:val="006D18FF"/>
    <w:rsid w:val="006D1B03"/>
    <w:rsid w:val="006D2F90"/>
    <w:rsid w:val="006D3EB3"/>
    <w:rsid w:val="006D4FD1"/>
    <w:rsid w:val="006D5ACE"/>
    <w:rsid w:val="006E0281"/>
    <w:rsid w:val="006E0BD2"/>
    <w:rsid w:val="006E1D27"/>
    <w:rsid w:val="006E1D90"/>
    <w:rsid w:val="006E6263"/>
    <w:rsid w:val="006E6F6F"/>
    <w:rsid w:val="006F2220"/>
    <w:rsid w:val="006F4892"/>
    <w:rsid w:val="006F62BD"/>
    <w:rsid w:val="006F65B9"/>
    <w:rsid w:val="006F7569"/>
    <w:rsid w:val="0070122A"/>
    <w:rsid w:val="007019BD"/>
    <w:rsid w:val="007040E1"/>
    <w:rsid w:val="00704BB4"/>
    <w:rsid w:val="007059AD"/>
    <w:rsid w:val="00706378"/>
    <w:rsid w:val="007070FC"/>
    <w:rsid w:val="007104C8"/>
    <w:rsid w:val="00710CD1"/>
    <w:rsid w:val="00717BF7"/>
    <w:rsid w:val="0072469C"/>
    <w:rsid w:val="00731EAB"/>
    <w:rsid w:val="00732136"/>
    <w:rsid w:val="00733D96"/>
    <w:rsid w:val="00734978"/>
    <w:rsid w:val="00734AA5"/>
    <w:rsid w:val="00744AB0"/>
    <w:rsid w:val="00752C6F"/>
    <w:rsid w:val="00753504"/>
    <w:rsid w:val="00760B19"/>
    <w:rsid w:val="007612B3"/>
    <w:rsid w:val="00763006"/>
    <w:rsid w:val="00766762"/>
    <w:rsid w:val="007712E7"/>
    <w:rsid w:val="00771F20"/>
    <w:rsid w:val="007731B7"/>
    <w:rsid w:val="007857C5"/>
    <w:rsid w:val="00786A6F"/>
    <w:rsid w:val="00793727"/>
    <w:rsid w:val="0079555A"/>
    <w:rsid w:val="00795877"/>
    <w:rsid w:val="007969AC"/>
    <w:rsid w:val="007B1261"/>
    <w:rsid w:val="007B244C"/>
    <w:rsid w:val="007B2A74"/>
    <w:rsid w:val="007B337D"/>
    <w:rsid w:val="007B58BB"/>
    <w:rsid w:val="007C0B62"/>
    <w:rsid w:val="007C214B"/>
    <w:rsid w:val="007C43B5"/>
    <w:rsid w:val="007C7501"/>
    <w:rsid w:val="007C78A6"/>
    <w:rsid w:val="007D3F3D"/>
    <w:rsid w:val="007E3E41"/>
    <w:rsid w:val="007E5B6A"/>
    <w:rsid w:val="007E6E95"/>
    <w:rsid w:val="007E6FE0"/>
    <w:rsid w:val="007E7A21"/>
    <w:rsid w:val="007E7B57"/>
    <w:rsid w:val="007F02A6"/>
    <w:rsid w:val="007F2E57"/>
    <w:rsid w:val="007F7496"/>
    <w:rsid w:val="00803E91"/>
    <w:rsid w:val="00810E65"/>
    <w:rsid w:val="00817239"/>
    <w:rsid w:val="00822876"/>
    <w:rsid w:val="00823E8D"/>
    <w:rsid w:val="008266FB"/>
    <w:rsid w:val="00832AF9"/>
    <w:rsid w:val="00833922"/>
    <w:rsid w:val="008355FE"/>
    <w:rsid w:val="008446D5"/>
    <w:rsid w:val="00844CBF"/>
    <w:rsid w:val="008474D4"/>
    <w:rsid w:val="00854861"/>
    <w:rsid w:val="00855511"/>
    <w:rsid w:val="00855B6F"/>
    <w:rsid w:val="008612BA"/>
    <w:rsid w:val="00863B82"/>
    <w:rsid w:val="00871DCF"/>
    <w:rsid w:val="008728D5"/>
    <w:rsid w:val="00872973"/>
    <w:rsid w:val="008768D6"/>
    <w:rsid w:val="00890154"/>
    <w:rsid w:val="00890CA8"/>
    <w:rsid w:val="00891916"/>
    <w:rsid w:val="00891A67"/>
    <w:rsid w:val="0089391D"/>
    <w:rsid w:val="0089468E"/>
    <w:rsid w:val="00895620"/>
    <w:rsid w:val="0089596A"/>
    <w:rsid w:val="008A30F7"/>
    <w:rsid w:val="008B0A21"/>
    <w:rsid w:val="008B1E35"/>
    <w:rsid w:val="008B23BF"/>
    <w:rsid w:val="008B3974"/>
    <w:rsid w:val="008C2222"/>
    <w:rsid w:val="008C2CA8"/>
    <w:rsid w:val="008C7D82"/>
    <w:rsid w:val="008D19B9"/>
    <w:rsid w:val="008D2DDB"/>
    <w:rsid w:val="008D55FA"/>
    <w:rsid w:val="008D6A35"/>
    <w:rsid w:val="008E542F"/>
    <w:rsid w:val="008F1BAD"/>
    <w:rsid w:val="008F3F55"/>
    <w:rsid w:val="008F5A06"/>
    <w:rsid w:val="00900CA3"/>
    <w:rsid w:val="00901DBF"/>
    <w:rsid w:val="00904434"/>
    <w:rsid w:val="00904B59"/>
    <w:rsid w:val="00905629"/>
    <w:rsid w:val="00907F20"/>
    <w:rsid w:val="00910CF6"/>
    <w:rsid w:val="009128BD"/>
    <w:rsid w:val="009148FE"/>
    <w:rsid w:val="0091709A"/>
    <w:rsid w:val="00917873"/>
    <w:rsid w:val="00921444"/>
    <w:rsid w:val="00921D30"/>
    <w:rsid w:val="00923BCB"/>
    <w:rsid w:val="00924FB8"/>
    <w:rsid w:val="009269F3"/>
    <w:rsid w:val="00927A9D"/>
    <w:rsid w:val="0093120F"/>
    <w:rsid w:val="00934462"/>
    <w:rsid w:val="009408A3"/>
    <w:rsid w:val="009430DD"/>
    <w:rsid w:val="009431DE"/>
    <w:rsid w:val="00944784"/>
    <w:rsid w:val="00946372"/>
    <w:rsid w:val="00950068"/>
    <w:rsid w:val="00951DE7"/>
    <w:rsid w:val="009520FD"/>
    <w:rsid w:val="00954C22"/>
    <w:rsid w:val="0095731A"/>
    <w:rsid w:val="0096149A"/>
    <w:rsid w:val="00963DD8"/>
    <w:rsid w:val="00964C60"/>
    <w:rsid w:val="00966A1D"/>
    <w:rsid w:val="009671E6"/>
    <w:rsid w:val="00971CAD"/>
    <w:rsid w:val="0097221E"/>
    <w:rsid w:val="00974614"/>
    <w:rsid w:val="0097692E"/>
    <w:rsid w:val="00976BD2"/>
    <w:rsid w:val="00980078"/>
    <w:rsid w:val="00980376"/>
    <w:rsid w:val="009804A5"/>
    <w:rsid w:val="00980DFA"/>
    <w:rsid w:val="0098197F"/>
    <w:rsid w:val="009819E6"/>
    <w:rsid w:val="009838F3"/>
    <w:rsid w:val="00984CC4"/>
    <w:rsid w:val="00991257"/>
    <w:rsid w:val="009A1D89"/>
    <w:rsid w:val="009A1DEF"/>
    <w:rsid w:val="009B0066"/>
    <w:rsid w:val="009B0B7C"/>
    <w:rsid w:val="009C1193"/>
    <w:rsid w:val="009C1C42"/>
    <w:rsid w:val="009C23A3"/>
    <w:rsid w:val="009C5AD3"/>
    <w:rsid w:val="009C5B04"/>
    <w:rsid w:val="009C5BBF"/>
    <w:rsid w:val="009C79D1"/>
    <w:rsid w:val="009D33D2"/>
    <w:rsid w:val="009D438B"/>
    <w:rsid w:val="009E0BC3"/>
    <w:rsid w:val="009E118B"/>
    <w:rsid w:val="009F1FEA"/>
    <w:rsid w:val="009F2108"/>
    <w:rsid w:val="009F3A2F"/>
    <w:rsid w:val="00A05E07"/>
    <w:rsid w:val="00A20EBF"/>
    <w:rsid w:val="00A227B4"/>
    <w:rsid w:val="00A239DB"/>
    <w:rsid w:val="00A25903"/>
    <w:rsid w:val="00A25AF0"/>
    <w:rsid w:val="00A26549"/>
    <w:rsid w:val="00A318B0"/>
    <w:rsid w:val="00A3219A"/>
    <w:rsid w:val="00A33D14"/>
    <w:rsid w:val="00A36064"/>
    <w:rsid w:val="00A361E1"/>
    <w:rsid w:val="00A40843"/>
    <w:rsid w:val="00A43467"/>
    <w:rsid w:val="00A44F0B"/>
    <w:rsid w:val="00A45E10"/>
    <w:rsid w:val="00A4609D"/>
    <w:rsid w:val="00A464CB"/>
    <w:rsid w:val="00A465A6"/>
    <w:rsid w:val="00A46B0C"/>
    <w:rsid w:val="00A50DED"/>
    <w:rsid w:val="00A512D6"/>
    <w:rsid w:val="00A55E58"/>
    <w:rsid w:val="00A570F4"/>
    <w:rsid w:val="00A640D3"/>
    <w:rsid w:val="00A65F69"/>
    <w:rsid w:val="00A72B8F"/>
    <w:rsid w:val="00A7577F"/>
    <w:rsid w:val="00A77915"/>
    <w:rsid w:val="00A82AAC"/>
    <w:rsid w:val="00A83365"/>
    <w:rsid w:val="00A83CF2"/>
    <w:rsid w:val="00A843B8"/>
    <w:rsid w:val="00A90DD6"/>
    <w:rsid w:val="00A90F5F"/>
    <w:rsid w:val="00A93504"/>
    <w:rsid w:val="00A9588F"/>
    <w:rsid w:val="00AA2747"/>
    <w:rsid w:val="00AA291A"/>
    <w:rsid w:val="00AA4E94"/>
    <w:rsid w:val="00AA564B"/>
    <w:rsid w:val="00AB2929"/>
    <w:rsid w:val="00AB58DD"/>
    <w:rsid w:val="00AB6151"/>
    <w:rsid w:val="00AB749C"/>
    <w:rsid w:val="00AC2A8D"/>
    <w:rsid w:val="00AC326C"/>
    <w:rsid w:val="00AC42A4"/>
    <w:rsid w:val="00AC5138"/>
    <w:rsid w:val="00AC59F7"/>
    <w:rsid w:val="00AC5B20"/>
    <w:rsid w:val="00AC6006"/>
    <w:rsid w:val="00AC608F"/>
    <w:rsid w:val="00AC74A0"/>
    <w:rsid w:val="00AD310B"/>
    <w:rsid w:val="00AD5261"/>
    <w:rsid w:val="00AD6E83"/>
    <w:rsid w:val="00AE54B3"/>
    <w:rsid w:val="00AE5E49"/>
    <w:rsid w:val="00AF084B"/>
    <w:rsid w:val="00AF1468"/>
    <w:rsid w:val="00AF3331"/>
    <w:rsid w:val="00AF4691"/>
    <w:rsid w:val="00AF4DDE"/>
    <w:rsid w:val="00AF4DFA"/>
    <w:rsid w:val="00AF7BB3"/>
    <w:rsid w:val="00B01BD9"/>
    <w:rsid w:val="00B053F8"/>
    <w:rsid w:val="00B06EA2"/>
    <w:rsid w:val="00B07F75"/>
    <w:rsid w:val="00B14D73"/>
    <w:rsid w:val="00B155F6"/>
    <w:rsid w:val="00B212C1"/>
    <w:rsid w:val="00B24D67"/>
    <w:rsid w:val="00B27444"/>
    <w:rsid w:val="00B32243"/>
    <w:rsid w:val="00B34D3B"/>
    <w:rsid w:val="00B43C1B"/>
    <w:rsid w:val="00B50628"/>
    <w:rsid w:val="00B52E59"/>
    <w:rsid w:val="00B55134"/>
    <w:rsid w:val="00B56388"/>
    <w:rsid w:val="00B57D3E"/>
    <w:rsid w:val="00B60406"/>
    <w:rsid w:val="00B610E4"/>
    <w:rsid w:val="00B6134A"/>
    <w:rsid w:val="00B62BFB"/>
    <w:rsid w:val="00B631D9"/>
    <w:rsid w:val="00B63F52"/>
    <w:rsid w:val="00B70CAD"/>
    <w:rsid w:val="00B71D6E"/>
    <w:rsid w:val="00B7232E"/>
    <w:rsid w:val="00B75B1F"/>
    <w:rsid w:val="00B779F5"/>
    <w:rsid w:val="00B83073"/>
    <w:rsid w:val="00B8390A"/>
    <w:rsid w:val="00B86F94"/>
    <w:rsid w:val="00B873DD"/>
    <w:rsid w:val="00B91AF1"/>
    <w:rsid w:val="00B925C6"/>
    <w:rsid w:val="00B92680"/>
    <w:rsid w:val="00B9581D"/>
    <w:rsid w:val="00B95C2A"/>
    <w:rsid w:val="00B95D91"/>
    <w:rsid w:val="00BA03A7"/>
    <w:rsid w:val="00BA03E4"/>
    <w:rsid w:val="00BA54FC"/>
    <w:rsid w:val="00BB0D01"/>
    <w:rsid w:val="00BB0D69"/>
    <w:rsid w:val="00BB2B81"/>
    <w:rsid w:val="00BB35A3"/>
    <w:rsid w:val="00BB534D"/>
    <w:rsid w:val="00BC10CD"/>
    <w:rsid w:val="00BC42EF"/>
    <w:rsid w:val="00BC6E64"/>
    <w:rsid w:val="00BD0F26"/>
    <w:rsid w:val="00BD1EB9"/>
    <w:rsid w:val="00BD29E7"/>
    <w:rsid w:val="00BD401D"/>
    <w:rsid w:val="00BD449E"/>
    <w:rsid w:val="00BD672E"/>
    <w:rsid w:val="00BE25E0"/>
    <w:rsid w:val="00BE4BBE"/>
    <w:rsid w:val="00BF1103"/>
    <w:rsid w:val="00BF226B"/>
    <w:rsid w:val="00BF2D1B"/>
    <w:rsid w:val="00BF5E63"/>
    <w:rsid w:val="00BF77EF"/>
    <w:rsid w:val="00C007CB"/>
    <w:rsid w:val="00C0266F"/>
    <w:rsid w:val="00C02980"/>
    <w:rsid w:val="00C1592A"/>
    <w:rsid w:val="00C17030"/>
    <w:rsid w:val="00C20667"/>
    <w:rsid w:val="00C208F0"/>
    <w:rsid w:val="00C2149F"/>
    <w:rsid w:val="00C22A6F"/>
    <w:rsid w:val="00C246DB"/>
    <w:rsid w:val="00C26172"/>
    <w:rsid w:val="00C26248"/>
    <w:rsid w:val="00C265FB"/>
    <w:rsid w:val="00C31363"/>
    <w:rsid w:val="00C32D18"/>
    <w:rsid w:val="00C3367F"/>
    <w:rsid w:val="00C33FD6"/>
    <w:rsid w:val="00C41218"/>
    <w:rsid w:val="00C41238"/>
    <w:rsid w:val="00C415CA"/>
    <w:rsid w:val="00C44057"/>
    <w:rsid w:val="00C478C0"/>
    <w:rsid w:val="00C517A2"/>
    <w:rsid w:val="00C51BC2"/>
    <w:rsid w:val="00C52B78"/>
    <w:rsid w:val="00C54865"/>
    <w:rsid w:val="00C55BE2"/>
    <w:rsid w:val="00C5739D"/>
    <w:rsid w:val="00C57FCA"/>
    <w:rsid w:val="00C60449"/>
    <w:rsid w:val="00C65992"/>
    <w:rsid w:val="00C66CEA"/>
    <w:rsid w:val="00C70601"/>
    <w:rsid w:val="00C70A51"/>
    <w:rsid w:val="00C713B9"/>
    <w:rsid w:val="00C73BD7"/>
    <w:rsid w:val="00C766B9"/>
    <w:rsid w:val="00C76790"/>
    <w:rsid w:val="00C8050C"/>
    <w:rsid w:val="00C817A6"/>
    <w:rsid w:val="00C82C24"/>
    <w:rsid w:val="00C8349A"/>
    <w:rsid w:val="00C85271"/>
    <w:rsid w:val="00C85F97"/>
    <w:rsid w:val="00C87441"/>
    <w:rsid w:val="00C874DF"/>
    <w:rsid w:val="00C91799"/>
    <w:rsid w:val="00C952E6"/>
    <w:rsid w:val="00C96C69"/>
    <w:rsid w:val="00CA44D0"/>
    <w:rsid w:val="00CA4F71"/>
    <w:rsid w:val="00CB381D"/>
    <w:rsid w:val="00CB7BA6"/>
    <w:rsid w:val="00CC7485"/>
    <w:rsid w:val="00CD0735"/>
    <w:rsid w:val="00CD16AD"/>
    <w:rsid w:val="00CD3BD7"/>
    <w:rsid w:val="00CD3F61"/>
    <w:rsid w:val="00CD4C99"/>
    <w:rsid w:val="00CD5752"/>
    <w:rsid w:val="00CD717B"/>
    <w:rsid w:val="00CD7256"/>
    <w:rsid w:val="00CE6CBA"/>
    <w:rsid w:val="00CE7231"/>
    <w:rsid w:val="00CF1B80"/>
    <w:rsid w:val="00D0503E"/>
    <w:rsid w:val="00D0779D"/>
    <w:rsid w:val="00D07F22"/>
    <w:rsid w:val="00D122BA"/>
    <w:rsid w:val="00D12D3E"/>
    <w:rsid w:val="00D13EC3"/>
    <w:rsid w:val="00D15FAF"/>
    <w:rsid w:val="00D1702E"/>
    <w:rsid w:val="00D204C0"/>
    <w:rsid w:val="00D2241B"/>
    <w:rsid w:val="00D22672"/>
    <w:rsid w:val="00D249C0"/>
    <w:rsid w:val="00D32C08"/>
    <w:rsid w:val="00D37016"/>
    <w:rsid w:val="00D4252D"/>
    <w:rsid w:val="00D42D6B"/>
    <w:rsid w:val="00D4316C"/>
    <w:rsid w:val="00D513A2"/>
    <w:rsid w:val="00D51493"/>
    <w:rsid w:val="00D54A7E"/>
    <w:rsid w:val="00D55973"/>
    <w:rsid w:val="00D55A52"/>
    <w:rsid w:val="00D600D4"/>
    <w:rsid w:val="00D612A6"/>
    <w:rsid w:val="00D635CA"/>
    <w:rsid w:val="00D63A76"/>
    <w:rsid w:val="00D66BF8"/>
    <w:rsid w:val="00D67A8C"/>
    <w:rsid w:val="00D72880"/>
    <w:rsid w:val="00D75C27"/>
    <w:rsid w:val="00D8635B"/>
    <w:rsid w:val="00D90186"/>
    <w:rsid w:val="00D9174E"/>
    <w:rsid w:val="00D958F1"/>
    <w:rsid w:val="00D959D3"/>
    <w:rsid w:val="00D966D3"/>
    <w:rsid w:val="00D97B56"/>
    <w:rsid w:val="00DA3A1E"/>
    <w:rsid w:val="00DA3FAB"/>
    <w:rsid w:val="00DA65E5"/>
    <w:rsid w:val="00DB1F69"/>
    <w:rsid w:val="00DB61B3"/>
    <w:rsid w:val="00DB68EE"/>
    <w:rsid w:val="00DB73E7"/>
    <w:rsid w:val="00DC425F"/>
    <w:rsid w:val="00DC6F46"/>
    <w:rsid w:val="00DD4ECD"/>
    <w:rsid w:val="00DE2AA1"/>
    <w:rsid w:val="00DE30EA"/>
    <w:rsid w:val="00DE79AB"/>
    <w:rsid w:val="00DF0804"/>
    <w:rsid w:val="00E0072F"/>
    <w:rsid w:val="00E01EE7"/>
    <w:rsid w:val="00E03DA1"/>
    <w:rsid w:val="00E04C9E"/>
    <w:rsid w:val="00E111C6"/>
    <w:rsid w:val="00E1383D"/>
    <w:rsid w:val="00E1468D"/>
    <w:rsid w:val="00E162EA"/>
    <w:rsid w:val="00E17461"/>
    <w:rsid w:val="00E179AA"/>
    <w:rsid w:val="00E27755"/>
    <w:rsid w:val="00E33F44"/>
    <w:rsid w:val="00E36A12"/>
    <w:rsid w:val="00E36BB9"/>
    <w:rsid w:val="00E4036F"/>
    <w:rsid w:val="00E4514F"/>
    <w:rsid w:val="00E45246"/>
    <w:rsid w:val="00E46D96"/>
    <w:rsid w:val="00E47505"/>
    <w:rsid w:val="00E5220E"/>
    <w:rsid w:val="00E52668"/>
    <w:rsid w:val="00E56C43"/>
    <w:rsid w:val="00E615F9"/>
    <w:rsid w:val="00E63A52"/>
    <w:rsid w:val="00E66B34"/>
    <w:rsid w:val="00E74AB8"/>
    <w:rsid w:val="00E755DB"/>
    <w:rsid w:val="00E80541"/>
    <w:rsid w:val="00E82048"/>
    <w:rsid w:val="00E8424E"/>
    <w:rsid w:val="00E90F12"/>
    <w:rsid w:val="00E92A96"/>
    <w:rsid w:val="00E935B8"/>
    <w:rsid w:val="00E969A9"/>
    <w:rsid w:val="00EA0245"/>
    <w:rsid w:val="00EA124A"/>
    <w:rsid w:val="00EA267C"/>
    <w:rsid w:val="00EA685E"/>
    <w:rsid w:val="00EB2404"/>
    <w:rsid w:val="00EB2B86"/>
    <w:rsid w:val="00EB39B8"/>
    <w:rsid w:val="00EB6206"/>
    <w:rsid w:val="00EB7B81"/>
    <w:rsid w:val="00EC006E"/>
    <w:rsid w:val="00EC0F03"/>
    <w:rsid w:val="00EC0F74"/>
    <w:rsid w:val="00EC33C3"/>
    <w:rsid w:val="00EC50BD"/>
    <w:rsid w:val="00EC5DE8"/>
    <w:rsid w:val="00EC6614"/>
    <w:rsid w:val="00EC692B"/>
    <w:rsid w:val="00ED1F88"/>
    <w:rsid w:val="00ED674B"/>
    <w:rsid w:val="00EE3172"/>
    <w:rsid w:val="00EE5CF8"/>
    <w:rsid w:val="00EF02F2"/>
    <w:rsid w:val="00EF1017"/>
    <w:rsid w:val="00EF303E"/>
    <w:rsid w:val="00EF6D50"/>
    <w:rsid w:val="00F03878"/>
    <w:rsid w:val="00F03AC9"/>
    <w:rsid w:val="00F03E6E"/>
    <w:rsid w:val="00F0598F"/>
    <w:rsid w:val="00F11E6D"/>
    <w:rsid w:val="00F12052"/>
    <w:rsid w:val="00F14329"/>
    <w:rsid w:val="00F15E29"/>
    <w:rsid w:val="00F23C60"/>
    <w:rsid w:val="00F33A40"/>
    <w:rsid w:val="00F3550A"/>
    <w:rsid w:val="00F3556E"/>
    <w:rsid w:val="00F35EA4"/>
    <w:rsid w:val="00F36B31"/>
    <w:rsid w:val="00F40B97"/>
    <w:rsid w:val="00F4369D"/>
    <w:rsid w:val="00F46ECE"/>
    <w:rsid w:val="00F479D1"/>
    <w:rsid w:val="00F536D3"/>
    <w:rsid w:val="00F53E84"/>
    <w:rsid w:val="00F5452B"/>
    <w:rsid w:val="00F55B09"/>
    <w:rsid w:val="00F603E2"/>
    <w:rsid w:val="00F7073E"/>
    <w:rsid w:val="00F72C56"/>
    <w:rsid w:val="00F73431"/>
    <w:rsid w:val="00F75157"/>
    <w:rsid w:val="00F763C0"/>
    <w:rsid w:val="00F773EE"/>
    <w:rsid w:val="00F81BE2"/>
    <w:rsid w:val="00F81F17"/>
    <w:rsid w:val="00F85D66"/>
    <w:rsid w:val="00F93829"/>
    <w:rsid w:val="00F95807"/>
    <w:rsid w:val="00F9706F"/>
    <w:rsid w:val="00FA0D74"/>
    <w:rsid w:val="00FA2405"/>
    <w:rsid w:val="00FA3885"/>
    <w:rsid w:val="00FA5A0C"/>
    <w:rsid w:val="00FA6020"/>
    <w:rsid w:val="00FB1100"/>
    <w:rsid w:val="00FB3214"/>
    <w:rsid w:val="00FB54C5"/>
    <w:rsid w:val="00FC162C"/>
    <w:rsid w:val="00FC30A5"/>
    <w:rsid w:val="00FD0BC0"/>
    <w:rsid w:val="00FD2372"/>
    <w:rsid w:val="00FD4E5A"/>
    <w:rsid w:val="00FD5123"/>
    <w:rsid w:val="00FD66E5"/>
    <w:rsid w:val="00FE06D4"/>
    <w:rsid w:val="00FE2EE2"/>
    <w:rsid w:val="00FE55C1"/>
    <w:rsid w:val="00FE5EFB"/>
    <w:rsid w:val="00FF10DA"/>
    <w:rsid w:val="00FF1DCF"/>
    <w:rsid w:val="00FF249B"/>
    <w:rsid w:val="00FF4AEB"/>
    <w:rsid w:val="00FF5C02"/>
    <w:rsid w:val="00FF728C"/>
    <w:rsid w:val="00FF7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96"/>
    <w:pPr>
      <w:spacing w:after="200" w:line="276" w:lineRule="auto"/>
    </w:pPr>
    <w:rPr>
      <w:sz w:val="22"/>
      <w:szCs w:val="22"/>
      <w:lang w:eastAsia="en-US"/>
    </w:rPr>
  </w:style>
  <w:style w:type="paragraph" w:styleId="1">
    <w:name w:val="heading 1"/>
    <w:basedOn w:val="a"/>
    <w:next w:val="a"/>
    <w:link w:val="10"/>
    <w:uiPriority w:val="9"/>
    <w:qFormat/>
    <w:rsid w:val="004633CA"/>
    <w:pPr>
      <w:keepNext/>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uiPriority w:val="9"/>
    <w:qFormat/>
    <w:rsid w:val="004633CA"/>
    <w:pPr>
      <w:keepNext/>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uiPriority w:val="1"/>
    <w:qFormat/>
    <w:rsid w:val="004633CA"/>
    <w:pPr>
      <w:keepNext/>
      <w:tabs>
        <w:tab w:val="num" w:pos="2160"/>
      </w:tabs>
      <w:suppressAutoHyphens/>
      <w:spacing w:after="0" w:line="240" w:lineRule="auto"/>
      <w:ind w:left="2160" w:hanging="180"/>
      <w:outlineLvl w:val="2"/>
    </w:pPr>
    <w:rPr>
      <w:rFonts w:ascii="Times New Roman" w:hAnsi="Times New Roman"/>
      <w:sz w:val="20"/>
      <w:szCs w:val="20"/>
      <w:lang w:eastAsia="ar-SA"/>
    </w:rPr>
  </w:style>
  <w:style w:type="paragraph" w:styleId="4">
    <w:name w:val="heading 4"/>
    <w:basedOn w:val="a"/>
    <w:next w:val="a"/>
    <w:link w:val="40"/>
    <w:uiPriority w:val="99"/>
    <w:qFormat/>
    <w:rsid w:val="004633CA"/>
    <w:pPr>
      <w:keepNext/>
      <w:tabs>
        <w:tab w:val="num" w:pos="2880"/>
      </w:tabs>
      <w:suppressAutoHyphens/>
      <w:spacing w:after="0" w:line="240" w:lineRule="auto"/>
      <w:ind w:left="2880" w:hanging="360"/>
      <w:jc w:val="both"/>
      <w:outlineLvl w:val="3"/>
    </w:pPr>
    <w:rPr>
      <w:rFonts w:ascii="Times New Roman" w:hAnsi="Times New Roman"/>
      <w:b/>
      <w:sz w:val="20"/>
      <w:szCs w:val="20"/>
      <w:lang w:eastAsia="ar-SA"/>
    </w:rPr>
  </w:style>
  <w:style w:type="paragraph" w:styleId="5">
    <w:name w:val="heading 5"/>
    <w:basedOn w:val="a"/>
    <w:next w:val="a"/>
    <w:link w:val="50"/>
    <w:uiPriority w:val="99"/>
    <w:qFormat/>
    <w:rsid w:val="004633CA"/>
    <w:pPr>
      <w:spacing w:before="240" w:after="60"/>
      <w:outlineLvl w:val="4"/>
    </w:pPr>
    <w:rPr>
      <w:b/>
      <w:bCs/>
      <w:i/>
      <w:iCs/>
      <w:sz w:val="26"/>
      <w:szCs w:val="26"/>
    </w:rPr>
  </w:style>
  <w:style w:type="paragraph" w:styleId="6">
    <w:name w:val="heading 6"/>
    <w:basedOn w:val="a"/>
    <w:next w:val="a"/>
    <w:link w:val="60"/>
    <w:uiPriority w:val="99"/>
    <w:qFormat/>
    <w:rsid w:val="004633CA"/>
    <w:pPr>
      <w:keepNext/>
      <w:tabs>
        <w:tab w:val="num" w:pos="4320"/>
      </w:tabs>
      <w:suppressAutoHyphens/>
      <w:spacing w:after="0" w:line="240" w:lineRule="auto"/>
      <w:ind w:left="426" w:right="200" w:hanging="180"/>
      <w:jc w:val="center"/>
      <w:outlineLvl w:val="5"/>
    </w:pPr>
    <w:rPr>
      <w:rFonts w:ascii="Times New Roman" w:hAnsi="Times New Roman"/>
      <w:sz w:val="20"/>
      <w:szCs w:val="20"/>
      <w:lang w:eastAsia="ar-SA"/>
    </w:rPr>
  </w:style>
  <w:style w:type="paragraph" w:styleId="7">
    <w:name w:val="heading 7"/>
    <w:basedOn w:val="a"/>
    <w:next w:val="a"/>
    <w:link w:val="70"/>
    <w:uiPriority w:val="99"/>
    <w:qFormat/>
    <w:rsid w:val="004633CA"/>
    <w:pPr>
      <w:keepNext/>
      <w:tabs>
        <w:tab w:val="num" w:pos="5040"/>
      </w:tabs>
      <w:suppressAutoHyphens/>
      <w:spacing w:after="0" w:line="240" w:lineRule="auto"/>
      <w:ind w:left="5040" w:hanging="360"/>
      <w:jc w:val="right"/>
      <w:outlineLvl w:val="6"/>
    </w:pPr>
    <w:rPr>
      <w:rFonts w:ascii="Times New Roman" w:hAnsi="Times New Roman"/>
      <w:sz w:val="20"/>
      <w:szCs w:val="20"/>
      <w:lang w:eastAsia="ar-SA"/>
    </w:rPr>
  </w:style>
  <w:style w:type="paragraph" w:styleId="8">
    <w:name w:val="heading 8"/>
    <w:basedOn w:val="a"/>
    <w:next w:val="a"/>
    <w:link w:val="80"/>
    <w:uiPriority w:val="99"/>
    <w:qFormat/>
    <w:rsid w:val="004633CA"/>
    <w:pPr>
      <w:keepNext/>
      <w:tabs>
        <w:tab w:val="num" w:pos="5760"/>
      </w:tabs>
      <w:suppressAutoHyphens/>
      <w:spacing w:after="0" w:line="240" w:lineRule="auto"/>
      <w:ind w:left="5120" w:hanging="360"/>
      <w:jc w:val="right"/>
      <w:outlineLvl w:val="7"/>
    </w:pPr>
    <w:rPr>
      <w:rFonts w:ascii="Times New Roman" w:hAnsi="Times New Roman"/>
      <w:b/>
      <w:sz w:val="20"/>
      <w:szCs w:val="20"/>
      <w:lang w:eastAsia="ar-SA"/>
    </w:rPr>
  </w:style>
  <w:style w:type="paragraph" w:styleId="9">
    <w:name w:val="heading 9"/>
    <w:basedOn w:val="a"/>
    <w:next w:val="a"/>
    <w:link w:val="90"/>
    <w:uiPriority w:val="99"/>
    <w:qFormat/>
    <w:rsid w:val="004633CA"/>
    <w:pPr>
      <w:keepNext/>
      <w:tabs>
        <w:tab w:val="num" w:pos="6480"/>
      </w:tabs>
      <w:suppressAutoHyphens/>
      <w:spacing w:after="0" w:line="240" w:lineRule="auto"/>
      <w:ind w:left="6480" w:hanging="180"/>
      <w:jc w:val="right"/>
      <w:outlineLvl w:val="8"/>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33CA"/>
    <w:rPr>
      <w:rFonts w:ascii="Arial" w:hAnsi="Arial" w:cs="Times New Roman"/>
      <w:b/>
      <w:bCs/>
      <w:kern w:val="32"/>
      <w:sz w:val="32"/>
      <w:szCs w:val="32"/>
      <w:lang w:eastAsia="ar-SA" w:bidi="ar-SA"/>
    </w:rPr>
  </w:style>
  <w:style w:type="character" w:customStyle="1" w:styleId="20">
    <w:name w:val="Заголовок 2 Знак"/>
    <w:link w:val="2"/>
    <w:uiPriority w:val="9"/>
    <w:locked/>
    <w:rsid w:val="004633CA"/>
    <w:rPr>
      <w:rFonts w:ascii="Arial" w:hAnsi="Arial" w:cs="Times New Roman"/>
      <w:b/>
      <w:bCs/>
      <w:i/>
      <w:iCs/>
      <w:sz w:val="28"/>
      <w:szCs w:val="28"/>
      <w:lang w:eastAsia="ar-SA" w:bidi="ar-SA"/>
    </w:rPr>
  </w:style>
  <w:style w:type="character" w:customStyle="1" w:styleId="30">
    <w:name w:val="Заголовок 3 Знак"/>
    <w:link w:val="3"/>
    <w:uiPriority w:val="1"/>
    <w:locked/>
    <w:rsid w:val="004633CA"/>
    <w:rPr>
      <w:rFonts w:ascii="Times New Roman" w:hAnsi="Times New Roman" w:cs="Times New Roman"/>
      <w:sz w:val="20"/>
      <w:szCs w:val="20"/>
      <w:lang w:eastAsia="ar-SA" w:bidi="ar-SA"/>
    </w:rPr>
  </w:style>
  <w:style w:type="character" w:customStyle="1" w:styleId="40">
    <w:name w:val="Заголовок 4 Знак"/>
    <w:link w:val="4"/>
    <w:uiPriority w:val="99"/>
    <w:semiHidden/>
    <w:locked/>
    <w:rsid w:val="004633CA"/>
    <w:rPr>
      <w:rFonts w:ascii="Times New Roman" w:hAnsi="Times New Roman" w:cs="Times New Roman"/>
      <w:b/>
      <w:sz w:val="20"/>
      <w:szCs w:val="20"/>
      <w:lang w:eastAsia="ar-SA" w:bidi="ar-SA"/>
    </w:rPr>
  </w:style>
  <w:style w:type="character" w:customStyle="1" w:styleId="50">
    <w:name w:val="Заголовок 5 Знак"/>
    <w:link w:val="5"/>
    <w:uiPriority w:val="99"/>
    <w:locked/>
    <w:rsid w:val="004633CA"/>
    <w:rPr>
      <w:rFonts w:ascii="Calibri" w:hAnsi="Calibri" w:cs="Times New Roman"/>
      <w:b/>
      <w:bCs/>
      <w:i/>
      <w:iCs/>
      <w:sz w:val="26"/>
      <w:szCs w:val="26"/>
    </w:rPr>
  </w:style>
  <w:style w:type="character" w:customStyle="1" w:styleId="60">
    <w:name w:val="Заголовок 6 Знак"/>
    <w:link w:val="6"/>
    <w:uiPriority w:val="99"/>
    <w:semiHidden/>
    <w:locked/>
    <w:rsid w:val="004633CA"/>
    <w:rPr>
      <w:rFonts w:ascii="Times New Roman" w:hAnsi="Times New Roman" w:cs="Times New Roman"/>
      <w:sz w:val="20"/>
      <w:szCs w:val="20"/>
      <w:lang w:eastAsia="ar-SA" w:bidi="ar-SA"/>
    </w:rPr>
  </w:style>
  <w:style w:type="character" w:customStyle="1" w:styleId="70">
    <w:name w:val="Заголовок 7 Знак"/>
    <w:link w:val="7"/>
    <w:uiPriority w:val="99"/>
    <w:semiHidden/>
    <w:locked/>
    <w:rsid w:val="004633CA"/>
    <w:rPr>
      <w:rFonts w:ascii="Times New Roman" w:hAnsi="Times New Roman" w:cs="Times New Roman"/>
      <w:sz w:val="20"/>
      <w:szCs w:val="20"/>
      <w:lang w:eastAsia="ar-SA" w:bidi="ar-SA"/>
    </w:rPr>
  </w:style>
  <w:style w:type="character" w:customStyle="1" w:styleId="80">
    <w:name w:val="Заголовок 8 Знак"/>
    <w:link w:val="8"/>
    <w:uiPriority w:val="99"/>
    <w:semiHidden/>
    <w:locked/>
    <w:rsid w:val="004633CA"/>
    <w:rPr>
      <w:rFonts w:ascii="Times New Roman" w:hAnsi="Times New Roman" w:cs="Times New Roman"/>
      <w:b/>
      <w:sz w:val="20"/>
      <w:szCs w:val="20"/>
      <w:lang w:eastAsia="ar-SA" w:bidi="ar-SA"/>
    </w:rPr>
  </w:style>
  <w:style w:type="character" w:customStyle="1" w:styleId="90">
    <w:name w:val="Заголовок 9 Знак"/>
    <w:link w:val="9"/>
    <w:uiPriority w:val="99"/>
    <w:semiHidden/>
    <w:locked/>
    <w:rsid w:val="004633CA"/>
    <w:rPr>
      <w:rFonts w:ascii="Times New Roman" w:hAnsi="Times New Roman" w:cs="Times New Roman"/>
      <w:b/>
      <w:sz w:val="20"/>
      <w:szCs w:val="20"/>
      <w:lang w:eastAsia="ar-SA" w:bidi="ar-SA"/>
    </w:rPr>
  </w:style>
  <w:style w:type="character" w:styleId="a3">
    <w:name w:val="Hyperlink"/>
    <w:uiPriority w:val="99"/>
    <w:rsid w:val="004633CA"/>
    <w:rPr>
      <w:rFonts w:cs="Times New Roman"/>
      <w:color w:val="0000FF"/>
      <w:u w:val="single"/>
    </w:rPr>
  </w:style>
  <w:style w:type="character" w:styleId="a4">
    <w:name w:val="FollowedHyperlink"/>
    <w:uiPriority w:val="99"/>
    <w:semiHidden/>
    <w:rsid w:val="004633CA"/>
    <w:rPr>
      <w:rFonts w:cs="Times New Roman"/>
      <w:color w:val="800080"/>
      <w:u w:val="single"/>
    </w:rPr>
  </w:style>
  <w:style w:type="paragraph" w:styleId="a5">
    <w:name w:val="Normal (Web)"/>
    <w:basedOn w:val="a"/>
    <w:uiPriority w:val="99"/>
    <w:rsid w:val="004633CA"/>
    <w:pPr>
      <w:spacing w:before="100" w:beforeAutospacing="1" w:after="100" w:afterAutospacing="1" w:line="240" w:lineRule="auto"/>
      <w:jc w:val="center"/>
    </w:pPr>
    <w:rPr>
      <w:rFonts w:ascii="Times New Roman" w:eastAsia="Times New Roman" w:hAnsi="Times New Roman"/>
      <w:sz w:val="28"/>
      <w:szCs w:val="28"/>
      <w:lang w:eastAsia="ru-RU"/>
    </w:rPr>
  </w:style>
  <w:style w:type="character" w:customStyle="1" w:styleId="FootnoteTextChar">
    <w:name w:val="Footnote Text Char"/>
    <w:uiPriority w:val="99"/>
    <w:semiHidden/>
    <w:locked/>
    <w:rsid w:val="004633CA"/>
    <w:rPr>
      <w:rFonts w:ascii="Calibri" w:hAnsi="Calibri"/>
    </w:rPr>
  </w:style>
  <w:style w:type="paragraph" w:customStyle="1" w:styleId="511">
    <w:name w:val="Знак5 Знак Знак Знак1 Знак Знак Знак1"/>
    <w:basedOn w:val="a"/>
    <w:next w:val="a6"/>
    <w:uiPriority w:val="99"/>
    <w:semiHidden/>
    <w:rsid w:val="004633CA"/>
    <w:pPr>
      <w:spacing w:after="0" w:line="240" w:lineRule="auto"/>
      <w:jc w:val="center"/>
    </w:pPr>
    <w:rPr>
      <w:rFonts w:cs="Calibri"/>
    </w:rPr>
  </w:style>
  <w:style w:type="character" w:customStyle="1" w:styleId="11">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uiPriority w:val="99"/>
    <w:semiHidden/>
    <w:rsid w:val="004633CA"/>
    <w:rPr>
      <w:rFonts w:ascii="Calibri" w:hAnsi="Calibri" w:cs="Times New Roman"/>
      <w:sz w:val="20"/>
      <w:szCs w:val="20"/>
      <w:lang w:eastAsia="ru-RU"/>
    </w:rPr>
  </w:style>
  <w:style w:type="paragraph" w:styleId="a7">
    <w:name w:val="header"/>
    <w:basedOn w:val="a"/>
    <w:link w:val="a8"/>
    <w:uiPriority w:val="99"/>
    <w:rsid w:val="004633CA"/>
    <w:pPr>
      <w:tabs>
        <w:tab w:val="center" w:pos="4677"/>
        <w:tab w:val="right" w:pos="9355"/>
      </w:tabs>
      <w:spacing w:after="0" w:line="240" w:lineRule="auto"/>
    </w:pPr>
    <w:rPr>
      <w:sz w:val="20"/>
      <w:szCs w:val="20"/>
      <w:lang w:eastAsia="ru-RU"/>
    </w:rPr>
  </w:style>
  <w:style w:type="character" w:customStyle="1" w:styleId="a8">
    <w:name w:val="Верхний колонтитул Знак"/>
    <w:link w:val="a7"/>
    <w:uiPriority w:val="99"/>
    <w:locked/>
    <w:rsid w:val="004633CA"/>
    <w:rPr>
      <w:rFonts w:ascii="Calibri" w:hAnsi="Calibri" w:cs="Times New Roman"/>
      <w:lang w:eastAsia="ru-RU"/>
    </w:rPr>
  </w:style>
  <w:style w:type="paragraph" w:styleId="a9">
    <w:name w:val="footer"/>
    <w:basedOn w:val="a"/>
    <w:link w:val="12"/>
    <w:uiPriority w:val="99"/>
    <w:rsid w:val="004633CA"/>
    <w:pPr>
      <w:tabs>
        <w:tab w:val="center" w:pos="4153"/>
        <w:tab w:val="right" w:pos="8306"/>
      </w:tabs>
      <w:suppressAutoHyphens/>
      <w:spacing w:after="0" w:line="240" w:lineRule="auto"/>
    </w:pPr>
    <w:rPr>
      <w:rFonts w:ascii="Times New Roman" w:hAnsi="Times New Roman"/>
      <w:sz w:val="20"/>
      <w:szCs w:val="20"/>
      <w:lang w:eastAsia="ar-SA"/>
    </w:rPr>
  </w:style>
  <w:style w:type="character" w:customStyle="1" w:styleId="12">
    <w:name w:val="Нижний колонтитул Знак1"/>
    <w:link w:val="a9"/>
    <w:uiPriority w:val="99"/>
    <w:semiHidden/>
    <w:locked/>
    <w:rsid w:val="004633CA"/>
    <w:rPr>
      <w:rFonts w:ascii="Times New Roman" w:hAnsi="Times New Roman" w:cs="Times New Roman"/>
      <w:sz w:val="20"/>
      <w:szCs w:val="20"/>
      <w:lang w:eastAsia="ar-SA" w:bidi="ar-SA"/>
    </w:rPr>
  </w:style>
  <w:style w:type="character" w:customStyle="1" w:styleId="aa">
    <w:name w:val="Нижний колонтитул Знак"/>
    <w:uiPriority w:val="99"/>
    <w:rsid w:val="004633CA"/>
    <w:rPr>
      <w:rFonts w:cs="Times New Roman"/>
    </w:rPr>
  </w:style>
  <w:style w:type="paragraph" w:styleId="ab">
    <w:name w:val="Title"/>
    <w:basedOn w:val="a"/>
    <w:link w:val="ac"/>
    <w:uiPriority w:val="99"/>
    <w:qFormat/>
    <w:rsid w:val="004633CA"/>
    <w:pPr>
      <w:spacing w:after="0" w:line="240" w:lineRule="auto"/>
      <w:jc w:val="center"/>
    </w:pPr>
    <w:rPr>
      <w:rFonts w:ascii="Times New Roman" w:hAnsi="Times New Roman"/>
      <w:b/>
      <w:sz w:val="20"/>
      <w:szCs w:val="20"/>
      <w:lang w:eastAsia="ru-RU"/>
    </w:rPr>
  </w:style>
  <w:style w:type="character" w:customStyle="1" w:styleId="ac">
    <w:name w:val="Название Знак"/>
    <w:link w:val="ab"/>
    <w:uiPriority w:val="99"/>
    <w:locked/>
    <w:rsid w:val="004633CA"/>
    <w:rPr>
      <w:rFonts w:ascii="Times New Roman" w:hAnsi="Times New Roman" w:cs="Times New Roman"/>
      <w:b/>
      <w:sz w:val="20"/>
      <w:szCs w:val="20"/>
      <w:lang w:eastAsia="ru-RU"/>
    </w:rPr>
  </w:style>
  <w:style w:type="paragraph" w:styleId="ad">
    <w:name w:val="Body Text"/>
    <w:basedOn w:val="a"/>
    <w:link w:val="ae"/>
    <w:uiPriority w:val="1"/>
    <w:qFormat/>
    <w:rsid w:val="004633CA"/>
    <w:pPr>
      <w:spacing w:after="0" w:line="240" w:lineRule="auto"/>
    </w:pPr>
    <w:rPr>
      <w:rFonts w:ascii="Times New Roman" w:hAnsi="Times New Roman"/>
      <w:sz w:val="24"/>
      <w:szCs w:val="24"/>
      <w:lang w:eastAsia="ru-RU"/>
    </w:rPr>
  </w:style>
  <w:style w:type="character" w:customStyle="1" w:styleId="ae">
    <w:name w:val="Основной текст Знак"/>
    <w:link w:val="ad"/>
    <w:uiPriority w:val="1"/>
    <w:locked/>
    <w:rsid w:val="004633CA"/>
    <w:rPr>
      <w:rFonts w:ascii="Times New Roman" w:hAnsi="Times New Roman" w:cs="Times New Roman"/>
      <w:sz w:val="24"/>
      <w:szCs w:val="24"/>
      <w:lang w:eastAsia="ru-RU"/>
    </w:rPr>
  </w:style>
  <w:style w:type="paragraph" w:styleId="af">
    <w:name w:val="Body Text Indent"/>
    <w:basedOn w:val="a"/>
    <w:link w:val="af0"/>
    <w:uiPriority w:val="99"/>
    <w:semiHidden/>
    <w:rsid w:val="004633CA"/>
    <w:pPr>
      <w:spacing w:after="120"/>
      <w:ind w:left="283"/>
    </w:pPr>
    <w:rPr>
      <w:sz w:val="20"/>
      <w:szCs w:val="20"/>
    </w:rPr>
  </w:style>
  <w:style w:type="character" w:customStyle="1" w:styleId="af0">
    <w:name w:val="Основной текст с отступом Знак"/>
    <w:link w:val="af"/>
    <w:uiPriority w:val="99"/>
    <w:semiHidden/>
    <w:locked/>
    <w:rsid w:val="004633CA"/>
    <w:rPr>
      <w:rFonts w:ascii="Calibri" w:hAnsi="Calibri" w:cs="Times New Roman"/>
    </w:rPr>
  </w:style>
  <w:style w:type="paragraph" w:customStyle="1" w:styleId="13">
    <w:name w:val="Подзаголовок1"/>
    <w:basedOn w:val="a"/>
    <w:next w:val="a"/>
    <w:uiPriority w:val="99"/>
    <w:rsid w:val="004633CA"/>
    <w:p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uiPriority w:val="99"/>
    <w:locked/>
    <w:rsid w:val="004633CA"/>
    <w:rPr>
      <w:rFonts w:ascii="Cambria" w:hAnsi="Cambria"/>
      <w:i/>
      <w:color w:val="4F81BD"/>
      <w:spacing w:val="15"/>
      <w:sz w:val="24"/>
      <w:lang w:eastAsia="ar-SA" w:bidi="ar-SA"/>
    </w:rPr>
  </w:style>
  <w:style w:type="paragraph" w:styleId="21">
    <w:name w:val="Body Text 2"/>
    <w:basedOn w:val="a"/>
    <w:link w:val="22"/>
    <w:uiPriority w:val="99"/>
    <w:semiHidden/>
    <w:rsid w:val="004633CA"/>
    <w:pPr>
      <w:suppressAutoHyphens/>
      <w:spacing w:after="120" w:line="480" w:lineRule="auto"/>
    </w:pPr>
    <w:rPr>
      <w:rFonts w:ascii="Times New Roman" w:hAnsi="Times New Roman"/>
      <w:sz w:val="24"/>
      <w:szCs w:val="24"/>
      <w:lang w:eastAsia="ar-SA"/>
    </w:rPr>
  </w:style>
  <w:style w:type="character" w:customStyle="1" w:styleId="22">
    <w:name w:val="Основной текст 2 Знак"/>
    <w:link w:val="21"/>
    <w:uiPriority w:val="99"/>
    <w:semiHidden/>
    <w:locked/>
    <w:rsid w:val="004633CA"/>
    <w:rPr>
      <w:rFonts w:ascii="Times New Roman" w:hAnsi="Times New Roman" w:cs="Times New Roman"/>
      <w:sz w:val="24"/>
      <w:szCs w:val="24"/>
      <w:lang w:eastAsia="ar-SA" w:bidi="ar-SA"/>
    </w:rPr>
  </w:style>
  <w:style w:type="paragraph" w:styleId="31">
    <w:name w:val="Body Text 3"/>
    <w:basedOn w:val="a"/>
    <w:link w:val="32"/>
    <w:uiPriority w:val="99"/>
    <w:semiHidden/>
    <w:rsid w:val="004633CA"/>
    <w:pPr>
      <w:spacing w:after="120" w:line="240" w:lineRule="auto"/>
    </w:pPr>
    <w:rPr>
      <w:sz w:val="16"/>
      <w:szCs w:val="20"/>
      <w:lang w:eastAsia="ru-RU"/>
    </w:rPr>
  </w:style>
  <w:style w:type="character" w:customStyle="1" w:styleId="32">
    <w:name w:val="Основной текст 3 Знак"/>
    <w:link w:val="31"/>
    <w:uiPriority w:val="99"/>
    <w:semiHidden/>
    <w:locked/>
    <w:rsid w:val="004633CA"/>
    <w:rPr>
      <w:rFonts w:ascii="Calibri" w:hAnsi="Calibri" w:cs="Times New Roman"/>
      <w:sz w:val="16"/>
      <w:lang w:eastAsia="ru-RU"/>
    </w:rPr>
  </w:style>
  <w:style w:type="paragraph" w:styleId="23">
    <w:name w:val="Body Text Indent 2"/>
    <w:basedOn w:val="a"/>
    <w:link w:val="24"/>
    <w:uiPriority w:val="99"/>
    <w:semiHidden/>
    <w:rsid w:val="004633CA"/>
    <w:pPr>
      <w:suppressAutoHyphens/>
      <w:spacing w:after="120" w:line="480" w:lineRule="auto"/>
      <w:ind w:left="283"/>
    </w:pPr>
    <w:rPr>
      <w:rFonts w:ascii="Times New Roman" w:hAnsi="Times New Roman"/>
      <w:sz w:val="24"/>
      <w:szCs w:val="24"/>
      <w:lang w:eastAsia="ar-SA"/>
    </w:rPr>
  </w:style>
  <w:style w:type="character" w:customStyle="1" w:styleId="24">
    <w:name w:val="Основной текст с отступом 2 Знак"/>
    <w:link w:val="23"/>
    <w:uiPriority w:val="99"/>
    <w:semiHidden/>
    <w:locked/>
    <w:rsid w:val="004633CA"/>
    <w:rPr>
      <w:rFonts w:ascii="Times New Roman" w:hAnsi="Times New Roman" w:cs="Times New Roman"/>
      <w:sz w:val="24"/>
      <w:szCs w:val="24"/>
      <w:lang w:eastAsia="ar-SA" w:bidi="ar-SA"/>
    </w:rPr>
  </w:style>
  <w:style w:type="paragraph" w:styleId="33">
    <w:name w:val="Body Text Indent 3"/>
    <w:basedOn w:val="a"/>
    <w:link w:val="34"/>
    <w:uiPriority w:val="99"/>
    <w:semiHidden/>
    <w:rsid w:val="004633CA"/>
    <w:pPr>
      <w:suppressAutoHyphens/>
      <w:spacing w:after="120" w:line="240" w:lineRule="auto"/>
      <w:ind w:left="283"/>
    </w:pPr>
    <w:rPr>
      <w:rFonts w:ascii="Times New Roman" w:hAnsi="Times New Roman"/>
      <w:sz w:val="16"/>
      <w:szCs w:val="16"/>
      <w:lang w:eastAsia="ar-SA"/>
    </w:rPr>
  </w:style>
  <w:style w:type="character" w:customStyle="1" w:styleId="34">
    <w:name w:val="Основной текст с отступом 3 Знак"/>
    <w:link w:val="33"/>
    <w:uiPriority w:val="99"/>
    <w:semiHidden/>
    <w:locked/>
    <w:rsid w:val="004633CA"/>
    <w:rPr>
      <w:rFonts w:ascii="Times New Roman" w:hAnsi="Times New Roman" w:cs="Times New Roman"/>
      <w:sz w:val="16"/>
      <w:szCs w:val="16"/>
      <w:lang w:eastAsia="ar-SA" w:bidi="ar-SA"/>
    </w:rPr>
  </w:style>
  <w:style w:type="paragraph" w:styleId="af1">
    <w:name w:val="Plain Text"/>
    <w:basedOn w:val="a"/>
    <w:link w:val="af2"/>
    <w:uiPriority w:val="99"/>
    <w:semiHidden/>
    <w:rsid w:val="004633CA"/>
    <w:pPr>
      <w:spacing w:after="0" w:line="240" w:lineRule="auto"/>
    </w:pPr>
    <w:rPr>
      <w:rFonts w:ascii="Courier New" w:hAnsi="Courier New"/>
      <w:sz w:val="20"/>
      <w:szCs w:val="20"/>
      <w:lang w:eastAsia="ru-RU"/>
    </w:rPr>
  </w:style>
  <w:style w:type="character" w:customStyle="1" w:styleId="af2">
    <w:name w:val="Текст Знак"/>
    <w:link w:val="af1"/>
    <w:uiPriority w:val="99"/>
    <w:semiHidden/>
    <w:locked/>
    <w:rsid w:val="004633CA"/>
    <w:rPr>
      <w:rFonts w:ascii="Courier New" w:hAnsi="Courier New" w:cs="Courier New"/>
      <w:lang w:eastAsia="ru-RU"/>
    </w:rPr>
  </w:style>
  <w:style w:type="paragraph" w:styleId="af3">
    <w:name w:val="Balloon Text"/>
    <w:basedOn w:val="a"/>
    <w:link w:val="af4"/>
    <w:uiPriority w:val="99"/>
    <w:semiHidden/>
    <w:rsid w:val="004633CA"/>
    <w:pPr>
      <w:suppressAutoHyphens/>
      <w:spacing w:after="0" w:line="240" w:lineRule="auto"/>
    </w:pPr>
    <w:rPr>
      <w:rFonts w:ascii="Tahoma" w:hAnsi="Tahoma" w:cs="Tahoma"/>
      <w:sz w:val="16"/>
      <w:szCs w:val="16"/>
      <w:lang w:eastAsia="ar-SA"/>
    </w:rPr>
  </w:style>
  <w:style w:type="character" w:customStyle="1" w:styleId="af4">
    <w:name w:val="Текст выноски Знак"/>
    <w:link w:val="af3"/>
    <w:uiPriority w:val="99"/>
    <w:semiHidden/>
    <w:locked/>
    <w:rsid w:val="004633CA"/>
    <w:rPr>
      <w:rFonts w:ascii="Tahoma" w:hAnsi="Tahoma" w:cs="Tahoma"/>
      <w:sz w:val="16"/>
      <w:szCs w:val="16"/>
      <w:lang w:eastAsia="ar-SA" w:bidi="ar-SA"/>
    </w:rPr>
  </w:style>
  <w:style w:type="paragraph" w:styleId="af5">
    <w:name w:val="No Spacing"/>
    <w:aliases w:val="основа"/>
    <w:link w:val="af6"/>
    <w:uiPriority w:val="1"/>
    <w:qFormat/>
    <w:rsid w:val="004633CA"/>
    <w:rPr>
      <w:sz w:val="22"/>
      <w:szCs w:val="22"/>
      <w:lang w:eastAsia="en-US"/>
    </w:rPr>
  </w:style>
  <w:style w:type="paragraph" w:styleId="af7">
    <w:name w:val="List Paragraph"/>
    <w:basedOn w:val="a"/>
    <w:uiPriority w:val="1"/>
    <w:qFormat/>
    <w:rsid w:val="004633CA"/>
    <w:pPr>
      <w:suppressAutoHyphens/>
      <w:spacing w:after="0" w:line="240" w:lineRule="auto"/>
      <w:ind w:left="720"/>
    </w:pPr>
    <w:rPr>
      <w:rFonts w:ascii="Times New Roman" w:eastAsia="Times New Roman" w:hAnsi="Times New Roman"/>
      <w:sz w:val="24"/>
      <w:szCs w:val="24"/>
      <w:lang w:eastAsia="ar-SA"/>
    </w:rPr>
  </w:style>
  <w:style w:type="paragraph" w:customStyle="1" w:styleId="af8">
    <w:name w:val="Знак Знак Знак"/>
    <w:basedOn w:val="a"/>
    <w:uiPriority w:val="99"/>
    <w:rsid w:val="004633CA"/>
    <w:pPr>
      <w:spacing w:before="100" w:beforeAutospacing="1" w:after="100" w:afterAutospacing="1" w:line="240" w:lineRule="auto"/>
    </w:pPr>
    <w:rPr>
      <w:rFonts w:ascii="Tahoma" w:eastAsia="Times New Roman" w:hAnsi="Tahoma"/>
      <w:sz w:val="20"/>
      <w:szCs w:val="20"/>
      <w:lang w:val="en-US"/>
    </w:rPr>
  </w:style>
  <w:style w:type="paragraph" w:customStyle="1" w:styleId="14">
    <w:name w:val="Заголовок1"/>
    <w:basedOn w:val="a"/>
    <w:next w:val="ad"/>
    <w:uiPriority w:val="99"/>
    <w:rsid w:val="004633CA"/>
    <w:pPr>
      <w:keepNext/>
      <w:suppressAutoHyphens/>
      <w:spacing w:before="240" w:after="120" w:line="240" w:lineRule="auto"/>
    </w:pPr>
    <w:rPr>
      <w:rFonts w:ascii="DejaVu Sans" w:hAnsi="DejaVu Sans" w:cs="DejaVu Sans"/>
      <w:sz w:val="28"/>
      <w:szCs w:val="28"/>
      <w:lang w:eastAsia="ar-SA"/>
    </w:rPr>
  </w:style>
  <w:style w:type="paragraph" w:customStyle="1" w:styleId="15">
    <w:name w:val="Название1"/>
    <w:basedOn w:val="a"/>
    <w:uiPriority w:val="99"/>
    <w:rsid w:val="004633CA"/>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6">
    <w:name w:val="Указатель1"/>
    <w:basedOn w:val="a"/>
    <w:uiPriority w:val="99"/>
    <w:rsid w:val="004633CA"/>
    <w:pPr>
      <w:suppressLineNumbers/>
      <w:suppressAutoHyphens/>
      <w:spacing w:after="0" w:line="240" w:lineRule="auto"/>
    </w:pPr>
    <w:rPr>
      <w:rFonts w:ascii="Times New Roman" w:eastAsia="Times New Roman" w:hAnsi="Times New Roman"/>
      <w:sz w:val="24"/>
      <w:szCs w:val="24"/>
      <w:lang w:eastAsia="ar-SA"/>
    </w:rPr>
  </w:style>
  <w:style w:type="paragraph" w:customStyle="1" w:styleId="210">
    <w:name w:val="Основной текст 21"/>
    <w:basedOn w:val="a"/>
    <w:uiPriority w:val="99"/>
    <w:rsid w:val="004633CA"/>
    <w:pPr>
      <w:suppressAutoHyphens/>
      <w:spacing w:after="0" w:line="240" w:lineRule="auto"/>
      <w:jc w:val="both"/>
    </w:pPr>
    <w:rPr>
      <w:rFonts w:ascii="Times New Roman" w:eastAsia="Times New Roman" w:hAnsi="Times New Roman"/>
      <w:szCs w:val="20"/>
      <w:lang w:eastAsia="ar-SA"/>
    </w:rPr>
  </w:style>
  <w:style w:type="paragraph" w:customStyle="1" w:styleId="310">
    <w:name w:val="Основной текст 31"/>
    <w:basedOn w:val="a"/>
    <w:uiPriority w:val="99"/>
    <w:rsid w:val="004633CA"/>
    <w:pPr>
      <w:suppressAutoHyphens/>
      <w:spacing w:before="40" w:after="0" w:line="252" w:lineRule="auto"/>
    </w:pPr>
    <w:rPr>
      <w:rFonts w:ascii="Times New Roman" w:eastAsia="Times New Roman" w:hAnsi="Times New Roman"/>
      <w:b/>
      <w:bCs/>
      <w:sz w:val="28"/>
      <w:szCs w:val="20"/>
      <w:lang w:eastAsia="ar-SA"/>
    </w:rPr>
  </w:style>
  <w:style w:type="paragraph" w:customStyle="1" w:styleId="211">
    <w:name w:val="Основной текст с отступом 21"/>
    <w:basedOn w:val="a"/>
    <w:uiPriority w:val="99"/>
    <w:rsid w:val="004633CA"/>
    <w:pPr>
      <w:suppressAutoHyphens/>
      <w:spacing w:after="0" w:line="240" w:lineRule="auto"/>
      <w:ind w:firstLine="851"/>
      <w:jc w:val="both"/>
    </w:pPr>
    <w:rPr>
      <w:rFonts w:ascii="Times New Roman" w:eastAsia="Times New Roman" w:hAnsi="Times New Roman"/>
      <w:sz w:val="28"/>
      <w:szCs w:val="20"/>
      <w:lang w:eastAsia="ar-SA"/>
    </w:rPr>
  </w:style>
  <w:style w:type="paragraph" w:customStyle="1" w:styleId="311">
    <w:name w:val="Основной текст с отступом 31"/>
    <w:basedOn w:val="a"/>
    <w:uiPriority w:val="99"/>
    <w:rsid w:val="004633CA"/>
    <w:pPr>
      <w:suppressAutoHyphens/>
      <w:spacing w:after="0" w:line="240" w:lineRule="auto"/>
      <w:ind w:firstLine="851"/>
    </w:pPr>
    <w:rPr>
      <w:rFonts w:ascii="Times New Roman" w:eastAsia="Times New Roman" w:hAnsi="Times New Roman"/>
      <w:sz w:val="16"/>
      <w:szCs w:val="20"/>
      <w:lang w:eastAsia="ar-SA"/>
    </w:rPr>
  </w:style>
  <w:style w:type="paragraph" w:customStyle="1" w:styleId="17">
    <w:name w:val="Цитата1"/>
    <w:basedOn w:val="a"/>
    <w:uiPriority w:val="99"/>
    <w:rsid w:val="004633CA"/>
    <w:pPr>
      <w:widowControl w:val="0"/>
      <w:shd w:val="clear" w:color="auto" w:fill="FFFFFF"/>
      <w:suppressAutoHyphens/>
      <w:snapToGrid w:val="0"/>
      <w:spacing w:after="0" w:line="240" w:lineRule="auto"/>
      <w:ind w:left="113" w:right="113"/>
    </w:pPr>
    <w:rPr>
      <w:rFonts w:ascii="Times New Roman" w:eastAsia="Times New Roman" w:hAnsi="Times New Roman"/>
      <w:color w:val="000000"/>
      <w:sz w:val="24"/>
      <w:szCs w:val="20"/>
      <w:lang w:eastAsia="ar-SA"/>
    </w:rPr>
  </w:style>
  <w:style w:type="paragraph" w:customStyle="1" w:styleId="18">
    <w:name w:val="Обычный1"/>
    <w:uiPriority w:val="99"/>
    <w:rsid w:val="004633CA"/>
    <w:pPr>
      <w:suppressAutoHyphens/>
      <w:snapToGrid w:val="0"/>
    </w:pPr>
    <w:rPr>
      <w:rFonts w:ascii="Arial" w:hAnsi="Arial"/>
      <w:sz w:val="18"/>
      <w:lang w:eastAsia="ar-SA"/>
    </w:rPr>
  </w:style>
  <w:style w:type="paragraph" w:customStyle="1" w:styleId="FR1">
    <w:name w:val="FR1"/>
    <w:uiPriority w:val="99"/>
    <w:rsid w:val="004633CA"/>
    <w:pPr>
      <w:widowControl w:val="0"/>
      <w:suppressAutoHyphens/>
      <w:autoSpaceDE w:val="0"/>
      <w:spacing w:before="240"/>
      <w:ind w:left="5200"/>
    </w:pPr>
    <w:rPr>
      <w:rFonts w:ascii="Arial" w:hAnsi="Arial"/>
      <w:sz w:val="18"/>
      <w:lang w:eastAsia="ar-SA"/>
    </w:rPr>
  </w:style>
  <w:style w:type="paragraph" w:customStyle="1" w:styleId="FR4">
    <w:name w:val="FR4"/>
    <w:uiPriority w:val="99"/>
    <w:rsid w:val="004633CA"/>
    <w:pPr>
      <w:widowControl w:val="0"/>
      <w:suppressAutoHyphens/>
      <w:autoSpaceDE w:val="0"/>
      <w:spacing w:before="220"/>
      <w:jc w:val="center"/>
    </w:pPr>
    <w:rPr>
      <w:rFonts w:ascii="Arial" w:hAnsi="Arial" w:cs="Arial"/>
      <w:b/>
      <w:bCs/>
      <w:lang w:eastAsia="ar-SA"/>
    </w:rPr>
  </w:style>
  <w:style w:type="paragraph" w:customStyle="1" w:styleId="af9">
    <w:name w:val="Содержимое таблицы"/>
    <w:basedOn w:val="a"/>
    <w:uiPriority w:val="99"/>
    <w:rsid w:val="004633CA"/>
    <w:pPr>
      <w:widowControl w:val="0"/>
      <w:suppressLineNumbers/>
      <w:suppressAutoHyphens/>
      <w:autoSpaceDE w:val="0"/>
      <w:spacing w:after="0" w:line="240" w:lineRule="auto"/>
    </w:pPr>
    <w:rPr>
      <w:rFonts w:ascii="Times New Roman" w:eastAsia="Times New Roman" w:hAnsi="Times New Roman"/>
      <w:sz w:val="20"/>
      <w:szCs w:val="20"/>
      <w:lang w:eastAsia="ar-SA"/>
    </w:rPr>
  </w:style>
  <w:style w:type="paragraph" w:customStyle="1" w:styleId="19">
    <w:name w:val="Знак1"/>
    <w:basedOn w:val="a"/>
    <w:uiPriority w:val="99"/>
    <w:rsid w:val="004633CA"/>
    <w:pPr>
      <w:suppressAutoHyphens/>
      <w:spacing w:after="160" w:line="240" w:lineRule="exact"/>
    </w:pPr>
    <w:rPr>
      <w:rFonts w:ascii="Verdana" w:eastAsia="Times New Roman" w:hAnsi="Verdana" w:cs="Verdana"/>
      <w:sz w:val="20"/>
      <w:szCs w:val="20"/>
      <w:lang w:val="en-US" w:eastAsia="ar-SA"/>
    </w:rPr>
  </w:style>
  <w:style w:type="paragraph" w:customStyle="1" w:styleId="ConsPlusNormal">
    <w:name w:val="ConsPlusNormal"/>
    <w:uiPriority w:val="99"/>
    <w:rsid w:val="004633CA"/>
    <w:pPr>
      <w:widowControl w:val="0"/>
      <w:suppressAutoHyphens/>
      <w:autoSpaceDE w:val="0"/>
      <w:ind w:firstLine="720"/>
    </w:pPr>
    <w:rPr>
      <w:rFonts w:ascii="Arial" w:hAnsi="Arial" w:cs="Arial"/>
      <w:lang w:eastAsia="ar-SA"/>
    </w:rPr>
  </w:style>
  <w:style w:type="paragraph" w:customStyle="1" w:styleId="afa">
    <w:name w:val="Письмо"/>
    <w:basedOn w:val="a"/>
    <w:uiPriority w:val="99"/>
    <w:rsid w:val="004633CA"/>
    <w:pPr>
      <w:suppressAutoHyphens/>
      <w:autoSpaceDE w:val="0"/>
      <w:spacing w:after="0" w:line="320" w:lineRule="exact"/>
      <w:ind w:firstLine="720"/>
      <w:jc w:val="both"/>
    </w:pPr>
    <w:rPr>
      <w:rFonts w:ascii="Times New Roman" w:eastAsia="Times New Roman" w:hAnsi="Times New Roman"/>
      <w:sz w:val="28"/>
      <w:szCs w:val="28"/>
      <w:lang w:eastAsia="ar-SA"/>
    </w:rPr>
  </w:style>
  <w:style w:type="paragraph" w:customStyle="1" w:styleId="ConsPlusTitle">
    <w:name w:val="ConsPlusTitle"/>
    <w:uiPriority w:val="99"/>
    <w:rsid w:val="004633CA"/>
    <w:pPr>
      <w:widowControl w:val="0"/>
      <w:suppressAutoHyphens/>
      <w:autoSpaceDE w:val="0"/>
      <w:ind w:firstLine="284"/>
      <w:jc w:val="both"/>
    </w:pPr>
    <w:rPr>
      <w:rFonts w:cs="Calibri"/>
      <w:b/>
      <w:bCs/>
      <w:sz w:val="22"/>
      <w:szCs w:val="22"/>
      <w:lang w:eastAsia="ar-SA"/>
    </w:rPr>
  </w:style>
  <w:style w:type="paragraph" w:customStyle="1" w:styleId="320">
    <w:name w:val="Основной текст с отступом 32"/>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ConsNormal">
    <w:name w:val="ConsNormal"/>
    <w:uiPriority w:val="99"/>
    <w:rsid w:val="004633CA"/>
    <w:pPr>
      <w:widowControl w:val="0"/>
      <w:suppressAutoHyphens/>
      <w:autoSpaceDE w:val="0"/>
      <w:ind w:right="19772" w:firstLine="720"/>
    </w:pPr>
    <w:rPr>
      <w:rFonts w:ascii="Arial" w:hAnsi="Arial" w:cs="Arial"/>
      <w:lang w:eastAsia="ar-SA"/>
    </w:rPr>
  </w:style>
  <w:style w:type="paragraph" w:customStyle="1" w:styleId="Style1">
    <w:name w:val="Style1"/>
    <w:basedOn w:val="a"/>
    <w:uiPriority w:val="99"/>
    <w:rsid w:val="004633CA"/>
    <w:pPr>
      <w:widowControl w:val="0"/>
      <w:suppressAutoHyphens/>
      <w:autoSpaceDE w:val="0"/>
      <w:spacing w:after="0" w:line="302" w:lineRule="exact"/>
      <w:ind w:firstLine="490"/>
    </w:pPr>
    <w:rPr>
      <w:rFonts w:ascii="Tahoma" w:eastAsia="Times New Roman" w:hAnsi="Tahoma" w:cs="Tahoma"/>
      <w:sz w:val="24"/>
      <w:szCs w:val="24"/>
      <w:lang w:eastAsia="ar-SA"/>
    </w:rPr>
  </w:style>
  <w:style w:type="paragraph" w:customStyle="1" w:styleId="Style2">
    <w:name w:val="Style2"/>
    <w:basedOn w:val="a"/>
    <w:uiPriority w:val="99"/>
    <w:rsid w:val="004633CA"/>
    <w:pPr>
      <w:widowControl w:val="0"/>
      <w:suppressAutoHyphens/>
      <w:autoSpaceDE w:val="0"/>
      <w:spacing w:after="0" w:line="214" w:lineRule="exact"/>
      <w:ind w:firstLine="346"/>
      <w:jc w:val="both"/>
    </w:pPr>
    <w:rPr>
      <w:rFonts w:ascii="Tahoma" w:eastAsia="Times New Roman" w:hAnsi="Tahoma" w:cs="Tahoma"/>
      <w:sz w:val="24"/>
      <w:szCs w:val="24"/>
      <w:lang w:eastAsia="ar-SA"/>
    </w:rPr>
  </w:style>
  <w:style w:type="paragraph" w:customStyle="1" w:styleId="Style3">
    <w:name w:val="Style3"/>
    <w:basedOn w:val="a"/>
    <w:uiPriority w:val="99"/>
    <w:rsid w:val="004633CA"/>
    <w:pPr>
      <w:widowControl w:val="0"/>
      <w:suppressAutoHyphens/>
      <w:autoSpaceDE w:val="0"/>
      <w:spacing w:after="0" w:line="214" w:lineRule="exact"/>
      <w:ind w:firstLine="398"/>
      <w:jc w:val="both"/>
    </w:pPr>
    <w:rPr>
      <w:rFonts w:ascii="Tahoma" w:eastAsia="Times New Roman" w:hAnsi="Tahoma" w:cs="Tahoma"/>
      <w:sz w:val="24"/>
      <w:szCs w:val="24"/>
      <w:lang w:eastAsia="ar-SA"/>
    </w:rPr>
  </w:style>
  <w:style w:type="paragraph" w:customStyle="1" w:styleId="CharChar">
    <w:name w:val="Знак Знак Знак Char Char"/>
    <w:basedOn w:val="a"/>
    <w:uiPriority w:val="99"/>
    <w:rsid w:val="004633CA"/>
    <w:pPr>
      <w:suppressAutoHyphens/>
      <w:spacing w:after="160" w:line="240" w:lineRule="exact"/>
    </w:pPr>
    <w:rPr>
      <w:rFonts w:ascii="Verdana" w:eastAsia="Times New Roman" w:hAnsi="Verdana" w:cs="Verdana"/>
      <w:sz w:val="20"/>
      <w:szCs w:val="20"/>
      <w:lang w:val="en-US" w:eastAsia="ar-SA"/>
    </w:rPr>
  </w:style>
  <w:style w:type="paragraph" w:customStyle="1" w:styleId="1a">
    <w:name w:val="Текст1"/>
    <w:basedOn w:val="a"/>
    <w:uiPriority w:val="99"/>
    <w:rsid w:val="004633CA"/>
    <w:pPr>
      <w:suppressAutoHyphens/>
      <w:spacing w:after="0" w:line="240" w:lineRule="auto"/>
    </w:pPr>
    <w:rPr>
      <w:rFonts w:ascii="Courier New" w:eastAsia="Times New Roman" w:hAnsi="Courier New" w:cs="Courier New"/>
      <w:sz w:val="20"/>
      <w:szCs w:val="20"/>
      <w:lang w:eastAsia="ar-SA"/>
    </w:rPr>
  </w:style>
  <w:style w:type="paragraph" w:customStyle="1" w:styleId="afb">
    <w:name w:val="Знак"/>
    <w:basedOn w:val="a"/>
    <w:uiPriority w:val="99"/>
    <w:rsid w:val="004633CA"/>
    <w:pPr>
      <w:suppressAutoHyphens/>
      <w:spacing w:after="160" w:line="240" w:lineRule="exact"/>
    </w:pPr>
    <w:rPr>
      <w:rFonts w:ascii="Verdana" w:eastAsia="Times New Roman" w:hAnsi="Verdana"/>
      <w:sz w:val="20"/>
      <w:szCs w:val="20"/>
      <w:lang w:val="en-US" w:eastAsia="ar-SA"/>
    </w:rPr>
  </w:style>
  <w:style w:type="paragraph" w:customStyle="1" w:styleId="afc">
    <w:name w:val="Заголовок таблицы"/>
    <w:basedOn w:val="af9"/>
    <w:uiPriority w:val="99"/>
    <w:rsid w:val="004633CA"/>
    <w:pPr>
      <w:jc w:val="center"/>
    </w:pPr>
    <w:rPr>
      <w:b/>
      <w:bCs/>
    </w:rPr>
  </w:style>
  <w:style w:type="paragraph" w:customStyle="1" w:styleId="afd">
    <w:name w:val="Содержимое врезки"/>
    <w:basedOn w:val="ad"/>
    <w:uiPriority w:val="99"/>
    <w:rsid w:val="004633CA"/>
    <w:pPr>
      <w:widowControl w:val="0"/>
      <w:shd w:val="clear" w:color="auto" w:fill="FFFFFF"/>
      <w:suppressAutoHyphens/>
      <w:snapToGrid w:val="0"/>
    </w:pPr>
    <w:rPr>
      <w:szCs w:val="20"/>
      <w:lang w:eastAsia="ar-SA"/>
    </w:rPr>
  </w:style>
  <w:style w:type="paragraph" w:customStyle="1" w:styleId="msolistparagraph0">
    <w:name w:val="msolistparagraph"/>
    <w:basedOn w:val="a"/>
    <w:uiPriority w:val="99"/>
    <w:rsid w:val="004633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uiPriority w:val="99"/>
    <w:rsid w:val="004633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b">
    <w:name w:val="Абзац списка1"/>
    <w:basedOn w:val="a"/>
    <w:uiPriority w:val="99"/>
    <w:rsid w:val="004633CA"/>
    <w:pPr>
      <w:spacing w:after="0" w:line="240" w:lineRule="auto"/>
      <w:ind w:left="720"/>
    </w:pPr>
    <w:rPr>
      <w:rFonts w:ascii="Times New Roman" w:hAnsi="Times New Roman"/>
      <w:sz w:val="24"/>
      <w:szCs w:val="24"/>
      <w:lang w:eastAsia="ru-RU"/>
    </w:rPr>
  </w:style>
  <w:style w:type="paragraph" w:customStyle="1" w:styleId="Osnova">
    <w:name w:val="Osnova"/>
    <w:basedOn w:val="a"/>
    <w:uiPriority w:val="99"/>
    <w:rsid w:val="004633CA"/>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afe">
    <w:name w:val="Основной"/>
    <w:basedOn w:val="a"/>
    <w:uiPriority w:val="99"/>
    <w:rsid w:val="004633CA"/>
    <w:pPr>
      <w:autoSpaceDE w:val="0"/>
      <w:autoSpaceDN w:val="0"/>
      <w:adjustRightInd w:val="0"/>
      <w:spacing w:after="0" w:line="214" w:lineRule="atLeast"/>
      <w:ind w:firstLine="283"/>
      <w:jc w:val="both"/>
    </w:pPr>
    <w:rPr>
      <w:rFonts w:ascii="NewtonCSanPin" w:hAnsi="NewtonCSanPin" w:cs="NewtonCSanPin"/>
      <w:color w:val="000000"/>
      <w:sz w:val="21"/>
      <w:szCs w:val="21"/>
      <w:lang w:eastAsia="ru-RU"/>
    </w:rPr>
  </w:style>
  <w:style w:type="paragraph" w:customStyle="1" w:styleId="25">
    <w:name w:val="Обычный2"/>
    <w:uiPriority w:val="99"/>
    <w:rsid w:val="004633CA"/>
    <w:pPr>
      <w:suppressAutoHyphens/>
      <w:snapToGrid w:val="0"/>
    </w:pPr>
    <w:rPr>
      <w:rFonts w:ascii="Arial" w:hAnsi="Arial"/>
      <w:sz w:val="18"/>
      <w:lang w:eastAsia="ar-SA"/>
    </w:rPr>
  </w:style>
  <w:style w:type="paragraph" w:customStyle="1" w:styleId="330">
    <w:name w:val="Основной текст с отступом 33"/>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35">
    <w:name w:val="Обычный3"/>
    <w:uiPriority w:val="99"/>
    <w:rsid w:val="004633CA"/>
    <w:pPr>
      <w:suppressAutoHyphens/>
      <w:snapToGrid w:val="0"/>
    </w:pPr>
    <w:rPr>
      <w:rFonts w:ascii="Arial" w:hAnsi="Arial"/>
      <w:sz w:val="18"/>
      <w:lang w:eastAsia="ar-SA"/>
    </w:rPr>
  </w:style>
  <w:style w:type="paragraph" w:customStyle="1" w:styleId="340">
    <w:name w:val="Основной текст с отступом 34"/>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26">
    <w:name w:val="Абзац списка2"/>
    <w:basedOn w:val="a"/>
    <w:uiPriority w:val="99"/>
    <w:rsid w:val="004633CA"/>
    <w:pPr>
      <w:spacing w:after="0" w:line="240" w:lineRule="auto"/>
      <w:ind w:left="720"/>
    </w:pPr>
    <w:rPr>
      <w:rFonts w:ascii="Times New Roman" w:hAnsi="Times New Roman"/>
      <w:sz w:val="24"/>
      <w:szCs w:val="24"/>
      <w:lang w:eastAsia="ru-RU"/>
    </w:rPr>
  </w:style>
  <w:style w:type="paragraph" w:customStyle="1" w:styleId="bodytext3">
    <w:name w:val="bodytext3"/>
    <w:basedOn w:val="a"/>
    <w:uiPriority w:val="99"/>
    <w:rsid w:val="004633C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4633CA"/>
    <w:pPr>
      <w:autoSpaceDE w:val="0"/>
      <w:autoSpaceDN w:val="0"/>
      <w:adjustRightInd w:val="0"/>
    </w:pPr>
    <w:rPr>
      <w:rFonts w:cs="Calibri"/>
      <w:color w:val="000000"/>
      <w:sz w:val="24"/>
      <w:szCs w:val="24"/>
    </w:rPr>
  </w:style>
  <w:style w:type="paragraph" w:customStyle="1" w:styleId="western">
    <w:name w:val="western"/>
    <w:basedOn w:val="a"/>
    <w:uiPriority w:val="99"/>
    <w:rsid w:val="004633CA"/>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uiPriority w:val="99"/>
    <w:rsid w:val="004633CA"/>
    <w:pPr>
      <w:widowControl w:val="0"/>
      <w:autoSpaceDE w:val="0"/>
      <w:autoSpaceDN w:val="0"/>
      <w:adjustRightInd w:val="0"/>
    </w:pPr>
    <w:rPr>
      <w:rFonts w:ascii="Courier New" w:hAnsi="Courier New" w:cs="Courier New"/>
    </w:rPr>
  </w:style>
  <w:style w:type="paragraph" w:customStyle="1" w:styleId="41">
    <w:name w:val="Обычный4"/>
    <w:uiPriority w:val="99"/>
    <w:rsid w:val="004633CA"/>
    <w:pPr>
      <w:suppressAutoHyphens/>
      <w:snapToGrid w:val="0"/>
    </w:pPr>
    <w:rPr>
      <w:rFonts w:ascii="Arial" w:hAnsi="Arial"/>
      <w:sz w:val="18"/>
      <w:lang w:eastAsia="ar-SA"/>
    </w:rPr>
  </w:style>
  <w:style w:type="paragraph" w:customStyle="1" w:styleId="350">
    <w:name w:val="Основной текст с отступом 35"/>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51">
    <w:name w:val="Обычный5"/>
    <w:uiPriority w:val="99"/>
    <w:rsid w:val="004633CA"/>
    <w:pPr>
      <w:suppressAutoHyphens/>
      <w:snapToGrid w:val="0"/>
    </w:pPr>
    <w:rPr>
      <w:rFonts w:ascii="Arial" w:hAnsi="Arial"/>
      <w:sz w:val="18"/>
      <w:lang w:eastAsia="ar-SA"/>
    </w:rPr>
  </w:style>
  <w:style w:type="paragraph" w:customStyle="1" w:styleId="36">
    <w:name w:val="Основной текст с отступом 36"/>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61">
    <w:name w:val="Обычный6"/>
    <w:uiPriority w:val="99"/>
    <w:rsid w:val="004633CA"/>
    <w:pPr>
      <w:suppressAutoHyphens/>
      <w:snapToGrid w:val="0"/>
    </w:pPr>
    <w:rPr>
      <w:rFonts w:ascii="Arial" w:hAnsi="Arial"/>
      <w:sz w:val="18"/>
      <w:lang w:eastAsia="ar-SA"/>
    </w:rPr>
  </w:style>
  <w:style w:type="paragraph" w:customStyle="1" w:styleId="37">
    <w:name w:val="Основной текст с отступом 37"/>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paragraph" w:customStyle="1" w:styleId="38">
    <w:name w:val="Абзац списка3"/>
    <w:basedOn w:val="a"/>
    <w:uiPriority w:val="99"/>
    <w:rsid w:val="004633CA"/>
    <w:pPr>
      <w:spacing w:after="0" w:line="240" w:lineRule="auto"/>
      <w:ind w:left="720"/>
    </w:pPr>
    <w:rPr>
      <w:rFonts w:ascii="Times New Roman" w:hAnsi="Times New Roman"/>
      <w:sz w:val="24"/>
      <w:szCs w:val="24"/>
      <w:lang w:eastAsia="ru-RU"/>
    </w:rPr>
  </w:style>
  <w:style w:type="paragraph" w:customStyle="1" w:styleId="42">
    <w:name w:val="Абзац списка4"/>
    <w:basedOn w:val="a"/>
    <w:uiPriority w:val="99"/>
    <w:rsid w:val="004633CA"/>
    <w:pPr>
      <w:spacing w:after="0" w:line="240" w:lineRule="auto"/>
      <w:ind w:left="720"/>
    </w:pPr>
    <w:rPr>
      <w:rFonts w:ascii="Times New Roman" w:hAnsi="Times New Roman"/>
      <w:sz w:val="24"/>
      <w:szCs w:val="24"/>
      <w:lang w:eastAsia="ru-RU"/>
    </w:rPr>
  </w:style>
  <w:style w:type="paragraph" w:customStyle="1" w:styleId="71">
    <w:name w:val="Обычный7"/>
    <w:uiPriority w:val="99"/>
    <w:rsid w:val="004633CA"/>
    <w:pPr>
      <w:suppressAutoHyphens/>
      <w:snapToGrid w:val="0"/>
    </w:pPr>
    <w:rPr>
      <w:rFonts w:ascii="Arial" w:hAnsi="Arial"/>
      <w:sz w:val="18"/>
      <w:lang w:eastAsia="ar-SA"/>
    </w:rPr>
  </w:style>
  <w:style w:type="paragraph" w:customStyle="1" w:styleId="380">
    <w:name w:val="Основной текст с отступом 38"/>
    <w:basedOn w:val="a"/>
    <w:uiPriority w:val="99"/>
    <w:rsid w:val="004633CA"/>
    <w:pPr>
      <w:suppressAutoHyphens/>
      <w:spacing w:after="0" w:line="240" w:lineRule="auto"/>
      <w:ind w:firstLine="709"/>
      <w:jc w:val="both"/>
    </w:pPr>
    <w:rPr>
      <w:rFonts w:ascii="Times New Roman" w:eastAsia="Times New Roman" w:hAnsi="Times New Roman"/>
      <w:sz w:val="28"/>
      <w:szCs w:val="20"/>
      <w:lang w:eastAsia="ar-SA"/>
    </w:rPr>
  </w:style>
  <w:style w:type="character" w:styleId="aff">
    <w:name w:val="footnote reference"/>
    <w:aliases w:val="Знак сноски-FN,Ciae niinee-FN"/>
    <w:uiPriority w:val="99"/>
    <w:semiHidden/>
    <w:rsid w:val="004633CA"/>
    <w:rPr>
      <w:rFonts w:ascii="Times New Roman" w:hAnsi="Times New Roman" w:cs="Times New Roman"/>
      <w:vertAlign w:val="superscript"/>
    </w:rPr>
  </w:style>
  <w:style w:type="character" w:customStyle="1" w:styleId="43">
    <w:name w:val="Знак Знак4"/>
    <w:uiPriority w:val="99"/>
    <w:rsid w:val="004633CA"/>
    <w:rPr>
      <w:rFonts w:ascii="Calibri" w:hAnsi="Calibri"/>
      <w:sz w:val="22"/>
      <w:lang w:val="ru-RU" w:eastAsia="en-US"/>
    </w:rPr>
  </w:style>
  <w:style w:type="character" w:customStyle="1" w:styleId="WW8Num2z0">
    <w:name w:val="WW8Num2z0"/>
    <w:uiPriority w:val="99"/>
    <w:rsid w:val="004633CA"/>
    <w:rPr>
      <w:rFonts w:ascii="Symbol" w:hAnsi="Symbol"/>
    </w:rPr>
  </w:style>
  <w:style w:type="character" w:customStyle="1" w:styleId="WW8Num7z0">
    <w:name w:val="WW8Num7z0"/>
    <w:uiPriority w:val="99"/>
    <w:rsid w:val="004633CA"/>
    <w:rPr>
      <w:rFonts w:ascii="Times New Roman" w:hAnsi="Times New Roman"/>
    </w:rPr>
  </w:style>
  <w:style w:type="character" w:customStyle="1" w:styleId="WW8Num9z0">
    <w:name w:val="WW8Num9z0"/>
    <w:uiPriority w:val="99"/>
    <w:rsid w:val="004633CA"/>
    <w:rPr>
      <w:rFonts w:ascii="Times New Roman" w:hAnsi="Times New Roman"/>
    </w:rPr>
  </w:style>
  <w:style w:type="character" w:customStyle="1" w:styleId="WW8Num10z0">
    <w:name w:val="WW8Num10z0"/>
    <w:uiPriority w:val="99"/>
    <w:rsid w:val="004633CA"/>
    <w:rPr>
      <w:rFonts w:ascii="Times New Roman" w:hAnsi="Times New Roman"/>
    </w:rPr>
  </w:style>
  <w:style w:type="character" w:customStyle="1" w:styleId="Absatz-Standardschriftart">
    <w:name w:val="Absatz-Standardschriftart"/>
    <w:uiPriority w:val="99"/>
    <w:rsid w:val="004633CA"/>
  </w:style>
  <w:style w:type="character" w:customStyle="1" w:styleId="WW8Num1z0">
    <w:name w:val="WW8Num1z0"/>
    <w:uiPriority w:val="99"/>
    <w:rsid w:val="004633CA"/>
    <w:rPr>
      <w:rFonts w:ascii="Times New Roman" w:hAnsi="Times New Roman"/>
    </w:rPr>
  </w:style>
  <w:style w:type="character" w:customStyle="1" w:styleId="WW8Num1z1">
    <w:name w:val="WW8Num1z1"/>
    <w:uiPriority w:val="99"/>
    <w:rsid w:val="004633CA"/>
    <w:rPr>
      <w:rFonts w:ascii="Courier New" w:hAnsi="Courier New"/>
    </w:rPr>
  </w:style>
  <w:style w:type="character" w:customStyle="1" w:styleId="WW8Num1z2">
    <w:name w:val="WW8Num1z2"/>
    <w:uiPriority w:val="99"/>
    <w:rsid w:val="004633CA"/>
    <w:rPr>
      <w:rFonts w:ascii="Wingdings" w:hAnsi="Wingdings"/>
    </w:rPr>
  </w:style>
  <w:style w:type="character" w:customStyle="1" w:styleId="WW8Num1z3">
    <w:name w:val="WW8Num1z3"/>
    <w:uiPriority w:val="99"/>
    <w:rsid w:val="004633CA"/>
    <w:rPr>
      <w:rFonts w:ascii="Symbol" w:hAnsi="Symbol"/>
    </w:rPr>
  </w:style>
  <w:style w:type="character" w:customStyle="1" w:styleId="WW8Num2z1">
    <w:name w:val="WW8Num2z1"/>
    <w:uiPriority w:val="99"/>
    <w:rsid w:val="004633CA"/>
    <w:rPr>
      <w:rFonts w:ascii="Courier New" w:hAnsi="Courier New"/>
    </w:rPr>
  </w:style>
  <w:style w:type="character" w:customStyle="1" w:styleId="WW8Num2z2">
    <w:name w:val="WW8Num2z2"/>
    <w:uiPriority w:val="99"/>
    <w:rsid w:val="004633CA"/>
    <w:rPr>
      <w:rFonts w:ascii="Wingdings" w:hAnsi="Wingdings"/>
    </w:rPr>
  </w:style>
  <w:style w:type="character" w:customStyle="1" w:styleId="WW8Num5z1">
    <w:name w:val="WW8Num5z1"/>
    <w:uiPriority w:val="99"/>
    <w:rsid w:val="004633CA"/>
    <w:rPr>
      <w:rFonts w:ascii="Times New Roman" w:hAnsi="Times New Roman"/>
    </w:rPr>
  </w:style>
  <w:style w:type="character" w:customStyle="1" w:styleId="WW8Num6z1">
    <w:name w:val="WW8Num6z1"/>
    <w:uiPriority w:val="99"/>
    <w:rsid w:val="004633CA"/>
    <w:rPr>
      <w:rFonts w:ascii="Times New Roman" w:hAnsi="Times New Roman"/>
    </w:rPr>
  </w:style>
  <w:style w:type="character" w:customStyle="1" w:styleId="WW8Num9z1">
    <w:name w:val="WW8Num9z1"/>
    <w:uiPriority w:val="99"/>
    <w:rsid w:val="004633CA"/>
    <w:rPr>
      <w:rFonts w:ascii="Courier New" w:hAnsi="Courier New"/>
    </w:rPr>
  </w:style>
  <w:style w:type="character" w:customStyle="1" w:styleId="WW8Num9z2">
    <w:name w:val="WW8Num9z2"/>
    <w:uiPriority w:val="99"/>
    <w:rsid w:val="004633CA"/>
    <w:rPr>
      <w:rFonts w:ascii="Wingdings" w:hAnsi="Wingdings"/>
    </w:rPr>
  </w:style>
  <w:style w:type="character" w:customStyle="1" w:styleId="WW8Num9z3">
    <w:name w:val="WW8Num9z3"/>
    <w:uiPriority w:val="99"/>
    <w:rsid w:val="004633CA"/>
    <w:rPr>
      <w:rFonts w:ascii="Symbol" w:hAnsi="Symbol"/>
    </w:rPr>
  </w:style>
  <w:style w:type="character" w:customStyle="1" w:styleId="WW8Num11z0">
    <w:name w:val="WW8Num11z0"/>
    <w:uiPriority w:val="99"/>
    <w:rsid w:val="004633CA"/>
    <w:rPr>
      <w:rFonts w:ascii="Symbol" w:hAnsi="Symbol"/>
    </w:rPr>
  </w:style>
  <w:style w:type="character" w:customStyle="1" w:styleId="WW8Num11z1">
    <w:name w:val="WW8Num11z1"/>
    <w:uiPriority w:val="99"/>
    <w:rsid w:val="004633CA"/>
    <w:rPr>
      <w:rFonts w:ascii="Courier New" w:hAnsi="Courier New"/>
    </w:rPr>
  </w:style>
  <w:style w:type="character" w:customStyle="1" w:styleId="WW8Num11z2">
    <w:name w:val="WW8Num11z2"/>
    <w:uiPriority w:val="99"/>
    <w:rsid w:val="004633CA"/>
    <w:rPr>
      <w:rFonts w:ascii="Wingdings" w:hAnsi="Wingdings"/>
    </w:rPr>
  </w:style>
  <w:style w:type="character" w:customStyle="1" w:styleId="WW8Num12z0">
    <w:name w:val="WW8Num12z0"/>
    <w:uiPriority w:val="99"/>
    <w:rsid w:val="004633CA"/>
    <w:rPr>
      <w:rFonts w:ascii="Symbol" w:hAnsi="Symbol"/>
    </w:rPr>
  </w:style>
  <w:style w:type="character" w:customStyle="1" w:styleId="WW8Num13z0">
    <w:name w:val="WW8Num13z0"/>
    <w:uiPriority w:val="99"/>
    <w:rsid w:val="004633CA"/>
    <w:rPr>
      <w:rFonts w:ascii="Times New Roman" w:hAnsi="Times New Roman"/>
    </w:rPr>
  </w:style>
  <w:style w:type="character" w:customStyle="1" w:styleId="WW8Num13z1">
    <w:name w:val="WW8Num13z1"/>
    <w:uiPriority w:val="99"/>
    <w:rsid w:val="004633CA"/>
    <w:rPr>
      <w:rFonts w:ascii="Courier New" w:hAnsi="Courier New"/>
    </w:rPr>
  </w:style>
  <w:style w:type="character" w:customStyle="1" w:styleId="WW8Num13z2">
    <w:name w:val="WW8Num13z2"/>
    <w:uiPriority w:val="99"/>
    <w:rsid w:val="004633CA"/>
    <w:rPr>
      <w:rFonts w:ascii="Wingdings" w:hAnsi="Wingdings"/>
    </w:rPr>
  </w:style>
  <w:style w:type="character" w:customStyle="1" w:styleId="WW8Num13z3">
    <w:name w:val="WW8Num13z3"/>
    <w:uiPriority w:val="99"/>
    <w:rsid w:val="004633CA"/>
    <w:rPr>
      <w:rFonts w:ascii="Symbol" w:hAnsi="Symbol"/>
    </w:rPr>
  </w:style>
  <w:style w:type="character" w:customStyle="1" w:styleId="1c">
    <w:name w:val="Основной шрифт абзаца1"/>
    <w:uiPriority w:val="99"/>
    <w:rsid w:val="004633CA"/>
  </w:style>
  <w:style w:type="character" w:customStyle="1" w:styleId="190">
    <w:name w:val="Знак Знак19"/>
    <w:uiPriority w:val="99"/>
    <w:rsid w:val="004633CA"/>
    <w:rPr>
      <w:b/>
      <w:color w:val="000000"/>
      <w:spacing w:val="-7"/>
      <w:sz w:val="28"/>
      <w:shd w:val="clear" w:color="auto" w:fill="FFFFFF"/>
    </w:rPr>
  </w:style>
  <w:style w:type="character" w:customStyle="1" w:styleId="180">
    <w:name w:val="Знак Знак18"/>
    <w:uiPriority w:val="99"/>
    <w:rsid w:val="004633CA"/>
    <w:rPr>
      <w:sz w:val="32"/>
    </w:rPr>
  </w:style>
  <w:style w:type="character" w:customStyle="1" w:styleId="170">
    <w:name w:val="Знак Знак17"/>
    <w:uiPriority w:val="99"/>
    <w:rsid w:val="004633CA"/>
    <w:rPr>
      <w:sz w:val="28"/>
    </w:rPr>
  </w:style>
  <w:style w:type="character" w:customStyle="1" w:styleId="160">
    <w:name w:val="Знак Знак16"/>
    <w:uiPriority w:val="99"/>
    <w:rsid w:val="004633CA"/>
    <w:rPr>
      <w:b/>
      <w:sz w:val="24"/>
    </w:rPr>
  </w:style>
  <w:style w:type="character" w:customStyle="1" w:styleId="150">
    <w:name w:val="Знак Знак15"/>
    <w:uiPriority w:val="99"/>
    <w:rsid w:val="004633CA"/>
    <w:rPr>
      <w:b/>
      <w:sz w:val="28"/>
    </w:rPr>
  </w:style>
  <w:style w:type="character" w:customStyle="1" w:styleId="140">
    <w:name w:val="Знак Знак14"/>
    <w:uiPriority w:val="99"/>
    <w:rsid w:val="004633CA"/>
    <w:rPr>
      <w:sz w:val="28"/>
    </w:rPr>
  </w:style>
  <w:style w:type="character" w:customStyle="1" w:styleId="130">
    <w:name w:val="Знак Знак13"/>
    <w:uiPriority w:val="99"/>
    <w:rsid w:val="004633CA"/>
    <w:rPr>
      <w:sz w:val="28"/>
    </w:rPr>
  </w:style>
  <w:style w:type="character" w:customStyle="1" w:styleId="120">
    <w:name w:val="Знак Знак12"/>
    <w:uiPriority w:val="99"/>
    <w:rsid w:val="004633CA"/>
    <w:rPr>
      <w:b/>
      <w:sz w:val="28"/>
    </w:rPr>
  </w:style>
  <w:style w:type="character" w:customStyle="1" w:styleId="110">
    <w:name w:val="Знак Знак11"/>
    <w:uiPriority w:val="99"/>
    <w:rsid w:val="004633CA"/>
    <w:rPr>
      <w:b/>
      <w:sz w:val="28"/>
    </w:rPr>
  </w:style>
  <w:style w:type="character" w:customStyle="1" w:styleId="100">
    <w:name w:val="Знак Знак10"/>
    <w:uiPriority w:val="99"/>
    <w:rsid w:val="004633CA"/>
    <w:rPr>
      <w:rFonts w:cs="Times New Roman"/>
    </w:rPr>
  </w:style>
  <w:style w:type="character" w:customStyle="1" w:styleId="91">
    <w:name w:val="Знак Знак9"/>
    <w:uiPriority w:val="99"/>
    <w:rsid w:val="004633CA"/>
    <w:rPr>
      <w:rFonts w:cs="Times New Roman"/>
    </w:rPr>
  </w:style>
  <w:style w:type="character" w:customStyle="1" w:styleId="81">
    <w:name w:val="Знак Знак8"/>
    <w:uiPriority w:val="99"/>
    <w:rsid w:val="004633CA"/>
    <w:rPr>
      <w:b/>
      <w:sz w:val="28"/>
    </w:rPr>
  </w:style>
  <w:style w:type="character" w:customStyle="1" w:styleId="72">
    <w:name w:val="Знак Знак7"/>
    <w:uiPriority w:val="99"/>
    <w:rsid w:val="004633CA"/>
    <w:rPr>
      <w:sz w:val="24"/>
      <w:shd w:val="clear" w:color="auto" w:fill="FFFFFF"/>
    </w:rPr>
  </w:style>
  <w:style w:type="character" w:customStyle="1" w:styleId="62">
    <w:name w:val="Знак Знак6"/>
    <w:uiPriority w:val="99"/>
    <w:rsid w:val="004633CA"/>
    <w:rPr>
      <w:sz w:val="28"/>
    </w:rPr>
  </w:style>
  <w:style w:type="character" w:customStyle="1" w:styleId="52">
    <w:name w:val="Знак Знак5"/>
    <w:uiPriority w:val="99"/>
    <w:rsid w:val="004633CA"/>
    <w:rPr>
      <w:sz w:val="22"/>
    </w:rPr>
  </w:style>
  <w:style w:type="character" w:customStyle="1" w:styleId="39">
    <w:name w:val="Знак Знак3"/>
    <w:uiPriority w:val="99"/>
    <w:rsid w:val="004633CA"/>
    <w:rPr>
      <w:sz w:val="28"/>
    </w:rPr>
  </w:style>
  <w:style w:type="character" w:customStyle="1" w:styleId="141">
    <w:name w:val="Стиль 14 пт полужирный Черный"/>
    <w:uiPriority w:val="99"/>
    <w:rsid w:val="004633CA"/>
    <w:rPr>
      <w:b/>
      <w:color w:val="000000"/>
      <w:spacing w:val="0"/>
      <w:sz w:val="28"/>
    </w:rPr>
  </w:style>
  <w:style w:type="character" w:customStyle="1" w:styleId="FontStyle61">
    <w:name w:val="Font Style61"/>
    <w:uiPriority w:val="99"/>
    <w:rsid w:val="004633CA"/>
    <w:rPr>
      <w:rFonts w:ascii="Tahoma" w:hAnsi="Tahoma"/>
      <w:b/>
      <w:sz w:val="24"/>
    </w:rPr>
  </w:style>
  <w:style w:type="character" w:customStyle="1" w:styleId="FontStyle63">
    <w:name w:val="Font Style63"/>
    <w:uiPriority w:val="99"/>
    <w:rsid w:val="004633CA"/>
    <w:rPr>
      <w:rFonts w:ascii="Times New Roman" w:hAnsi="Times New Roman"/>
      <w:b/>
      <w:sz w:val="22"/>
    </w:rPr>
  </w:style>
  <w:style w:type="character" w:customStyle="1" w:styleId="FontStyle64">
    <w:name w:val="Font Style64"/>
    <w:uiPriority w:val="99"/>
    <w:rsid w:val="004633CA"/>
    <w:rPr>
      <w:rFonts w:ascii="Times New Roman" w:hAnsi="Times New Roman"/>
      <w:sz w:val="22"/>
    </w:rPr>
  </w:style>
  <w:style w:type="character" w:customStyle="1" w:styleId="1d">
    <w:name w:val="Основной текст1"/>
    <w:uiPriority w:val="99"/>
    <w:rsid w:val="004633CA"/>
    <w:rPr>
      <w:rFonts w:ascii="Times New Roman" w:hAnsi="Times New Roman"/>
      <w:spacing w:val="0"/>
      <w:sz w:val="22"/>
      <w:u w:val="none"/>
      <w:effect w:val="none"/>
    </w:rPr>
  </w:style>
  <w:style w:type="character" w:customStyle="1" w:styleId="BodytextBold">
    <w:name w:val="Body text + Bold"/>
    <w:uiPriority w:val="99"/>
    <w:rsid w:val="004633CA"/>
    <w:rPr>
      <w:rFonts w:ascii="Times New Roman" w:hAnsi="Times New Roman"/>
      <w:b/>
      <w:spacing w:val="0"/>
      <w:sz w:val="22"/>
      <w:u w:val="none"/>
      <w:effect w:val="none"/>
    </w:rPr>
  </w:style>
  <w:style w:type="character" w:customStyle="1" w:styleId="Zag11">
    <w:name w:val="Zag_11"/>
    <w:uiPriority w:val="99"/>
    <w:rsid w:val="004633CA"/>
  </w:style>
  <w:style w:type="character" w:customStyle="1" w:styleId="27">
    <w:name w:val="Знак Знак2"/>
    <w:uiPriority w:val="99"/>
    <w:rsid w:val="004633CA"/>
    <w:rPr>
      <w:sz w:val="16"/>
    </w:rPr>
  </w:style>
  <w:style w:type="character" w:customStyle="1" w:styleId="1e">
    <w:name w:val="Знак Знак1"/>
    <w:uiPriority w:val="99"/>
    <w:rsid w:val="004633CA"/>
    <w:rPr>
      <w:rFonts w:ascii="Tahoma" w:hAnsi="Tahoma"/>
      <w:sz w:val="16"/>
    </w:rPr>
  </w:style>
  <w:style w:type="character" w:customStyle="1" w:styleId="28">
    <w:name w:val="Основной текст2"/>
    <w:uiPriority w:val="99"/>
    <w:rsid w:val="004633CA"/>
    <w:rPr>
      <w:rFonts w:ascii="Times New Roman" w:hAnsi="Times New Roman"/>
      <w:spacing w:val="0"/>
      <w:sz w:val="22"/>
      <w:u w:val="none"/>
      <w:effect w:val="none"/>
    </w:rPr>
  </w:style>
  <w:style w:type="character" w:customStyle="1" w:styleId="aff0">
    <w:name w:val="Знак Знак"/>
    <w:uiPriority w:val="99"/>
    <w:rsid w:val="004633CA"/>
    <w:rPr>
      <w:rFonts w:ascii="Courier New" w:hAnsi="Courier New"/>
    </w:rPr>
  </w:style>
  <w:style w:type="character" w:customStyle="1" w:styleId="wrc01">
    <w:name w:val="wrc01"/>
    <w:uiPriority w:val="99"/>
    <w:rsid w:val="004633CA"/>
    <w:rPr>
      <w:vanish/>
    </w:rPr>
  </w:style>
  <w:style w:type="character" w:customStyle="1" w:styleId="3a">
    <w:name w:val="Основной текст3"/>
    <w:uiPriority w:val="99"/>
    <w:rsid w:val="004633CA"/>
    <w:rPr>
      <w:rFonts w:ascii="Times New Roman" w:hAnsi="Times New Roman"/>
      <w:spacing w:val="0"/>
      <w:sz w:val="22"/>
      <w:u w:val="none"/>
      <w:effect w:val="none"/>
    </w:rPr>
  </w:style>
  <w:style w:type="character" w:customStyle="1" w:styleId="312">
    <w:name w:val="Основной текст 3 Знак1"/>
    <w:uiPriority w:val="99"/>
    <w:semiHidden/>
    <w:rsid w:val="004633CA"/>
    <w:rPr>
      <w:rFonts w:cs="Times New Roman"/>
      <w:sz w:val="16"/>
      <w:szCs w:val="16"/>
    </w:rPr>
  </w:style>
  <w:style w:type="character" w:customStyle="1" w:styleId="1f">
    <w:name w:val="Текст Знак1"/>
    <w:uiPriority w:val="99"/>
    <w:semiHidden/>
    <w:rsid w:val="004633CA"/>
    <w:rPr>
      <w:rFonts w:ascii="Consolas" w:hAnsi="Consolas" w:cs="Consolas"/>
      <w:sz w:val="21"/>
      <w:szCs w:val="21"/>
    </w:rPr>
  </w:style>
  <w:style w:type="character" w:customStyle="1" w:styleId="apple-style-span">
    <w:name w:val="apple-style-span"/>
    <w:uiPriority w:val="99"/>
    <w:rsid w:val="004633CA"/>
  </w:style>
  <w:style w:type="character" w:customStyle="1" w:styleId="apple-converted-space">
    <w:name w:val="apple-converted-space"/>
    <w:uiPriority w:val="99"/>
    <w:rsid w:val="004633CA"/>
  </w:style>
  <w:style w:type="character" w:customStyle="1" w:styleId="44">
    <w:name w:val="Основной текст4"/>
    <w:uiPriority w:val="99"/>
    <w:rsid w:val="004633CA"/>
    <w:rPr>
      <w:rFonts w:ascii="Times New Roman" w:hAnsi="Times New Roman"/>
      <w:spacing w:val="0"/>
      <w:sz w:val="22"/>
      <w:u w:val="none"/>
      <w:effect w:val="none"/>
    </w:rPr>
  </w:style>
  <w:style w:type="character" w:customStyle="1" w:styleId="1f0">
    <w:name w:val="Верхний колонтитул Знак1"/>
    <w:uiPriority w:val="99"/>
    <w:semiHidden/>
    <w:rsid w:val="004633CA"/>
    <w:rPr>
      <w:rFonts w:ascii="Calibri" w:hAnsi="Calibri" w:cs="Calibri"/>
      <w:sz w:val="24"/>
      <w:szCs w:val="24"/>
    </w:rPr>
  </w:style>
  <w:style w:type="character" w:customStyle="1" w:styleId="1f1">
    <w:name w:val="Основной текст Знак1"/>
    <w:uiPriority w:val="99"/>
    <w:semiHidden/>
    <w:rsid w:val="004633CA"/>
    <w:rPr>
      <w:rFonts w:ascii="Calibri" w:hAnsi="Calibri" w:cs="Calibri"/>
      <w:sz w:val="24"/>
      <w:szCs w:val="24"/>
    </w:rPr>
  </w:style>
  <w:style w:type="character" w:customStyle="1" w:styleId="1f2">
    <w:name w:val="Основной текст с отступом Знак1"/>
    <w:uiPriority w:val="99"/>
    <w:semiHidden/>
    <w:rsid w:val="004633CA"/>
    <w:rPr>
      <w:rFonts w:ascii="Calibri" w:hAnsi="Calibri" w:cs="Calibri"/>
      <w:sz w:val="24"/>
      <w:szCs w:val="24"/>
    </w:rPr>
  </w:style>
  <w:style w:type="character" w:customStyle="1" w:styleId="212">
    <w:name w:val="Основной текст 2 Знак1"/>
    <w:uiPriority w:val="99"/>
    <w:semiHidden/>
    <w:rsid w:val="004633CA"/>
    <w:rPr>
      <w:rFonts w:ascii="Calibri" w:hAnsi="Calibri" w:cs="Calibri"/>
      <w:sz w:val="24"/>
      <w:szCs w:val="24"/>
    </w:rPr>
  </w:style>
  <w:style w:type="character" w:customStyle="1" w:styleId="1f3">
    <w:name w:val="Текст выноски Знак1"/>
    <w:uiPriority w:val="99"/>
    <w:semiHidden/>
    <w:rsid w:val="004633CA"/>
    <w:rPr>
      <w:rFonts w:ascii="Tahoma" w:hAnsi="Tahoma" w:cs="Tahoma"/>
      <w:sz w:val="16"/>
      <w:szCs w:val="16"/>
    </w:rPr>
  </w:style>
  <w:style w:type="character" w:customStyle="1" w:styleId="53">
    <w:name w:val="Основной текст5"/>
    <w:uiPriority w:val="99"/>
    <w:rsid w:val="004633CA"/>
    <w:rPr>
      <w:rFonts w:ascii="Times New Roman" w:hAnsi="Times New Roman"/>
      <w:spacing w:val="0"/>
      <w:sz w:val="22"/>
      <w:u w:val="none"/>
      <w:effect w:val="none"/>
    </w:rPr>
  </w:style>
  <w:style w:type="table" w:styleId="aff1">
    <w:name w:val="Table Grid"/>
    <w:basedOn w:val="a1"/>
    <w:uiPriority w:val="59"/>
    <w:rsid w:val="004633C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uiPriority w:val="99"/>
    <w:rsid w:val="004633C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uiPriority w:val="99"/>
    <w:rsid w:val="00463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99"/>
    <w:qFormat/>
    <w:rsid w:val="004633CA"/>
    <w:rPr>
      <w:rFonts w:cs="Times New Roman"/>
      <w:b/>
      <w:bCs/>
    </w:rPr>
  </w:style>
  <w:style w:type="paragraph" w:styleId="a6">
    <w:name w:val="footnote text"/>
    <w:basedOn w:val="a"/>
    <w:link w:val="aff3"/>
    <w:uiPriority w:val="99"/>
    <w:semiHidden/>
    <w:rsid w:val="004633CA"/>
    <w:pPr>
      <w:spacing w:after="0" w:line="240" w:lineRule="auto"/>
    </w:pPr>
    <w:rPr>
      <w:sz w:val="20"/>
      <w:szCs w:val="20"/>
    </w:rPr>
  </w:style>
  <w:style w:type="character" w:customStyle="1" w:styleId="aff3">
    <w:name w:val="Текст сноски Знак"/>
    <w:link w:val="a6"/>
    <w:uiPriority w:val="99"/>
    <w:semiHidden/>
    <w:locked/>
    <w:rsid w:val="00855B6F"/>
    <w:rPr>
      <w:rFonts w:cs="Times New Roman"/>
      <w:sz w:val="20"/>
      <w:szCs w:val="20"/>
      <w:lang w:eastAsia="en-US"/>
    </w:rPr>
  </w:style>
  <w:style w:type="character" w:customStyle="1" w:styleId="2a">
    <w:name w:val="Текст сноски Знак2"/>
    <w:uiPriority w:val="99"/>
    <w:semiHidden/>
    <w:rsid w:val="004633CA"/>
    <w:rPr>
      <w:rFonts w:cs="Times New Roman"/>
      <w:sz w:val="20"/>
      <w:szCs w:val="20"/>
    </w:rPr>
  </w:style>
  <w:style w:type="paragraph" w:styleId="aff4">
    <w:name w:val="Subtitle"/>
    <w:basedOn w:val="a"/>
    <w:next w:val="a"/>
    <w:link w:val="aff5"/>
    <w:uiPriority w:val="99"/>
    <w:qFormat/>
    <w:rsid w:val="004633CA"/>
    <w:pPr>
      <w:numPr>
        <w:ilvl w:val="1"/>
      </w:numPr>
    </w:pPr>
    <w:rPr>
      <w:rFonts w:ascii="Cambria" w:hAnsi="Cambria"/>
      <w:sz w:val="24"/>
      <w:szCs w:val="24"/>
    </w:rPr>
  </w:style>
  <w:style w:type="character" w:customStyle="1" w:styleId="aff5">
    <w:name w:val="Подзаголовок Знак"/>
    <w:link w:val="aff4"/>
    <w:uiPriority w:val="99"/>
    <w:locked/>
    <w:rsid w:val="00855B6F"/>
    <w:rPr>
      <w:rFonts w:ascii="Cambria" w:hAnsi="Cambria" w:cs="Times New Roman"/>
      <w:sz w:val="24"/>
      <w:szCs w:val="24"/>
      <w:lang w:eastAsia="en-US"/>
    </w:rPr>
  </w:style>
  <w:style w:type="character" w:customStyle="1" w:styleId="1f5">
    <w:name w:val="Подзаголовок Знак1"/>
    <w:uiPriority w:val="99"/>
    <w:rsid w:val="004633CA"/>
    <w:rPr>
      <w:rFonts w:ascii="Cambria" w:hAnsi="Cambria" w:cs="Times New Roman"/>
      <w:i/>
      <w:iCs/>
      <w:color w:val="4F81BD"/>
      <w:spacing w:val="15"/>
      <w:sz w:val="24"/>
      <w:szCs w:val="24"/>
    </w:rPr>
  </w:style>
  <w:style w:type="character" w:customStyle="1" w:styleId="af6">
    <w:name w:val="Без интервала Знак"/>
    <w:aliases w:val="основа Знак"/>
    <w:link w:val="af5"/>
    <w:uiPriority w:val="1"/>
    <w:locked/>
    <w:rsid w:val="00A05E07"/>
    <w:rPr>
      <w:sz w:val="22"/>
      <w:szCs w:val="22"/>
      <w:lang w:val="ru-RU" w:eastAsia="en-US" w:bidi="ar-SA"/>
    </w:rPr>
  </w:style>
  <w:style w:type="paragraph" w:customStyle="1" w:styleId="nospacingcxspmiddle">
    <w:name w:val="nospacingcxspmiddle"/>
    <w:basedOn w:val="a"/>
    <w:uiPriority w:val="99"/>
    <w:rsid w:val="00A05E07"/>
    <w:pPr>
      <w:spacing w:before="100" w:beforeAutospacing="1" w:after="100" w:afterAutospacing="1" w:line="240" w:lineRule="auto"/>
    </w:pPr>
    <w:rPr>
      <w:rFonts w:ascii="Times New Roman" w:hAnsi="Times New Roman"/>
      <w:sz w:val="24"/>
      <w:szCs w:val="24"/>
      <w:lang w:eastAsia="ru-RU"/>
    </w:rPr>
  </w:style>
  <w:style w:type="paragraph" w:customStyle="1" w:styleId="nospacingcxsplast">
    <w:name w:val="nospacingcxsplast"/>
    <w:basedOn w:val="a"/>
    <w:uiPriority w:val="99"/>
    <w:rsid w:val="00A05E07"/>
    <w:pPr>
      <w:spacing w:before="100" w:beforeAutospacing="1" w:after="100" w:afterAutospacing="1" w:line="240" w:lineRule="auto"/>
    </w:pPr>
    <w:rPr>
      <w:rFonts w:ascii="Times New Roman" w:hAnsi="Times New Roman"/>
      <w:sz w:val="24"/>
      <w:szCs w:val="24"/>
      <w:lang w:eastAsia="ru-RU"/>
    </w:rPr>
  </w:style>
  <w:style w:type="character" w:styleId="aff6">
    <w:name w:val="page number"/>
    <w:uiPriority w:val="99"/>
    <w:locked/>
    <w:rsid w:val="00167CBA"/>
    <w:rPr>
      <w:rFonts w:cs="Times New Roman"/>
    </w:rPr>
  </w:style>
  <w:style w:type="table" w:customStyle="1" w:styleId="TableNormal">
    <w:name w:val="Table Normal"/>
    <w:uiPriority w:val="2"/>
    <w:semiHidden/>
    <w:unhideWhenUsed/>
    <w:qFormat/>
    <w:rsid w:val="008F3F5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12F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51AE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773E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8739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728D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C1C4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f6">
    <w:name w:val="Нет списка1"/>
    <w:next w:val="a2"/>
    <w:uiPriority w:val="99"/>
    <w:semiHidden/>
    <w:unhideWhenUsed/>
    <w:rsid w:val="00980DFA"/>
  </w:style>
  <w:style w:type="table" w:customStyle="1" w:styleId="TableNormal7">
    <w:name w:val="Table Normal7"/>
    <w:uiPriority w:val="2"/>
    <w:semiHidden/>
    <w:unhideWhenUsed/>
    <w:qFormat/>
    <w:rsid w:val="00980D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0DFA"/>
    <w:pPr>
      <w:widowControl w:val="0"/>
      <w:autoSpaceDE w:val="0"/>
      <w:autoSpaceDN w:val="0"/>
      <w:spacing w:before="52" w:after="0" w:line="240" w:lineRule="auto"/>
      <w:ind w:left="54"/>
    </w:pPr>
    <w:rPr>
      <w:rFonts w:ascii="Times New Roman" w:eastAsia="Times New Roman" w:hAnsi="Times New Roman"/>
    </w:rPr>
  </w:style>
  <w:style w:type="numbering" w:customStyle="1" w:styleId="2b">
    <w:name w:val="Нет списка2"/>
    <w:next w:val="a2"/>
    <w:uiPriority w:val="99"/>
    <w:semiHidden/>
    <w:unhideWhenUsed/>
    <w:rsid w:val="00C17030"/>
  </w:style>
  <w:style w:type="table" w:customStyle="1" w:styleId="TableNormal8">
    <w:name w:val="Table Normal8"/>
    <w:uiPriority w:val="2"/>
    <w:semiHidden/>
    <w:unhideWhenUsed/>
    <w:qFormat/>
    <w:rsid w:val="00C1703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3b">
    <w:name w:val="Нет списка3"/>
    <w:next w:val="a2"/>
    <w:uiPriority w:val="99"/>
    <w:semiHidden/>
    <w:unhideWhenUsed/>
    <w:rsid w:val="00042258"/>
  </w:style>
  <w:style w:type="table" w:customStyle="1" w:styleId="TableNormal9">
    <w:name w:val="Table Normal9"/>
    <w:uiPriority w:val="2"/>
    <w:semiHidden/>
    <w:unhideWhenUsed/>
    <w:qFormat/>
    <w:rsid w:val="000422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E36A12"/>
    <w:rPr>
      <w:rFonts w:eastAsia="Times New Roman"/>
      <w:sz w:val="22"/>
      <w:szCs w:val="22"/>
    </w:rPr>
    <w:tblPr>
      <w:tblCellMar>
        <w:top w:w="0" w:type="dxa"/>
        <w:left w:w="0" w:type="dxa"/>
        <w:bottom w:w="0" w:type="dxa"/>
        <w:right w:w="0" w:type="dxa"/>
      </w:tblCellMar>
    </w:tblPr>
  </w:style>
  <w:style w:type="numbering" w:customStyle="1" w:styleId="45">
    <w:name w:val="Нет списка4"/>
    <w:next w:val="a2"/>
    <w:uiPriority w:val="99"/>
    <w:semiHidden/>
    <w:unhideWhenUsed/>
    <w:rsid w:val="002F6E05"/>
  </w:style>
  <w:style w:type="table" w:customStyle="1" w:styleId="TableNormal10">
    <w:name w:val="Table Normal10"/>
    <w:uiPriority w:val="2"/>
    <w:semiHidden/>
    <w:unhideWhenUsed/>
    <w:qFormat/>
    <w:rsid w:val="002F6E0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54">
    <w:name w:val="Нет списка5"/>
    <w:next w:val="a2"/>
    <w:uiPriority w:val="99"/>
    <w:semiHidden/>
    <w:unhideWhenUsed/>
    <w:rsid w:val="004641A2"/>
  </w:style>
  <w:style w:type="table" w:customStyle="1" w:styleId="TableNormal11">
    <w:name w:val="Table Normal11"/>
    <w:uiPriority w:val="2"/>
    <w:semiHidden/>
    <w:unhideWhenUsed/>
    <w:qFormat/>
    <w:rsid w:val="004641A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B925C6"/>
  </w:style>
  <w:style w:type="table" w:customStyle="1" w:styleId="TableNormal12">
    <w:name w:val="Table Normal12"/>
    <w:uiPriority w:val="2"/>
    <w:semiHidden/>
    <w:unhideWhenUsed/>
    <w:qFormat/>
    <w:rsid w:val="00B925C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3">
    <w:name w:val="Нет списка7"/>
    <w:next w:val="a2"/>
    <w:uiPriority w:val="99"/>
    <w:semiHidden/>
    <w:unhideWhenUsed/>
    <w:rsid w:val="009D438B"/>
  </w:style>
  <w:style w:type="table" w:customStyle="1" w:styleId="TableNormal13">
    <w:name w:val="Table Normal13"/>
    <w:uiPriority w:val="2"/>
    <w:semiHidden/>
    <w:unhideWhenUsed/>
    <w:qFormat/>
    <w:rsid w:val="009D438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66A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82">
    <w:name w:val="Нет списка8"/>
    <w:next w:val="a2"/>
    <w:uiPriority w:val="99"/>
    <w:semiHidden/>
    <w:unhideWhenUsed/>
    <w:rsid w:val="00EC006E"/>
  </w:style>
  <w:style w:type="table" w:customStyle="1" w:styleId="TableNormal15">
    <w:name w:val="Table Normal15"/>
    <w:uiPriority w:val="2"/>
    <w:semiHidden/>
    <w:unhideWhenUsed/>
    <w:qFormat/>
    <w:rsid w:val="00EC00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41642">
      <w:marLeft w:val="0"/>
      <w:marRight w:val="0"/>
      <w:marTop w:val="0"/>
      <w:marBottom w:val="0"/>
      <w:divBdr>
        <w:top w:val="none" w:sz="0" w:space="0" w:color="auto"/>
        <w:left w:val="none" w:sz="0" w:space="0" w:color="auto"/>
        <w:bottom w:val="none" w:sz="0" w:space="0" w:color="auto"/>
        <w:right w:val="none" w:sz="0" w:space="0" w:color="auto"/>
      </w:divBdr>
    </w:div>
    <w:div w:id="546141643">
      <w:marLeft w:val="0"/>
      <w:marRight w:val="0"/>
      <w:marTop w:val="0"/>
      <w:marBottom w:val="0"/>
      <w:divBdr>
        <w:top w:val="none" w:sz="0" w:space="0" w:color="auto"/>
        <w:left w:val="none" w:sz="0" w:space="0" w:color="auto"/>
        <w:bottom w:val="none" w:sz="0" w:space="0" w:color="auto"/>
        <w:right w:val="none" w:sz="0" w:space="0" w:color="auto"/>
      </w:divBdr>
    </w:div>
    <w:div w:id="546141644">
      <w:marLeft w:val="0"/>
      <w:marRight w:val="0"/>
      <w:marTop w:val="0"/>
      <w:marBottom w:val="0"/>
      <w:divBdr>
        <w:top w:val="none" w:sz="0" w:space="0" w:color="auto"/>
        <w:left w:val="none" w:sz="0" w:space="0" w:color="auto"/>
        <w:bottom w:val="none" w:sz="0" w:space="0" w:color="auto"/>
        <w:right w:val="none" w:sz="0" w:space="0" w:color="auto"/>
      </w:divBdr>
    </w:div>
    <w:div w:id="546141645">
      <w:marLeft w:val="0"/>
      <w:marRight w:val="0"/>
      <w:marTop w:val="0"/>
      <w:marBottom w:val="0"/>
      <w:divBdr>
        <w:top w:val="none" w:sz="0" w:space="0" w:color="auto"/>
        <w:left w:val="none" w:sz="0" w:space="0" w:color="auto"/>
        <w:bottom w:val="none" w:sz="0" w:space="0" w:color="auto"/>
        <w:right w:val="none" w:sz="0" w:space="0" w:color="auto"/>
      </w:divBdr>
    </w:div>
    <w:div w:id="584921398">
      <w:bodyDiv w:val="1"/>
      <w:marLeft w:val="0"/>
      <w:marRight w:val="0"/>
      <w:marTop w:val="0"/>
      <w:marBottom w:val="0"/>
      <w:divBdr>
        <w:top w:val="none" w:sz="0" w:space="0" w:color="auto"/>
        <w:left w:val="none" w:sz="0" w:space="0" w:color="auto"/>
        <w:bottom w:val="none" w:sz="0" w:space="0" w:color="auto"/>
        <w:right w:val="none" w:sz="0" w:space="0" w:color="auto"/>
      </w:divBdr>
    </w:div>
    <w:div w:id="1198929286">
      <w:bodyDiv w:val="1"/>
      <w:marLeft w:val="0"/>
      <w:marRight w:val="0"/>
      <w:marTop w:val="0"/>
      <w:marBottom w:val="0"/>
      <w:divBdr>
        <w:top w:val="none" w:sz="0" w:space="0" w:color="auto"/>
        <w:left w:val="none" w:sz="0" w:space="0" w:color="auto"/>
        <w:bottom w:val="none" w:sz="0" w:space="0" w:color="auto"/>
        <w:right w:val="none" w:sz="0" w:space="0" w:color="auto"/>
      </w:divBdr>
    </w:div>
    <w:div w:id="12226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obraz.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obraz.ru/" TargetMode="External"/><Relationship Id="rId17" Type="http://schemas.openxmlformats.org/officeDocument/2006/relationships/hyperlink" Target="URL:https://beliro.ru/assets/resourcefile/4294/zdravstvuj-mir-belogorya-1.pdf" TargetMode="External"/><Relationship Id="rId2" Type="http://schemas.openxmlformats.org/officeDocument/2006/relationships/numbering" Target="numbering.xml"/><Relationship Id="rId16" Type="http://schemas.openxmlformats.org/officeDocument/2006/relationships/hyperlink" Target="http://click02.begun.ru/click.jsp?url=%2AsSB0jkrKivTiwZkFoa1Y%2Ai%2Ax%2AyeE9Zs5U3Z6FdhkTBCZR5GnH03ZgljWpJjCBh5nO9KDbbEHh9g6XpRc680sUYFsEwzXpZLMUM8q8xbuP8vI2%2Afdvvw4LPjv38FURDa-pBLV-zw%2ALSospeWJNpRHp4NscbO-894POEMbLZaaaw3yiwpj41YvJwiGCGqLK7B-tqBZBtUrE4ojUCABftywXhXSs2W0W1S0XIAV91AWyyICUNyQoUeyqb3-zdGH6mi3KWl3i-Ie9gBctgqTPNP12%2Aaurece1wV4dkAspZ0RjZ%2AJ2bLBoyQpjMwLSuabDYWP9TbPggIf7siay9psoEKzHgyr%2ArpcIIalH2yWJTlqgQ1T9HtWIIaUwb7Y1FopArkjyzyzvkHz7nEF7DINW-WvMFfCFwrScxBahVwaNRoFIasttgbyNK3zkGWvZnlw%2AhC00EDLas2S664v9oPu5IeoOpfizPaSP%2AwzfTkup1lHZO7G78W0P0h%2AsDRWp9mha7RugXiDF4taPJMHzgLJxY6ahPwxjucZlWmWZ1Z879QDQZ571DMD9Z2tWsQJ%2ALUexYC3p6NluFTbQ-vYIbWGyqlVjKk7No-q1okEDyXvvPtHzUS7ZNnYdkFF9oLHwBiUHH8ZBIIlhZrhmtu8jRIM2xEtkxZTTUrXfp9MlQ8hcb-40Cq0RDfag0L69f-mvexFtWkSC1qv1rsRjsgiDGbd6SuqkIp7917Rw2lJw-7G6xZXNEDUYDeuWzE4HeyUoy9sqnTYV5ujZWeHCJrobUvkDic5-nWxA8uA1IXUOyqLRPuE2iCcqNtL13I%2Am4--8r3KEGw1sjo5BTVIJwcjJQ%2AxK6vKGHHs9e8WQ8iACDnaA&amp;eurl%5B%5D=%2AsSB0nZ3dnfjJGkMm1P-rXzXKqHIkGO7RqIrm87BSvwX35%2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867201.A5.ru" TargetMode="External"/><Relationship Id="rId5" Type="http://schemas.openxmlformats.org/officeDocument/2006/relationships/settings" Target="settings.xml"/><Relationship Id="rId15" Type="http://schemas.openxmlformats.org/officeDocument/2006/relationships/hyperlink" Target="https://1obraz.ru/"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EAA01-6286-421F-B334-B52A5668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78</Pages>
  <Words>23260</Words>
  <Characters>166457</Characters>
  <Application>Microsoft Office Word</Application>
  <DocSecurity>0</DocSecurity>
  <Lines>1387</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SpezVision</dc:creator>
  <cp:lastModifiedBy>Лидия Николаевна</cp:lastModifiedBy>
  <cp:revision>25</cp:revision>
  <cp:lastPrinted>2024-04-19T09:16:00Z</cp:lastPrinted>
  <dcterms:created xsi:type="dcterms:W3CDTF">2022-04-13T04:15:00Z</dcterms:created>
  <dcterms:modified xsi:type="dcterms:W3CDTF">2024-04-26T20:48:00Z</dcterms:modified>
</cp:coreProperties>
</file>