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785"/>
        <w:gridCol w:w="4785"/>
      </w:tblGrid>
      <w:tr w:rsidR="00EC6499" w:rsidRPr="00666F6B" w:rsidTr="008E0B23">
        <w:trPr>
          <w:trHeight w:val="1608"/>
        </w:trPr>
        <w:tc>
          <w:tcPr>
            <w:tcW w:w="4785" w:type="dxa"/>
          </w:tcPr>
          <w:p w:rsidR="00EC6499" w:rsidRPr="00364662" w:rsidRDefault="00EC6499" w:rsidP="00FA25FF">
            <w:pPr>
              <w:pStyle w:val="13"/>
              <w:rPr>
                <w:rFonts w:ascii="Times New Roman" w:hAnsi="Times New Roman" w:cs="Times New Roman"/>
                <w:bCs/>
                <w:sz w:val="24"/>
                <w:szCs w:val="24"/>
              </w:rPr>
            </w:pPr>
            <w:r w:rsidRPr="00364662">
              <w:rPr>
                <w:rFonts w:ascii="Times New Roman" w:hAnsi="Times New Roman" w:cs="Times New Roman"/>
                <w:b/>
                <w:bCs/>
                <w:sz w:val="24"/>
                <w:szCs w:val="24"/>
              </w:rPr>
              <w:t>Рассмотрено</w:t>
            </w:r>
            <w:r w:rsidRPr="00364662">
              <w:rPr>
                <w:rFonts w:ascii="Times New Roman" w:hAnsi="Times New Roman" w:cs="Times New Roman"/>
                <w:bCs/>
                <w:sz w:val="24"/>
                <w:szCs w:val="24"/>
              </w:rPr>
              <w:t xml:space="preserve">                                                   на заседании                              Управляющего Совета                 </w:t>
            </w:r>
            <w:r w:rsidR="00227AD1" w:rsidRPr="00364662">
              <w:rPr>
                <w:rFonts w:ascii="Times New Roman" w:hAnsi="Times New Roman" w:cs="Times New Roman"/>
                <w:bCs/>
                <w:sz w:val="24"/>
                <w:szCs w:val="24"/>
              </w:rPr>
              <w:t xml:space="preserve">      протокол № </w:t>
            </w:r>
            <w:r w:rsidR="00364662">
              <w:rPr>
                <w:rFonts w:ascii="Times New Roman" w:hAnsi="Times New Roman" w:cs="Times New Roman"/>
                <w:bCs/>
                <w:sz w:val="24"/>
                <w:szCs w:val="24"/>
              </w:rPr>
              <w:t xml:space="preserve">6 </w:t>
            </w:r>
            <w:r w:rsidR="00227AD1" w:rsidRPr="00364662">
              <w:rPr>
                <w:rFonts w:ascii="Times New Roman" w:hAnsi="Times New Roman" w:cs="Times New Roman"/>
                <w:bCs/>
                <w:sz w:val="24"/>
                <w:szCs w:val="24"/>
              </w:rPr>
              <w:t xml:space="preserve">от </w:t>
            </w:r>
            <w:r w:rsidR="00364662">
              <w:rPr>
                <w:rFonts w:ascii="Times New Roman" w:hAnsi="Times New Roman" w:cs="Times New Roman"/>
                <w:bCs/>
                <w:sz w:val="24"/>
                <w:szCs w:val="24"/>
              </w:rPr>
              <w:t xml:space="preserve">23.06. </w:t>
            </w:r>
            <w:r w:rsidR="009564F7" w:rsidRPr="00364662">
              <w:rPr>
                <w:rFonts w:ascii="Times New Roman" w:hAnsi="Times New Roman" w:cs="Times New Roman"/>
                <w:bCs/>
                <w:sz w:val="24"/>
                <w:szCs w:val="24"/>
              </w:rPr>
              <w:t>202</w:t>
            </w:r>
            <w:r w:rsidR="001E6821" w:rsidRPr="00364662">
              <w:rPr>
                <w:rFonts w:ascii="Times New Roman" w:hAnsi="Times New Roman" w:cs="Times New Roman"/>
                <w:bCs/>
                <w:sz w:val="24"/>
                <w:szCs w:val="24"/>
              </w:rPr>
              <w:t>4</w:t>
            </w:r>
            <w:r w:rsidRPr="00364662">
              <w:rPr>
                <w:rFonts w:ascii="Times New Roman" w:hAnsi="Times New Roman" w:cs="Times New Roman"/>
                <w:bCs/>
                <w:sz w:val="24"/>
                <w:szCs w:val="24"/>
              </w:rPr>
              <w:t xml:space="preserve"> г.</w:t>
            </w:r>
          </w:p>
          <w:p w:rsidR="00EC6499" w:rsidRPr="00364662" w:rsidRDefault="00EC6499" w:rsidP="00F82F13">
            <w:pPr>
              <w:pStyle w:val="13"/>
              <w:rPr>
                <w:rFonts w:ascii="Times New Roman" w:hAnsi="Times New Roman" w:cs="Times New Roman"/>
                <w:bCs/>
                <w:sz w:val="24"/>
                <w:szCs w:val="24"/>
              </w:rPr>
            </w:pPr>
            <w:r w:rsidRPr="00364662">
              <w:rPr>
                <w:rFonts w:ascii="Times New Roman" w:hAnsi="Times New Roman" w:cs="Times New Roman"/>
                <w:b/>
                <w:sz w:val="24"/>
                <w:szCs w:val="24"/>
              </w:rPr>
              <w:t xml:space="preserve">Согласовано    </w:t>
            </w:r>
            <w:r w:rsidRPr="00364662">
              <w:rPr>
                <w:rFonts w:ascii="Times New Roman" w:hAnsi="Times New Roman" w:cs="Times New Roman"/>
                <w:sz w:val="24"/>
                <w:szCs w:val="24"/>
              </w:rPr>
              <w:t xml:space="preserve">                                                                      на заседании                                      педагогического совета               </w:t>
            </w:r>
            <w:r w:rsidR="00227AD1" w:rsidRPr="00364662">
              <w:rPr>
                <w:rFonts w:ascii="Times New Roman" w:hAnsi="Times New Roman" w:cs="Times New Roman"/>
                <w:sz w:val="24"/>
                <w:szCs w:val="24"/>
              </w:rPr>
              <w:t xml:space="preserve">      протокол №</w:t>
            </w:r>
            <w:proofErr w:type="gramStart"/>
            <w:r w:rsidR="00364662">
              <w:rPr>
                <w:rFonts w:ascii="Times New Roman" w:hAnsi="Times New Roman" w:cs="Times New Roman"/>
                <w:sz w:val="24"/>
                <w:szCs w:val="24"/>
              </w:rPr>
              <w:t xml:space="preserve">7 </w:t>
            </w:r>
            <w:r w:rsidR="00227AD1" w:rsidRPr="00364662">
              <w:rPr>
                <w:rFonts w:ascii="Times New Roman" w:hAnsi="Times New Roman" w:cs="Times New Roman"/>
                <w:sz w:val="24"/>
                <w:szCs w:val="24"/>
              </w:rPr>
              <w:t xml:space="preserve"> от</w:t>
            </w:r>
            <w:proofErr w:type="gramEnd"/>
            <w:r w:rsidR="00227AD1" w:rsidRPr="00364662">
              <w:rPr>
                <w:rFonts w:ascii="Times New Roman" w:hAnsi="Times New Roman" w:cs="Times New Roman"/>
                <w:sz w:val="24"/>
                <w:szCs w:val="24"/>
              </w:rPr>
              <w:t xml:space="preserve"> </w:t>
            </w:r>
            <w:r w:rsidR="00364662">
              <w:rPr>
                <w:rFonts w:ascii="Times New Roman" w:hAnsi="Times New Roman" w:cs="Times New Roman"/>
                <w:sz w:val="24"/>
                <w:szCs w:val="24"/>
              </w:rPr>
              <w:t xml:space="preserve">23.06. </w:t>
            </w:r>
            <w:r w:rsidR="00D61502" w:rsidRPr="00364662">
              <w:rPr>
                <w:rFonts w:ascii="Times New Roman" w:hAnsi="Times New Roman" w:cs="Times New Roman"/>
                <w:sz w:val="24"/>
                <w:szCs w:val="24"/>
              </w:rPr>
              <w:t>202</w:t>
            </w:r>
            <w:r w:rsidR="001E6821" w:rsidRPr="00364662">
              <w:rPr>
                <w:rFonts w:ascii="Times New Roman" w:hAnsi="Times New Roman" w:cs="Times New Roman"/>
                <w:sz w:val="24"/>
                <w:szCs w:val="24"/>
              </w:rPr>
              <w:t>4</w:t>
            </w:r>
            <w:r w:rsidRPr="00364662">
              <w:rPr>
                <w:rFonts w:ascii="Times New Roman" w:hAnsi="Times New Roman" w:cs="Times New Roman"/>
                <w:sz w:val="24"/>
                <w:szCs w:val="24"/>
              </w:rPr>
              <w:t xml:space="preserve"> г.</w:t>
            </w:r>
          </w:p>
        </w:tc>
        <w:tc>
          <w:tcPr>
            <w:tcW w:w="4785" w:type="dxa"/>
          </w:tcPr>
          <w:p w:rsidR="00EC6499" w:rsidRPr="00364662" w:rsidRDefault="00EC6499" w:rsidP="00FA25FF">
            <w:pPr>
              <w:pStyle w:val="a4"/>
              <w:jc w:val="right"/>
            </w:pPr>
          </w:p>
          <w:p w:rsidR="00EC6499" w:rsidRPr="00364662" w:rsidRDefault="00364662" w:rsidP="00F348A0">
            <w:pPr>
              <w:pStyle w:val="a4"/>
              <w:jc w:val="center"/>
              <w:rPr>
                <w:b/>
              </w:rPr>
            </w:pPr>
            <w:r>
              <w:rPr>
                <w:b/>
              </w:rPr>
              <w:t xml:space="preserve">   </w:t>
            </w:r>
            <w:bookmarkStart w:id="0" w:name="_GoBack"/>
            <w:bookmarkEnd w:id="0"/>
            <w:r>
              <w:rPr>
                <w:b/>
              </w:rPr>
              <w:t xml:space="preserve">  </w:t>
            </w:r>
            <w:r w:rsidR="00F348A0" w:rsidRPr="00364662">
              <w:rPr>
                <w:b/>
              </w:rPr>
              <w:t xml:space="preserve">Утверждаю </w:t>
            </w:r>
            <w:r w:rsidR="00EC6499" w:rsidRPr="00364662">
              <w:rPr>
                <w:b/>
              </w:rPr>
              <w:t xml:space="preserve">                                            </w:t>
            </w:r>
          </w:p>
          <w:p w:rsidR="00F348A0" w:rsidRPr="00364662" w:rsidRDefault="00F348A0" w:rsidP="00F348A0">
            <w:pPr>
              <w:pStyle w:val="a4"/>
              <w:jc w:val="center"/>
            </w:pPr>
            <w:r w:rsidRPr="00364662">
              <w:t xml:space="preserve">Директор </w:t>
            </w:r>
          </w:p>
          <w:p w:rsidR="00EC6499" w:rsidRPr="00364662" w:rsidRDefault="00364662" w:rsidP="00F348A0">
            <w:pPr>
              <w:pStyle w:val="a4"/>
              <w:jc w:val="center"/>
            </w:pPr>
            <w:r w:rsidRPr="00364662">
              <w:t xml:space="preserve">        </w:t>
            </w:r>
            <w:r>
              <w:t xml:space="preserve">           </w:t>
            </w:r>
            <w:r w:rsidR="00F348A0" w:rsidRPr="00364662">
              <w:t>МБОУ «Кривошеевская СОШ»</w:t>
            </w:r>
            <w:r w:rsidR="00EC6499" w:rsidRPr="00364662">
              <w:t xml:space="preserve"> </w:t>
            </w:r>
          </w:p>
          <w:p w:rsidR="00F348A0" w:rsidRPr="00364662" w:rsidRDefault="00F348A0" w:rsidP="00F348A0">
            <w:pPr>
              <w:pStyle w:val="a4"/>
              <w:jc w:val="center"/>
            </w:pPr>
          </w:p>
          <w:p w:rsidR="00EC6499" w:rsidRPr="00364662" w:rsidRDefault="00227AD1" w:rsidP="00FA25FF">
            <w:pPr>
              <w:pStyle w:val="a4"/>
            </w:pPr>
            <w:r w:rsidRPr="00364662">
              <w:t xml:space="preserve">    </w:t>
            </w:r>
            <w:r w:rsidR="00364662">
              <w:t xml:space="preserve">                 </w:t>
            </w:r>
            <w:r w:rsidRPr="00364662">
              <w:t xml:space="preserve"> ___________ Пашкова Т.Л</w:t>
            </w:r>
          </w:p>
          <w:p w:rsidR="00F348A0" w:rsidRPr="00364662" w:rsidRDefault="00F348A0" w:rsidP="00FA25FF">
            <w:pPr>
              <w:pStyle w:val="a4"/>
            </w:pPr>
          </w:p>
          <w:p w:rsidR="00EC6499" w:rsidRPr="00364662" w:rsidRDefault="00364662" w:rsidP="00D61502">
            <w:pPr>
              <w:pStyle w:val="a4"/>
            </w:pPr>
            <w:r>
              <w:t xml:space="preserve">                 </w:t>
            </w:r>
            <w:r w:rsidR="00F348A0" w:rsidRPr="00364662">
              <w:t>приказ № ______ от _______202</w:t>
            </w:r>
            <w:r w:rsidR="001E6821" w:rsidRPr="00364662">
              <w:t>4</w:t>
            </w:r>
            <w:r w:rsidR="00F348A0" w:rsidRPr="00364662">
              <w:t>г</w:t>
            </w:r>
          </w:p>
        </w:tc>
      </w:tr>
    </w:tbl>
    <w:p w:rsidR="00EC6499" w:rsidRPr="00666F6B" w:rsidRDefault="008E0B23" w:rsidP="00EC6499">
      <w:pPr>
        <w:pStyle w:val="13"/>
        <w:jc w:val="center"/>
        <w:rPr>
          <w:rFonts w:ascii="Times New Roman" w:hAnsi="Times New Roman" w:cs="Times New Roman"/>
          <w:b/>
          <w:bCs/>
        </w:rPr>
      </w:pPr>
      <w:r>
        <w:rPr>
          <w:rFonts w:ascii="Times New Roman" w:hAnsi="Times New Roman" w:cs="Times New Roman"/>
          <w:b/>
          <w:bCs/>
        </w:rPr>
        <w:t xml:space="preserve">           </w:t>
      </w:r>
    </w:p>
    <w:p w:rsidR="00EC6499" w:rsidRPr="00666F6B" w:rsidRDefault="00EC6499" w:rsidP="00EC6499">
      <w:pPr>
        <w:pStyle w:val="13"/>
        <w:jc w:val="center"/>
        <w:rPr>
          <w:rFonts w:ascii="Times New Roman" w:hAnsi="Times New Roman" w:cs="Times New Roman"/>
          <w:b/>
          <w:bCs/>
          <w:sz w:val="44"/>
          <w:szCs w:val="44"/>
        </w:rPr>
      </w:pPr>
      <w:r w:rsidRPr="00666F6B">
        <w:rPr>
          <w:rFonts w:ascii="Times New Roman" w:hAnsi="Times New Roman" w:cs="Times New Roman"/>
          <w:b/>
          <w:bCs/>
          <w:sz w:val="44"/>
          <w:szCs w:val="44"/>
        </w:rPr>
        <w:t>ПЛАН РАБОТЫ</w:t>
      </w:r>
    </w:p>
    <w:p w:rsidR="00EC6499" w:rsidRPr="00666F6B" w:rsidRDefault="00EC6499" w:rsidP="00EC6499">
      <w:pPr>
        <w:jc w:val="center"/>
        <w:rPr>
          <w:b/>
          <w:sz w:val="44"/>
          <w:szCs w:val="44"/>
        </w:rPr>
      </w:pPr>
      <w:r w:rsidRPr="00666F6B">
        <w:rPr>
          <w:b/>
          <w:sz w:val="44"/>
          <w:szCs w:val="44"/>
        </w:rPr>
        <w:t xml:space="preserve">муниципального бюджетного </w:t>
      </w:r>
    </w:p>
    <w:p w:rsidR="00EC6499" w:rsidRPr="00666F6B" w:rsidRDefault="00EC6499" w:rsidP="00EC6499">
      <w:pPr>
        <w:jc w:val="center"/>
        <w:rPr>
          <w:b/>
          <w:sz w:val="44"/>
          <w:szCs w:val="44"/>
        </w:rPr>
      </w:pPr>
      <w:r w:rsidRPr="00666F6B">
        <w:rPr>
          <w:b/>
          <w:sz w:val="44"/>
          <w:szCs w:val="44"/>
        </w:rPr>
        <w:t xml:space="preserve">общеобразовательного учреждения </w:t>
      </w:r>
    </w:p>
    <w:p w:rsidR="00EC6499" w:rsidRPr="00666F6B" w:rsidRDefault="00587B54" w:rsidP="00EC6499">
      <w:pPr>
        <w:jc w:val="center"/>
        <w:rPr>
          <w:b/>
          <w:sz w:val="44"/>
          <w:szCs w:val="44"/>
        </w:rPr>
      </w:pPr>
      <w:r>
        <w:rPr>
          <w:b/>
          <w:sz w:val="44"/>
          <w:szCs w:val="44"/>
        </w:rPr>
        <w:t>«Кривошеевская</w:t>
      </w:r>
      <w:r w:rsidR="00EC6499" w:rsidRPr="00666F6B">
        <w:rPr>
          <w:b/>
          <w:sz w:val="44"/>
          <w:szCs w:val="44"/>
        </w:rPr>
        <w:t xml:space="preserve">   средняя </w:t>
      </w:r>
    </w:p>
    <w:p w:rsidR="00EC6499" w:rsidRPr="00666F6B" w:rsidRDefault="00EC6499" w:rsidP="00EC6499">
      <w:pPr>
        <w:jc w:val="center"/>
        <w:rPr>
          <w:b/>
          <w:sz w:val="44"/>
          <w:szCs w:val="44"/>
        </w:rPr>
      </w:pPr>
      <w:r w:rsidRPr="00666F6B">
        <w:rPr>
          <w:b/>
          <w:sz w:val="44"/>
          <w:szCs w:val="44"/>
        </w:rPr>
        <w:t xml:space="preserve">общеобразовательная  школа» </w:t>
      </w:r>
    </w:p>
    <w:p w:rsidR="00EC6499" w:rsidRPr="00666F6B" w:rsidRDefault="00EC6499" w:rsidP="00EC6499">
      <w:pPr>
        <w:jc w:val="center"/>
        <w:rPr>
          <w:b/>
          <w:sz w:val="44"/>
          <w:szCs w:val="44"/>
        </w:rPr>
      </w:pPr>
      <w:r w:rsidRPr="00666F6B">
        <w:rPr>
          <w:b/>
          <w:sz w:val="44"/>
          <w:szCs w:val="44"/>
        </w:rPr>
        <w:t xml:space="preserve">Прохоровского района </w:t>
      </w:r>
    </w:p>
    <w:p w:rsidR="00EC6499" w:rsidRPr="00666F6B" w:rsidRDefault="00EC6499" w:rsidP="00EC6499">
      <w:pPr>
        <w:jc w:val="center"/>
        <w:rPr>
          <w:b/>
          <w:sz w:val="44"/>
          <w:szCs w:val="44"/>
        </w:rPr>
      </w:pPr>
      <w:r w:rsidRPr="00666F6B">
        <w:rPr>
          <w:b/>
          <w:sz w:val="44"/>
          <w:szCs w:val="44"/>
        </w:rPr>
        <w:t>Белгородской области</w:t>
      </w:r>
    </w:p>
    <w:p w:rsidR="00EC6499" w:rsidRPr="00666F6B" w:rsidRDefault="00B43F77" w:rsidP="00EC6499">
      <w:pPr>
        <w:jc w:val="center"/>
        <w:rPr>
          <w:b/>
          <w:sz w:val="44"/>
          <w:szCs w:val="44"/>
        </w:rPr>
      </w:pPr>
      <w:r>
        <w:rPr>
          <w:b/>
          <w:sz w:val="44"/>
          <w:szCs w:val="44"/>
        </w:rPr>
        <w:t>на  202</w:t>
      </w:r>
      <w:r w:rsidR="001E6821">
        <w:rPr>
          <w:b/>
          <w:sz w:val="44"/>
          <w:szCs w:val="44"/>
        </w:rPr>
        <w:t>4</w:t>
      </w:r>
      <w:r w:rsidR="009564F7">
        <w:rPr>
          <w:b/>
          <w:sz w:val="44"/>
          <w:szCs w:val="44"/>
        </w:rPr>
        <w:t xml:space="preserve"> – 202</w:t>
      </w:r>
      <w:r w:rsidR="001E6821">
        <w:rPr>
          <w:b/>
          <w:sz w:val="44"/>
          <w:szCs w:val="44"/>
        </w:rPr>
        <w:t>5</w:t>
      </w:r>
      <w:r w:rsidR="00EC6499" w:rsidRPr="00666F6B">
        <w:rPr>
          <w:b/>
          <w:sz w:val="44"/>
          <w:szCs w:val="44"/>
        </w:rPr>
        <w:t xml:space="preserve"> учебный год </w:t>
      </w:r>
    </w:p>
    <w:p w:rsidR="00EC6499" w:rsidRPr="00666F6B" w:rsidRDefault="00EC6499" w:rsidP="00EC6499">
      <w:pPr>
        <w:jc w:val="center"/>
        <w:rPr>
          <w:b/>
          <w:sz w:val="44"/>
          <w:szCs w:val="44"/>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p>
    <w:p w:rsidR="00EC6499" w:rsidRPr="00666F6B" w:rsidRDefault="00EC6499" w:rsidP="00FA6C30">
      <w:pPr>
        <w:rPr>
          <w:b/>
          <w:sz w:val="28"/>
          <w:szCs w:val="28"/>
        </w:rPr>
      </w:pPr>
    </w:p>
    <w:p w:rsidR="00DF6685" w:rsidRDefault="00DF6685" w:rsidP="00F348A0">
      <w:pPr>
        <w:spacing w:after="200" w:line="276" w:lineRule="auto"/>
        <w:jc w:val="center"/>
        <w:rPr>
          <w:b/>
          <w:sz w:val="28"/>
          <w:szCs w:val="28"/>
        </w:rPr>
      </w:pPr>
    </w:p>
    <w:p w:rsidR="00DF6685" w:rsidRDefault="00DF6685" w:rsidP="00F348A0">
      <w:pPr>
        <w:spacing w:after="200" w:line="276" w:lineRule="auto"/>
        <w:jc w:val="center"/>
        <w:rPr>
          <w:b/>
          <w:sz w:val="28"/>
          <w:szCs w:val="28"/>
        </w:rPr>
      </w:pPr>
    </w:p>
    <w:p w:rsidR="00DF6685" w:rsidRDefault="00DF6685" w:rsidP="00F348A0">
      <w:pPr>
        <w:spacing w:after="200" w:line="276" w:lineRule="auto"/>
        <w:jc w:val="center"/>
        <w:rPr>
          <w:b/>
          <w:sz w:val="28"/>
          <w:szCs w:val="28"/>
        </w:rPr>
      </w:pPr>
    </w:p>
    <w:p w:rsidR="00513747" w:rsidRDefault="00513747" w:rsidP="00F348A0">
      <w:pPr>
        <w:spacing w:after="200" w:line="276" w:lineRule="auto"/>
        <w:jc w:val="center"/>
        <w:rPr>
          <w:b/>
          <w:sz w:val="28"/>
          <w:szCs w:val="28"/>
        </w:rPr>
      </w:pPr>
    </w:p>
    <w:p w:rsidR="00F348A0" w:rsidRDefault="00B43F77" w:rsidP="00F348A0">
      <w:pPr>
        <w:spacing w:after="200" w:line="276" w:lineRule="auto"/>
        <w:jc w:val="center"/>
        <w:rPr>
          <w:b/>
          <w:sz w:val="28"/>
          <w:szCs w:val="28"/>
        </w:rPr>
      </w:pPr>
      <w:proofErr w:type="spellStart"/>
      <w:r>
        <w:rPr>
          <w:b/>
          <w:sz w:val="28"/>
          <w:szCs w:val="28"/>
        </w:rPr>
        <w:t>Кривошеевка</w:t>
      </w:r>
      <w:proofErr w:type="spellEnd"/>
      <w:r>
        <w:rPr>
          <w:b/>
          <w:sz w:val="28"/>
          <w:szCs w:val="28"/>
        </w:rPr>
        <w:t>, 202</w:t>
      </w:r>
      <w:r w:rsidR="001E6821">
        <w:rPr>
          <w:b/>
          <w:sz w:val="28"/>
          <w:szCs w:val="28"/>
        </w:rPr>
        <w:t>4</w:t>
      </w:r>
      <w:r w:rsidR="00587B54">
        <w:rPr>
          <w:b/>
          <w:sz w:val="28"/>
          <w:szCs w:val="28"/>
        </w:rPr>
        <w:t xml:space="preserve"> г.</w:t>
      </w:r>
      <w:r w:rsidR="00F348A0">
        <w:rPr>
          <w:b/>
          <w:sz w:val="28"/>
          <w:szCs w:val="28"/>
        </w:rPr>
        <w:br w:type="page"/>
      </w:r>
    </w:p>
    <w:p w:rsidR="00EC6499" w:rsidRPr="00666F6B" w:rsidRDefault="00EC6499" w:rsidP="00EC6499">
      <w:pPr>
        <w:pStyle w:val="1"/>
        <w:jc w:val="center"/>
        <w:rPr>
          <w:b/>
          <w:i w:val="0"/>
          <w:sz w:val="28"/>
          <w:szCs w:val="28"/>
        </w:rPr>
      </w:pPr>
      <w:r w:rsidRPr="00666F6B">
        <w:rPr>
          <w:b/>
          <w:i w:val="0"/>
          <w:sz w:val="28"/>
          <w:szCs w:val="28"/>
        </w:rPr>
        <w:lastRenderedPageBreak/>
        <w:t>ПЛАН</w:t>
      </w:r>
    </w:p>
    <w:p w:rsidR="00EC6499" w:rsidRPr="00666F6B" w:rsidRDefault="00EC6499" w:rsidP="00EC6499">
      <w:pPr>
        <w:pStyle w:val="1"/>
        <w:jc w:val="center"/>
        <w:rPr>
          <w:b/>
          <w:i w:val="0"/>
          <w:sz w:val="28"/>
          <w:szCs w:val="28"/>
        </w:rPr>
      </w:pPr>
      <w:r w:rsidRPr="00666F6B">
        <w:rPr>
          <w:b/>
          <w:i w:val="0"/>
          <w:sz w:val="28"/>
          <w:szCs w:val="28"/>
        </w:rPr>
        <w:t>УЧЕБНО-ВОСПИТАТЕЛЬНОЙ РАБОТЫ</w:t>
      </w:r>
    </w:p>
    <w:p w:rsidR="00EC6499" w:rsidRPr="00666F6B" w:rsidRDefault="00587B54" w:rsidP="00EC6499">
      <w:pPr>
        <w:pStyle w:val="1"/>
        <w:jc w:val="center"/>
        <w:rPr>
          <w:b/>
          <w:i w:val="0"/>
          <w:sz w:val="28"/>
          <w:szCs w:val="28"/>
        </w:rPr>
      </w:pPr>
      <w:proofErr w:type="spellStart"/>
      <w:r w:rsidRPr="00587B54">
        <w:rPr>
          <w:b/>
          <w:i w:val="0"/>
          <w:sz w:val="36"/>
          <w:szCs w:val="36"/>
        </w:rPr>
        <w:t>Кривошеевской</w:t>
      </w:r>
      <w:proofErr w:type="spellEnd"/>
      <w:r w:rsidR="00EC6499" w:rsidRPr="00666F6B">
        <w:rPr>
          <w:b/>
          <w:i w:val="0"/>
          <w:sz w:val="28"/>
          <w:szCs w:val="28"/>
        </w:rPr>
        <w:t xml:space="preserve"> СРЕДНЕЙ ОБЩЕОБРАЗОВАТЕЛЬНОЙ ШКОЛЫ</w:t>
      </w:r>
    </w:p>
    <w:p w:rsidR="00EC6499" w:rsidRPr="00666F6B" w:rsidRDefault="00F473EF" w:rsidP="00EC6499">
      <w:pPr>
        <w:jc w:val="center"/>
        <w:rPr>
          <w:b/>
          <w:bCs/>
          <w:sz w:val="28"/>
          <w:szCs w:val="28"/>
        </w:rPr>
      </w:pPr>
      <w:r>
        <w:rPr>
          <w:b/>
          <w:bCs/>
          <w:sz w:val="28"/>
          <w:szCs w:val="28"/>
        </w:rPr>
        <w:t>(2024</w:t>
      </w:r>
      <w:r w:rsidR="00B43F77">
        <w:rPr>
          <w:b/>
          <w:bCs/>
          <w:sz w:val="28"/>
          <w:szCs w:val="28"/>
        </w:rPr>
        <w:t>/202</w:t>
      </w:r>
      <w:r>
        <w:rPr>
          <w:b/>
          <w:bCs/>
          <w:sz w:val="28"/>
          <w:szCs w:val="28"/>
        </w:rPr>
        <w:t>5</w:t>
      </w:r>
      <w:r w:rsidR="00B43F77">
        <w:rPr>
          <w:b/>
          <w:bCs/>
          <w:sz w:val="28"/>
          <w:szCs w:val="28"/>
        </w:rPr>
        <w:t xml:space="preserve"> </w:t>
      </w:r>
      <w:r w:rsidR="00EC6499" w:rsidRPr="00666F6B">
        <w:rPr>
          <w:b/>
          <w:bCs/>
          <w:sz w:val="28"/>
          <w:szCs w:val="28"/>
        </w:rPr>
        <w:t>УЧЕБНЫЙ ГОД)</w:t>
      </w:r>
    </w:p>
    <w:p w:rsidR="00EC6499" w:rsidRPr="00666F6B" w:rsidRDefault="00EC6499" w:rsidP="009564F7">
      <w:pPr>
        <w:jc w:val="center"/>
        <w:rPr>
          <w:b/>
          <w:bCs/>
          <w:sz w:val="28"/>
          <w:szCs w:val="28"/>
        </w:rPr>
      </w:pPr>
    </w:p>
    <w:tbl>
      <w:tblPr>
        <w:tblW w:w="0" w:type="auto"/>
        <w:tblInd w:w="108" w:type="dxa"/>
        <w:tblLook w:val="0000" w:firstRow="0" w:lastRow="0" w:firstColumn="0" w:lastColumn="0" w:noHBand="0" w:noVBand="0"/>
      </w:tblPr>
      <w:tblGrid>
        <w:gridCol w:w="7821"/>
        <w:gridCol w:w="1641"/>
      </w:tblGrid>
      <w:tr w:rsidR="00EC6499" w:rsidRPr="00666F6B" w:rsidTr="009564F7">
        <w:tc>
          <w:tcPr>
            <w:tcW w:w="7823" w:type="dxa"/>
          </w:tcPr>
          <w:p w:rsidR="00EC6499" w:rsidRPr="00666F6B" w:rsidRDefault="00EC6499" w:rsidP="009564F7">
            <w:pPr>
              <w:pStyle w:val="4"/>
              <w:rPr>
                <w:b/>
                <w:sz w:val="28"/>
                <w:szCs w:val="28"/>
              </w:rPr>
            </w:pPr>
            <w:r w:rsidRPr="00666F6B">
              <w:rPr>
                <w:b/>
                <w:sz w:val="28"/>
                <w:szCs w:val="28"/>
              </w:rPr>
              <w:t xml:space="preserve">Содержание </w:t>
            </w:r>
          </w:p>
          <w:p w:rsidR="00EC6499" w:rsidRPr="00666F6B" w:rsidRDefault="00EC6499" w:rsidP="009564F7"/>
        </w:tc>
        <w:tc>
          <w:tcPr>
            <w:tcW w:w="1641" w:type="dxa"/>
          </w:tcPr>
          <w:p w:rsidR="00EC6499" w:rsidRPr="00666F6B" w:rsidRDefault="00EC6499" w:rsidP="009564F7">
            <w:pPr>
              <w:jc w:val="center"/>
              <w:rPr>
                <w:b/>
                <w:sz w:val="28"/>
                <w:szCs w:val="28"/>
                <w:u w:val="single"/>
              </w:rPr>
            </w:pPr>
            <w:r w:rsidRPr="00666F6B">
              <w:rPr>
                <w:b/>
                <w:sz w:val="28"/>
                <w:szCs w:val="28"/>
                <w:u w:val="single"/>
              </w:rPr>
              <w:t xml:space="preserve">Страницы </w:t>
            </w:r>
          </w:p>
        </w:tc>
      </w:tr>
      <w:tr w:rsidR="00EC6499" w:rsidRPr="00666F6B" w:rsidTr="009564F7">
        <w:tc>
          <w:tcPr>
            <w:tcW w:w="7823" w:type="dxa"/>
          </w:tcPr>
          <w:p w:rsidR="00EC6499" w:rsidRPr="00666F6B" w:rsidRDefault="00EC6499" w:rsidP="009564F7">
            <w:pPr>
              <w:jc w:val="both"/>
              <w:rPr>
                <w:sz w:val="28"/>
                <w:szCs w:val="28"/>
              </w:rPr>
            </w:pPr>
            <w:r w:rsidRPr="00666F6B">
              <w:rPr>
                <w:b/>
                <w:sz w:val="28"/>
                <w:szCs w:val="28"/>
              </w:rPr>
              <w:t>Анализ учебно-воспитательной работы педагогического кол</w:t>
            </w:r>
            <w:r w:rsidR="00F473EF">
              <w:rPr>
                <w:b/>
                <w:sz w:val="28"/>
                <w:szCs w:val="28"/>
              </w:rPr>
              <w:t>лектива за 2023-2024</w:t>
            </w:r>
            <w:r w:rsidRPr="00666F6B">
              <w:rPr>
                <w:b/>
                <w:sz w:val="28"/>
                <w:szCs w:val="28"/>
              </w:rPr>
              <w:t xml:space="preserve"> учебный год  </w:t>
            </w:r>
          </w:p>
          <w:p w:rsidR="00EC6499" w:rsidRPr="00666F6B" w:rsidRDefault="00EC6499" w:rsidP="009564F7">
            <w:pPr>
              <w:tabs>
                <w:tab w:val="left" w:pos="6120"/>
              </w:tabs>
              <w:jc w:val="center"/>
              <w:rPr>
                <w:b/>
                <w:bCs/>
                <w:sz w:val="28"/>
                <w:szCs w:val="28"/>
              </w:rPr>
            </w:pPr>
          </w:p>
          <w:p w:rsidR="00EC6499" w:rsidRPr="00666F6B" w:rsidRDefault="00EC6499" w:rsidP="009564F7">
            <w:pPr>
              <w:tabs>
                <w:tab w:val="left" w:pos="6120"/>
              </w:tabs>
              <w:jc w:val="center"/>
              <w:rPr>
                <w:b/>
                <w:bCs/>
                <w:sz w:val="28"/>
                <w:szCs w:val="28"/>
              </w:rPr>
            </w:pPr>
            <w:r w:rsidRPr="00666F6B">
              <w:rPr>
                <w:b/>
                <w:bCs/>
                <w:sz w:val="28"/>
                <w:szCs w:val="28"/>
                <w:lang w:val="en-US"/>
              </w:rPr>
              <w:t>I</w:t>
            </w:r>
            <w:r w:rsidR="00F473EF">
              <w:rPr>
                <w:b/>
                <w:bCs/>
                <w:sz w:val="28"/>
                <w:szCs w:val="28"/>
              </w:rPr>
              <w:t xml:space="preserve"> </w:t>
            </w:r>
            <w:r w:rsidRPr="00666F6B">
              <w:rPr>
                <w:b/>
                <w:bCs/>
                <w:caps/>
                <w:sz w:val="28"/>
                <w:szCs w:val="28"/>
              </w:rPr>
              <w:t>раздел</w:t>
            </w:r>
          </w:p>
          <w:p w:rsidR="00EC6499" w:rsidRPr="00666F6B" w:rsidRDefault="00EC6499" w:rsidP="009564F7">
            <w:pPr>
              <w:rPr>
                <w:b/>
                <w:bCs/>
                <w:sz w:val="28"/>
                <w:szCs w:val="28"/>
              </w:rPr>
            </w:pPr>
            <w:r w:rsidRPr="00666F6B">
              <w:rPr>
                <w:b/>
                <w:bCs/>
                <w:sz w:val="28"/>
                <w:szCs w:val="28"/>
              </w:rPr>
              <w:t xml:space="preserve"> Организация деятельности общеобразовательного учреждения,  направленная на получение бесплатного общего образования начального, основного </w:t>
            </w:r>
          </w:p>
          <w:p w:rsidR="00EC6499" w:rsidRPr="00666F6B" w:rsidRDefault="00EC6499" w:rsidP="009564F7">
            <w:pPr>
              <w:jc w:val="center"/>
              <w:rPr>
                <w:b/>
                <w:sz w:val="28"/>
                <w:szCs w:val="28"/>
              </w:rPr>
            </w:pPr>
          </w:p>
          <w:p w:rsidR="00EC6499" w:rsidRPr="00666F6B" w:rsidRDefault="00EC6499" w:rsidP="009564F7">
            <w:pPr>
              <w:jc w:val="center"/>
              <w:rPr>
                <w:b/>
                <w:sz w:val="28"/>
                <w:szCs w:val="28"/>
              </w:rPr>
            </w:pPr>
            <w:r w:rsidRPr="00666F6B">
              <w:rPr>
                <w:b/>
                <w:sz w:val="28"/>
                <w:szCs w:val="28"/>
                <w:lang w:val="en-US"/>
              </w:rPr>
              <w:t>II</w:t>
            </w:r>
            <w:r w:rsidRPr="00666F6B">
              <w:rPr>
                <w:b/>
                <w:sz w:val="28"/>
                <w:szCs w:val="28"/>
              </w:rPr>
              <w:t xml:space="preserve"> РАЗДЕЛ</w:t>
            </w:r>
          </w:p>
          <w:p w:rsidR="00EC6499" w:rsidRPr="00666F6B" w:rsidRDefault="00EC6499" w:rsidP="009564F7">
            <w:pPr>
              <w:rPr>
                <w:b/>
                <w:sz w:val="28"/>
                <w:szCs w:val="28"/>
              </w:rPr>
            </w:pPr>
            <w:r w:rsidRPr="00666F6B">
              <w:rPr>
                <w:b/>
                <w:sz w:val="28"/>
                <w:szCs w:val="28"/>
              </w:rPr>
              <w:t>Охрана прав детства</w:t>
            </w:r>
          </w:p>
          <w:p w:rsidR="00EC6499" w:rsidRPr="00666F6B" w:rsidRDefault="00EC6499" w:rsidP="009564F7">
            <w:pPr>
              <w:rPr>
                <w:b/>
                <w:sz w:val="28"/>
                <w:szCs w:val="28"/>
                <w:u w:val="single"/>
              </w:rPr>
            </w:pPr>
            <w:r w:rsidRPr="00666F6B">
              <w:rPr>
                <w:b/>
                <w:sz w:val="28"/>
                <w:szCs w:val="28"/>
              </w:rPr>
              <w:t xml:space="preserve">Охрана прав детства и профилактика девиантного поведения школьников                                                                     </w:t>
            </w:r>
          </w:p>
          <w:p w:rsidR="00EC6499" w:rsidRPr="00666F6B" w:rsidRDefault="00EC6499" w:rsidP="009564F7">
            <w:pPr>
              <w:rPr>
                <w:b/>
                <w:bCs/>
                <w:sz w:val="28"/>
                <w:szCs w:val="28"/>
              </w:rPr>
            </w:pPr>
          </w:p>
          <w:p w:rsidR="00EC6499" w:rsidRPr="00666F6B" w:rsidRDefault="00EC6499" w:rsidP="009564F7">
            <w:pPr>
              <w:jc w:val="center"/>
              <w:rPr>
                <w:b/>
                <w:bCs/>
                <w:i/>
                <w:sz w:val="28"/>
                <w:szCs w:val="28"/>
              </w:rPr>
            </w:pPr>
            <w:r w:rsidRPr="00666F6B">
              <w:rPr>
                <w:b/>
                <w:bCs/>
                <w:i/>
                <w:sz w:val="28"/>
                <w:szCs w:val="28"/>
                <w:lang w:val="en-US"/>
              </w:rPr>
              <w:t>III</w:t>
            </w:r>
            <w:r w:rsidRPr="00666F6B">
              <w:rPr>
                <w:b/>
                <w:bCs/>
                <w:i/>
                <w:caps/>
                <w:sz w:val="28"/>
                <w:szCs w:val="28"/>
              </w:rPr>
              <w:t xml:space="preserve"> раздел</w:t>
            </w:r>
          </w:p>
          <w:p w:rsidR="00EC6499" w:rsidRPr="00666F6B" w:rsidRDefault="00EC6499" w:rsidP="009564F7">
            <w:pPr>
              <w:rPr>
                <w:b/>
                <w:bCs/>
                <w:sz w:val="28"/>
                <w:szCs w:val="28"/>
              </w:rPr>
            </w:pPr>
            <w:r w:rsidRPr="00666F6B">
              <w:rPr>
                <w:b/>
                <w:bCs/>
                <w:sz w:val="28"/>
                <w:szCs w:val="28"/>
              </w:rPr>
              <w:t>Работа с педагогическими кадрами,  повышение их квалификации, аттестация</w:t>
            </w:r>
          </w:p>
          <w:p w:rsidR="00EC6499" w:rsidRPr="00666F6B" w:rsidRDefault="00EC6499" w:rsidP="009564F7">
            <w:pPr>
              <w:rPr>
                <w:b/>
                <w:sz w:val="28"/>
                <w:szCs w:val="28"/>
                <w:u w:val="single"/>
              </w:rPr>
            </w:pPr>
            <w:r w:rsidRPr="00666F6B">
              <w:rPr>
                <w:b/>
                <w:sz w:val="28"/>
                <w:szCs w:val="28"/>
              </w:rPr>
              <w:t xml:space="preserve">Работа над единой методической темой                    </w:t>
            </w:r>
          </w:p>
          <w:p w:rsidR="00EC6499" w:rsidRPr="00666F6B" w:rsidRDefault="00EC6499" w:rsidP="009564F7">
            <w:pPr>
              <w:pStyle w:val="33"/>
              <w:rPr>
                <w:b/>
                <w:bCs/>
                <w:sz w:val="28"/>
                <w:szCs w:val="28"/>
              </w:rPr>
            </w:pPr>
          </w:p>
          <w:p w:rsidR="00EC6499" w:rsidRPr="00666F6B" w:rsidRDefault="00EC6499" w:rsidP="009564F7">
            <w:pPr>
              <w:pStyle w:val="33"/>
              <w:rPr>
                <w:b/>
                <w:bCs/>
                <w:sz w:val="28"/>
                <w:szCs w:val="28"/>
              </w:rPr>
            </w:pPr>
            <w:r w:rsidRPr="00666F6B">
              <w:rPr>
                <w:b/>
                <w:bCs/>
                <w:sz w:val="28"/>
                <w:szCs w:val="28"/>
                <w:lang w:val="en-US"/>
              </w:rPr>
              <w:t>IV</w:t>
            </w:r>
            <w:r w:rsidRPr="00666F6B">
              <w:rPr>
                <w:b/>
                <w:bCs/>
                <w:caps/>
                <w:sz w:val="28"/>
                <w:szCs w:val="28"/>
              </w:rPr>
              <w:t>раздел</w:t>
            </w:r>
          </w:p>
          <w:p w:rsidR="00EC6499" w:rsidRPr="00666F6B" w:rsidRDefault="00EC6499" w:rsidP="009564F7">
            <w:pPr>
              <w:pStyle w:val="33"/>
              <w:jc w:val="left"/>
              <w:rPr>
                <w:b/>
                <w:bCs/>
                <w:sz w:val="28"/>
                <w:szCs w:val="28"/>
              </w:rPr>
            </w:pPr>
            <w:r w:rsidRPr="00666F6B">
              <w:rPr>
                <w:b/>
                <w:bCs/>
                <w:sz w:val="28"/>
                <w:szCs w:val="28"/>
              </w:rPr>
              <w:t>Деятельность пед</w:t>
            </w:r>
            <w:r w:rsidR="00587B54">
              <w:rPr>
                <w:b/>
                <w:bCs/>
                <w:sz w:val="28"/>
                <w:szCs w:val="28"/>
              </w:rPr>
              <w:t xml:space="preserve">агогического </w:t>
            </w:r>
            <w:r w:rsidRPr="00666F6B">
              <w:rPr>
                <w:b/>
                <w:bCs/>
                <w:sz w:val="28"/>
                <w:szCs w:val="28"/>
              </w:rPr>
              <w:t xml:space="preserve">коллектива,  направленная на  улучшение образовательного процесса                         </w:t>
            </w:r>
          </w:p>
          <w:p w:rsidR="00EC6499" w:rsidRPr="00666F6B" w:rsidRDefault="00EC6499" w:rsidP="009564F7">
            <w:pPr>
              <w:pStyle w:val="33"/>
              <w:rPr>
                <w:b/>
                <w:bCs/>
                <w:sz w:val="28"/>
                <w:szCs w:val="28"/>
              </w:rPr>
            </w:pPr>
          </w:p>
          <w:p w:rsidR="00EC6499" w:rsidRPr="00666F6B" w:rsidRDefault="00EC6499" w:rsidP="009564F7">
            <w:pPr>
              <w:pStyle w:val="33"/>
              <w:rPr>
                <w:b/>
                <w:bCs/>
                <w:sz w:val="28"/>
                <w:szCs w:val="28"/>
              </w:rPr>
            </w:pPr>
            <w:r w:rsidRPr="00666F6B">
              <w:rPr>
                <w:b/>
                <w:bCs/>
                <w:sz w:val="28"/>
                <w:szCs w:val="28"/>
                <w:lang w:val="en-US"/>
              </w:rPr>
              <w:t>V</w:t>
            </w:r>
            <w:r w:rsidRPr="00666F6B">
              <w:rPr>
                <w:b/>
                <w:bCs/>
                <w:caps/>
                <w:sz w:val="28"/>
                <w:szCs w:val="28"/>
              </w:rPr>
              <w:t>раздел</w:t>
            </w:r>
          </w:p>
          <w:p w:rsidR="00EC6499" w:rsidRPr="00666F6B" w:rsidRDefault="00EC6499" w:rsidP="009564F7">
            <w:pPr>
              <w:pStyle w:val="33"/>
              <w:jc w:val="left"/>
              <w:rPr>
                <w:b/>
                <w:bCs/>
                <w:sz w:val="28"/>
                <w:szCs w:val="28"/>
              </w:rPr>
            </w:pPr>
            <w:r w:rsidRPr="00666F6B">
              <w:rPr>
                <w:b/>
                <w:bCs/>
                <w:sz w:val="28"/>
                <w:szCs w:val="28"/>
              </w:rPr>
              <w:t>Управление общеобразовательным учреждением</w:t>
            </w:r>
          </w:p>
          <w:p w:rsidR="00EC6499" w:rsidRPr="00666F6B" w:rsidRDefault="00EC6499" w:rsidP="009564F7">
            <w:pPr>
              <w:jc w:val="center"/>
              <w:rPr>
                <w:b/>
                <w:caps/>
                <w:sz w:val="28"/>
                <w:szCs w:val="28"/>
              </w:rPr>
            </w:pPr>
          </w:p>
          <w:p w:rsidR="00EC6499" w:rsidRPr="00666F6B" w:rsidRDefault="00EC6499" w:rsidP="009564F7">
            <w:pPr>
              <w:jc w:val="center"/>
              <w:rPr>
                <w:b/>
                <w:caps/>
                <w:sz w:val="28"/>
                <w:szCs w:val="28"/>
              </w:rPr>
            </w:pPr>
            <w:r w:rsidRPr="00666F6B">
              <w:rPr>
                <w:b/>
                <w:caps/>
                <w:sz w:val="28"/>
                <w:szCs w:val="28"/>
                <w:lang w:val="en-US"/>
              </w:rPr>
              <w:t>VI</w:t>
            </w:r>
            <w:r w:rsidRPr="00666F6B">
              <w:rPr>
                <w:b/>
                <w:caps/>
                <w:sz w:val="28"/>
                <w:szCs w:val="28"/>
              </w:rPr>
              <w:t xml:space="preserve"> раздел</w:t>
            </w:r>
          </w:p>
          <w:p w:rsidR="00EC6499" w:rsidRPr="00666F6B" w:rsidRDefault="00EC6499" w:rsidP="009564F7">
            <w:pPr>
              <w:rPr>
                <w:b/>
                <w:sz w:val="28"/>
                <w:szCs w:val="28"/>
              </w:rPr>
            </w:pPr>
            <w:r w:rsidRPr="00666F6B">
              <w:rPr>
                <w:b/>
                <w:sz w:val="28"/>
                <w:szCs w:val="28"/>
              </w:rPr>
              <w:t xml:space="preserve">Система внутришкольного контроля педагогического </w:t>
            </w:r>
          </w:p>
          <w:p w:rsidR="00EC6499" w:rsidRPr="00666F6B" w:rsidRDefault="00EC6499" w:rsidP="009564F7">
            <w:pPr>
              <w:rPr>
                <w:b/>
                <w:sz w:val="28"/>
                <w:szCs w:val="28"/>
                <w:u w:val="single"/>
              </w:rPr>
            </w:pPr>
            <w:r w:rsidRPr="00666F6B">
              <w:rPr>
                <w:b/>
                <w:sz w:val="28"/>
                <w:szCs w:val="28"/>
              </w:rPr>
              <w:t xml:space="preserve">процесса в школе                                                              </w:t>
            </w:r>
          </w:p>
          <w:p w:rsidR="00EC6499" w:rsidRPr="00666F6B" w:rsidRDefault="00EC6499" w:rsidP="009564F7">
            <w:pPr>
              <w:jc w:val="center"/>
              <w:rPr>
                <w:b/>
                <w:caps/>
                <w:sz w:val="28"/>
                <w:szCs w:val="28"/>
              </w:rPr>
            </w:pPr>
            <w:r w:rsidRPr="00666F6B">
              <w:rPr>
                <w:b/>
                <w:caps/>
                <w:sz w:val="28"/>
                <w:szCs w:val="28"/>
                <w:lang w:val="en-US"/>
              </w:rPr>
              <w:t>VII</w:t>
            </w:r>
            <w:r w:rsidRPr="00666F6B">
              <w:rPr>
                <w:b/>
                <w:caps/>
                <w:sz w:val="28"/>
                <w:szCs w:val="28"/>
              </w:rPr>
              <w:t xml:space="preserve"> раздел</w:t>
            </w:r>
          </w:p>
          <w:p w:rsidR="00EC6499" w:rsidRPr="009564F7" w:rsidRDefault="00EC6499" w:rsidP="009564F7">
            <w:pPr>
              <w:jc w:val="both"/>
              <w:rPr>
                <w:b/>
                <w:sz w:val="28"/>
                <w:szCs w:val="28"/>
                <w:u w:val="single"/>
              </w:rPr>
            </w:pPr>
            <w:r w:rsidRPr="00666F6B">
              <w:rPr>
                <w:b/>
                <w:sz w:val="28"/>
                <w:szCs w:val="28"/>
              </w:rPr>
              <w:t>План</w:t>
            </w:r>
            <w:r w:rsidR="00967022">
              <w:rPr>
                <w:b/>
                <w:sz w:val="28"/>
                <w:szCs w:val="28"/>
              </w:rPr>
              <w:t>ирование и организация воспитательной работы</w:t>
            </w:r>
          </w:p>
          <w:p w:rsidR="00EC6499" w:rsidRPr="00666F6B" w:rsidRDefault="00EC6499" w:rsidP="009564F7">
            <w:pPr>
              <w:jc w:val="center"/>
              <w:rPr>
                <w:b/>
                <w:caps/>
                <w:sz w:val="28"/>
                <w:szCs w:val="28"/>
              </w:rPr>
            </w:pPr>
            <w:proofErr w:type="gramStart"/>
            <w:r w:rsidRPr="00666F6B">
              <w:rPr>
                <w:b/>
                <w:caps/>
                <w:sz w:val="28"/>
                <w:szCs w:val="28"/>
                <w:lang w:val="en-US"/>
              </w:rPr>
              <w:t>VIII</w:t>
            </w:r>
            <w:r w:rsidRPr="00666F6B">
              <w:rPr>
                <w:b/>
                <w:caps/>
                <w:sz w:val="28"/>
                <w:szCs w:val="28"/>
              </w:rPr>
              <w:t xml:space="preserve">  раздел</w:t>
            </w:r>
            <w:proofErr w:type="gramEnd"/>
          </w:p>
          <w:p w:rsidR="00EC6499" w:rsidRPr="009564F7" w:rsidRDefault="00EC6499" w:rsidP="009564F7">
            <w:pPr>
              <w:rPr>
                <w:b/>
                <w:bCs/>
                <w:iCs/>
                <w:sz w:val="28"/>
                <w:szCs w:val="28"/>
                <w:u w:val="single"/>
              </w:rPr>
            </w:pPr>
            <w:r w:rsidRPr="00666F6B">
              <w:rPr>
                <w:b/>
                <w:bCs/>
                <w:iCs/>
                <w:sz w:val="28"/>
                <w:szCs w:val="28"/>
              </w:rPr>
              <w:t xml:space="preserve">Укрепление материально-технической базы школы   </w:t>
            </w:r>
          </w:p>
          <w:p w:rsidR="00EC6499" w:rsidRPr="00666F6B" w:rsidRDefault="00EC6499" w:rsidP="009564F7">
            <w:pPr>
              <w:pStyle w:val="1"/>
              <w:jc w:val="center"/>
              <w:rPr>
                <w:b/>
                <w:i w:val="0"/>
                <w:sz w:val="28"/>
                <w:szCs w:val="28"/>
              </w:rPr>
            </w:pPr>
            <w:r w:rsidRPr="00666F6B">
              <w:rPr>
                <w:b/>
                <w:i w:val="0"/>
                <w:sz w:val="28"/>
                <w:szCs w:val="28"/>
                <w:lang w:val="en-US"/>
              </w:rPr>
              <w:t>IX</w:t>
            </w:r>
            <w:r w:rsidRPr="00666F6B">
              <w:rPr>
                <w:b/>
                <w:i w:val="0"/>
                <w:caps/>
                <w:sz w:val="28"/>
                <w:szCs w:val="28"/>
              </w:rPr>
              <w:t>раздел</w:t>
            </w:r>
          </w:p>
          <w:p w:rsidR="00EC6499" w:rsidRPr="00666F6B" w:rsidRDefault="00EC6499" w:rsidP="009564F7">
            <w:pPr>
              <w:rPr>
                <w:b/>
                <w:bCs/>
                <w:iCs/>
                <w:sz w:val="28"/>
                <w:szCs w:val="28"/>
                <w:u w:val="single"/>
              </w:rPr>
            </w:pPr>
            <w:r w:rsidRPr="00666F6B">
              <w:rPr>
                <w:b/>
                <w:sz w:val="28"/>
                <w:szCs w:val="28"/>
              </w:rPr>
              <w:t>Обеспечение безопасности и совершенствование ан</w:t>
            </w:r>
            <w:r w:rsidR="00587B54">
              <w:rPr>
                <w:b/>
                <w:sz w:val="28"/>
                <w:szCs w:val="28"/>
              </w:rPr>
              <w:t xml:space="preserve">титеррористической безопасности </w:t>
            </w:r>
            <w:r w:rsidRPr="00666F6B">
              <w:rPr>
                <w:b/>
                <w:sz w:val="28"/>
                <w:szCs w:val="28"/>
              </w:rPr>
              <w:t xml:space="preserve"> образовательного учреждения </w:t>
            </w:r>
          </w:p>
          <w:p w:rsidR="00EC6499" w:rsidRPr="00666F6B" w:rsidRDefault="00EC6499" w:rsidP="009564F7">
            <w:pPr>
              <w:pStyle w:val="33"/>
              <w:jc w:val="left"/>
              <w:rPr>
                <w:b/>
                <w:bCs/>
                <w:sz w:val="28"/>
                <w:szCs w:val="28"/>
              </w:rPr>
            </w:pPr>
          </w:p>
          <w:p w:rsidR="00EC6499" w:rsidRPr="00666F6B" w:rsidRDefault="00EC6499" w:rsidP="009564F7">
            <w:pPr>
              <w:jc w:val="both"/>
              <w:rPr>
                <w:b/>
                <w:sz w:val="28"/>
                <w:szCs w:val="28"/>
              </w:rPr>
            </w:pPr>
          </w:p>
          <w:p w:rsidR="00EC6499" w:rsidRPr="00666F6B" w:rsidRDefault="00EC6499" w:rsidP="009564F7">
            <w:pPr>
              <w:ind w:left="360"/>
              <w:jc w:val="both"/>
              <w:rPr>
                <w:b/>
                <w:sz w:val="28"/>
                <w:szCs w:val="28"/>
              </w:rPr>
            </w:pPr>
            <w:r w:rsidRPr="00666F6B">
              <w:rPr>
                <w:b/>
                <w:sz w:val="28"/>
                <w:szCs w:val="28"/>
              </w:rPr>
              <w:t>Приложения:</w:t>
            </w:r>
          </w:p>
          <w:p w:rsidR="00EC6499" w:rsidRPr="00666F6B" w:rsidRDefault="00EC6499" w:rsidP="000E6A65">
            <w:pPr>
              <w:numPr>
                <w:ilvl w:val="1"/>
                <w:numId w:val="71"/>
              </w:numPr>
              <w:ind w:left="993" w:hanging="284"/>
              <w:jc w:val="both"/>
              <w:rPr>
                <w:b/>
                <w:sz w:val="28"/>
                <w:szCs w:val="28"/>
              </w:rPr>
            </w:pPr>
            <w:r w:rsidRPr="00666F6B">
              <w:rPr>
                <w:b/>
                <w:sz w:val="28"/>
                <w:szCs w:val="28"/>
              </w:rPr>
              <w:t>План работы библиотеки</w:t>
            </w:r>
          </w:p>
          <w:p w:rsidR="00EC6499" w:rsidRPr="00666F6B" w:rsidRDefault="00EC6499" w:rsidP="000E6A65">
            <w:pPr>
              <w:numPr>
                <w:ilvl w:val="1"/>
                <w:numId w:val="71"/>
              </w:numPr>
              <w:ind w:left="993" w:hanging="284"/>
              <w:jc w:val="both"/>
              <w:rPr>
                <w:b/>
                <w:sz w:val="28"/>
                <w:szCs w:val="28"/>
              </w:rPr>
            </w:pPr>
            <w:r w:rsidRPr="00666F6B">
              <w:rPr>
                <w:b/>
                <w:sz w:val="28"/>
                <w:szCs w:val="28"/>
              </w:rPr>
              <w:t>План спортивных мероприятий</w:t>
            </w:r>
          </w:p>
          <w:p w:rsidR="00EC6499" w:rsidRPr="00666F6B" w:rsidRDefault="00EC6499" w:rsidP="000E6A65">
            <w:pPr>
              <w:numPr>
                <w:ilvl w:val="1"/>
                <w:numId w:val="71"/>
              </w:numPr>
              <w:ind w:left="993" w:hanging="284"/>
              <w:jc w:val="both"/>
              <w:rPr>
                <w:b/>
                <w:sz w:val="28"/>
                <w:szCs w:val="28"/>
              </w:rPr>
            </w:pPr>
            <w:r w:rsidRPr="00666F6B">
              <w:rPr>
                <w:b/>
                <w:sz w:val="28"/>
                <w:szCs w:val="28"/>
              </w:rPr>
              <w:t>Планы работы по профилактике  наркомании среди учащихся школы</w:t>
            </w:r>
          </w:p>
          <w:p w:rsidR="00EC6499" w:rsidRPr="00666F6B" w:rsidRDefault="00EC6499" w:rsidP="000E6A65">
            <w:pPr>
              <w:numPr>
                <w:ilvl w:val="1"/>
                <w:numId w:val="71"/>
              </w:numPr>
              <w:ind w:left="993" w:hanging="284"/>
              <w:jc w:val="both"/>
              <w:rPr>
                <w:b/>
                <w:sz w:val="28"/>
                <w:szCs w:val="28"/>
              </w:rPr>
            </w:pPr>
            <w:r w:rsidRPr="00666F6B">
              <w:rPr>
                <w:b/>
                <w:sz w:val="28"/>
                <w:szCs w:val="28"/>
              </w:rPr>
              <w:t>Планы работы по профилактике   алкоголизма, табакокурения среди учащихся школы</w:t>
            </w:r>
          </w:p>
          <w:p w:rsidR="00EC6499" w:rsidRPr="00666F6B" w:rsidRDefault="00EC6499" w:rsidP="000E6A65">
            <w:pPr>
              <w:numPr>
                <w:ilvl w:val="1"/>
                <w:numId w:val="71"/>
              </w:numPr>
              <w:ind w:left="993" w:hanging="284"/>
              <w:jc w:val="both"/>
              <w:rPr>
                <w:b/>
                <w:sz w:val="28"/>
                <w:szCs w:val="28"/>
              </w:rPr>
            </w:pPr>
            <w:r w:rsidRPr="00666F6B">
              <w:rPr>
                <w:b/>
                <w:sz w:val="28"/>
                <w:szCs w:val="28"/>
              </w:rPr>
              <w:t>План мероприятий по профилактике распространения СПИДа</w:t>
            </w:r>
          </w:p>
          <w:p w:rsidR="00B37305" w:rsidRPr="00666F6B" w:rsidRDefault="00B37305" w:rsidP="000E6A65">
            <w:pPr>
              <w:numPr>
                <w:ilvl w:val="1"/>
                <w:numId w:val="71"/>
              </w:numPr>
              <w:ind w:left="993" w:hanging="284"/>
              <w:jc w:val="both"/>
              <w:rPr>
                <w:b/>
                <w:sz w:val="28"/>
                <w:szCs w:val="28"/>
              </w:rPr>
            </w:pPr>
            <w:r w:rsidRPr="00666F6B">
              <w:rPr>
                <w:b/>
                <w:sz w:val="28"/>
                <w:szCs w:val="28"/>
              </w:rPr>
              <w:t>План обучения отряда ЮИД</w:t>
            </w:r>
          </w:p>
          <w:p w:rsidR="00B37305" w:rsidRPr="00666F6B" w:rsidRDefault="00B37305" w:rsidP="000E6A65">
            <w:pPr>
              <w:numPr>
                <w:ilvl w:val="1"/>
                <w:numId w:val="71"/>
              </w:numPr>
              <w:ind w:left="993" w:hanging="284"/>
              <w:jc w:val="both"/>
              <w:rPr>
                <w:b/>
                <w:sz w:val="28"/>
                <w:szCs w:val="28"/>
              </w:rPr>
            </w:pPr>
            <w:r w:rsidRPr="00666F6B">
              <w:rPr>
                <w:b/>
                <w:sz w:val="28"/>
                <w:szCs w:val="28"/>
              </w:rPr>
              <w:t>План по профилактике детского дорожно- транспортного травматизма</w:t>
            </w:r>
          </w:p>
          <w:p w:rsidR="00EC6499" w:rsidRPr="00666F6B" w:rsidRDefault="00EC6499" w:rsidP="009564F7">
            <w:pPr>
              <w:ind w:left="709"/>
              <w:jc w:val="both"/>
              <w:rPr>
                <w:b/>
                <w:sz w:val="28"/>
                <w:szCs w:val="28"/>
              </w:rPr>
            </w:pPr>
          </w:p>
          <w:p w:rsidR="00EC6499" w:rsidRPr="00666F6B" w:rsidRDefault="00EC6499" w:rsidP="009564F7">
            <w:pPr>
              <w:ind w:left="360"/>
              <w:rPr>
                <w:b/>
                <w:sz w:val="28"/>
                <w:szCs w:val="28"/>
                <w:u w:val="single"/>
              </w:rPr>
            </w:pPr>
          </w:p>
          <w:p w:rsidR="00EC6499" w:rsidRPr="00666F6B" w:rsidRDefault="00EC6499" w:rsidP="009564F7">
            <w:pPr>
              <w:jc w:val="both"/>
              <w:rPr>
                <w:sz w:val="28"/>
                <w:szCs w:val="28"/>
              </w:rPr>
            </w:pPr>
          </w:p>
        </w:tc>
        <w:tc>
          <w:tcPr>
            <w:tcW w:w="1641" w:type="dxa"/>
          </w:tcPr>
          <w:p w:rsidR="00EC6499" w:rsidRPr="00666F6B" w:rsidRDefault="00EC6499" w:rsidP="009564F7">
            <w:pPr>
              <w:jc w:val="both"/>
              <w:rPr>
                <w:b/>
                <w:sz w:val="28"/>
                <w:szCs w:val="28"/>
                <w:u w:val="single"/>
              </w:rPr>
            </w:pPr>
          </w:p>
          <w:p w:rsidR="00EC6499" w:rsidRPr="00666F6B" w:rsidRDefault="001F7008" w:rsidP="009564F7">
            <w:pPr>
              <w:jc w:val="both"/>
              <w:rPr>
                <w:b/>
                <w:sz w:val="28"/>
                <w:szCs w:val="28"/>
                <w:u w:val="single"/>
              </w:rPr>
            </w:pPr>
            <w:r>
              <w:rPr>
                <w:b/>
                <w:sz w:val="28"/>
                <w:szCs w:val="28"/>
                <w:u w:val="single"/>
              </w:rPr>
              <w:t>5-75</w:t>
            </w: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bCs/>
                <w:sz w:val="28"/>
                <w:szCs w:val="28"/>
                <w:u w:val="single"/>
              </w:rPr>
            </w:pPr>
          </w:p>
          <w:p w:rsidR="00EC6499" w:rsidRPr="00666F6B" w:rsidRDefault="001F7008" w:rsidP="009564F7">
            <w:pPr>
              <w:jc w:val="both"/>
              <w:rPr>
                <w:b/>
                <w:bCs/>
                <w:sz w:val="28"/>
                <w:szCs w:val="28"/>
                <w:u w:val="single"/>
              </w:rPr>
            </w:pPr>
            <w:r>
              <w:rPr>
                <w:b/>
                <w:bCs/>
                <w:sz w:val="28"/>
                <w:szCs w:val="28"/>
                <w:u w:val="single"/>
              </w:rPr>
              <w:t>76-79</w:t>
            </w:r>
          </w:p>
          <w:p w:rsidR="00EC6499" w:rsidRPr="00666F6B" w:rsidRDefault="00EC6499" w:rsidP="009564F7">
            <w:pPr>
              <w:jc w:val="both"/>
              <w:rPr>
                <w:b/>
                <w:bCs/>
                <w:sz w:val="28"/>
                <w:szCs w:val="28"/>
                <w:u w:val="single"/>
              </w:rPr>
            </w:pPr>
          </w:p>
          <w:p w:rsidR="00EC6499" w:rsidRPr="00666F6B" w:rsidRDefault="00EC6499" w:rsidP="009564F7">
            <w:pPr>
              <w:jc w:val="both"/>
              <w:rPr>
                <w:b/>
                <w:bCs/>
                <w:sz w:val="28"/>
                <w:szCs w:val="28"/>
                <w:u w:val="single"/>
              </w:rPr>
            </w:pPr>
          </w:p>
          <w:p w:rsidR="00EC6499" w:rsidRPr="00666F6B" w:rsidRDefault="00EC6499" w:rsidP="009564F7">
            <w:pPr>
              <w:jc w:val="both"/>
              <w:rPr>
                <w:b/>
                <w:sz w:val="28"/>
                <w:szCs w:val="28"/>
                <w:u w:val="single"/>
              </w:rPr>
            </w:pPr>
          </w:p>
          <w:p w:rsidR="00EC6499" w:rsidRPr="00666F6B" w:rsidRDefault="001F7008" w:rsidP="009564F7">
            <w:pPr>
              <w:jc w:val="both"/>
              <w:rPr>
                <w:b/>
                <w:sz w:val="28"/>
                <w:szCs w:val="28"/>
                <w:u w:val="single"/>
              </w:rPr>
            </w:pPr>
            <w:r>
              <w:rPr>
                <w:b/>
                <w:sz w:val="28"/>
                <w:szCs w:val="28"/>
                <w:u w:val="single"/>
              </w:rPr>
              <w:t>80-96</w:t>
            </w: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1F7008" w:rsidP="009564F7">
            <w:pPr>
              <w:jc w:val="both"/>
              <w:rPr>
                <w:b/>
                <w:sz w:val="28"/>
                <w:szCs w:val="28"/>
                <w:u w:val="single"/>
              </w:rPr>
            </w:pPr>
            <w:r>
              <w:rPr>
                <w:b/>
                <w:sz w:val="28"/>
                <w:szCs w:val="28"/>
                <w:u w:val="single"/>
              </w:rPr>
              <w:t>97- 109</w:t>
            </w: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bCs/>
                <w:sz w:val="28"/>
                <w:szCs w:val="28"/>
                <w:u w:val="single"/>
              </w:rPr>
            </w:pPr>
          </w:p>
          <w:p w:rsidR="00EC6499" w:rsidRPr="00666F6B" w:rsidRDefault="001F7008" w:rsidP="009564F7">
            <w:pPr>
              <w:jc w:val="both"/>
              <w:rPr>
                <w:b/>
                <w:bCs/>
                <w:sz w:val="28"/>
                <w:szCs w:val="28"/>
                <w:u w:val="single"/>
              </w:rPr>
            </w:pPr>
            <w:r>
              <w:rPr>
                <w:b/>
                <w:bCs/>
                <w:sz w:val="28"/>
                <w:szCs w:val="28"/>
                <w:u w:val="single"/>
              </w:rPr>
              <w:t>110</w:t>
            </w:r>
            <w:r w:rsidR="00EC6499" w:rsidRPr="00666F6B">
              <w:rPr>
                <w:b/>
                <w:bCs/>
                <w:sz w:val="28"/>
                <w:szCs w:val="28"/>
                <w:u w:val="single"/>
              </w:rPr>
              <w:t>-</w:t>
            </w:r>
            <w:r>
              <w:rPr>
                <w:b/>
                <w:bCs/>
                <w:sz w:val="28"/>
                <w:szCs w:val="28"/>
                <w:u w:val="single"/>
              </w:rPr>
              <w:t xml:space="preserve"> 123</w:t>
            </w:r>
          </w:p>
          <w:p w:rsidR="00EC6499" w:rsidRPr="00666F6B" w:rsidRDefault="00EC6499" w:rsidP="009564F7">
            <w:pPr>
              <w:jc w:val="both"/>
              <w:rPr>
                <w:b/>
                <w:bCs/>
                <w:sz w:val="28"/>
                <w:szCs w:val="28"/>
                <w:u w:val="single"/>
              </w:rPr>
            </w:pPr>
          </w:p>
          <w:p w:rsidR="00EC6499" w:rsidRPr="00666F6B" w:rsidRDefault="00EC6499" w:rsidP="009564F7">
            <w:pPr>
              <w:jc w:val="both"/>
              <w:rPr>
                <w:b/>
                <w:bCs/>
                <w:sz w:val="28"/>
                <w:szCs w:val="28"/>
                <w:u w:val="single"/>
              </w:rPr>
            </w:pPr>
          </w:p>
          <w:p w:rsidR="00EC6499" w:rsidRPr="00666F6B" w:rsidRDefault="00EC6499" w:rsidP="009564F7">
            <w:pPr>
              <w:jc w:val="both"/>
              <w:rPr>
                <w:b/>
                <w:bCs/>
                <w:sz w:val="28"/>
                <w:szCs w:val="28"/>
                <w:u w:val="single"/>
              </w:rPr>
            </w:pPr>
          </w:p>
          <w:p w:rsidR="00EC6499" w:rsidRPr="00666F6B" w:rsidRDefault="001F7008" w:rsidP="009564F7">
            <w:pPr>
              <w:jc w:val="both"/>
              <w:rPr>
                <w:b/>
                <w:bCs/>
                <w:sz w:val="28"/>
                <w:szCs w:val="28"/>
                <w:u w:val="single"/>
              </w:rPr>
            </w:pPr>
            <w:r>
              <w:rPr>
                <w:b/>
                <w:bCs/>
                <w:sz w:val="28"/>
                <w:szCs w:val="28"/>
                <w:u w:val="single"/>
              </w:rPr>
              <w:t>124-128</w:t>
            </w:r>
          </w:p>
          <w:p w:rsidR="00EC6499" w:rsidRPr="00666F6B" w:rsidRDefault="00EC6499" w:rsidP="009564F7">
            <w:pPr>
              <w:jc w:val="both"/>
              <w:rPr>
                <w:b/>
                <w:bCs/>
                <w:sz w:val="28"/>
                <w:szCs w:val="28"/>
                <w:u w:val="single"/>
              </w:rPr>
            </w:pPr>
          </w:p>
          <w:p w:rsidR="00EC6499" w:rsidRPr="00666F6B" w:rsidRDefault="00EC6499" w:rsidP="009564F7">
            <w:pPr>
              <w:jc w:val="both"/>
              <w:rPr>
                <w:b/>
                <w:bCs/>
                <w:sz w:val="28"/>
                <w:szCs w:val="28"/>
                <w:u w:val="single"/>
              </w:rPr>
            </w:pPr>
          </w:p>
          <w:p w:rsidR="00EC6499" w:rsidRPr="00666F6B" w:rsidRDefault="001F7008" w:rsidP="009564F7">
            <w:pPr>
              <w:jc w:val="both"/>
              <w:rPr>
                <w:b/>
                <w:sz w:val="28"/>
                <w:szCs w:val="28"/>
                <w:u w:val="single"/>
              </w:rPr>
            </w:pPr>
            <w:r>
              <w:rPr>
                <w:b/>
                <w:sz w:val="28"/>
                <w:szCs w:val="28"/>
                <w:u w:val="single"/>
              </w:rPr>
              <w:t>129-153</w:t>
            </w: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1F7008" w:rsidP="009564F7">
            <w:pPr>
              <w:jc w:val="both"/>
              <w:rPr>
                <w:b/>
                <w:sz w:val="28"/>
                <w:szCs w:val="28"/>
                <w:u w:val="single"/>
              </w:rPr>
            </w:pPr>
            <w:r>
              <w:rPr>
                <w:b/>
                <w:sz w:val="28"/>
                <w:szCs w:val="28"/>
                <w:u w:val="single"/>
              </w:rPr>
              <w:t>1</w:t>
            </w:r>
            <w:r w:rsidR="00194CD4">
              <w:rPr>
                <w:b/>
                <w:sz w:val="28"/>
                <w:szCs w:val="28"/>
                <w:u w:val="single"/>
              </w:rPr>
              <w:t>47</w:t>
            </w:r>
            <w:r>
              <w:rPr>
                <w:b/>
                <w:sz w:val="28"/>
                <w:szCs w:val="28"/>
                <w:u w:val="single"/>
              </w:rPr>
              <w:t>-</w:t>
            </w:r>
            <w:r w:rsidR="00194CD4">
              <w:rPr>
                <w:b/>
                <w:sz w:val="28"/>
                <w:szCs w:val="28"/>
                <w:u w:val="single"/>
              </w:rPr>
              <w:t xml:space="preserve"> 158</w:t>
            </w:r>
          </w:p>
          <w:p w:rsidR="00EC6499" w:rsidRPr="00666F6B" w:rsidRDefault="00EC6499" w:rsidP="009564F7">
            <w:pPr>
              <w:jc w:val="both"/>
              <w:rPr>
                <w:b/>
                <w:sz w:val="28"/>
                <w:szCs w:val="28"/>
                <w:u w:val="single"/>
              </w:rPr>
            </w:pPr>
          </w:p>
          <w:p w:rsidR="00EC6499" w:rsidRPr="00666F6B" w:rsidRDefault="001F7008" w:rsidP="009564F7">
            <w:pPr>
              <w:jc w:val="both"/>
              <w:rPr>
                <w:b/>
                <w:bCs/>
                <w:iCs/>
                <w:sz w:val="28"/>
                <w:szCs w:val="28"/>
                <w:u w:val="single"/>
              </w:rPr>
            </w:pPr>
            <w:r>
              <w:rPr>
                <w:b/>
                <w:bCs/>
                <w:iCs/>
                <w:sz w:val="28"/>
                <w:szCs w:val="28"/>
                <w:u w:val="single"/>
              </w:rPr>
              <w:t>166</w:t>
            </w:r>
          </w:p>
          <w:p w:rsidR="00EC6499" w:rsidRPr="00666F6B" w:rsidRDefault="00EC6499" w:rsidP="009564F7">
            <w:pPr>
              <w:jc w:val="both"/>
              <w:rPr>
                <w:b/>
                <w:bCs/>
                <w:iCs/>
                <w:sz w:val="28"/>
                <w:szCs w:val="28"/>
                <w:u w:val="single"/>
              </w:rPr>
            </w:pPr>
          </w:p>
          <w:p w:rsidR="00EC6499" w:rsidRPr="00666F6B" w:rsidRDefault="00EC6499" w:rsidP="009564F7">
            <w:pPr>
              <w:jc w:val="both"/>
              <w:rPr>
                <w:b/>
                <w:sz w:val="28"/>
                <w:szCs w:val="28"/>
                <w:u w:val="single"/>
              </w:rPr>
            </w:pPr>
          </w:p>
          <w:p w:rsidR="00EC6499" w:rsidRPr="00666F6B" w:rsidRDefault="001F7008" w:rsidP="009564F7">
            <w:pPr>
              <w:jc w:val="both"/>
              <w:rPr>
                <w:b/>
                <w:sz w:val="28"/>
                <w:szCs w:val="28"/>
                <w:u w:val="single"/>
              </w:rPr>
            </w:pPr>
            <w:r>
              <w:rPr>
                <w:b/>
                <w:sz w:val="28"/>
                <w:szCs w:val="28"/>
                <w:u w:val="single"/>
              </w:rPr>
              <w:t>167-174</w:t>
            </w: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EC6499" w:rsidP="009564F7">
            <w:pPr>
              <w:jc w:val="both"/>
              <w:rPr>
                <w:b/>
                <w:sz w:val="28"/>
                <w:szCs w:val="28"/>
                <w:u w:val="single"/>
              </w:rPr>
            </w:pPr>
          </w:p>
          <w:p w:rsidR="00EC6499" w:rsidRPr="00666F6B" w:rsidRDefault="001F7008" w:rsidP="009564F7">
            <w:pPr>
              <w:jc w:val="both"/>
              <w:rPr>
                <w:sz w:val="28"/>
                <w:szCs w:val="28"/>
              </w:rPr>
            </w:pPr>
            <w:r>
              <w:rPr>
                <w:b/>
                <w:sz w:val="28"/>
                <w:szCs w:val="28"/>
                <w:u w:val="single"/>
              </w:rPr>
              <w:t>174-101</w:t>
            </w:r>
          </w:p>
        </w:tc>
      </w:tr>
    </w:tbl>
    <w:p w:rsidR="00EC6499" w:rsidRPr="00666F6B" w:rsidRDefault="00EC6499" w:rsidP="00EC6499">
      <w:pPr>
        <w:ind w:left="5664"/>
        <w:jc w:val="both"/>
        <w:rPr>
          <w:sz w:val="28"/>
          <w:szCs w:val="28"/>
        </w:rPr>
      </w:pPr>
    </w:p>
    <w:p w:rsidR="00EC6499" w:rsidRPr="00666F6B" w:rsidRDefault="00EC6499" w:rsidP="00EC6499">
      <w:pPr>
        <w:pStyle w:val="1"/>
        <w:rPr>
          <w:sz w:val="28"/>
          <w:szCs w:val="28"/>
        </w:rPr>
      </w:pPr>
    </w:p>
    <w:p w:rsidR="00EC6499" w:rsidRPr="00666F6B" w:rsidRDefault="00EC6499" w:rsidP="00EC6499">
      <w:pPr>
        <w:pStyle w:val="1"/>
        <w:rPr>
          <w:sz w:val="28"/>
          <w:szCs w:val="28"/>
        </w:rPr>
      </w:pPr>
    </w:p>
    <w:p w:rsidR="00EC6499" w:rsidRPr="00666F6B" w:rsidRDefault="00EC6499" w:rsidP="00EC6499">
      <w:pPr>
        <w:pStyle w:val="1"/>
        <w:rPr>
          <w:sz w:val="28"/>
          <w:szCs w:val="28"/>
        </w:rPr>
      </w:pPr>
    </w:p>
    <w:p w:rsidR="00EC6499" w:rsidRPr="00666F6B" w:rsidRDefault="00EC6499" w:rsidP="00EC6499">
      <w:pPr>
        <w:pStyle w:val="1"/>
        <w:rPr>
          <w:sz w:val="28"/>
          <w:szCs w:val="28"/>
        </w:rPr>
      </w:pPr>
    </w:p>
    <w:p w:rsidR="00EC6499" w:rsidRPr="00666F6B" w:rsidRDefault="00EC6499" w:rsidP="00EC6499">
      <w:pPr>
        <w:pStyle w:val="1"/>
        <w:rPr>
          <w:sz w:val="28"/>
          <w:szCs w:val="28"/>
        </w:rPr>
      </w:pPr>
    </w:p>
    <w:p w:rsidR="00EC6499" w:rsidRPr="00666F6B" w:rsidRDefault="00EC6499" w:rsidP="00EC6499">
      <w:pPr>
        <w:pStyle w:val="1"/>
        <w:rPr>
          <w:sz w:val="28"/>
          <w:szCs w:val="28"/>
        </w:rPr>
      </w:pPr>
    </w:p>
    <w:p w:rsidR="00EC6499" w:rsidRPr="00666F6B" w:rsidRDefault="00EC6499" w:rsidP="00EC6499"/>
    <w:p w:rsidR="00EC6499" w:rsidRPr="00666F6B" w:rsidRDefault="00EC6499" w:rsidP="00EC6499"/>
    <w:p w:rsidR="00EC6499" w:rsidRPr="00666F6B" w:rsidRDefault="00EC6499" w:rsidP="00EC6499">
      <w:pPr>
        <w:pStyle w:val="1"/>
        <w:jc w:val="center"/>
        <w:rPr>
          <w:b/>
          <w:sz w:val="28"/>
          <w:szCs w:val="28"/>
        </w:rPr>
      </w:pPr>
    </w:p>
    <w:p w:rsidR="00EC6499" w:rsidRPr="00666F6B" w:rsidRDefault="00EC6499" w:rsidP="00EC6499">
      <w:pPr>
        <w:pStyle w:val="1"/>
        <w:jc w:val="center"/>
        <w:rPr>
          <w:b/>
          <w:i w:val="0"/>
          <w:sz w:val="28"/>
          <w:szCs w:val="28"/>
        </w:rPr>
      </w:pPr>
      <w:r w:rsidRPr="00666F6B">
        <w:rPr>
          <w:b/>
          <w:i w:val="0"/>
          <w:sz w:val="28"/>
          <w:szCs w:val="28"/>
        </w:rPr>
        <w:br w:type="page"/>
      </w:r>
    </w:p>
    <w:p w:rsidR="00EC6499" w:rsidRPr="00666F6B" w:rsidRDefault="00EC6499" w:rsidP="00EC6499">
      <w:pPr>
        <w:pStyle w:val="1"/>
        <w:jc w:val="center"/>
        <w:rPr>
          <w:b/>
          <w:i w:val="0"/>
          <w:sz w:val="28"/>
          <w:szCs w:val="28"/>
        </w:rPr>
      </w:pPr>
    </w:p>
    <w:p w:rsidR="00EC6499" w:rsidRPr="00666F6B" w:rsidRDefault="00EC6499" w:rsidP="00EC6499">
      <w:pPr>
        <w:pStyle w:val="1"/>
        <w:jc w:val="center"/>
        <w:rPr>
          <w:b/>
          <w:i w:val="0"/>
          <w:sz w:val="28"/>
          <w:szCs w:val="28"/>
        </w:rPr>
      </w:pPr>
    </w:p>
    <w:p w:rsidR="00EC6499" w:rsidRPr="00666F6B" w:rsidRDefault="00EC6499" w:rsidP="00EC6499">
      <w:pPr>
        <w:pStyle w:val="1"/>
        <w:jc w:val="center"/>
        <w:rPr>
          <w:b/>
          <w:i w:val="0"/>
          <w:sz w:val="28"/>
          <w:szCs w:val="28"/>
        </w:rPr>
      </w:pPr>
      <w:r w:rsidRPr="00666F6B">
        <w:rPr>
          <w:b/>
          <w:i w:val="0"/>
          <w:sz w:val="28"/>
          <w:szCs w:val="28"/>
        </w:rPr>
        <w:t>ПРОБЛЕМА ШКОЛЫ</w:t>
      </w:r>
    </w:p>
    <w:p w:rsidR="00EC6499" w:rsidRPr="00666F6B" w:rsidRDefault="00EC6499" w:rsidP="00EC6499">
      <w:pPr>
        <w:jc w:val="center"/>
        <w:rPr>
          <w:sz w:val="28"/>
          <w:szCs w:val="28"/>
        </w:rPr>
      </w:pPr>
    </w:p>
    <w:p w:rsidR="00EC6499" w:rsidRPr="00666F6B" w:rsidRDefault="00EC6499" w:rsidP="00EC6499">
      <w:pPr>
        <w:jc w:val="center"/>
        <w:rPr>
          <w:sz w:val="28"/>
          <w:szCs w:val="28"/>
        </w:rPr>
      </w:pPr>
    </w:p>
    <w:p w:rsidR="00EC6499" w:rsidRPr="00666F6B" w:rsidRDefault="00EC6499" w:rsidP="00EC6499">
      <w:pPr>
        <w:pStyle w:val="23"/>
        <w:jc w:val="center"/>
        <w:rPr>
          <w:b/>
          <w:sz w:val="36"/>
          <w:szCs w:val="36"/>
        </w:rPr>
      </w:pPr>
      <w:r w:rsidRPr="00666F6B">
        <w:rPr>
          <w:b/>
          <w:sz w:val="32"/>
          <w:szCs w:val="32"/>
        </w:rPr>
        <w:t>«</w:t>
      </w:r>
      <w:r w:rsidRPr="00666F6B">
        <w:rPr>
          <w:b/>
          <w:sz w:val="36"/>
          <w:szCs w:val="36"/>
        </w:rPr>
        <w:t>Создание образовательной среды,</w:t>
      </w:r>
    </w:p>
    <w:p w:rsidR="00EC6499" w:rsidRPr="00666F6B" w:rsidRDefault="00EC6499" w:rsidP="00EC6499">
      <w:pPr>
        <w:pStyle w:val="23"/>
        <w:jc w:val="center"/>
        <w:rPr>
          <w:b/>
          <w:sz w:val="36"/>
          <w:szCs w:val="36"/>
        </w:rPr>
      </w:pPr>
      <w:r w:rsidRPr="00666F6B">
        <w:rPr>
          <w:b/>
          <w:sz w:val="36"/>
          <w:szCs w:val="36"/>
        </w:rPr>
        <w:t xml:space="preserve">способствующей </w:t>
      </w:r>
      <w:proofErr w:type="spellStart"/>
      <w:r w:rsidRPr="00666F6B">
        <w:rPr>
          <w:b/>
          <w:sz w:val="36"/>
          <w:szCs w:val="36"/>
        </w:rPr>
        <w:t>гражданско</w:t>
      </w:r>
      <w:proofErr w:type="spellEnd"/>
      <w:r w:rsidRPr="00666F6B">
        <w:rPr>
          <w:b/>
          <w:sz w:val="36"/>
          <w:szCs w:val="36"/>
        </w:rPr>
        <w:t xml:space="preserve"> – патриотическому</w:t>
      </w:r>
    </w:p>
    <w:p w:rsidR="00EC6499" w:rsidRPr="00666F6B" w:rsidRDefault="00EC6499" w:rsidP="00EC6499">
      <w:pPr>
        <w:pStyle w:val="23"/>
        <w:jc w:val="center"/>
        <w:rPr>
          <w:b/>
          <w:sz w:val="36"/>
          <w:szCs w:val="36"/>
        </w:rPr>
      </w:pPr>
      <w:r w:rsidRPr="00666F6B">
        <w:rPr>
          <w:b/>
          <w:sz w:val="36"/>
          <w:szCs w:val="36"/>
        </w:rPr>
        <w:t>становлению личности</w:t>
      </w:r>
    </w:p>
    <w:p w:rsidR="00EC6499" w:rsidRPr="00666F6B" w:rsidRDefault="00EC6499" w:rsidP="00EC6499">
      <w:pPr>
        <w:pStyle w:val="23"/>
        <w:jc w:val="center"/>
        <w:rPr>
          <w:b/>
          <w:bCs/>
          <w:sz w:val="36"/>
          <w:szCs w:val="36"/>
        </w:rPr>
      </w:pPr>
      <w:r w:rsidRPr="00666F6B">
        <w:rPr>
          <w:b/>
          <w:sz w:val="36"/>
          <w:szCs w:val="36"/>
        </w:rPr>
        <w:t>в условиях социокультурного комплекса»</w:t>
      </w:r>
    </w:p>
    <w:p w:rsidR="00EC6499" w:rsidRPr="00666F6B" w:rsidRDefault="00EC6499" w:rsidP="00EC6499">
      <w:pPr>
        <w:jc w:val="center"/>
        <w:rPr>
          <w:b/>
          <w:bCs/>
          <w:sz w:val="28"/>
          <w:szCs w:val="28"/>
        </w:rPr>
      </w:pPr>
    </w:p>
    <w:p w:rsidR="00EC6499" w:rsidRPr="00666F6B" w:rsidRDefault="00EC6499" w:rsidP="00EC6499">
      <w:pPr>
        <w:pStyle w:val="1"/>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pStyle w:val="1"/>
        <w:rPr>
          <w:sz w:val="28"/>
          <w:szCs w:val="28"/>
        </w:rPr>
      </w:pPr>
    </w:p>
    <w:p w:rsidR="00EC6499" w:rsidRPr="00666F6B" w:rsidRDefault="00EC6499" w:rsidP="00EC6499">
      <w:pPr>
        <w:jc w:val="center"/>
        <w:rPr>
          <w:b/>
          <w:bCs/>
          <w:sz w:val="36"/>
          <w:szCs w:val="36"/>
        </w:rPr>
      </w:pPr>
      <w:r w:rsidRPr="00666F6B">
        <w:rPr>
          <w:b/>
          <w:bCs/>
          <w:sz w:val="36"/>
          <w:szCs w:val="36"/>
        </w:rPr>
        <w:t>Методическая тема:</w:t>
      </w:r>
    </w:p>
    <w:p w:rsidR="00EC6499" w:rsidRPr="00666F6B" w:rsidRDefault="00EC6499" w:rsidP="00EC6499">
      <w:pPr>
        <w:jc w:val="center"/>
        <w:rPr>
          <w:b/>
          <w:bCs/>
          <w:sz w:val="36"/>
          <w:szCs w:val="36"/>
        </w:rPr>
      </w:pPr>
    </w:p>
    <w:p w:rsidR="00EC6499" w:rsidRPr="00666F6B" w:rsidRDefault="00EC6499" w:rsidP="00EC6499">
      <w:pPr>
        <w:jc w:val="center"/>
        <w:rPr>
          <w:b/>
          <w:bCs/>
          <w:sz w:val="36"/>
          <w:szCs w:val="36"/>
        </w:rPr>
      </w:pPr>
    </w:p>
    <w:p w:rsidR="00EC6499" w:rsidRPr="00666F6B" w:rsidRDefault="00EC6499" w:rsidP="00EC6499">
      <w:pPr>
        <w:jc w:val="center"/>
        <w:rPr>
          <w:b/>
          <w:color w:val="000000"/>
          <w:sz w:val="36"/>
          <w:szCs w:val="36"/>
        </w:rPr>
      </w:pPr>
      <w:r w:rsidRPr="00666F6B">
        <w:rPr>
          <w:b/>
          <w:color w:val="000000"/>
          <w:sz w:val="36"/>
          <w:szCs w:val="36"/>
        </w:rPr>
        <w:t>«Использование эффективных образовательных технологий на уроке и во внеурочной деятельности для формирования продуктивных знаний</w:t>
      </w:r>
    </w:p>
    <w:p w:rsidR="00EC6499" w:rsidRPr="00666F6B" w:rsidRDefault="00EC6499" w:rsidP="00EC6499">
      <w:pPr>
        <w:jc w:val="center"/>
        <w:rPr>
          <w:b/>
          <w:bCs/>
          <w:sz w:val="36"/>
          <w:szCs w:val="36"/>
        </w:rPr>
      </w:pPr>
      <w:r w:rsidRPr="00666F6B">
        <w:rPr>
          <w:b/>
          <w:sz w:val="36"/>
          <w:szCs w:val="36"/>
        </w:rPr>
        <w:t>в условиях введения ФГОС нового поколения</w:t>
      </w:r>
      <w:r w:rsidRPr="00666F6B">
        <w:rPr>
          <w:b/>
          <w:bCs/>
          <w:sz w:val="36"/>
          <w:szCs w:val="36"/>
        </w:rPr>
        <w:t>»</w:t>
      </w:r>
    </w:p>
    <w:p w:rsidR="00EC6499" w:rsidRPr="00666F6B" w:rsidRDefault="00EC6499" w:rsidP="00EC6499">
      <w:pPr>
        <w:jc w:val="both"/>
        <w:rPr>
          <w:b/>
          <w:sz w:val="36"/>
          <w:szCs w:val="36"/>
        </w:rPr>
      </w:pPr>
    </w:p>
    <w:p w:rsidR="00EC6499" w:rsidRPr="00666F6B" w:rsidRDefault="00EC6499" w:rsidP="00EC6499">
      <w:pPr>
        <w:pStyle w:val="1"/>
        <w:rPr>
          <w:b/>
          <w:bCs/>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0E6A65">
      <w:pPr>
        <w:pStyle w:val="1"/>
        <w:numPr>
          <w:ilvl w:val="0"/>
          <w:numId w:val="54"/>
        </w:numPr>
        <w:jc w:val="center"/>
        <w:rPr>
          <w:b/>
          <w:sz w:val="28"/>
          <w:szCs w:val="28"/>
          <w:u w:val="single"/>
        </w:rPr>
      </w:pPr>
      <w:r w:rsidRPr="00666F6B">
        <w:rPr>
          <w:sz w:val="28"/>
          <w:szCs w:val="28"/>
        </w:rPr>
        <w:br w:type="page"/>
      </w:r>
      <w:r w:rsidRPr="00666F6B">
        <w:rPr>
          <w:b/>
          <w:sz w:val="28"/>
          <w:szCs w:val="28"/>
          <w:u w:val="single"/>
        </w:rPr>
        <w:lastRenderedPageBreak/>
        <w:t>АНАЛИЗ</w:t>
      </w:r>
    </w:p>
    <w:p w:rsidR="00EC6499" w:rsidRPr="00666F6B" w:rsidRDefault="00EC6499" w:rsidP="00EC6499">
      <w:pPr>
        <w:jc w:val="center"/>
        <w:rPr>
          <w:b/>
          <w:bCs/>
          <w:sz w:val="28"/>
          <w:szCs w:val="28"/>
          <w:u w:val="single"/>
        </w:rPr>
      </w:pPr>
      <w:r w:rsidRPr="00666F6B">
        <w:rPr>
          <w:b/>
          <w:bCs/>
          <w:sz w:val="28"/>
          <w:szCs w:val="28"/>
          <w:u w:val="single"/>
        </w:rPr>
        <w:t>УЧЕБНО-ВОСПИТАТЕЛЬНОЙ РАБОТЫ</w:t>
      </w:r>
    </w:p>
    <w:p w:rsidR="00EC6499" w:rsidRPr="00666F6B" w:rsidRDefault="009564F7" w:rsidP="00EC6499">
      <w:pPr>
        <w:pStyle w:val="1"/>
        <w:jc w:val="center"/>
        <w:rPr>
          <w:b/>
          <w:sz w:val="28"/>
          <w:szCs w:val="28"/>
          <w:u w:val="single"/>
        </w:rPr>
      </w:pPr>
      <w:r>
        <w:rPr>
          <w:b/>
          <w:sz w:val="28"/>
          <w:szCs w:val="28"/>
          <w:u w:val="single"/>
        </w:rPr>
        <w:t>за 202</w:t>
      </w:r>
      <w:r w:rsidR="003D549C">
        <w:rPr>
          <w:b/>
          <w:sz w:val="28"/>
          <w:szCs w:val="28"/>
          <w:u w:val="single"/>
        </w:rPr>
        <w:t>3</w:t>
      </w:r>
      <w:r>
        <w:rPr>
          <w:b/>
          <w:sz w:val="28"/>
          <w:szCs w:val="28"/>
          <w:u w:val="single"/>
        </w:rPr>
        <w:t xml:space="preserve"> – 202</w:t>
      </w:r>
      <w:r w:rsidR="003D549C">
        <w:rPr>
          <w:b/>
          <w:sz w:val="28"/>
          <w:szCs w:val="28"/>
          <w:u w:val="single"/>
        </w:rPr>
        <w:t>4</w:t>
      </w:r>
      <w:r>
        <w:rPr>
          <w:b/>
          <w:sz w:val="28"/>
          <w:szCs w:val="28"/>
          <w:u w:val="single"/>
        </w:rPr>
        <w:t xml:space="preserve"> </w:t>
      </w:r>
      <w:r w:rsidR="00EC6499" w:rsidRPr="00666F6B">
        <w:rPr>
          <w:b/>
          <w:sz w:val="28"/>
          <w:szCs w:val="28"/>
          <w:u w:val="single"/>
        </w:rPr>
        <w:t xml:space="preserve"> учебный год</w:t>
      </w:r>
    </w:p>
    <w:p w:rsidR="00EC6499" w:rsidRPr="00666F6B" w:rsidRDefault="00EC6499" w:rsidP="00EC6499">
      <w:pPr>
        <w:rPr>
          <w:b/>
          <w:sz w:val="28"/>
          <w:szCs w:val="28"/>
        </w:rPr>
      </w:pPr>
    </w:p>
    <w:p w:rsidR="00EC6499" w:rsidRPr="00666F6B" w:rsidRDefault="00EC6499" w:rsidP="000E6A65">
      <w:pPr>
        <w:pStyle w:val="a4"/>
        <w:numPr>
          <w:ilvl w:val="0"/>
          <w:numId w:val="47"/>
        </w:numPr>
        <w:rPr>
          <w:sz w:val="28"/>
          <w:szCs w:val="28"/>
          <w:u w:val="single"/>
        </w:rPr>
      </w:pPr>
      <w:r w:rsidRPr="00666F6B">
        <w:rPr>
          <w:b/>
          <w:sz w:val="28"/>
          <w:szCs w:val="28"/>
          <w:u w:val="single"/>
        </w:rPr>
        <w:t>Организация образовательного процесса в школе</w:t>
      </w:r>
      <w:r w:rsidRPr="00666F6B">
        <w:rPr>
          <w:sz w:val="28"/>
          <w:szCs w:val="28"/>
          <w:u w:val="single"/>
        </w:rPr>
        <w:t>.</w:t>
      </w:r>
    </w:p>
    <w:p w:rsidR="00EC6499" w:rsidRPr="00666F6B" w:rsidRDefault="00EC6499" w:rsidP="00EC6499">
      <w:pPr>
        <w:pStyle w:val="a4"/>
        <w:ind w:left="1065"/>
        <w:rPr>
          <w:sz w:val="28"/>
          <w:szCs w:val="28"/>
        </w:rPr>
      </w:pPr>
    </w:p>
    <w:p w:rsidR="00EC6499" w:rsidRPr="00666F6B" w:rsidRDefault="00587B54" w:rsidP="00EC6499">
      <w:pPr>
        <w:ind w:left="426" w:firstLine="283"/>
        <w:jc w:val="both"/>
        <w:rPr>
          <w:sz w:val="28"/>
          <w:szCs w:val="28"/>
        </w:rPr>
      </w:pPr>
      <w:r>
        <w:rPr>
          <w:sz w:val="28"/>
          <w:szCs w:val="28"/>
        </w:rPr>
        <w:t xml:space="preserve">      МБОУ «Кривошеевская</w:t>
      </w:r>
      <w:r w:rsidR="00EC6499" w:rsidRPr="00666F6B">
        <w:rPr>
          <w:sz w:val="28"/>
          <w:szCs w:val="28"/>
        </w:rPr>
        <w:t xml:space="preserve"> СОШ» создает все необходимые предпосылки, условия и механизмы для обеспечения возможностей получения качественного, доступного образования детям, проживающим в микрорайоне школы.</w:t>
      </w:r>
    </w:p>
    <w:p w:rsidR="00EC6499" w:rsidRPr="00666F6B" w:rsidRDefault="00EC6499" w:rsidP="00EC6499">
      <w:pPr>
        <w:ind w:left="426" w:firstLine="283"/>
        <w:jc w:val="both"/>
        <w:rPr>
          <w:sz w:val="28"/>
          <w:szCs w:val="28"/>
        </w:rPr>
      </w:pPr>
      <w:r w:rsidRPr="00666F6B">
        <w:rPr>
          <w:sz w:val="28"/>
          <w:szCs w:val="28"/>
        </w:rPr>
        <w:t>На конец учебного года в школ</w:t>
      </w:r>
      <w:r w:rsidR="00863070">
        <w:rPr>
          <w:sz w:val="28"/>
          <w:szCs w:val="28"/>
        </w:rPr>
        <w:t xml:space="preserve">е обучалось </w:t>
      </w:r>
      <w:r w:rsidR="00694FCC">
        <w:rPr>
          <w:sz w:val="28"/>
          <w:szCs w:val="28"/>
        </w:rPr>
        <w:t>76</w:t>
      </w:r>
      <w:r w:rsidRPr="00666F6B">
        <w:rPr>
          <w:sz w:val="28"/>
          <w:szCs w:val="28"/>
        </w:rPr>
        <w:t xml:space="preserve"> учеников, число клас</w:t>
      </w:r>
      <w:r w:rsidR="00587B54">
        <w:rPr>
          <w:sz w:val="28"/>
          <w:szCs w:val="28"/>
        </w:rPr>
        <w:t>сов – комплектов 11</w:t>
      </w:r>
      <w:r w:rsidRPr="00666F6B">
        <w:rPr>
          <w:sz w:val="28"/>
          <w:szCs w:val="28"/>
        </w:rPr>
        <w:t>.</w:t>
      </w:r>
    </w:p>
    <w:p w:rsidR="00EC6499" w:rsidRPr="00666F6B" w:rsidRDefault="00EC6499" w:rsidP="00EC6499">
      <w:pPr>
        <w:tabs>
          <w:tab w:val="left" w:pos="1560"/>
        </w:tabs>
        <w:ind w:left="426" w:firstLine="283"/>
        <w:jc w:val="both"/>
        <w:rPr>
          <w:sz w:val="28"/>
          <w:szCs w:val="28"/>
        </w:rPr>
      </w:pPr>
      <w:r w:rsidRPr="00666F6B">
        <w:rPr>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134"/>
        <w:gridCol w:w="1134"/>
        <w:gridCol w:w="1134"/>
      </w:tblGrid>
      <w:tr w:rsidR="00D61502" w:rsidRPr="00666F6B" w:rsidTr="00D61502">
        <w:trPr>
          <w:jc w:val="center"/>
        </w:trPr>
        <w:tc>
          <w:tcPr>
            <w:tcW w:w="2503"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426" w:firstLine="283"/>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7770E8" w:rsidP="00085A4C">
            <w:pPr>
              <w:ind w:left="82"/>
              <w:rPr>
                <w:sz w:val="28"/>
                <w:szCs w:val="28"/>
              </w:rPr>
            </w:pPr>
            <w:r>
              <w:rPr>
                <w:sz w:val="28"/>
                <w:szCs w:val="28"/>
              </w:rPr>
              <w:t>2021</w:t>
            </w:r>
            <w:r w:rsidRPr="00666F6B">
              <w:rPr>
                <w:sz w:val="28"/>
                <w:szCs w:val="28"/>
              </w:rPr>
              <w:t>-20</w:t>
            </w:r>
            <w:r>
              <w:rPr>
                <w:sz w:val="28"/>
                <w:szCs w:val="28"/>
              </w:rPr>
              <w:t>22</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7770E8" w:rsidP="00FA25FF">
            <w:pPr>
              <w:ind w:left="82"/>
              <w:rPr>
                <w:sz w:val="28"/>
                <w:szCs w:val="28"/>
              </w:rPr>
            </w:pPr>
            <w:r>
              <w:rPr>
                <w:sz w:val="28"/>
                <w:szCs w:val="28"/>
              </w:rPr>
              <w:t>2022-2023</w:t>
            </w:r>
          </w:p>
        </w:tc>
        <w:tc>
          <w:tcPr>
            <w:tcW w:w="1134" w:type="dxa"/>
            <w:tcBorders>
              <w:top w:val="single" w:sz="4" w:space="0" w:color="auto"/>
              <w:left w:val="single" w:sz="4" w:space="0" w:color="auto"/>
              <w:bottom w:val="single" w:sz="4" w:space="0" w:color="auto"/>
              <w:right w:val="single" w:sz="4" w:space="0" w:color="auto"/>
            </w:tcBorders>
          </w:tcPr>
          <w:p w:rsidR="00D61502" w:rsidRDefault="007770E8" w:rsidP="00FA25FF">
            <w:pPr>
              <w:ind w:left="82"/>
              <w:rPr>
                <w:sz w:val="28"/>
                <w:szCs w:val="28"/>
              </w:rPr>
            </w:pPr>
            <w:r>
              <w:rPr>
                <w:sz w:val="28"/>
                <w:szCs w:val="28"/>
              </w:rPr>
              <w:t>2023-2024</w:t>
            </w:r>
          </w:p>
        </w:tc>
      </w:tr>
      <w:tr w:rsidR="00D61502" w:rsidRPr="00666F6B" w:rsidTr="00D61502">
        <w:trPr>
          <w:jc w:val="center"/>
        </w:trPr>
        <w:tc>
          <w:tcPr>
            <w:tcW w:w="2503" w:type="dxa"/>
            <w:tcBorders>
              <w:top w:val="single" w:sz="4" w:space="0" w:color="auto"/>
              <w:left w:val="single" w:sz="4" w:space="0" w:color="auto"/>
              <w:bottom w:val="single" w:sz="4" w:space="0" w:color="auto"/>
              <w:right w:val="single" w:sz="4" w:space="0" w:color="auto"/>
            </w:tcBorders>
          </w:tcPr>
          <w:p w:rsidR="00D61502" w:rsidRPr="00666F6B" w:rsidRDefault="00D61502" w:rsidP="00085A4C">
            <w:pPr>
              <w:rPr>
                <w:sz w:val="28"/>
                <w:szCs w:val="28"/>
              </w:rPr>
            </w:pPr>
            <w:r w:rsidRPr="00666F6B">
              <w:rPr>
                <w:sz w:val="28"/>
                <w:szCs w:val="28"/>
              </w:rPr>
              <w:t>Всего классов / в них учащихся</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11/61</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11/</w:t>
            </w:r>
            <w:r w:rsidR="00513747">
              <w:rPr>
                <w:sz w:val="28"/>
                <w:szCs w:val="28"/>
              </w:rPr>
              <w:t>78</w:t>
            </w:r>
          </w:p>
        </w:tc>
        <w:tc>
          <w:tcPr>
            <w:tcW w:w="1134" w:type="dxa"/>
            <w:tcBorders>
              <w:top w:val="single" w:sz="4" w:space="0" w:color="auto"/>
              <w:left w:val="single" w:sz="4" w:space="0" w:color="auto"/>
              <w:bottom w:val="single" w:sz="4" w:space="0" w:color="auto"/>
              <w:right w:val="single" w:sz="4" w:space="0" w:color="auto"/>
            </w:tcBorders>
          </w:tcPr>
          <w:p w:rsidR="00D61502" w:rsidRDefault="00D61502" w:rsidP="00FA25FF">
            <w:pPr>
              <w:ind w:left="82"/>
              <w:rPr>
                <w:sz w:val="28"/>
                <w:szCs w:val="28"/>
              </w:rPr>
            </w:pPr>
            <w:r>
              <w:rPr>
                <w:sz w:val="28"/>
                <w:szCs w:val="28"/>
              </w:rPr>
              <w:t>11/</w:t>
            </w:r>
            <w:r w:rsidR="00B2695A">
              <w:rPr>
                <w:sz w:val="28"/>
                <w:szCs w:val="28"/>
              </w:rPr>
              <w:t>7</w:t>
            </w:r>
            <w:r w:rsidR="00694FCC">
              <w:rPr>
                <w:sz w:val="28"/>
                <w:szCs w:val="28"/>
              </w:rPr>
              <w:t>6</w:t>
            </w:r>
          </w:p>
        </w:tc>
      </w:tr>
      <w:tr w:rsidR="00D61502" w:rsidRPr="00666F6B" w:rsidTr="00D61502">
        <w:trPr>
          <w:jc w:val="center"/>
        </w:trPr>
        <w:tc>
          <w:tcPr>
            <w:tcW w:w="2503" w:type="dxa"/>
            <w:tcBorders>
              <w:top w:val="single" w:sz="4" w:space="0" w:color="auto"/>
              <w:left w:val="single" w:sz="4" w:space="0" w:color="auto"/>
              <w:bottom w:val="single" w:sz="4" w:space="0" w:color="auto"/>
              <w:right w:val="single" w:sz="4" w:space="0" w:color="auto"/>
            </w:tcBorders>
          </w:tcPr>
          <w:p w:rsidR="00D61502" w:rsidRPr="00666F6B" w:rsidRDefault="00D61502" w:rsidP="00085A4C">
            <w:pPr>
              <w:rPr>
                <w:sz w:val="28"/>
                <w:szCs w:val="28"/>
              </w:rPr>
            </w:pPr>
            <w:r w:rsidRPr="00666F6B">
              <w:rPr>
                <w:sz w:val="28"/>
                <w:szCs w:val="28"/>
              </w:rPr>
              <w:t>1-4 классов</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4/</w:t>
            </w:r>
            <w:r w:rsidR="00513747">
              <w:rPr>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B2695A">
            <w:pPr>
              <w:ind w:left="82"/>
              <w:rPr>
                <w:sz w:val="28"/>
                <w:szCs w:val="28"/>
              </w:rPr>
            </w:pPr>
            <w:r>
              <w:rPr>
                <w:sz w:val="28"/>
                <w:szCs w:val="28"/>
              </w:rPr>
              <w:t>4/</w:t>
            </w:r>
            <w:r w:rsidR="00B2695A">
              <w:rPr>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D61502" w:rsidRDefault="00B2695A" w:rsidP="00FA25FF">
            <w:pPr>
              <w:ind w:left="82"/>
              <w:rPr>
                <w:sz w:val="28"/>
                <w:szCs w:val="28"/>
              </w:rPr>
            </w:pPr>
            <w:r>
              <w:rPr>
                <w:sz w:val="28"/>
                <w:szCs w:val="28"/>
              </w:rPr>
              <w:t>4/29</w:t>
            </w:r>
          </w:p>
        </w:tc>
      </w:tr>
      <w:tr w:rsidR="00D61502" w:rsidRPr="00666F6B" w:rsidTr="00D61502">
        <w:trPr>
          <w:jc w:val="center"/>
        </w:trPr>
        <w:tc>
          <w:tcPr>
            <w:tcW w:w="2503" w:type="dxa"/>
            <w:tcBorders>
              <w:top w:val="single" w:sz="4" w:space="0" w:color="auto"/>
              <w:left w:val="single" w:sz="4" w:space="0" w:color="auto"/>
              <w:bottom w:val="single" w:sz="4" w:space="0" w:color="auto"/>
              <w:right w:val="single" w:sz="4" w:space="0" w:color="auto"/>
            </w:tcBorders>
          </w:tcPr>
          <w:p w:rsidR="00D61502" w:rsidRPr="00666F6B" w:rsidRDefault="00D61502" w:rsidP="00085A4C">
            <w:pPr>
              <w:rPr>
                <w:sz w:val="28"/>
                <w:szCs w:val="28"/>
              </w:rPr>
            </w:pPr>
            <w:r w:rsidRPr="00666F6B">
              <w:rPr>
                <w:sz w:val="28"/>
                <w:szCs w:val="28"/>
              </w:rPr>
              <w:t>5-9 классов</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5/41</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B2695A" w:rsidP="00FA25FF">
            <w:pPr>
              <w:ind w:left="82"/>
              <w:rPr>
                <w:sz w:val="28"/>
                <w:szCs w:val="28"/>
              </w:rPr>
            </w:pPr>
            <w:r>
              <w:rPr>
                <w:sz w:val="28"/>
                <w:szCs w:val="28"/>
              </w:rPr>
              <w:t>5/44</w:t>
            </w:r>
          </w:p>
        </w:tc>
        <w:tc>
          <w:tcPr>
            <w:tcW w:w="1134" w:type="dxa"/>
            <w:tcBorders>
              <w:top w:val="single" w:sz="4" w:space="0" w:color="auto"/>
              <w:left w:val="single" w:sz="4" w:space="0" w:color="auto"/>
              <w:bottom w:val="single" w:sz="4" w:space="0" w:color="auto"/>
              <w:right w:val="single" w:sz="4" w:space="0" w:color="auto"/>
            </w:tcBorders>
          </w:tcPr>
          <w:p w:rsidR="00D61502" w:rsidRDefault="00B2695A" w:rsidP="00FA25FF">
            <w:pPr>
              <w:ind w:left="82"/>
              <w:rPr>
                <w:sz w:val="28"/>
                <w:szCs w:val="28"/>
              </w:rPr>
            </w:pPr>
            <w:r>
              <w:rPr>
                <w:sz w:val="28"/>
                <w:szCs w:val="28"/>
              </w:rPr>
              <w:t>5/38</w:t>
            </w:r>
          </w:p>
        </w:tc>
      </w:tr>
      <w:tr w:rsidR="00D61502" w:rsidRPr="00666F6B" w:rsidTr="00D61502">
        <w:trPr>
          <w:jc w:val="center"/>
        </w:trPr>
        <w:tc>
          <w:tcPr>
            <w:tcW w:w="2503" w:type="dxa"/>
            <w:tcBorders>
              <w:top w:val="single" w:sz="4" w:space="0" w:color="auto"/>
              <w:left w:val="single" w:sz="4" w:space="0" w:color="auto"/>
              <w:bottom w:val="single" w:sz="4" w:space="0" w:color="auto"/>
              <w:right w:val="single" w:sz="4" w:space="0" w:color="auto"/>
            </w:tcBorders>
          </w:tcPr>
          <w:p w:rsidR="00D61502" w:rsidRPr="00666F6B" w:rsidRDefault="00D61502" w:rsidP="00085A4C">
            <w:pPr>
              <w:rPr>
                <w:sz w:val="28"/>
                <w:szCs w:val="28"/>
              </w:rPr>
            </w:pPr>
            <w:r w:rsidRPr="00666F6B">
              <w:rPr>
                <w:sz w:val="28"/>
                <w:szCs w:val="28"/>
              </w:rPr>
              <w:t>10-11 классов</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D61502" w:rsidRPr="00666F6B" w:rsidRDefault="00D61502" w:rsidP="00FA25FF">
            <w:pPr>
              <w:ind w:left="82"/>
              <w:rPr>
                <w:sz w:val="28"/>
                <w:szCs w:val="28"/>
              </w:rPr>
            </w:pPr>
            <w:r>
              <w:rPr>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D61502" w:rsidRDefault="00D61502" w:rsidP="00FA25FF">
            <w:pPr>
              <w:ind w:left="82"/>
              <w:rPr>
                <w:sz w:val="28"/>
                <w:szCs w:val="28"/>
              </w:rPr>
            </w:pPr>
            <w:r>
              <w:rPr>
                <w:sz w:val="28"/>
                <w:szCs w:val="28"/>
              </w:rPr>
              <w:t>2/</w:t>
            </w:r>
            <w:r w:rsidR="00533DCE">
              <w:rPr>
                <w:sz w:val="28"/>
                <w:szCs w:val="28"/>
              </w:rPr>
              <w:t>8</w:t>
            </w:r>
          </w:p>
        </w:tc>
      </w:tr>
    </w:tbl>
    <w:p w:rsidR="00EC6499" w:rsidRPr="00666F6B" w:rsidRDefault="00EC6499" w:rsidP="00EC6499">
      <w:pPr>
        <w:ind w:left="426" w:firstLine="283"/>
        <w:jc w:val="both"/>
        <w:rPr>
          <w:sz w:val="28"/>
          <w:szCs w:val="28"/>
        </w:rPr>
      </w:pPr>
    </w:p>
    <w:p w:rsidR="00EC6499" w:rsidRPr="00666F6B" w:rsidRDefault="00EC6499" w:rsidP="00EC6499">
      <w:pPr>
        <w:pStyle w:val="a4"/>
        <w:ind w:left="1065"/>
        <w:rPr>
          <w:sz w:val="28"/>
          <w:szCs w:val="28"/>
        </w:rPr>
      </w:pPr>
    </w:p>
    <w:p w:rsidR="00EC6499" w:rsidRPr="00666F6B" w:rsidRDefault="00EC6499" w:rsidP="00EC6499">
      <w:pPr>
        <w:ind w:firstLine="746"/>
        <w:jc w:val="both"/>
        <w:rPr>
          <w:sz w:val="28"/>
          <w:szCs w:val="28"/>
        </w:rPr>
      </w:pPr>
      <w:r w:rsidRPr="00666F6B">
        <w:rPr>
          <w:sz w:val="28"/>
          <w:szCs w:val="28"/>
        </w:rPr>
        <w:t xml:space="preserve">Из приведенных таблиц видно, </w:t>
      </w:r>
      <w:proofErr w:type="gramStart"/>
      <w:r w:rsidRPr="00666F6B">
        <w:rPr>
          <w:sz w:val="28"/>
          <w:szCs w:val="28"/>
        </w:rPr>
        <w:t>что  контингент</w:t>
      </w:r>
      <w:proofErr w:type="gramEnd"/>
      <w:r w:rsidRPr="00666F6B">
        <w:rPr>
          <w:sz w:val="28"/>
          <w:szCs w:val="28"/>
        </w:rPr>
        <w:t xml:space="preserve"> обучающихся стабилен в течение года. Движен</w:t>
      </w:r>
      <w:r w:rsidR="00987AE3">
        <w:rPr>
          <w:sz w:val="28"/>
          <w:szCs w:val="28"/>
        </w:rPr>
        <w:t>ие учащихся в сторону увеличениявносит стабильность</w:t>
      </w:r>
      <w:r w:rsidRPr="00666F6B">
        <w:rPr>
          <w:sz w:val="28"/>
          <w:szCs w:val="28"/>
        </w:rPr>
        <w:t xml:space="preserve"> в процесс развития школы. </w:t>
      </w:r>
    </w:p>
    <w:p w:rsidR="00EC6499" w:rsidRPr="00666F6B" w:rsidRDefault="00EC6499" w:rsidP="00EC6499">
      <w:pPr>
        <w:ind w:firstLine="746"/>
        <w:jc w:val="both"/>
        <w:rPr>
          <w:sz w:val="28"/>
          <w:szCs w:val="28"/>
        </w:rPr>
      </w:pPr>
      <w:r w:rsidRPr="00666F6B">
        <w:rPr>
          <w:sz w:val="28"/>
          <w:szCs w:val="28"/>
        </w:rPr>
        <w:t xml:space="preserve">Ежегодно организуется учет детей от 0-18 лет, проживающих на территории микрорайона независимо от национальности и наличия прописки.   Источниками сведений о детях, подлежащих обучению, являются подворный обход педагогическими работниками школы. </w:t>
      </w:r>
    </w:p>
    <w:p w:rsidR="00EC6499" w:rsidRPr="00666F6B" w:rsidRDefault="00363DB5" w:rsidP="00EC6499">
      <w:pPr>
        <w:pStyle w:val="a4"/>
        <w:ind w:firstLine="709"/>
        <w:rPr>
          <w:sz w:val="28"/>
          <w:szCs w:val="28"/>
        </w:rPr>
      </w:pPr>
      <w:r>
        <w:rPr>
          <w:sz w:val="28"/>
          <w:szCs w:val="28"/>
        </w:rPr>
        <w:t>В школе было создано 11</w:t>
      </w:r>
      <w:r w:rsidR="00EC6499" w:rsidRPr="00666F6B">
        <w:rPr>
          <w:sz w:val="28"/>
          <w:szCs w:val="28"/>
        </w:rPr>
        <w:t xml:space="preserve"> классо</w:t>
      </w:r>
      <w:r>
        <w:rPr>
          <w:sz w:val="28"/>
          <w:szCs w:val="28"/>
        </w:rPr>
        <w:t>в-комплектов: в начальной школе - 4</w:t>
      </w:r>
      <w:r w:rsidR="00EC6499" w:rsidRPr="00666F6B">
        <w:rPr>
          <w:sz w:val="28"/>
          <w:szCs w:val="28"/>
        </w:rPr>
        <w:t xml:space="preserve">   клас</w:t>
      </w:r>
      <w:r>
        <w:rPr>
          <w:sz w:val="28"/>
          <w:szCs w:val="28"/>
        </w:rPr>
        <w:t>са – комплекта.</w:t>
      </w:r>
    </w:p>
    <w:p w:rsidR="00EC6499" w:rsidRPr="00666F6B" w:rsidRDefault="004A01F4" w:rsidP="00EC6499">
      <w:pPr>
        <w:pStyle w:val="a4"/>
        <w:ind w:firstLine="709"/>
        <w:rPr>
          <w:sz w:val="28"/>
          <w:szCs w:val="28"/>
        </w:rPr>
      </w:pPr>
      <w:r w:rsidRPr="00666F6B">
        <w:rPr>
          <w:sz w:val="28"/>
          <w:szCs w:val="28"/>
        </w:rPr>
        <w:t>Школа работала</w:t>
      </w:r>
      <w:r w:rsidR="00363DB5">
        <w:rPr>
          <w:sz w:val="28"/>
          <w:szCs w:val="28"/>
        </w:rPr>
        <w:t xml:space="preserve"> в условиях пятидневной</w:t>
      </w:r>
      <w:r w:rsidR="00EC6499" w:rsidRPr="00666F6B">
        <w:rPr>
          <w:sz w:val="28"/>
          <w:szCs w:val="28"/>
        </w:rPr>
        <w:t xml:space="preserve"> рабочей недели</w:t>
      </w:r>
      <w:r w:rsidR="00363DB5">
        <w:rPr>
          <w:sz w:val="28"/>
          <w:szCs w:val="28"/>
        </w:rPr>
        <w:t xml:space="preserve"> во всех классах- комплектах. </w:t>
      </w:r>
      <w:r w:rsidR="00EC6499" w:rsidRPr="00666F6B">
        <w:rPr>
          <w:sz w:val="28"/>
          <w:szCs w:val="28"/>
        </w:rPr>
        <w:t>Базисный 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учебные недели; 2-4 классы – 34 учебных недель. Продолжительность урока для 1 класса в первом полугодии – 35 минут, а во втором – 45 минут, для 2-4 классов – 45 минут.</w:t>
      </w:r>
    </w:p>
    <w:p w:rsidR="00EC6499" w:rsidRPr="00666F6B" w:rsidRDefault="00EC6499" w:rsidP="00EC6499">
      <w:pPr>
        <w:pStyle w:val="a4"/>
        <w:ind w:firstLine="709"/>
        <w:rPr>
          <w:sz w:val="28"/>
          <w:szCs w:val="28"/>
        </w:rPr>
      </w:pPr>
      <w:r w:rsidRPr="00666F6B">
        <w:rPr>
          <w:sz w:val="28"/>
          <w:szCs w:val="28"/>
        </w:rPr>
        <w:t>Базисный учебный план для 5</w:t>
      </w:r>
      <w:r w:rsidR="00A83FD7">
        <w:rPr>
          <w:sz w:val="28"/>
          <w:szCs w:val="28"/>
        </w:rPr>
        <w:t>-</w:t>
      </w:r>
      <w:proofErr w:type="gramStart"/>
      <w:r w:rsidR="00A83FD7">
        <w:rPr>
          <w:sz w:val="28"/>
          <w:szCs w:val="28"/>
        </w:rPr>
        <w:t>11  классов</w:t>
      </w:r>
      <w:proofErr w:type="gramEnd"/>
      <w:r w:rsidR="00A83FD7">
        <w:rPr>
          <w:sz w:val="28"/>
          <w:szCs w:val="28"/>
        </w:rPr>
        <w:t xml:space="preserve">  ориентирован на 3</w:t>
      </w:r>
      <w:r w:rsidR="00513747">
        <w:rPr>
          <w:sz w:val="28"/>
          <w:szCs w:val="28"/>
        </w:rPr>
        <w:t>4</w:t>
      </w:r>
      <w:r w:rsidRPr="00666F6B">
        <w:rPr>
          <w:sz w:val="28"/>
          <w:szCs w:val="28"/>
        </w:rPr>
        <w:t xml:space="preserve"> учебных недели  в год. Продолжительность урока 45 минут.</w:t>
      </w:r>
    </w:p>
    <w:p w:rsidR="00EC6499" w:rsidRPr="00666F6B" w:rsidRDefault="00363DB5" w:rsidP="00EC6499">
      <w:pPr>
        <w:widowControl w:val="0"/>
        <w:autoSpaceDE w:val="0"/>
        <w:autoSpaceDN w:val="0"/>
        <w:adjustRightInd w:val="0"/>
        <w:ind w:firstLine="426"/>
        <w:jc w:val="both"/>
        <w:rPr>
          <w:sz w:val="28"/>
          <w:szCs w:val="28"/>
        </w:rPr>
      </w:pPr>
      <w:r>
        <w:rPr>
          <w:sz w:val="28"/>
          <w:szCs w:val="28"/>
        </w:rPr>
        <w:t>Учебный</w:t>
      </w:r>
      <w:r w:rsidR="00EC6499" w:rsidRPr="00666F6B">
        <w:rPr>
          <w:sz w:val="28"/>
          <w:szCs w:val="28"/>
        </w:rPr>
        <w:t xml:space="preserve"> процесс на перво</w:t>
      </w:r>
      <w:r w:rsidR="009C6477">
        <w:rPr>
          <w:sz w:val="28"/>
          <w:szCs w:val="28"/>
        </w:rPr>
        <w:t>м</w:t>
      </w:r>
      <w:r w:rsidR="00AF2180">
        <w:rPr>
          <w:sz w:val="28"/>
          <w:szCs w:val="28"/>
        </w:rPr>
        <w:t xml:space="preserve"> </w:t>
      </w:r>
      <w:r w:rsidR="009C6477">
        <w:rPr>
          <w:sz w:val="28"/>
          <w:szCs w:val="28"/>
        </w:rPr>
        <w:t>уровне</w:t>
      </w:r>
      <w:r>
        <w:rPr>
          <w:sz w:val="28"/>
          <w:szCs w:val="28"/>
        </w:rPr>
        <w:t xml:space="preserve"> (1-4кл.) строится по программе «Школа России»</w:t>
      </w:r>
      <w:r w:rsidR="004A01F4" w:rsidRPr="00666F6B">
        <w:rPr>
          <w:sz w:val="28"/>
          <w:szCs w:val="28"/>
        </w:rPr>
        <w:t>. В 4</w:t>
      </w:r>
      <w:r w:rsidR="003D056E">
        <w:rPr>
          <w:sz w:val="28"/>
          <w:szCs w:val="28"/>
        </w:rPr>
        <w:t xml:space="preserve"> классе</w:t>
      </w:r>
      <w:r w:rsidR="00EC6499" w:rsidRPr="00666F6B">
        <w:rPr>
          <w:sz w:val="28"/>
          <w:szCs w:val="28"/>
        </w:rPr>
        <w:t xml:space="preserve"> организовано было обучение по ФГОС второго поколения</w:t>
      </w:r>
      <w:r w:rsidR="00513747">
        <w:rPr>
          <w:sz w:val="28"/>
          <w:szCs w:val="28"/>
        </w:rPr>
        <w:t>, в 1</w:t>
      </w:r>
      <w:r w:rsidR="003D056E">
        <w:rPr>
          <w:sz w:val="28"/>
          <w:szCs w:val="28"/>
        </w:rPr>
        <w:t>-3 классах</w:t>
      </w:r>
      <w:r w:rsidR="00513747">
        <w:rPr>
          <w:sz w:val="28"/>
          <w:szCs w:val="28"/>
        </w:rPr>
        <w:t>– ФГОС третьего поколения.</w:t>
      </w:r>
    </w:p>
    <w:p w:rsidR="00EC6499" w:rsidRPr="00666F6B" w:rsidRDefault="009C6477" w:rsidP="00841AF6">
      <w:pPr>
        <w:pStyle w:val="a4"/>
        <w:ind w:firstLine="709"/>
        <w:rPr>
          <w:sz w:val="28"/>
          <w:szCs w:val="28"/>
        </w:rPr>
      </w:pPr>
      <w:r>
        <w:rPr>
          <w:sz w:val="28"/>
          <w:szCs w:val="28"/>
        </w:rPr>
        <w:lastRenderedPageBreak/>
        <w:t>На втором</w:t>
      </w:r>
      <w:r w:rsidR="00AF2180">
        <w:rPr>
          <w:sz w:val="28"/>
          <w:szCs w:val="28"/>
        </w:rPr>
        <w:t xml:space="preserve"> </w:t>
      </w:r>
      <w:r>
        <w:rPr>
          <w:sz w:val="28"/>
          <w:szCs w:val="28"/>
        </w:rPr>
        <w:t>уровне</w:t>
      </w:r>
      <w:r w:rsidR="00EC6499" w:rsidRPr="00666F6B">
        <w:rPr>
          <w:sz w:val="28"/>
          <w:szCs w:val="28"/>
        </w:rPr>
        <w:t xml:space="preserve"> (5-9кл.) учебно-воспитательный процесс основывается на классно-урочной системе с применением современных технологий индивидуального и дифференцированного подхода к обучению, метода проектов. </w:t>
      </w:r>
    </w:p>
    <w:p w:rsidR="00EC6499" w:rsidRPr="00666F6B" w:rsidRDefault="00EC6499" w:rsidP="000E6A65">
      <w:pPr>
        <w:pStyle w:val="a4"/>
        <w:numPr>
          <w:ilvl w:val="0"/>
          <w:numId w:val="47"/>
        </w:numPr>
        <w:rPr>
          <w:b/>
          <w:sz w:val="28"/>
          <w:szCs w:val="28"/>
          <w:u w:val="single"/>
        </w:rPr>
      </w:pPr>
      <w:r w:rsidRPr="00666F6B">
        <w:rPr>
          <w:b/>
          <w:sz w:val="28"/>
          <w:szCs w:val="28"/>
          <w:u w:val="single"/>
        </w:rPr>
        <w:t>Анализ учебно-воспитательной работы в начальной школе.</w:t>
      </w:r>
    </w:p>
    <w:p w:rsidR="00EC6499" w:rsidRPr="00666F6B" w:rsidRDefault="00D61502" w:rsidP="004114D5">
      <w:pPr>
        <w:jc w:val="both"/>
        <w:rPr>
          <w:sz w:val="28"/>
          <w:szCs w:val="28"/>
        </w:rPr>
      </w:pPr>
      <w:r>
        <w:rPr>
          <w:sz w:val="28"/>
          <w:szCs w:val="28"/>
        </w:rPr>
        <w:t>В 202</w:t>
      </w:r>
      <w:r w:rsidR="003D056E">
        <w:rPr>
          <w:sz w:val="28"/>
          <w:szCs w:val="28"/>
        </w:rPr>
        <w:t>3</w:t>
      </w:r>
      <w:r>
        <w:rPr>
          <w:sz w:val="28"/>
          <w:szCs w:val="28"/>
        </w:rPr>
        <w:t xml:space="preserve"> – 202</w:t>
      </w:r>
      <w:r w:rsidR="003D056E">
        <w:rPr>
          <w:sz w:val="28"/>
          <w:szCs w:val="28"/>
        </w:rPr>
        <w:t>4</w:t>
      </w:r>
      <w:r w:rsidR="00EC6499" w:rsidRPr="00666F6B">
        <w:rPr>
          <w:sz w:val="28"/>
          <w:szCs w:val="28"/>
        </w:rPr>
        <w:t xml:space="preserve"> у</w:t>
      </w:r>
      <w:r w:rsidR="00ED325D">
        <w:rPr>
          <w:sz w:val="28"/>
          <w:szCs w:val="28"/>
        </w:rPr>
        <w:t>чебном году в школе обучали</w:t>
      </w:r>
      <w:r>
        <w:rPr>
          <w:sz w:val="28"/>
          <w:szCs w:val="28"/>
        </w:rPr>
        <w:t xml:space="preserve">сь </w:t>
      </w:r>
      <w:r w:rsidR="002D4894">
        <w:rPr>
          <w:sz w:val="28"/>
          <w:szCs w:val="28"/>
        </w:rPr>
        <w:t>80</w:t>
      </w:r>
      <w:r w:rsidR="00B4791B">
        <w:rPr>
          <w:sz w:val="28"/>
          <w:szCs w:val="28"/>
        </w:rPr>
        <w:t xml:space="preserve"> ученик</w:t>
      </w:r>
      <w:r w:rsidR="00A83FD7">
        <w:rPr>
          <w:sz w:val="28"/>
          <w:szCs w:val="28"/>
        </w:rPr>
        <w:t>ов</w:t>
      </w:r>
      <w:r w:rsidR="00AC679C" w:rsidRPr="00666F6B">
        <w:rPr>
          <w:sz w:val="28"/>
          <w:szCs w:val="28"/>
        </w:rPr>
        <w:t>. Три</w:t>
      </w:r>
      <w:r w:rsidR="00EC6499" w:rsidRPr="00666F6B">
        <w:rPr>
          <w:sz w:val="28"/>
          <w:szCs w:val="28"/>
        </w:rPr>
        <w:t xml:space="preserve"> человека окончили учебный год </w:t>
      </w:r>
      <w:r w:rsidR="00AC679C" w:rsidRPr="00666F6B">
        <w:rPr>
          <w:sz w:val="28"/>
          <w:szCs w:val="28"/>
        </w:rPr>
        <w:t xml:space="preserve">на «отлично»: </w:t>
      </w:r>
      <w:r w:rsidR="003D056E">
        <w:rPr>
          <w:sz w:val="28"/>
          <w:szCs w:val="28"/>
        </w:rPr>
        <w:t>Литвиненко Злата  (4</w:t>
      </w:r>
      <w:r w:rsidR="004717D0">
        <w:rPr>
          <w:sz w:val="28"/>
          <w:szCs w:val="28"/>
        </w:rPr>
        <w:t xml:space="preserve"> класс),  </w:t>
      </w:r>
      <w:r>
        <w:rPr>
          <w:sz w:val="28"/>
          <w:szCs w:val="28"/>
        </w:rPr>
        <w:t>Рябцев Олег (</w:t>
      </w:r>
      <w:r w:rsidR="003D056E">
        <w:rPr>
          <w:sz w:val="28"/>
          <w:szCs w:val="28"/>
        </w:rPr>
        <w:t>5</w:t>
      </w:r>
      <w:r w:rsidR="00A83FD7">
        <w:rPr>
          <w:sz w:val="28"/>
          <w:szCs w:val="28"/>
        </w:rPr>
        <w:t xml:space="preserve"> </w:t>
      </w:r>
      <w:proofErr w:type="spellStart"/>
      <w:r w:rsidR="00A83FD7">
        <w:rPr>
          <w:sz w:val="28"/>
          <w:szCs w:val="28"/>
        </w:rPr>
        <w:t>кл</w:t>
      </w:r>
      <w:proofErr w:type="spellEnd"/>
      <w:r w:rsidR="00A83FD7">
        <w:rPr>
          <w:sz w:val="28"/>
          <w:szCs w:val="28"/>
        </w:rPr>
        <w:t xml:space="preserve">.), </w:t>
      </w:r>
    </w:p>
    <w:p w:rsidR="00EC6499" w:rsidRPr="00666F6B" w:rsidRDefault="00EC6499" w:rsidP="00EC6499">
      <w:pPr>
        <w:ind w:firstLine="567"/>
        <w:jc w:val="center"/>
        <w:rPr>
          <w:i/>
          <w:sz w:val="28"/>
          <w:szCs w:val="28"/>
        </w:rPr>
      </w:pPr>
      <w:r w:rsidRPr="00666F6B">
        <w:rPr>
          <w:i/>
          <w:sz w:val="28"/>
          <w:szCs w:val="28"/>
        </w:rPr>
        <w:t>Анализ качества образования учащихся начальной школы (2-4 классы)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946"/>
        <w:gridCol w:w="1919"/>
        <w:gridCol w:w="1919"/>
        <w:gridCol w:w="1823"/>
      </w:tblGrid>
      <w:tr w:rsidR="00EC6499" w:rsidRPr="00666F6B" w:rsidTr="00FA25FF">
        <w:tc>
          <w:tcPr>
            <w:tcW w:w="1823" w:type="dxa"/>
          </w:tcPr>
          <w:p w:rsidR="00EC6499" w:rsidRPr="00666F6B" w:rsidRDefault="00EC6499" w:rsidP="00FA25FF">
            <w:pPr>
              <w:jc w:val="center"/>
              <w:rPr>
                <w:sz w:val="28"/>
                <w:szCs w:val="28"/>
              </w:rPr>
            </w:pPr>
            <w:r w:rsidRPr="00666F6B">
              <w:rPr>
                <w:sz w:val="28"/>
                <w:szCs w:val="28"/>
              </w:rPr>
              <w:t>Учебный год</w:t>
            </w:r>
          </w:p>
        </w:tc>
        <w:tc>
          <w:tcPr>
            <w:tcW w:w="1946" w:type="dxa"/>
          </w:tcPr>
          <w:p w:rsidR="00EC6499" w:rsidRPr="00666F6B" w:rsidRDefault="00EC6499" w:rsidP="00C8126E">
            <w:pPr>
              <w:rPr>
                <w:sz w:val="28"/>
                <w:szCs w:val="28"/>
              </w:rPr>
            </w:pPr>
            <w:r w:rsidRPr="00666F6B">
              <w:rPr>
                <w:sz w:val="28"/>
                <w:szCs w:val="28"/>
              </w:rPr>
              <w:t>Количество учащихся</w:t>
            </w:r>
          </w:p>
        </w:tc>
        <w:tc>
          <w:tcPr>
            <w:tcW w:w="1919" w:type="dxa"/>
          </w:tcPr>
          <w:p w:rsidR="00EC6499" w:rsidRPr="00666F6B" w:rsidRDefault="00EC6499" w:rsidP="00C8126E">
            <w:pPr>
              <w:rPr>
                <w:sz w:val="28"/>
                <w:szCs w:val="28"/>
              </w:rPr>
            </w:pPr>
            <w:r w:rsidRPr="00666F6B">
              <w:rPr>
                <w:sz w:val="28"/>
                <w:szCs w:val="28"/>
              </w:rPr>
              <w:t>Обучаются на «5»</w:t>
            </w:r>
          </w:p>
        </w:tc>
        <w:tc>
          <w:tcPr>
            <w:tcW w:w="1919" w:type="dxa"/>
          </w:tcPr>
          <w:p w:rsidR="00EC6499" w:rsidRPr="00666F6B" w:rsidRDefault="00EC6499" w:rsidP="00C8126E">
            <w:pPr>
              <w:rPr>
                <w:sz w:val="28"/>
                <w:szCs w:val="28"/>
              </w:rPr>
            </w:pPr>
            <w:r w:rsidRPr="00666F6B">
              <w:rPr>
                <w:sz w:val="28"/>
                <w:szCs w:val="28"/>
              </w:rPr>
              <w:t>Обучаются на «4» и «5»</w:t>
            </w:r>
          </w:p>
        </w:tc>
        <w:tc>
          <w:tcPr>
            <w:tcW w:w="1823" w:type="dxa"/>
          </w:tcPr>
          <w:p w:rsidR="00EC6499" w:rsidRPr="00666F6B" w:rsidRDefault="00EC6499" w:rsidP="00FA25FF">
            <w:pPr>
              <w:jc w:val="center"/>
              <w:rPr>
                <w:sz w:val="28"/>
                <w:szCs w:val="28"/>
              </w:rPr>
            </w:pPr>
            <w:r w:rsidRPr="00666F6B">
              <w:rPr>
                <w:sz w:val="28"/>
                <w:szCs w:val="28"/>
              </w:rPr>
              <w:t>Качество знаний</w:t>
            </w:r>
          </w:p>
        </w:tc>
      </w:tr>
      <w:tr w:rsidR="00EC6499" w:rsidRPr="00666F6B" w:rsidTr="00FA25FF">
        <w:tc>
          <w:tcPr>
            <w:tcW w:w="1823" w:type="dxa"/>
          </w:tcPr>
          <w:p w:rsidR="00EC6499" w:rsidRPr="00666F6B" w:rsidRDefault="00A83FD7" w:rsidP="00FA25FF">
            <w:pPr>
              <w:jc w:val="center"/>
              <w:rPr>
                <w:sz w:val="28"/>
                <w:szCs w:val="28"/>
              </w:rPr>
            </w:pPr>
            <w:r>
              <w:rPr>
                <w:sz w:val="28"/>
                <w:szCs w:val="28"/>
              </w:rPr>
              <w:t>20</w:t>
            </w:r>
            <w:r w:rsidR="003D056E">
              <w:rPr>
                <w:sz w:val="28"/>
                <w:szCs w:val="28"/>
              </w:rPr>
              <w:t>21</w:t>
            </w:r>
            <w:r w:rsidR="00363DB5">
              <w:rPr>
                <w:sz w:val="28"/>
                <w:szCs w:val="28"/>
              </w:rPr>
              <w:t>-20</w:t>
            </w:r>
            <w:r w:rsidR="003D056E">
              <w:rPr>
                <w:sz w:val="28"/>
                <w:szCs w:val="28"/>
              </w:rPr>
              <w:t>22</w:t>
            </w:r>
          </w:p>
        </w:tc>
        <w:tc>
          <w:tcPr>
            <w:tcW w:w="1946" w:type="dxa"/>
          </w:tcPr>
          <w:p w:rsidR="00EC6499" w:rsidRPr="00666F6B" w:rsidRDefault="00C2352F" w:rsidP="00FA25FF">
            <w:pPr>
              <w:ind w:firstLine="567"/>
              <w:jc w:val="center"/>
              <w:rPr>
                <w:sz w:val="28"/>
                <w:szCs w:val="28"/>
              </w:rPr>
            </w:pPr>
            <w:r>
              <w:rPr>
                <w:sz w:val="28"/>
                <w:szCs w:val="28"/>
              </w:rPr>
              <w:t>2</w:t>
            </w:r>
            <w:r w:rsidR="00A83FD7">
              <w:rPr>
                <w:sz w:val="28"/>
                <w:szCs w:val="28"/>
              </w:rPr>
              <w:t>3</w:t>
            </w:r>
          </w:p>
        </w:tc>
        <w:tc>
          <w:tcPr>
            <w:tcW w:w="1919" w:type="dxa"/>
          </w:tcPr>
          <w:p w:rsidR="00EC6499" w:rsidRPr="00666F6B" w:rsidRDefault="00A83FD7" w:rsidP="00FA25FF">
            <w:pPr>
              <w:ind w:firstLine="567"/>
              <w:jc w:val="center"/>
              <w:rPr>
                <w:sz w:val="28"/>
                <w:szCs w:val="28"/>
              </w:rPr>
            </w:pPr>
            <w:r>
              <w:rPr>
                <w:sz w:val="28"/>
                <w:szCs w:val="28"/>
              </w:rPr>
              <w:t>3</w:t>
            </w:r>
          </w:p>
        </w:tc>
        <w:tc>
          <w:tcPr>
            <w:tcW w:w="1919" w:type="dxa"/>
          </w:tcPr>
          <w:p w:rsidR="00EC6499" w:rsidRPr="00666F6B" w:rsidRDefault="00A83FD7" w:rsidP="00FA25FF">
            <w:pPr>
              <w:ind w:firstLine="567"/>
              <w:jc w:val="center"/>
              <w:rPr>
                <w:sz w:val="28"/>
                <w:szCs w:val="28"/>
              </w:rPr>
            </w:pPr>
            <w:r>
              <w:rPr>
                <w:sz w:val="28"/>
                <w:szCs w:val="28"/>
              </w:rPr>
              <w:t>12</w:t>
            </w:r>
          </w:p>
        </w:tc>
        <w:tc>
          <w:tcPr>
            <w:tcW w:w="1823" w:type="dxa"/>
          </w:tcPr>
          <w:p w:rsidR="00EC6499" w:rsidRPr="00666F6B" w:rsidRDefault="00A83FD7" w:rsidP="00C2352F">
            <w:pPr>
              <w:ind w:firstLine="567"/>
              <w:rPr>
                <w:sz w:val="28"/>
                <w:szCs w:val="28"/>
              </w:rPr>
            </w:pPr>
            <w:r>
              <w:rPr>
                <w:sz w:val="28"/>
                <w:szCs w:val="28"/>
              </w:rPr>
              <w:t xml:space="preserve">   52</w:t>
            </w:r>
            <w:r w:rsidR="00C2352F">
              <w:rPr>
                <w:sz w:val="28"/>
                <w:szCs w:val="28"/>
              </w:rPr>
              <w:t xml:space="preserve"> %</w:t>
            </w:r>
          </w:p>
        </w:tc>
      </w:tr>
      <w:tr w:rsidR="00EC6499" w:rsidRPr="00666F6B" w:rsidTr="00FA25FF">
        <w:tc>
          <w:tcPr>
            <w:tcW w:w="1823" w:type="dxa"/>
          </w:tcPr>
          <w:p w:rsidR="00EC6499" w:rsidRPr="00666F6B" w:rsidRDefault="00A83FD7" w:rsidP="00FA25FF">
            <w:pPr>
              <w:jc w:val="center"/>
              <w:rPr>
                <w:sz w:val="28"/>
                <w:szCs w:val="28"/>
              </w:rPr>
            </w:pPr>
            <w:r>
              <w:rPr>
                <w:sz w:val="28"/>
                <w:szCs w:val="28"/>
              </w:rPr>
              <w:t>20</w:t>
            </w:r>
            <w:r w:rsidR="003D056E">
              <w:rPr>
                <w:sz w:val="28"/>
                <w:szCs w:val="28"/>
              </w:rPr>
              <w:t>22</w:t>
            </w:r>
            <w:r w:rsidR="00363DB5">
              <w:rPr>
                <w:sz w:val="28"/>
                <w:szCs w:val="28"/>
              </w:rPr>
              <w:t>-20</w:t>
            </w:r>
            <w:r>
              <w:rPr>
                <w:sz w:val="28"/>
                <w:szCs w:val="28"/>
              </w:rPr>
              <w:t>2</w:t>
            </w:r>
            <w:r w:rsidR="003D056E">
              <w:rPr>
                <w:sz w:val="28"/>
                <w:szCs w:val="28"/>
              </w:rPr>
              <w:t>3</w:t>
            </w:r>
          </w:p>
        </w:tc>
        <w:tc>
          <w:tcPr>
            <w:tcW w:w="1946" w:type="dxa"/>
          </w:tcPr>
          <w:p w:rsidR="00EC6499" w:rsidRPr="00666F6B" w:rsidRDefault="00B2695A" w:rsidP="00FA25FF">
            <w:pPr>
              <w:ind w:firstLine="567"/>
              <w:jc w:val="center"/>
              <w:rPr>
                <w:sz w:val="28"/>
                <w:szCs w:val="28"/>
              </w:rPr>
            </w:pPr>
            <w:r>
              <w:rPr>
                <w:sz w:val="28"/>
                <w:szCs w:val="28"/>
              </w:rPr>
              <w:t>26</w:t>
            </w:r>
          </w:p>
        </w:tc>
        <w:tc>
          <w:tcPr>
            <w:tcW w:w="1919" w:type="dxa"/>
          </w:tcPr>
          <w:p w:rsidR="00EC6499" w:rsidRPr="00666F6B" w:rsidRDefault="00A83FD7" w:rsidP="00FA25FF">
            <w:pPr>
              <w:ind w:firstLine="567"/>
              <w:jc w:val="center"/>
              <w:rPr>
                <w:sz w:val="28"/>
                <w:szCs w:val="28"/>
              </w:rPr>
            </w:pPr>
            <w:r>
              <w:rPr>
                <w:sz w:val="28"/>
                <w:szCs w:val="28"/>
              </w:rPr>
              <w:t>-</w:t>
            </w:r>
          </w:p>
        </w:tc>
        <w:tc>
          <w:tcPr>
            <w:tcW w:w="1919" w:type="dxa"/>
          </w:tcPr>
          <w:p w:rsidR="00EC6499" w:rsidRPr="00666F6B" w:rsidRDefault="00A83FD7" w:rsidP="00FA25FF">
            <w:pPr>
              <w:ind w:firstLine="567"/>
              <w:jc w:val="center"/>
              <w:rPr>
                <w:sz w:val="28"/>
                <w:szCs w:val="28"/>
              </w:rPr>
            </w:pPr>
            <w:r>
              <w:rPr>
                <w:sz w:val="28"/>
                <w:szCs w:val="28"/>
              </w:rPr>
              <w:t>7</w:t>
            </w:r>
          </w:p>
        </w:tc>
        <w:tc>
          <w:tcPr>
            <w:tcW w:w="1823" w:type="dxa"/>
          </w:tcPr>
          <w:p w:rsidR="00EC6499" w:rsidRPr="00666F6B" w:rsidRDefault="009C6477" w:rsidP="00FA25FF">
            <w:pPr>
              <w:ind w:firstLine="567"/>
              <w:jc w:val="center"/>
              <w:rPr>
                <w:sz w:val="28"/>
                <w:szCs w:val="28"/>
              </w:rPr>
            </w:pPr>
            <w:r>
              <w:rPr>
                <w:sz w:val="28"/>
                <w:szCs w:val="28"/>
              </w:rPr>
              <w:t>46</w:t>
            </w:r>
            <w:r w:rsidR="00841AF6">
              <w:rPr>
                <w:sz w:val="28"/>
                <w:szCs w:val="28"/>
              </w:rPr>
              <w:t>%</w:t>
            </w:r>
          </w:p>
        </w:tc>
      </w:tr>
      <w:tr w:rsidR="00EC6499" w:rsidRPr="00666F6B" w:rsidTr="00FA25FF">
        <w:tc>
          <w:tcPr>
            <w:tcW w:w="1823" w:type="dxa"/>
          </w:tcPr>
          <w:p w:rsidR="00EC6499" w:rsidRPr="00666F6B" w:rsidRDefault="00A83FD7" w:rsidP="00A83FD7">
            <w:pPr>
              <w:jc w:val="center"/>
              <w:rPr>
                <w:sz w:val="28"/>
                <w:szCs w:val="28"/>
              </w:rPr>
            </w:pPr>
            <w:r>
              <w:rPr>
                <w:sz w:val="28"/>
                <w:szCs w:val="28"/>
              </w:rPr>
              <w:t>202</w:t>
            </w:r>
            <w:r w:rsidR="003D056E">
              <w:rPr>
                <w:sz w:val="28"/>
                <w:szCs w:val="28"/>
              </w:rPr>
              <w:t>3</w:t>
            </w:r>
            <w:r w:rsidR="00363DB5">
              <w:rPr>
                <w:sz w:val="28"/>
                <w:szCs w:val="28"/>
              </w:rPr>
              <w:t>-20</w:t>
            </w:r>
            <w:r w:rsidR="00C2352F">
              <w:rPr>
                <w:sz w:val="28"/>
                <w:szCs w:val="28"/>
              </w:rPr>
              <w:t>2</w:t>
            </w:r>
            <w:r w:rsidR="003D056E">
              <w:rPr>
                <w:sz w:val="28"/>
                <w:szCs w:val="28"/>
              </w:rPr>
              <w:t>4</w:t>
            </w:r>
          </w:p>
        </w:tc>
        <w:tc>
          <w:tcPr>
            <w:tcW w:w="1946" w:type="dxa"/>
          </w:tcPr>
          <w:p w:rsidR="00EC6499" w:rsidRPr="00666F6B" w:rsidRDefault="00B2695A" w:rsidP="00FA25FF">
            <w:pPr>
              <w:ind w:firstLine="567"/>
              <w:jc w:val="center"/>
              <w:rPr>
                <w:sz w:val="28"/>
                <w:szCs w:val="28"/>
              </w:rPr>
            </w:pPr>
            <w:r>
              <w:rPr>
                <w:sz w:val="28"/>
                <w:szCs w:val="28"/>
              </w:rPr>
              <w:t>29</w:t>
            </w:r>
          </w:p>
        </w:tc>
        <w:tc>
          <w:tcPr>
            <w:tcW w:w="1919" w:type="dxa"/>
          </w:tcPr>
          <w:p w:rsidR="00EC6499" w:rsidRPr="00666F6B" w:rsidRDefault="00A83FD7" w:rsidP="00FA25FF">
            <w:pPr>
              <w:ind w:firstLine="567"/>
              <w:jc w:val="center"/>
              <w:rPr>
                <w:sz w:val="28"/>
                <w:szCs w:val="28"/>
              </w:rPr>
            </w:pPr>
            <w:r>
              <w:rPr>
                <w:sz w:val="28"/>
                <w:szCs w:val="28"/>
              </w:rPr>
              <w:t>1</w:t>
            </w:r>
          </w:p>
        </w:tc>
        <w:tc>
          <w:tcPr>
            <w:tcW w:w="1919" w:type="dxa"/>
          </w:tcPr>
          <w:p w:rsidR="00EC6499" w:rsidRPr="00666F6B" w:rsidRDefault="00A83FD7" w:rsidP="00FA25FF">
            <w:pPr>
              <w:ind w:firstLine="567"/>
              <w:jc w:val="center"/>
              <w:rPr>
                <w:sz w:val="28"/>
                <w:szCs w:val="28"/>
              </w:rPr>
            </w:pPr>
            <w:r>
              <w:rPr>
                <w:sz w:val="28"/>
                <w:szCs w:val="28"/>
              </w:rPr>
              <w:t>6</w:t>
            </w:r>
          </w:p>
        </w:tc>
        <w:tc>
          <w:tcPr>
            <w:tcW w:w="1823" w:type="dxa"/>
          </w:tcPr>
          <w:p w:rsidR="00EC6499" w:rsidRPr="00666F6B" w:rsidRDefault="009C6477" w:rsidP="00FA25FF">
            <w:pPr>
              <w:ind w:firstLine="567"/>
              <w:jc w:val="center"/>
              <w:rPr>
                <w:sz w:val="28"/>
                <w:szCs w:val="28"/>
              </w:rPr>
            </w:pPr>
            <w:r>
              <w:rPr>
                <w:sz w:val="28"/>
                <w:szCs w:val="28"/>
              </w:rPr>
              <w:t>38</w:t>
            </w:r>
            <w:r w:rsidR="00987AE3">
              <w:rPr>
                <w:sz w:val="28"/>
                <w:szCs w:val="28"/>
              </w:rPr>
              <w:t xml:space="preserve"> %</w:t>
            </w:r>
          </w:p>
        </w:tc>
      </w:tr>
    </w:tbl>
    <w:p w:rsidR="00EC6499" w:rsidRPr="00666F6B" w:rsidRDefault="00EC6499" w:rsidP="00EC6499">
      <w:pPr>
        <w:tabs>
          <w:tab w:val="left" w:pos="5400"/>
        </w:tabs>
        <w:ind w:firstLine="567"/>
        <w:jc w:val="both"/>
        <w:rPr>
          <w:sz w:val="28"/>
          <w:szCs w:val="28"/>
        </w:rPr>
      </w:pPr>
      <w:r w:rsidRPr="00666F6B">
        <w:rPr>
          <w:sz w:val="28"/>
          <w:szCs w:val="28"/>
        </w:rPr>
        <w:t>Качество  знаний п</w:t>
      </w:r>
      <w:r w:rsidR="00C2352F">
        <w:rPr>
          <w:sz w:val="28"/>
          <w:szCs w:val="28"/>
        </w:rPr>
        <w:t xml:space="preserve">о начальной школе </w:t>
      </w:r>
      <w:r w:rsidR="009C6477">
        <w:rPr>
          <w:sz w:val="28"/>
          <w:szCs w:val="28"/>
        </w:rPr>
        <w:t>снижается п</w:t>
      </w:r>
      <w:r w:rsidRPr="00666F6B">
        <w:rPr>
          <w:sz w:val="28"/>
          <w:szCs w:val="28"/>
        </w:rPr>
        <w:t>о сравнению</w:t>
      </w:r>
      <w:r w:rsidR="00987AE3">
        <w:rPr>
          <w:sz w:val="28"/>
          <w:szCs w:val="28"/>
        </w:rPr>
        <w:t xml:space="preserve"> с прошлым</w:t>
      </w:r>
      <w:r w:rsidR="00C2352F">
        <w:rPr>
          <w:sz w:val="28"/>
          <w:szCs w:val="28"/>
        </w:rPr>
        <w:t>.</w:t>
      </w:r>
    </w:p>
    <w:p w:rsidR="00EC6499" w:rsidRPr="00666F6B" w:rsidRDefault="002F1C8F" w:rsidP="00EC6499">
      <w:pPr>
        <w:ind w:firstLine="426"/>
        <w:jc w:val="both"/>
        <w:rPr>
          <w:sz w:val="28"/>
          <w:szCs w:val="28"/>
        </w:rPr>
      </w:pPr>
      <w:r>
        <w:rPr>
          <w:sz w:val="28"/>
          <w:szCs w:val="28"/>
        </w:rPr>
        <w:t>В 202</w:t>
      </w:r>
      <w:r w:rsidR="003D056E">
        <w:rPr>
          <w:sz w:val="28"/>
          <w:szCs w:val="28"/>
        </w:rPr>
        <w:t>3</w:t>
      </w:r>
      <w:r>
        <w:rPr>
          <w:sz w:val="28"/>
          <w:szCs w:val="28"/>
        </w:rPr>
        <w:t>/2</w:t>
      </w:r>
      <w:r w:rsidR="003D056E">
        <w:rPr>
          <w:sz w:val="28"/>
          <w:szCs w:val="28"/>
        </w:rPr>
        <w:t>4</w:t>
      </w:r>
      <w:r w:rsidR="00EC6499" w:rsidRPr="00666F6B">
        <w:rPr>
          <w:sz w:val="28"/>
          <w:szCs w:val="28"/>
        </w:rPr>
        <w:t xml:space="preserve"> учебном году учитель </w:t>
      </w:r>
      <w:r w:rsidR="00C2352F">
        <w:rPr>
          <w:sz w:val="28"/>
          <w:szCs w:val="28"/>
        </w:rPr>
        <w:t xml:space="preserve">начальных классов </w:t>
      </w:r>
      <w:r w:rsidR="003D056E">
        <w:rPr>
          <w:sz w:val="28"/>
          <w:szCs w:val="28"/>
        </w:rPr>
        <w:t>Воронцова А.А.</w:t>
      </w:r>
      <w:r>
        <w:rPr>
          <w:sz w:val="28"/>
          <w:szCs w:val="28"/>
        </w:rPr>
        <w:t xml:space="preserve"> </w:t>
      </w:r>
      <w:r w:rsidR="00EC6499" w:rsidRPr="00666F6B">
        <w:rPr>
          <w:sz w:val="28"/>
          <w:szCs w:val="28"/>
        </w:rPr>
        <w:t xml:space="preserve">работала в 1 классе по учебному плану,  в рамках реализации ФГОС </w:t>
      </w:r>
      <w:r w:rsidR="004717D0">
        <w:rPr>
          <w:sz w:val="28"/>
          <w:szCs w:val="28"/>
        </w:rPr>
        <w:t xml:space="preserve">третьего </w:t>
      </w:r>
      <w:r w:rsidR="00EC6499" w:rsidRPr="00666F6B">
        <w:rPr>
          <w:sz w:val="28"/>
          <w:szCs w:val="28"/>
        </w:rPr>
        <w:t xml:space="preserve"> поколения. Контроль освоения программы </w:t>
      </w:r>
      <w:proofErr w:type="gramStart"/>
      <w:r w:rsidR="00EC6499" w:rsidRPr="00666F6B">
        <w:rPr>
          <w:sz w:val="28"/>
          <w:szCs w:val="28"/>
        </w:rPr>
        <w:t>первоклассниками  проводился</w:t>
      </w:r>
      <w:proofErr w:type="gramEnd"/>
      <w:r w:rsidR="00EC6499" w:rsidRPr="00666F6B">
        <w:rPr>
          <w:sz w:val="28"/>
          <w:szCs w:val="28"/>
        </w:rPr>
        <w:t xml:space="preserve"> посредством мониторинга  по выявлению сформированности УУД обучающихся первого класса. Мониторинг осуществлялся в три этапа: на момент поступления в школу (сентябрь); промежуточный (декабрь); на момент окончания первого класса (май).</w:t>
      </w:r>
    </w:p>
    <w:p w:rsidR="00EC6499" w:rsidRPr="00666F6B" w:rsidRDefault="00EC6499" w:rsidP="00EC6499">
      <w:pPr>
        <w:jc w:val="both"/>
        <w:rPr>
          <w:sz w:val="28"/>
          <w:szCs w:val="28"/>
        </w:rPr>
      </w:pPr>
      <w:r w:rsidRPr="00666F6B">
        <w:rPr>
          <w:sz w:val="28"/>
          <w:szCs w:val="28"/>
        </w:rPr>
        <w:t xml:space="preserve">      Результаты итогового мониторинга показали, что </w:t>
      </w:r>
      <w:r w:rsidRPr="00666F6B">
        <w:rPr>
          <w:b/>
          <w:bCs/>
          <w:sz w:val="28"/>
          <w:szCs w:val="28"/>
        </w:rPr>
        <w:t>высокий уровень сформированности личностных УУД:</w:t>
      </w:r>
      <w:r w:rsidRPr="00666F6B">
        <w:rPr>
          <w:sz w:val="28"/>
          <w:szCs w:val="28"/>
        </w:rPr>
        <w:t xml:space="preserve"> (самостоятельность в разных видах детской деятельности, адаптация к сложным ситуациям, положительное отношение к себе, умение выбирать себе род занятий и партнеров) не продемонстрировал никто. </w:t>
      </w:r>
      <w:r w:rsidRPr="00666F6B">
        <w:rPr>
          <w:b/>
          <w:bCs/>
          <w:sz w:val="28"/>
          <w:szCs w:val="28"/>
        </w:rPr>
        <w:t xml:space="preserve">Средний уровень сформированности личностных УУД </w:t>
      </w:r>
      <w:r w:rsidR="002F1C8F">
        <w:rPr>
          <w:sz w:val="28"/>
          <w:szCs w:val="28"/>
        </w:rPr>
        <w:t xml:space="preserve">показали 4 </w:t>
      </w:r>
      <w:proofErr w:type="gramStart"/>
      <w:r w:rsidR="002F1C8F">
        <w:rPr>
          <w:sz w:val="28"/>
          <w:szCs w:val="28"/>
        </w:rPr>
        <w:t>обучающихся</w:t>
      </w:r>
      <w:r w:rsidRPr="00666F6B">
        <w:rPr>
          <w:sz w:val="28"/>
          <w:szCs w:val="28"/>
        </w:rPr>
        <w:t xml:space="preserve"> ,</w:t>
      </w:r>
      <w:proofErr w:type="gramEnd"/>
      <w:r w:rsidR="004717D0">
        <w:rPr>
          <w:sz w:val="28"/>
          <w:szCs w:val="28"/>
        </w:rPr>
        <w:t xml:space="preserve"> </w:t>
      </w:r>
      <w:r w:rsidRPr="00666F6B">
        <w:rPr>
          <w:b/>
          <w:bCs/>
          <w:sz w:val="28"/>
          <w:szCs w:val="28"/>
        </w:rPr>
        <w:t xml:space="preserve">низкий уровень – </w:t>
      </w:r>
      <w:r w:rsidR="003D056E">
        <w:rPr>
          <w:bCs/>
          <w:sz w:val="28"/>
          <w:szCs w:val="28"/>
        </w:rPr>
        <w:t>4</w:t>
      </w:r>
      <w:r w:rsidR="002F1C8F">
        <w:rPr>
          <w:bCs/>
          <w:sz w:val="28"/>
          <w:szCs w:val="28"/>
        </w:rPr>
        <w:t xml:space="preserve"> чел. </w:t>
      </w:r>
    </w:p>
    <w:p w:rsidR="00EC6499" w:rsidRPr="00666F6B" w:rsidRDefault="00EC6499" w:rsidP="00EC6499">
      <w:pPr>
        <w:jc w:val="both"/>
        <w:rPr>
          <w:sz w:val="28"/>
          <w:szCs w:val="28"/>
        </w:rPr>
      </w:pPr>
      <w:r w:rsidRPr="00666F6B">
        <w:rPr>
          <w:b/>
          <w:bCs/>
          <w:sz w:val="28"/>
          <w:szCs w:val="28"/>
        </w:rPr>
        <w:t xml:space="preserve">    Познавательные (</w:t>
      </w:r>
      <w:proofErr w:type="spellStart"/>
      <w:r w:rsidRPr="00666F6B">
        <w:rPr>
          <w:b/>
          <w:bCs/>
          <w:sz w:val="28"/>
          <w:szCs w:val="28"/>
        </w:rPr>
        <w:t>общеучебные</w:t>
      </w:r>
      <w:proofErr w:type="spellEnd"/>
      <w:r w:rsidRPr="00666F6B">
        <w:rPr>
          <w:b/>
          <w:bCs/>
          <w:sz w:val="28"/>
          <w:szCs w:val="28"/>
        </w:rPr>
        <w:t xml:space="preserve">): </w:t>
      </w:r>
      <w:r w:rsidRPr="00666F6B">
        <w:rPr>
          <w:sz w:val="28"/>
          <w:szCs w:val="28"/>
        </w:rPr>
        <w:t xml:space="preserve">умение слушать, понимать и пересказывать простые тексты, самостоятельность в игровой деятельности, умеет использовать предметные заместители и понимать изображения </w:t>
      </w:r>
    </w:p>
    <w:p w:rsidR="00EC6499" w:rsidRPr="00666F6B" w:rsidRDefault="00EC6499" w:rsidP="00EC6499">
      <w:pPr>
        <w:jc w:val="both"/>
        <w:rPr>
          <w:sz w:val="28"/>
          <w:szCs w:val="28"/>
        </w:rPr>
      </w:pPr>
      <w:r w:rsidRPr="00666F6B">
        <w:rPr>
          <w:b/>
          <w:sz w:val="28"/>
          <w:szCs w:val="28"/>
        </w:rPr>
        <w:t>- высокий уровень</w:t>
      </w:r>
      <w:r w:rsidR="00AA5FF8">
        <w:rPr>
          <w:sz w:val="28"/>
          <w:szCs w:val="28"/>
        </w:rPr>
        <w:t xml:space="preserve"> – </w:t>
      </w:r>
      <w:r w:rsidR="004717D0">
        <w:rPr>
          <w:sz w:val="28"/>
          <w:szCs w:val="28"/>
        </w:rPr>
        <w:t>0</w:t>
      </w:r>
      <w:r w:rsidR="002F1C8F">
        <w:rPr>
          <w:sz w:val="28"/>
          <w:szCs w:val="28"/>
        </w:rPr>
        <w:t xml:space="preserve"> учащихся (</w:t>
      </w:r>
      <w:r w:rsidR="004717D0">
        <w:rPr>
          <w:sz w:val="28"/>
          <w:szCs w:val="28"/>
        </w:rPr>
        <w:t xml:space="preserve">0 </w:t>
      </w:r>
      <w:r w:rsidRPr="00666F6B">
        <w:rPr>
          <w:sz w:val="28"/>
          <w:szCs w:val="28"/>
        </w:rPr>
        <w:t>%)</w:t>
      </w:r>
    </w:p>
    <w:p w:rsidR="00EC6499" w:rsidRDefault="00EC6499" w:rsidP="00EC6499">
      <w:pPr>
        <w:jc w:val="both"/>
        <w:rPr>
          <w:bCs/>
          <w:sz w:val="28"/>
          <w:szCs w:val="28"/>
        </w:rPr>
      </w:pPr>
      <w:r w:rsidRPr="00666F6B">
        <w:rPr>
          <w:b/>
          <w:bCs/>
          <w:sz w:val="28"/>
          <w:szCs w:val="28"/>
        </w:rPr>
        <w:t>- средний уровень –</w:t>
      </w:r>
      <w:r w:rsidR="003D056E">
        <w:rPr>
          <w:b/>
          <w:bCs/>
          <w:sz w:val="28"/>
          <w:szCs w:val="28"/>
        </w:rPr>
        <w:t xml:space="preserve"> 5</w:t>
      </w:r>
      <w:r w:rsidR="00C9487A">
        <w:rPr>
          <w:bCs/>
          <w:sz w:val="28"/>
          <w:szCs w:val="28"/>
        </w:rPr>
        <w:t xml:space="preserve"> учащий</w:t>
      </w:r>
      <w:r w:rsidRPr="00666F6B">
        <w:rPr>
          <w:bCs/>
          <w:sz w:val="28"/>
          <w:szCs w:val="28"/>
        </w:rPr>
        <w:t>ся</w:t>
      </w:r>
      <w:r w:rsidR="002F1C8F">
        <w:rPr>
          <w:bCs/>
          <w:sz w:val="28"/>
          <w:szCs w:val="28"/>
        </w:rPr>
        <w:t xml:space="preserve"> (</w:t>
      </w:r>
      <w:r w:rsidR="003D056E">
        <w:rPr>
          <w:bCs/>
          <w:sz w:val="28"/>
          <w:szCs w:val="28"/>
        </w:rPr>
        <w:t>6</w:t>
      </w:r>
      <w:r w:rsidR="004717D0">
        <w:rPr>
          <w:bCs/>
          <w:sz w:val="28"/>
          <w:szCs w:val="28"/>
        </w:rPr>
        <w:t>0</w:t>
      </w:r>
      <w:r w:rsidR="00C9487A">
        <w:rPr>
          <w:bCs/>
          <w:sz w:val="28"/>
          <w:szCs w:val="28"/>
        </w:rPr>
        <w:t xml:space="preserve"> %)</w:t>
      </w:r>
    </w:p>
    <w:p w:rsidR="002F1C8F" w:rsidRPr="00666F6B" w:rsidRDefault="002F1C8F" w:rsidP="00EC6499">
      <w:pPr>
        <w:jc w:val="both"/>
        <w:rPr>
          <w:b/>
          <w:bCs/>
          <w:sz w:val="28"/>
          <w:szCs w:val="28"/>
        </w:rPr>
      </w:pPr>
      <w:r>
        <w:rPr>
          <w:bCs/>
          <w:sz w:val="28"/>
          <w:szCs w:val="28"/>
        </w:rPr>
        <w:t xml:space="preserve">- </w:t>
      </w:r>
      <w:r w:rsidRPr="002F1C8F">
        <w:rPr>
          <w:b/>
          <w:bCs/>
          <w:sz w:val="28"/>
          <w:szCs w:val="28"/>
        </w:rPr>
        <w:t>низкий уровень</w:t>
      </w:r>
      <w:r w:rsidR="003D056E">
        <w:rPr>
          <w:bCs/>
          <w:sz w:val="28"/>
          <w:szCs w:val="28"/>
        </w:rPr>
        <w:t xml:space="preserve"> – 3</w:t>
      </w:r>
      <w:r>
        <w:rPr>
          <w:bCs/>
          <w:sz w:val="28"/>
          <w:szCs w:val="28"/>
        </w:rPr>
        <w:t xml:space="preserve"> учащихся (</w:t>
      </w:r>
      <w:r w:rsidR="004717D0">
        <w:rPr>
          <w:bCs/>
          <w:sz w:val="28"/>
          <w:szCs w:val="28"/>
        </w:rPr>
        <w:t>40</w:t>
      </w:r>
      <w:r>
        <w:rPr>
          <w:bCs/>
          <w:sz w:val="28"/>
          <w:szCs w:val="28"/>
        </w:rPr>
        <w:t xml:space="preserve"> %)</w:t>
      </w:r>
    </w:p>
    <w:p w:rsidR="00EC6499" w:rsidRPr="00666F6B" w:rsidRDefault="00EC6499" w:rsidP="00EC6499">
      <w:pPr>
        <w:jc w:val="both"/>
        <w:rPr>
          <w:sz w:val="28"/>
          <w:szCs w:val="28"/>
        </w:rPr>
      </w:pPr>
      <w:r w:rsidRPr="00666F6B">
        <w:rPr>
          <w:b/>
          <w:bCs/>
          <w:sz w:val="28"/>
          <w:szCs w:val="28"/>
        </w:rPr>
        <w:t xml:space="preserve">        Регулятивные УУД: высокий уровень </w:t>
      </w:r>
      <w:r w:rsidRPr="00666F6B">
        <w:rPr>
          <w:sz w:val="28"/>
          <w:szCs w:val="28"/>
        </w:rPr>
        <w:t>сформированности регулятивных УУД: проявление инициативы и самостоятельности в разных видах деятельности, умение выбирать род занятий и обсуждать возникающие проблемы, способность строить внутренний план действий, произвольность предметн</w:t>
      </w:r>
      <w:r w:rsidR="00181F06" w:rsidRPr="00666F6B">
        <w:rPr>
          <w:sz w:val="28"/>
          <w:szCs w:val="28"/>
        </w:rPr>
        <w:t>ого</w:t>
      </w:r>
      <w:r w:rsidR="00BB6244" w:rsidRPr="00666F6B">
        <w:rPr>
          <w:sz w:val="28"/>
          <w:szCs w:val="28"/>
        </w:rPr>
        <w:t xml:space="preserve"> действия </w:t>
      </w:r>
      <w:r w:rsidR="003D056E">
        <w:rPr>
          <w:sz w:val="28"/>
          <w:szCs w:val="28"/>
        </w:rPr>
        <w:t xml:space="preserve">не </w:t>
      </w:r>
      <w:r w:rsidR="00BB6244" w:rsidRPr="00666F6B">
        <w:rPr>
          <w:sz w:val="28"/>
          <w:szCs w:val="28"/>
        </w:rPr>
        <w:t>п</w:t>
      </w:r>
      <w:r w:rsidR="00C9487A">
        <w:rPr>
          <w:sz w:val="28"/>
          <w:szCs w:val="28"/>
        </w:rPr>
        <w:t>род</w:t>
      </w:r>
      <w:r w:rsidR="002F1C8F">
        <w:rPr>
          <w:sz w:val="28"/>
          <w:szCs w:val="28"/>
        </w:rPr>
        <w:t xml:space="preserve">емонстрировал </w:t>
      </w:r>
      <w:proofErr w:type="spellStart"/>
      <w:proofErr w:type="gramStart"/>
      <w:r w:rsidR="003D056E">
        <w:rPr>
          <w:sz w:val="28"/>
          <w:szCs w:val="28"/>
        </w:rPr>
        <w:t>никто</w:t>
      </w:r>
      <w:r w:rsidRPr="00666F6B">
        <w:rPr>
          <w:sz w:val="28"/>
          <w:szCs w:val="28"/>
        </w:rPr>
        <w:t>;</w:t>
      </w:r>
      <w:r w:rsidR="002F1C8F">
        <w:rPr>
          <w:sz w:val="28"/>
          <w:szCs w:val="28"/>
        </w:rPr>
        <w:t>остальные</w:t>
      </w:r>
      <w:proofErr w:type="spellEnd"/>
      <w:proofErr w:type="gramEnd"/>
      <w:r w:rsidR="002F1C8F">
        <w:rPr>
          <w:sz w:val="28"/>
          <w:szCs w:val="28"/>
        </w:rPr>
        <w:t xml:space="preserve"> обучающиеся показали </w:t>
      </w:r>
      <w:r w:rsidRPr="00666F6B">
        <w:rPr>
          <w:b/>
          <w:bCs/>
          <w:sz w:val="28"/>
          <w:szCs w:val="28"/>
        </w:rPr>
        <w:t xml:space="preserve">средний уровень </w:t>
      </w:r>
      <w:r w:rsidR="00181F06" w:rsidRPr="00666F6B">
        <w:rPr>
          <w:sz w:val="28"/>
          <w:szCs w:val="28"/>
        </w:rPr>
        <w:t xml:space="preserve">- </w:t>
      </w:r>
      <w:r w:rsidR="002F1C8F">
        <w:rPr>
          <w:sz w:val="28"/>
          <w:szCs w:val="28"/>
        </w:rPr>
        <w:t xml:space="preserve"> 86</w:t>
      </w:r>
      <w:r w:rsidRPr="00666F6B">
        <w:rPr>
          <w:sz w:val="28"/>
          <w:szCs w:val="28"/>
        </w:rPr>
        <w:t>%).</w:t>
      </w:r>
    </w:p>
    <w:p w:rsidR="00EC6499" w:rsidRPr="00C9487A" w:rsidRDefault="00EC6499" w:rsidP="00EC6499">
      <w:pPr>
        <w:jc w:val="both"/>
        <w:rPr>
          <w:b/>
          <w:bCs/>
          <w:sz w:val="28"/>
          <w:szCs w:val="28"/>
        </w:rPr>
      </w:pPr>
      <w:proofErr w:type="spellStart"/>
      <w:r w:rsidRPr="00666F6B">
        <w:rPr>
          <w:b/>
          <w:bCs/>
          <w:sz w:val="28"/>
          <w:szCs w:val="28"/>
        </w:rPr>
        <w:t>Выводы:</w:t>
      </w:r>
      <w:r w:rsidRPr="00666F6B">
        <w:rPr>
          <w:sz w:val="28"/>
          <w:szCs w:val="28"/>
        </w:rPr>
        <w:t>по</w:t>
      </w:r>
      <w:proofErr w:type="spellEnd"/>
      <w:r w:rsidRPr="00666F6B">
        <w:rPr>
          <w:sz w:val="28"/>
          <w:szCs w:val="28"/>
        </w:rPr>
        <w:t xml:space="preserve"> итогам мониторинга  сформированности универсальных учебных действий (УУД) в течение года  положительну</w:t>
      </w:r>
      <w:r w:rsidR="00AC7219" w:rsidRPr="00666F6B">
        <w:rPr>
          <w:sz w:val="28"/>
          <w:szCs w:val="28"/>
        </w:rPr>
        <w:t xml:space="preserve">ю динамику </w:t>
      </w:r>
      <w:r w:rsidR="00AC7219" w:rsidRPr="00666F6B">
        <w:rPr>
          <w:sz w:val="28"/>
          <w:szCs w:val="28"/>
        </w:rPr>
        <w:lastRenderedPageBreak/>
        <w:t>продемонстрировали 5</w:t>
      </w:r>
      <w:r w:rsidR="00181F06" w:rsidRPr="00666F6B">
        <w:rPr>
          <w:sz w:val="28"/>
          <w:szCs w:val="28"/>
        </w:rPr>
        <w:t>0</w:t>
      </w:r>
      <w:r w:rsidRPr="00666F6B">
        <w:rPr>
          <w:sz w:val="28"/>
          <w:szCs w:val="28"/>
        </w:rPr>
        <w:t xml:space="preserve">% обучающихся, при этом обучающиеся с высоким уровнем развития </w:t>
      </w:r>
      <w:r w:rsidR="004717D0">
        <w:rPr>
          <w:sz w:val="28"/>
          <w:szCs w:val="28"/>
        </w:rPr>
        <w:t xml:space="preserve">УУД </w:t>
      </w:r>
      <w:r w:rsidRPr="00666F6B">
        <w:rPr>
          <w:sz w:val="28"/>
          <w:szCs w:val="28"/>
        </w:rPr>
        <w:t>вышли к концу года на более качественный уровень сформированности УУД: научились применять знания о безопасном и здоровом образе жизни, ориентироваться в нравственном содержании и смысле собственных поступков и поступков окружающих людей, уважатьи принимать ценности семьи и</w:t>
      </w:r>
      <w:r w:rsidR="00AC7219" w:rsidRPr="00666F6B">
        <w:rPr>
          <w:sz w:val="28"/>
          <w:szCs w:val="28"/>
        </w:rPr>
        <w:t xml:space="preserve"> общества, любить свою родину (</w:t>
      </w:r>
      <w:r w:rsidRPr="00666F6B">
        <w:rPr>
          <w:sz w:val="28"/>
          <w:szCs w:val="28"/>
        </w:rPr>
        <w:t>личностные УУД); распределять роли в группе, осуществлять контроль своей деятельности, рефлексию (коммуникативные УУД); находить ответы на вопросы, используя свой жизненный опыт, использовать знаково-символические действия, осуществлять поиск и выделять конкретную информацию с помощью учителя, формулировать проблему с помощью учителя, включаться в творческую деятельность под руководством учителя (познавательные УУД); овладели способами самооценки выполнения действий, планированием совместно с учителем своих действий в соответствии с поставленной задачей (регулятивные УУД).</w:t>
      </w:r>
    </w:p>
    <w:p w:rsidR="00EC6499" w:rsidRPr="006A52C1" w:rsidRDefault="00EC6499" w:rsidP="006A52C1">
      <w:pPr>
        <w:jc w:val="both"/>
        <w:rPr>
          <w:b/>
          <w:sz w:val="28"/>
          <w:szCs w:val="28"/>
        </w:rPr>
      </w:pPr>
      <w:r w:rsidRPr="00666F6B">
        <w:rPr>
          <w:b/>
          <w:sz w:val="28"/>
          <w:szCs w:val="28"/>
        </w:rPr>
        <w:t>Наиболее проблемным является формирование познавательных (логически</w:t>
      </w:r>
      <w:r w:rsidR="00AC7219" w:rsidRPr="00666F6B">
        <w:rPr>
          <w:b/>
          <w:sz w:val="28"/>
          <w:szCs w:val="28"/>
        </w:rPr>
        <w:t>х УУД), высокий уров</w:t>
      </w:r>
      <w:r w:rsidR="00C37156">
        <w:rPr>
          <w:b/>
          <w:sz w:val="28"/>
          <w:szCs w:val="28"/>
        </w:rPr>
        <w:t xml:space="preserve">ень имеют 50 </w:t>
      </w:r>
      <w:proofErr w:type="gramStart"/>
      <w:r w:rsidR="00C37156">
        <w:rPr>
          <w:b/>
          <w:sz w:val="28"/>
          <w:szCs w:val="28"/>
        </w:rPr>
        <w:t>%  обучающихся</w:t>
      </w:r>
      <w:proofErr w:type="gramEnd"/>
      <w:r w:rsidR="00C37156">
        <w:rPr>
          <w:b/>
          <w:sz w:val="28"/>
          <w:szCs w:val="28"/>
        </w:rPr>
        <w:t xml:space="preserve"> и низкий 25</w:t>
      </w:r>
      <w:r w:rsidRPr="00666F6B">
        <w:rPr>
          <w:b/>
          <w:sz w:val="28"/>
          <w:szCs w:val="28"/>
        </w:rPr>
        <w:t>%</w:t>
      </w:r>
      <w:r w:rsidR="006A52C1">
        <w:rPr>
          <w:b/>
          <w:sz w:val="28"/>
          <w:szCs w:val="28"/>
        </w:rPr>
        <w:t>.</w:t>
      </w:r>
    </w:p>
    <w:p w:rsidR="00EC6499" w:rsidRPr="00666F6B" w:rsidRDefault="00EC6499" w:rsidP="00EC6499">
      <w:pPr>
        <w:ind w:firstLine="567"/>
        <w:jc w:val="both"/>
        <w:rPr>
          <w:sz w:val="28"/>
          <w:szCs w:val="28"/>
        </w:rPr>
      </w:pPr>
      <w:r w:rsidRPr="00666F6B">
        <w:rPr>
          <w:sz w:val="28"/>
          <w:szCs w:val="28"/>
        </w:rPr>
        <w:t>Структура урока соответствует предъявляемым требованиям к проведению уроков в рамках ФГОС. Тем не менее, учитель не</w:t>
      </w:r>
      <w:r w:rsidR="001C7BB7" w:rsidRPr="00666F6B">
        <w:rPr>
          <w:sz w:val="28"/>
          <w:szCs w:val="28"/>
        </w:rPr>
        <w:t xml:space="preserve"> всегда </w:t>
      </w:r>
      <w:r w:rsidRPr="00666F6B">
        <w:rPr>
          <w:sz w:val="28"/>
          <w:szCs w:val="28"/>
        </w:rPr>
        <w:t>достаточно использовала информационно – коммуникационные технологии, проблемные задания.</w:t>
      </w:r>
    </w:p>
    <w:p w:rsidR="00EC6499" w:rsidRPr="00666F6B" w:rsidRDefault="001C7BB7" w:rsidP="003D056E">
      <w:pPr>
        <w:ind w:firstLine="567"/>
        <w:jc w:val="both"/>
        <w:rPr>
          <w:sz w:val="28"/>
          <w:szCs w:val="28"/>
        </w:rPr>
      </w:pPr>
      <w:r w:rsidRPr="00666F6B">
        <w:rPr>
          <w:sz w:val="28"/>
          <w:szCs w:val="28"/>
        </w:rPr>
        <w:t xml:space="preserve"> </w:t>
      </w:r>
    </w:p>
    <w:p w:rsidR="00EC6499" w:rsidRPr="00666F6B" w:rsidRDefault="00CA1F7F" w:rsidP="00EC6499">
      <w:pPr>
        <w:jc w:val="both"/>
        <w:rPr>
          <w:b/>
          <w:bCs/>
          <w:sz w:val="28"/>
          <w:szCs w:val="28"/>
        </w:rPr>
      </w:pPr>
      <w:r>
        <w:rPr>
          <w:b/>
          <w:bCs/>
          <w:sz w:val="28"/>
          <w:szCs w:val="28"/>
        </w:rPr>
        <w:t>Задачи на 202</w:t>
      </w:r>
      <w:r w:rsidR="003D056E">
        <w:rPr>
          <w:b/>
          <w:bCs/>
          <w:sz w:val="28"/>
          <w:szCs w:val="28"/>
        </w:rPr>
        <w:t>4</w:t>
      </w:r>
      <w:r>
        <w:rPr>
          <w:b/>
          <w:bCs/>
          <w:sz w:val="28"/>
          <w:szCs w:val="28"/>
        </w:rPr>
        <w:t>/2</w:t>
      </w:r>
      <w:r w:rsidR="003D056E">
        <w:rPr>
          <w:b/>
          <w:bCs/>
          <w:sz w:val="28"/>
          <w:szCs w:val="28"/>
        </w:rPr>
        <w:t>5</w:t>
      </w:r>
      <w:r w:rsidR="00EC6499" w:rsidRPr="00666F6B">
        <w:rPr>
          <w:b/>
          <w:bCs/>
          <w:sz w:val="28"/>
          <w:szCs w:val="28"/>
        </w:rPr>
        <w:t xml:space="preserve"> учебный год</w:t>
      </w:r>
    </w:p>
    <w:p w:rsidR="00EC6499" w:rsidRPr="00666F6B" w:rsidRDefault="00EC6499" w:rsidP="00EC6499">
      <w:pPr>
        <w:jc w:val="both"/>
        <w:rPr>
          <w:b/>
          <w:bCs/>
          <w:sz w:val="28"/>
          <w:szCs w:val="28"/>
        </w:rPr>
      </w:pPr>
    </w:p>
    <w:p w:rsidR="00EC6499" w:rsidRPr="00666F6B" w:rsidRDefault="00EC6499" w:rsidP="000E6A65">
      <w:pPr>
        <w:widowControl w:val="0"/>
        <w:numPr>
          <w:ilvl w:val="0"/>
          <w:numId w:val="49"/>
        </w:numPr>
        <w:suppressAutoHyphens/>
        <w:jc w:val="both"/>
        <w:rPr>
          <w:sz w:val="28"/>
          <w:szCs w:val="28"/>
        </w:rPr>
      </w:pPr>
      <w:r w:rsidRPr="00666F6B">
        <w:rPr>
          <w:sz w:val="28"/>
          <w:szCs w:val="28"/>
        </w:rPr>
        <w:t>Акцентировать внимание и работу на формирование познавательных УУД.</w:t>
      </w:r>
    </w:p>
    <w:p w:rsidR="00EC6499" w:rsidRPr="00666F6B" w:rsidRDefault="00EC6499" w:rsidP="000E6A65">
      <w:pPr>
        <w:widowControl w:val="0"/>
        <w:numPr>
          <w:ilvl w:val="0"/>
          <w:numId w:val="49"/>
        </w:numPr>
        <w:suppressAutoHyphens/>
        <w:jc w:val="both"/>
        <w:rPr>
          <w:sz w:val="28"/>
          <w:szCs w:val="28"/>
        </w:rPr>
      </w:pPr>
      <w:r w:rsidRPr="00666F6B">
        <w:rPr>
          <w:sz w:val="28"/>
          <w:szCs w:val="28"/>
        </w:rPr>
        <w:t>Включать в процесс обучения задания и упражнения на извлечение необходимой информации, анализ объектов, явлений, установление причинно-следственных связей, построение логических цепей рассуждения.</w:t>
      </w:r>
    </w:p>
    <w:p w:rsidR="00EC6499" w:rsidRPr="00666F6B" w:rsidRDefault="00EC6499" w:rsidP="000E6A65">
      <w:pPr>
        <w:widowControl w:val="0"/>
        <w:numPr>
          <w:ilvl w:val="0"/>
          <w:numId w:val="49"/>
        </w:numPr>
        <w:suppressAutoHyphens/>
        <w:rPr>
          <w:sz w:val="28"/>
          <w:szCs w:val="28"/>
        </w:rPr>
      </w:pPr>
      <w:r w:rsidRPr="00666F6B">
        <w:rPr>
          <w:sz w:val="28"/>
          <w:szCs w:val="28"/>
        </w:rPr>
        <w:t>Организовать развивающие занятия по формированию УУД для учащихся со средним уровнем сформированности УУД.</w:t>
      </w:r>
    </w:p>
    <w:p w:rsidR="00EC6499" w:rsidRPr="00666F6B" w:rsidRDefault="00EC6499" w:rsidP="00EC6499">
      <w:pPr>
        <w:rPr>
          <w:sz w:val="28"/>
          <w:szCs w:val="28"/>
        </w:rPr>
      </w:pPr>
    </w:p>
    <w:p w:rsidR="00EC6499" w:rsidRPr="00666F6B" w:rsidRDefault="00EC6499" w:rsidP="00EC6499">
      <w:pPr>
        <w:rPr>
          <w:b/>
          <w:bCs/>
          <w:sz w:val="28"/>
          <w:szCs w:val="28"/>
        </w:rPr>
      </w:pPr>
    </w:p>
    <w:p w:rsidR="00EC6499" w:rsidRPr="00666F6B" w:rsidRDefault="00EC6499" w:rsidP="00EC6499">
      <w:pPr>
        <w:pStyle w:val="a4"/>
        <w:jc w:val="center"/>
        <w:rPr>
          <w:b/>
          <w:sz w:val="28"/>
          <w:szCs w:val="28"/>
        </w:rPr>
      </w:pPr>
      <w:r w:rsidRPr="00666F6B">
        <w:rPr>
          <w:b/>
          <w:sz w:val="28"/>
          <w:szCs w:val="28"/>
        </w:rPr>
        <w:t>Результаты итоговых контрольных работ и качество обученности за год по русскому языку во 2-4 классах</w:t>
      </w:r>
    </w:p>
    <w:p w:rsidR="00EC6499" w:rsidRPr="00666F6B" w:rsidRDefault="00EC6499" w:rsidP="00EC6499">
      <w:pPr>
        <w:pStyle w:val="a4"/>
        <w:jc w:val="center"/>
        <w:rPr>
          <w:b/>
          <w:sz w:val="28"/>
          <w:szCs w:val="28"/>
        </w:rPr>
      </w:pPr>
    </w:p>
    <w:p w:rsidR="00EC6499" w:rsidRDefault="00EC6499" w:rsidP="00EC6499">
      <w:pPr>
        <w:ind w:firstLine="708"/>
        <w:jc w:val="both"/>
        <w:rPr>
          <w:sz w:val="28"/>
          <w:szCs w:val="28"/>
        </w:rPr>
      </w:pPr>
      <w:r w:rsidRPr="00666F6B">
        <w:rPr>
          <w:sz w:val="28"/>
          <w:szCs w:val="28"/>
        </w:rPr>
        <w:t>Итоги административной контрольной работы по русскому языку следующие:</w:t>
      </w:r>
    </w:p>
    <w:p w:rsidR="00551022" w:rsidRDefault="00551022" w:rsidP="00EC6499">
      <w:pPr>
        <w:ind w:firstLine="708"/>
        <w:jc w:val="both"/>
        <w:rPr>
          <w:sz w:val="28"/>
          <w:szCs w:val="28"/>
        </w:rPr>
      </w:pPr>
    </w:p>
    <w:p w:rsidR="00EC6499" w:rsidRPr="00666F6B" w:rsidRDefault="00EC6499" w:rsidP="00EC6499">
      <w:pPr>
        <w:rPr>
          <w:sz w:val="28"/>
          <w:szCs w:val="28"/>
        </w:rPr>
      </w:pPr>
    </w:p>
    <w:tbl>
      <w:tblPr>
        <w:tblW w:w="5579"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1132"/>
        <w:gridCol w:w="1042"/>
        <w:gridCol w:w="1107"/>
        <w:gridCol w:w="820"/>
        <w:gridCol w:w="854"/>
        <w:gridCol w:w="856"/>
        <w:gridCol w:w="856"/>
        <w:gridCol w:w="856"/>
        <w:gridCol w:w="835"/>
      </w:tblGrid>
      <w:tr w:rsidR="00EC6499" w:rsidRPr="00666F6B" w:rsidTr="004717D0">
        <w:trPr>
          <w:trHeight w:val="413"/>
        </w:trPr>
        <w:tc>
          <w:tcPr>
            <w:tcW w:w="1086"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Учитель </w:t>
            </w:r>
          </w:p>
        </w:tc>
        <w:tc>
          <w:tcPr>
            <w:tcW w:w="530"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Класс </w:t>
            </w:r>
          </w:p>
        </w:tc>
        <w:tc>
          <w:tcPr>
            <w:tcW w:w="488"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Уч-ся</w:t>
            </w:r>
          </w:p>
          <w:p w:rsidR="00EC6499" w:rsidRPr="00666F6B" w:rsidRDefault="00EC6499" w:rsidP="00FA25FF">
            <w:pPr>
              <w:rPr>
                <w:sz w:val="28"/>
                <w:szCs w:val="28"/>
              </w:rPr>
            </w:pPr>
            <w:r w:rsidRPr="00666F6B">
              <w:rPr>
                <w:sz w:val="28"/>
                <w:szCs w:val="28"/>
              </w:rPr>
              <w:lastRenderedPageBreak/>
              <w:t>по</w:t>
            </w:r>
          </w:p>
          <w:p w:rsidR="00EC6499" w:rsidRPr="00666F6B" w:rsidRDefault="00EC6499" w:rsidP="00FA25FF">
            <w:pPr>
              <w:rPr>
                <w:sz w:val="28"/>
                <w:szCs w:val="28"/>
              </w:rPr>
            </w:pPr>
            <w:r w:rsidRPr="00666F6B">
              <w:rPr>
                <w:sz w:val="28"/>
                <w:szCs w:val="28"/>
              </w:rPr>
              <w:t>списку</w:t>
            </w:r>
          </w:p>
        </w:tc>
        <w:tc>
          <w:tcPr>
            <w:tcW w:w="518"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lastRenderedPageBreak/>
              <w:t>Писали</w:t>
            </w:r>
          </w:p>
          <w:p w:rsidR="00EC6499" w:rsidRPr="00666F6B" w:rsidRDefault="00EC6499" w:rsidP="00FA25FF">
            <w:pPr>
              <w:rPr>
                <w:sz w:val="28"/>
                <w:szCs w:val="28"/>
              </w:rPr>
            </w:pPr>
            <w:r w:rsidRPr="00666F6B">
              <w:rPr>
                <w:sz w:val="28"/>
                <w:szCs w:val="28"/>
              </w:rPr>
              <w:lastRenderedPageBreak/>
              <w:t>работу</w:t>
            </w:r>
          </w:p>
        </w:tc>
        <w:tc>
          <w:tcPr>
            <w:tcW w:w="2377" w:type="pct"/>
            <w:gridSpan w:val="6"/>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lastRenderedPageBreak/>
              <w:t>Результативность</w:t>
            </w:r>
          </w:p>
        </w:tc>
      </w:tr>
      <w:tr w:rsidR="00EC6499" w:rsidRPr="00666F6B" w:rsidTr="00FA25FF">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384"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«5»</w:t>
            </w:r>
          </w:p>
        </w:tc>
        <w:tc>
          <w:tcPr>
            <w:tcW w:w="400"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«3»</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«2»</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УУ</w:t>
            </w:r>
          </w:p>
        </w:tc>
        <w:tc>
          <w:tcPr>
            <w:tcW w:w="39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УКЗ</w:t>
            </w:r>
          </w:p>
        </w:tc>
      </w:tr>
      <w:tr w:rsidR="003D056E" w:rsidRPr="00666F6B" w:rsidTr="00FA25FF">
        <w:tc>
          <w:tcPr>
            <w:tcW w:w="1086"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roofErr w:type="spellStart"/>
            <w:r>
              <w:rPr>
                <w:sz w:val="28"/>
                <w:szCs w:val="28"/>
              </w:rPr>
              <w:t>Пороскун</w:t>
            </w:r>
            <w:proofErr w:type="spellEnd"/>
            <w:r>
              <w:rPr>
                <w:sz w:val="28"/>
                <w:szCs w:val="28"/>
              </w:rPr>
              <w:t xml:space="preserve"> О.П.</w:t>
            </w:r>
          </w:p>
        </w:tc>
        <w:tc>
          <w:tcPr>
            <w:tcW w:w="53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4</w:t>
            </w:r>
          </w:p>
        </w:tc>
        <w:tc>
          <w:tcPr>
            <w:tcW w:w="48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8</w:t>
            </w:r>
          </w:p>
        </w:tc>
        <w:tc>
          <w:tcPr>
            <w:tcW w:w="518"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8</w:t>
            </w:r>
          </w:p>
        </w:tc>
        <w:tc>
          <w:tcPr>
            <w:tcW w:w="384"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1</w:t>
            </w:r>
          </w:p>
        </w:tc>
        <w:tc>
          <w:tcPr>
            <w:tcW w:w="400"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3</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r>
      <w:tr w:rsidR="003D056E" w:rsidRPr="00666F6B" w:rsidTr="00FA25FF">
        <w:tc>
          <w:tcPr>
            <w:tcW w:w="1086"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Воронина В.И.</w:t>
            </w:r>
          </w:p>
        </w:tc>
        <w:tc>
          <w:tcPr>
            <w:tcW w:w="53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3</w:t>
            </w:r>
          </w:p>
        </w:tc>
        <w:tc>
          <w:tcPr>
            <w:tcW w:w="48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9</w:t>
            </w:r>
          </w:p>
        </w:tc>
        <w:tc>
          <w:tcPr>
            <w:tcW w:w="518"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9</w:t>
            </w:r>
          </w:p>
        </w:tc>
        <w:tc>
          <w:tcPr>
            <w:tcW w:w="384"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w:t>
            </w:r>
          </w:p>
        </w:tc>
        <w:tc>
          <w:tcPr>
            <w:tcW w:w="400"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5</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AD29DD">
            <w:pPr>
              <w:rPr>
                <w:sz w:val="28"/>
                <w:szCs w:val="28"/>
              </w:rPr>
            </w:pPr>
            <w:r>
              <w:rPr>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r>
      <w:tr w:rsidR="003D056E" w:rsidRPr="00666F6B" w:rsidTr="00FA25FF">
        <w:tc>
          <w:tcPr>
            <w:tcW w:w="1086"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Рябцева Ю.Ф.</w:t>
            </w:r>
          </w:p>
        </w:tc>
        <w:tc>
          <w:tcPr>
            <w:tcW w:w="53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2</w:t>
            </w:r>
          </w:p>
        </w:tc>
        <w:tc>
          <w:tcPr>
            <w:tcW w:w="48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4</w:t>
            </w:r>
          </w:p>
        </w:tc>
        <w:tc>
          <w:tcPr>
            <w:tcW w:w="51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4</w:t>
            </w:r>
          </w:p>
        </w:tc>
        <w:tc>
          <w:tcPr>
            <w:tcW w:w="384"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w:t>
            </w:r>
          </w:p>
        </w:tc>
        <w:tc>
          <w:tcPr>
            <w:tcW w:w="40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1</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2</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r>
              <w:rPr>
                <w:sz w:val="28"/>
                <w:szCs w:val="28"/>
              </w:rPr>
              <w:t>1</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sz w:val="28"/>
                <w:szCs w:val="28"/>
              </w:rPr>
            </w:pPr>
          </w:p>
        </w:tc>
      </w:tr>
      <w:tr w:rsidR="003D056E" w:rsidRPr="00666F6B" w:rsidTr="00FA25FF">
        <w:tc>
          <w:tcPr>
            <w:tcW w:w="1086"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И</w:t>
            </w:r>
            <w:r w:rsidRPr="00666F6B">
              <w:rPr>
                <w:b/>
                <w:sz w:val="28"/>
                <w:szCs w:val="28"/>
              </w:rPr>
              <w:t>того</w:t>
            </w:r>
          </w:p>
        </w:tc>
        <w:tc>
          <w:tcPr>
            <w:tcW w:w="53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p>
        </w:tc>
        <w:tc>
          <w:tcPr>
            <w:tcW w:w="48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21</w:t>
            </w:r>
          </w:p>
        </w:tc>
        <w:tc>
          <w:tcPr>
            <w:tcW w:w="518"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21</w:t>
            </w:r>
          </w:p>
        </w:tc>
        <w:tc>
          <w:tcPr>
            <w:tcW w:w="384"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3</w:t>
            </w:r>
          </w:p>
        </w:tc>
        <w:tc>
          <w:tcPr>
            <w:tcW w:w="400"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9</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9</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r>
              <w:rPr>
                <w:b/>
                <w:sz w:val="28"/>
                <w:szCs w:val="28"/>
              </w:rPr>
              <w:t>0</w:t>
            </w:r>
          </w:p>
        </w:tc>
        <w:tc>
          <w:tcPr>
            <w:tcW w:w="40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p>
        </w:tc>
        <w:tc>
          <w:tcPr>
            <w:tcW w:w="391" w:type="pct"/>
            <w:tcBorders>
              <w:top w:val="single" w:sz="4" w:space="0" w:color="auto"/>
              <w:left w:val="single" w:sz="4" w:space="0" w:color="auto"/>
              <w:bottom w:val="single" w:sz="4" w:space="0" w:color="auto"/>
              <w:right w:val="single" w:sz="4" w:space="0" w:color="auto"/>
            </w:tcBorders>
          </w:tcPr>
          <w:p w:rsidR="003D056E" w:rsidRPr="00666F6B" w:rsidRDefault="003D056E" w:rsidP="004717D0">
            <w:pPr>
              <w:rPr>
                <w:b/>
                <w:sz w:val="28"/>
                <w:szCs w:val="28"/>
              </w:rPr>
            </w:pPr>
          </w:p>
        </w:tc>
      </w:tr>
    </w:tbl>
    <w:p w:rsidR="00EC6499" w:rsidRPr="00666F6B" w:rsidRDefault="00EC6499" w:rsidP="00EC6499">
      <w:pPr>
        <w:rPr>
          <w:sz w:val="28"/>
          <w:szCs w:val="28"/>
        </w:rPr>
      </w:pPr>
    </w:p>
    <w:p w:rsidR="00EC6499" w:rsidRPr="00666F6B" w:rsidRDefault="00EC6499" w:rsidP="00EC6499">
      <w:pPr>
        <w:ind w:firstLine="708"/>
        <w:jc w:val="both"/>
        <w:rPr>
          <w:sz w:val="28"/>
          <w:szCs w:val="28"/>
        </w:rPr>
      </w:pPr>
      <w:r w:rsidRPr="00666F6B">
        <w:rPr>
          <w:sz w:val="28"/>
          <w:szCs w:val="28"/>
        </w:rPr>
        <w:t xml:space="preserve">Анализ итогов контрольных работ показал, что учащиеся владеют на данном этапе базовым уровнем содержания образования по русскому языку: уровень обученности учащихся </w:t>
      </w:r>
      <w:r w:rsidR="004717D0">
        <w:rPr>
          <w:sz w:val="28"/>
          <w:szCs w:val="28"/>
        </w:rPr>
        <w:t>4</w:t>
      </w:r>
      <w:r w:rsidRPr="00666F6B">
        <w:rPr>
          <w:sz w:val="28"/>
          <w:szCs w:val="28"/>
        </w:rPr>
        <w:t xml:space="preserve"> класса </w:t>
      </w:r>
      <w:r w:rsidR="006A52C1">
        <w:rPr>
          <w:sz w:val="28"/>
          <w:szCs w:val="28"/>
        </w:rPr>
        <w:t>составил   100</w:t>
      </w:r>
      <w:proofErr w:type="gramStart"/>
      <w:r w:rsidR="006A52C1">
        <w:rPr>
          <w:sz w:val="28"/>
          <w:szCs w:val="28"/>
        </w:rPr>
        <w:t>%,  3</w:t>
      </w:r>
      <w:proofErr w:type="gramEnd"/>
      <w:r w:rsidR="006A52C1">
        <w:rPr>
          <w:sz w:val="28"/>
          <w:szCs w:val="28"/>
        </w:rPr>
        <w:t xml:space="preserve"> класса – 100</w:t>
      </w:r>
      <w:r w:rsidRPr="00666F6B">
        <w:rPr>
          <w:sz w:val="28"/>
          <w:szCs w:val="28"/>
        </w:rPr>
        <w:t xml:space="preserve"> %, 4 класса  - 100 %,  уровень качества знаний учащихся 2 класса со</w:t>
      </w:r>
      <w:r w:rsidR="00C37156">
        <w:rPr>
          <w:sz w:val="28"/>
          <w:szCs w:val="28"/>
        </w:rPr>
        <w:t>ставил 60</w:t>
      </w:r>
      <w:r w:rsidRPr="00666F6B">
        <w:rPr>
          <w:sz w:val="28"/>
          <w:szCs w:val="28"/>
        </w:rPr>
        <w:t xml:space="preserve"> %,</w:t>
      </w:r>
      <w:r w:rsidR="006A52C1">
        <w:rPr>
          <w:sz w:val="28"/>
          <w:szCs w:val="28"/>
        </w:rPr>
        <w:t xml:space="preserve">  3 класса – </w:t>
      </w:r>
      <w:r w:rsidR="00AF2180">
        <w:rPr>
          <w:sz w:val="28"/>
          <w:szCs w:val="28"/>
        </w:rPr>
        <w:t>100</w:t>
      </w:r>
      <w:r w:rsidR="005D48F0" w:rsidRPr="00666F6B">
        <w:rPr>
          <w:sz w:val="28"/>
          <w:szCs w:val="28"/>
        </w:rPr>
        <w:t xml:space="preserve">%, 4 класса  </w:t>
      </w:r>
      <w:r w:rsidR="004717D0">
        <w:rPr>
          <w:sz w:val="28"/>
          <w:szCs w:val="28"/>
        </w:rPr>
        <w:t xml:space="preserve"> 100</w:t>
      </w:r>
      <w:r w:rsidRPr="00666F6B">
        <w:rPr>
          <w:sz w:val="28"/>
          <w:szCs w:val="28"/>
        </w:rPr>
        <w:t xml:space="preserve"> %.    Анализ типичных ошибок свидетельствует о слабом усвоении школьниками следующих тем:</w:t>
      </w:r>
    </w:p>
    <w:p w:rsidR="00EC6499" w:rsidRPr="00666F6B" w:rsidRDefault="00EC6499" w:rsidP="00EC6499">
      <w:pPr>
        <w:jc w:val="both"/>
        <w:rPr>
          <w:sz w:val="28"/>
          <w:szCs w:val="28"/>
        </w:rPr>
      </w:pPr>
      <w:r w:rsidRPr="00666F6B">
        <w:rPr>
          <w:sz w:val="28"/>
          <w:szCs w:val="28"/>
        </w:rPr>
        <w:t xml:space="preserve">2 класс: правописание на </w:t>
      </w:r>
      <w:proofErr w:type="spellStart"/>
      <w:r w:rsidRPr="00666F6B">
        <w:rPr>
          <w:sz w:val="28"/>
          <w:szCs w:val="28"/>
        </w:rPr>
        <w:t>ча</w:t>
      </w:r>
      <w:proofErr w:type="spellEnd"/>
      <w:r w:rsidRPr="00666F6B">
        <w:rPr>
          <w:sz w:val="28"/>
          <w:szCs w:val="28"/>
        </w:rPr>
        <w:t xml:space="preserve">-ща, </w:t>
      </w:r>
      <w:proofErr w:type="spellStart"/>
      <w:r w:rsidRPr="00666F6B">
        <w:rPr>
          <w:sz w:val="28"/>
          <w:szCs w:val="28"/>
        </w:rPr>
        <w:t>жи</w:t>
      </w:r>
      <w:proofErr w:type="spellEnd"/>
      <w:r w:rsidRPr="00666F6B">
        <w:rPr>
          <w:sz w:val="28"/>
          <w:szCs w:val="28"/>
        </w:rPr>
        <w:t>-ши, чу-</w:t>
      </w:r>
      <w:proofErr w:type="spellStart"/>
      <w:proofErr w:type="gramStart"/>
      <w:r w:rsidRPr="00666F6B">
        <w:rPr>
          <w:sz w:val="28"/>
          <w:szCs w:val="28"/>
        </w:rPr>
        <w:t>щу</w:t>
      </w:r>
      <w:proofErr w:type="spellEnd"/>
      <w:r w:rsidRPr="00666F6B">
        <w:rPr>
          <w:sz w:val="28"/>
          <w:szCs w:val="28"/>
        </w:rPr>
        <w:t>,  пропуски</w:t>
      </w:r>
      <w:proofErr w:type="gramEnd"/>
      <w:r w:rsidRPr="00666F6B">
        <w:rPr>
          <w:sz w:val="28"/>
          <w:szCs w:val="28"/>
        </w:rPr>
        <w:t xml:space="preserve"> букв, начало предложения, знаки препинания в конце предложения, искажение слов, перенос слов.</w:t>
      </w:r>
    </w:p>
    <w:p w:rsidR="00EC6499" w:rsidRPr="00666F6B" w:rsidRDefault="00EC6499" w:rsidP="00EC6499">
      <w:pPr>
        <w:jc w:val="both"/>
        <w:rPr>
          <w:sz w:val="28"/>
          <w:szCs w:val="28"/>
        </w:rPr>
      </w:pPr>
      <w:r w:rsidRPr="00666F6B">
        <w:rPr>
          <w:sz w:val="28"/>
          <w:szCs w:val="28"/>
        </w:rPr>
        <w:t>3 класс: правописание предлогов и приставок, непроизносимые согласные. Пропуск и замена букв, правописание окончаний и суффиксов, безударные гласные в корне слова, непроверяемые орфограммы, гласные после шипящих.</w:t>
      </w:r>
    </w:p>
    <w:p w:rsidR="00EC6499" w:rsidRPr="00666F6B" w:rsidRDefault="00EC6499" w:rsidP="00EC6499">
      <w:pPr>
        <w:jc w:val="both"/>
        <w:rPr>
          <w:sz w:val="28"/>
          <w:szCs w:val="28"/>
        </w:rPr>
      </w:pPr>
      <w:r w:rsidRPr="00666F6B">
        <w:rPr>
          <w:sz w:val="28"/>
          <w:szCs w:val="28"/>
        </w:rPr>
        <w:t xml:space="preserve">4 класс: безударные гласные в корне слова, правописание предлогов и приставок, перенос слов, знаки препинания при однородных членах </w:t>
      </w:r>
      <w:proofErr w:type="gramStart"/>
      <w:r w:rsidRPr="00666F6B">
        <w:rPr>
          <w:sz w:val="28"/>
          <w:szCs w:val="28"/>
        </w:rPr>
        <w:t>предложения,  правописание</w:t>
      </w:r>
      <w:proofErr w:type="gramEnd"/>
      <w:r w:rsidRPr="00666F6B">
        <w:rPr>
          <w:sz w:val="28"/>
          <w:szCs w:val="28"/>
        </w:rPr>
        <w:t xml:space="preserve"> окончаний, пропуск, перестановка  и замена букв.</w:t>
      </w:r>
    </w:p>
    <w:p w:rsidR="00EC6499" w:rsidRPr="00666F6B" w:rsidRDefault="00EC6499" w:rsidP="00EC6499">
      <w:pPr>
        <w:ind w:firstLine="708"/>
        <w:jc w:val="both"/>
        <w:rPr>
          <w:sz w:val="28"/>
          <w:szCs w:val="28"/>
        </w:rPr>
      </w:pPr>
      <w:r w:rsidRPr="00666F6B">
        <w:rPr>
          <w:sz w:val="28"/>
          <w:szCs w:val="28"/>
        </w:rPr>
        <w:t xml:space="preserve">Выводы: </w:t>
      </w:r>
    </w:p>
    <w:p w:rsidR="00EC6499" w:rsidRPr="00666F6B" w:rsidRDefault="00EC6499" w:rsidP="00EC6499">
      <w:pPr>
        <w:ind w:firstLine="708"/>
        <w:jc w:val="both"/>
        <w:rPr>
          <w:sz w:val="28"/>
          <w:szCs w:val="28"/>
        </w:rPr>
      </w:pPr>
      <w:r w:rsidRPr="00666F6B">
        <w:rPr>
          <w:sz w:val="28"/>
          <w:szCs w:val="28"/>
        </w:rPr>
        <w:t>-   уровень знаний, умений и навыков выпускников  начальной школы по русскому языку соответствует требованиям ФГОС и является достаточным для продолжения образования на следующей ступени.</w:t>
      </w:r>
    </w:p>
    <w:p w:rsidR="00EC6499" w:rsidRPr="00666F6B" w:rsidRDefault="00EC6499" w:rsidP="00EC6499">
      <w:pPr>
        <w:pStyle w:val="a4"/>
        <w:jc w:val="center"/>
        <w:rPr>
          <w:b/>
          <w:sz w:val="28"/>
          <w:szCs w:val="28"/>
        </w:rPr>
      </w:pPr>
      <w:r w:rsidRPr="00666F6B">
        <w:rPr>
          <w:b/>
          <w:sz w:val="28"/>
          <w:szCs w:val="28"/>
        </w:rPr>
        <w:t xml:space="preserve">Результаты итоговых контрольных работ и качество обученности за год </w:t>
      </w:r>
    </w:p>
    <w:p w:rsidR="00EC6499" w:rsidRPr="00666F6B" w:rsidRDefault="00EC6499" w:rsidP="00EC6499">
      <w:pPr>
        <w:pStyle w:val="a4"/>
        <w:jc w:val="center"/>
        <w:rPr>
          <w:b/>
          <w:sz w:val="28"/>
          <w:szCs w:val="28"/>
        </w:rPr>
      </w:pPr>
      <w:r w:rsidRPr="00666F6B">
        <w:rPr>
          <w:b/>
          <w:sz w:val="28"/>
          <w:szCs w:val="28"/>
        </w:rPr>
        <w:t>по математике во 2-4 классах</w:t>
      </w:r>
    </w:p>
    <w:p w:rsidR="00EC6499" w:rsidRPr="00666F6B" w:rsidRDefault="00EC6499" w:rsidP="00EC6499">
      <w:pPr>
        <w:ind w:firstLine="708"/>
        <w:jc w:val="both"/>
        <w:rPr>
          <w:sz w:val="28"/>
          <w:szCs w:val="28"/>
        </w:rPr>
      </w:pPr>
      <w:r w:rsidRPr="00666F6B">
        <w:rPr>
          <w:sz w:val="28"/>
          <w:szCs w:val="28"/>
        </w:rPr>
        <w:t>Итоги административной контрольной работы по математике  (май) следующие:</w:t>
      </w:r>
    </w:p>
    <w:tbl>
      <w:tblPr>
        <w:tblW w:w="5579"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1132"/>
        <w:gridCol w:w="1042"/>
        <w:gridCol w:w="1107"/>
        <w:gridCol w:w="820"/>
        <w:gridCol w:w="854"/>
        <w:gridCol w:w="856"/>
        <w:gridCol w:w="856"/>
        <w:gridCol w:w="856"/>
        <w:gridCol w:w="835"/>
      </w:tblGrid>
      <w:tr w:rsidR="00EC6499" w:rsidRPr="00666F6B" w:rsidTr="00FA25FF">
        <w:trPr>
          <w:trHeight w:val="413"/>
        </w:trPr>
        <w:tc>
          <w:tcPr>
            <w:tcW w:w="1086"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Учитель </w:t>
            </w:r>
          </w:p>
        </w:tc>
        <w:tc>
          <w:tcPr>
            <w:tcW w:w="530"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Класс </w:t>
            </w:r>
          </w:p>
        </w:tc>
        <w:tc>
          <w:tcPr>
            <w:tcW w:w="488"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Уч-ся</w:t>
            </w:r>
          </w:p>
          <w:p w:rsidR="00EC6499" w:rsidRPr="00666F6B" w:rsidRDefault="00EC6499" w:rsidP="00FA25FF">
            <w:pPr>
              <w:rPr>
                <w:sz w:val="28"/>
                <w:szCs w:val="28"/>
              </w:rPr>
            </w:pPr>
            <w:r w:rsidRPr="00666F6B">
              <w:rPr>
                <w:sz w:val="28"/>
                <w:szCs w:val="28"/>
              </w:rPr>
              <w:t>по</w:t>
            </w:r>
          </w:p>
          <w:p w:rsidR="00EC6499" w:rsidRPr="00666F6B" w:rsidRDefault="00EC6499" w:rsidP="00FA25FF">
            <w:pPr>
              <w:rPr>
                <w:sz w:val="28"/>
                <w:szCs w:val="28"/>
              </w:rPr>
            </w:pPr>
            <w:r w:rsidRPr="00666F6B">
              <w:rPr>
                <w:sz w:val="28"/>
                <w:szCs w:val="28"/>
              </w:rPr>
              <w:t>списку</w:t>
            </w:r>
          </w:p>
        </w:tc>
        <w:tc>
          <w:tcPr>
            <w:tcW w:w="518" w:type="pct"/>
            <w:vMerge w:val="restar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Писали</w:t>
            </w:r>
          </w:p>
          <w:p w:rsidR="00EC6499" w:rsidRPr="00666F6B" w:rsidRDefault="00EC6499" w:rsidP="00FA25FF">
            <w:pPr>
              <w:rPr>
                <w:sz w:val="28"/>
                <w:szCs w:val="28"/>
              </w:rPr>
            </w:pPr>
            <w:r w:rsidRPr="00666F6B">
              <w:rPr>
                <w:sz w:val="28"/>
                <w:szCs w:val="28"/>
              </w:rPr>
              <w:t>работу</w:t>
            </w:r>
          </w:p>
        </w:tc>
        <w:tc>
          <w:tcPr>
            <w:tcW w:w="2377" w:type="pct"/>
            <w:gridSpan w:val="6"/>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Результативность</w:t>
            </w:r>
          </w:p>
        </w:tc>
      </w:tr>
      <w:tr w:rsidR="00EC6499" w:rsidRPr="00666F6B" w:rsidTr="00FA25FF">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C6499" w:rsidRPr="00666F6B" w:rsidRDefault="00EC6499" w:rsidP="00FA25FF">
            <w:pPr>
              <w:rPr>
                <w:sz w:val="28"/>
                <w:szCs w:val="28"/>
              </w:rPr>
            </w:pPr>
          </w:p>
        </w:tc>
        <w:tc>
          <w:tcPr>
            <w:tcW w:w="384"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«5»</w:t>
            </w:r>
          </w:p>
        </w:tc>
        <w:tc>
          <w:tcPr>
            <w:tcW w:w="400"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«3»</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«2»</w:t>
            </w:r>
          </w:p>
        </w:tc>
        <w:tc>
          <w:tcPr>
            <w:tcW w:w="40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УУ</w:t>
            </w:r>
          </w:p>
        </w:tc>
        <w:tc>
          <w:tcPr>
            <w:tcW w:w="391" w:type="pct"/>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УКЗ</w:t>
            </w:r>
          </w:p>
        </w:tc>
      </w:tr>
      <w:tr w:rsidR="00B2695A" w:rsidRPr="00666F6B" w:rsidTr="00FA25FF">
        <w:tc>
          <w:tcPr>
            <w:tcW w:w="1086"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roofErr w:type="spellStart"/>
            <w:r>
              <w:rPr>
                <w:sz w:val="28"/>
                <w:szCs w:val="28"/>
              </w:rPr>
              <w:t>Пороскун</w:t>
            </w:r>
            <w:proofErr w:type="spellEnd"/>
            <w:r>
              <w:rPr>
                <w:sz w:val="28"/>
                <w:szCs w:val="28"/>
              </w:rPr>
              <w:t xml:space="preserve"> О.П.</w:t>
            </w:r>
          </w:p>
        </w:tc>
        <w:tc>
          <w:tcPr>
            <w:tcW w:w="53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4</w:t>
            </w:r>
          </w:p>
        </w:tc>
        <w:tc>
          <w:tcPr>
            <w:tcW w:w="488"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8</w:t>
            </w:r>
          </w:p>
        </w:tc>
        <w:tc>
          <w:tcPr>
            <w:tcW w:w="518"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8</w:t>
            </w:r>
          </w:p>
        </w:tc>
        <w:tc>
          <w:tcPr>
            <w:tcW w:w="384"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1</w:t>
            </w:r>
          </w:p>
        </w:tc>
        <w:tc>
          <w:tcPr>
            <w:tcW w:w="400"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3</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r>
      <w:tr w:rsidR="00B2695A" w:rsidRPr="00666F6B" w:rsidTr="00FA25FF">
        <w:tc>
          <w:tcPr>
            <w:tcW w:w="1086"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Воронина В.И.</w:t>
            </w:r>
          </w:p>
        </w:tc>
        <w:tc>
          <w:tcPr>
            <w:tcW w:w="53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3</w:t>
            </w:r>
          </w:p>
        </w:tc>
        <w:tc>
          <w:tcPr>
            <w:tcW w:w="488"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9</w:t>
            </w:r>
          </w:p>
        </w:tc>
        <w:tc>
          <w:tcPr>
            <w:tcW w:w="518"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9</w:t>
            </w:r>
          </w:p>
        </w:tc>
        <w:tc>
          <w:tcPr>
            <w:tcW w:w="384"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w:t>
            </w:r>
          </w:p>
        </w:tc>
        <w:tc>
          <w:tcPr>
            <w:tcW w:w="400"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4</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5</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AD29DD">
            <w:pPr>
              <w:rPr>
                <w:sz w:val="28"/>
                <w:szCs w:val="28"/>
              </w:rPr>
            </w:pPr>
            <w:r>
              <w:rPr>
                <w:sz w:val="28"/>
                <w:szCs w:val="28"/>
              </w:rPr>
              <w:t>-</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r>
      <w:tr w:rsidR="00B2695A" w:rsidRPr="00666F6B" w:rsidTr="00FA25FF">
        <w:tc>
          <w:tcPr>
            <w:tcW w:w="1086"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Рябцева Ю.Ф.</w:t>
            </w:r>
          </w:p>
        </w:tc>
        <w:tc>
          <w:tcPr>
            <w:tcW w:w="53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2</w:t>
            </w:r>
          </w:p>
        </w:tc>
        <w:tc>
          <w:tcPr>
            <w:tcW w:w="488"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4</w:t>
            </w:r>
          </w:p>
        </w:tc>
        <w:tc>
          <w:tcPr>
            <w:tcW w:w="518"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4</w:t>
            </w:r>
          </w:p>
        </w:tc>
        <w:tc>
          <w:tcPr>
            <w:tcW w:w="384"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w:t>
            </w:r>
          </w:p>
        </w:tc>
        <w:tc>
          <w:tcPr>
            <w:tcW w:w="40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1</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2</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r>
              <w:rPr>
                <w:sz w:val="28"/>
                <w:szCs w:val="28"/>
              </w:rPr>
              <w:t>1</w:t>
            </w: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c>
          <w:tcPr>
            <w:tcW w:w="39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sz w:val="28"/>
                <w:szCs w:val="28"/>
              </w:rPr>
            </w:pPr>
          </w:p>
        </w:tc>
      </w:tr>
      <w:tr w:rsidR="00B2695A" w:rsidRPr="00666F6B" w:rsidTr="00FA25FF">
        <w:tc>
          <w:tcPr>
            <w:tcW w:w="1086"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r w:rsidRPr="00666F6B">
              <w:rPr>
                <w:b/>
                <w:sz w:val="28"/>
                <w:szCs w:val="28"/>
              </w:rPr>
              <w:t>итого</w:t>
            </w:r>
            <w:r>
              <w:rPr>
                <w:b/>
                <w:sz w:val="28"/>
                <w:szCs w:val="28"/>
              </w:rPr>
              <w:t xml:space="preserve"> </w:t>
            </w:r>
          </w:p>
        </w:tc>
        <w:tc>
          <w:tcPr>
            <w:tcW w:w="53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c>
          <w:tcPr>
            <w:tcW w:w="488"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r>
              <w:rPr>
                <w:b/>
                <w:sz w:val="28"/>
                <w:szCs w:val="28"/>
              </w:rPr>
              <w:t>11</w:t>
            </w:r>
          </w:p>
        </w:tc>
        <w:tc>
          <w:tcPr>
            <w:tcW w:w="518"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r>
              <w:rPr>
                <w:b/>
                <w:sz w:val="28"/>
                <w:szCs w:val="28"/>
              </w:rPr>
              <w:t>11</w:t>
            </w:r>
          </w:p>
        </w:tc>
        <w:tc>
          <w:tcPr>
            <w:tcW w:w="384"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r>
              <w:rPr>
                <w:b/>
                <w:sz w:val="28"/>
                <w:szCs w:val="28"/>
              </w:rPr>
              <w:t>0</w:t>
            </w:r>
          </w:p>
        </w:tc>
        <w:tc>
          <w:tcPr>
            <w:tcW w:w="400"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c>
          <w:tcPr>
            <w:tcW w:w="40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c>
          <w:tcPr>
            <w:tcW w:w="391" w:type="pct"/>
            <w:tcBorders>
              <w:top w:val="single" w:sz="4" w:space="0" w:color="auto"/>
              <w:left w:val="single" w:sz="4" w:space="0" w:color="auto"/>
              <w:bottom w:val="single" w:sz="4" w:space="0" w:color="auto"/>
              <w:right w:val="single" w:sz="4" w:space="0" w:color="auto"/>
            </w:tcBorders>
          </w:tcPr>
          <w:p w:rsidR="00B2695A" w:rsidRPr="00666F6B" w:rsidRDefault="00B2695A" w:rsidP="002B486C">
            <w:pPr>
              <w:rPr>
                <w:b/>
                <w:sz w:val="28"/>
                <w:szCs w:val="28"/>
              </w:rPr>
            </w:pPr>
          </w:p>
        </w:tc>
      </w:tr>
    </w:tbl>
    <w:p w:rsidR="00EC6499" w:rsidRPr="00666F6B" w:rsidRDefault="00EC6499" w:rsidP="00EC6499">
      <w:pPr>
        <w:jc w:val="both"/>
        <w:rPr>
          <w:sz w:val="28"/>
          <w:szCs w:val="28"/>
        </w:rPr>
      </w:pPr>
    </w:p>
    <w:p w:rsidR="00EC6499" w:rsidRPr="00666F6B" w:rsidRDefault="00EC6499" w:rsidP="00EC6499">
      <w:pPr>
        <w:ind w:firstLine="708"/>
        <w:jc w:val="both"/>
        <w:rPr>
          <w:sz w:val="28"/>
          <w:szCs w:val="28"/>
        </w:rPr>
      </w:pPr>
      <w:r w:rsidRPr="00666F6B">
        <w:rPr>
          <w:sz w:val="28"/>
          <w:szCs w:val="28"/>
        </w:rPr>
        <w:t xml:space="preserve">Анализ итогов контрольных работ показал, что учащиеся в основном овладели на данном этапе базовым уровнем содержания образования по математике: уровень обученности учащихся 2 класса составил  </w:t>
      </w:r>
      <w:r w:rsidR="003D056E">
        <w:rPr>
          <w:sz w:val="28"/>
          <w:szCs w:val="28"/>
        </w:rPr>
        <w:t>75</w:t>
      </w:r>
      <w:r w:rsidRPr="00666F6B">
        <w:rPr>
          <w:sz w:val="28"/>
          <w:szCs w:val="28"/>
        </w:rPr>
        <w:t xml:space="preserve">%,  3 класса </w:t>
      </w:r>
      <w:r w:rsidRPr="00666F6B">
        <w:rPr>
          <w:sz w:val="28"/>
          <w:szCs w:val="28"/>
        </w:rPr>
        <w:lastRenderedPageBreak/>
        <w:t>- 100%, 4 класса  -100%,  уровень качества знаний учащихся 2 класса соста</w:t>
      </w:r>
      <w:r w:rsidR="00C937AF" w:rsidRPr="00666F6B">
        <w:rPr>
          <w:sz w:val="28"/>
          <w:szCs w:val="28"/>
        </w:rPr>
        <w:t xml:space="preserve">вил </w:t>
      </w:r>
      <w:r w:rsidR="002B486C">
        <w:rPr>
          <w:sz w:val="28"/>
          <w:szCs w:val="28"/>
        </w:rPr>
        <w:t>47</w:t>
      </w:r>
      <w:r w:rsidRPr="00666F6B">
        <w:rPr>
          <w:sz w:val="28"/>
          <w:szCs w:val="28"/>
        </w:rPr>
        <w:t>%</w:t>
      </w:r>
      <w:r w:rsidR="00C937AF" w:rsidRPr="00666F6B">
        <w:rPr>
          <w:sz w:val="28"/>
          <w:szCs w:val="28"/>
        </w:rPr>
        <w:t>, учащихся 3 класса составил 100</w:t>
      </w:r>
      <w:r w:rsidRPr="00666F6B">
        <w:rPr>
          <w:sz w:val="28"/>
          <w:szCs w:val="28"/>
        </w:rPr>
        <w:t xml:space="preserve">%, 4 класса  </w:t>
      </w:r>
      <w:r w:rsidR="005D48F0" w:rsidRPr="00666F6B">
        <w:rPr>
          <w:sz w:val="28"/>
          <w:szCs w:val="28"/>
        </w:rPr>
        <w:t>-</w:t>
      </w:r>
      <w:r w:rsidR="00C937AF" w:rsidRPr="00666F6B">
        <w:rPr>
          <w:sz w:val="28"/>
          <w:szCs w:val="28"/>
        </w:rPr>
        <w:t xml:space="preserve"> </w:t>
      </w:r>
      <w:r w:rsidR="002B486C">
        <w:rPr>
          <w:sz w:val="28"/>
          <w:szCs w:val="28"/>
        </w:rPr>
        <w:t>100</w:t>
      </w:r>
      <w:r w:rsidRPr="00666F6B">
        <w:rPr>
          <w:sz w:val="28"/>
          <w:szCs w:val="28"/>
        </w:rPr>
        <w:t>% .   Анализ типичных ошибок свидетельствует о слабом усвоении школьниками следующих тем:</w:t>
      </w:r>
    </w:p>
    <w:p w:rsidR="00EC6499" w:rsidRPr="00666F6B" w:rsidRDefault="00EC6499" w:rsidP="00EC6499">
      <w:pPr>
        <w:jc w:val="both"/>
        <w:rPr>
          <w:sz w:val="28"/>
          <w:szCs w:val="28"/>
        </w:rPr>
      </w:pPr>
      <w:r w:rsidRPr="00666F6B">
        <w:rPr>
          <w:sz w:val="28"/>
          <w:szCs w:val="28"/>
        </w:rPr>
        <w:t>2 класс: выбор действия в задаче, арифметические действия, геометрический материал.</w:t>
      </w:r>
    </w:p>
    <w:p w:rsidR="00EC6499" w:rsidRPr="00666F6B" w:rsidRDefault="00EC6499" w:rsidP="00EC6499">
      <w:pPr>
        <w:jc w:val="both"/>
        <w:rPr>
          <w:sz w:val="28"/>
          <w:szCs w:val="28"/>
        </w:rPr>
      </w:pPr>
      <w:r w:rsidRPr="00666F6B">
        <w:rPr>
          <w:sz w:val="28"/>
          <w:szCs w:val="28"/>
        </w:rPr>
        <w:t>3 класс: сложение, вычитание, умножение и  деление многозначных чисел, решение геометрической задачи,  нахождение площади.</w:t>
      </w:r>
    </w:p>
    <w:p w:rsidR="00EC6499" w:rsidRPr="00666F6B" w:rsidRDefault="00EC6499" w:rsidP="00EC6499">
      <w:pPr>
        <w:jc w:val="both"/>
        <w:rPr>
          <w:sz w:val="28"/>
          <w:szCs w:val="28"/>
        </w:rPr>
      </w:pPr>
      <w:r w:rsidRPr="00666F6B">
        <w:rPr>
          <w:sz w:val="28"/>
          <w:szCs w:val="28"/>
        </w:rPr>
        <w:t xml:space="preserve">4 класс: порядок выполнения действий, именные выражения, решение задач, деление на одно-, двухзначные числа, сложение, вычитание, умножение </w:t>
      </w:r>
      <w:proofErr w:type="gramStart"/>
      <w:r w:rsidRPr="00666F6B">
        <w:rPr>
          <w:sz w:val="28"/>
          <w:szCs w:val="28"/>
        </w:rPr>
        <w:t>и  деление</w:t>
      </w:r>
      <w:proofErr w:type="gramEnd"/>
      <w:r w:rsidRPr="00666F6B">
        <w:rPr>
          <w:sz w:val="28"/>
          <w:szCs w:val="28"/>
        </w:rPr>
        <w:t xml:space="preserve"> многозначных чисел, решение геометрической задачи,  решение задачи.</w:t>
      </w:r>
    </w:p>
    <w:p w:rsidR="00EC6499" w:rsidRPr="00666F6B" w:rsidRDefault="00EC6499" w:rsidP="00EC6499">
      <w:pPr>
        <w:pStyle w:val="a4"/>
        <w:ind w:firstLine="567"/>
        <w:rPr>
          <w:sz w:val="28"/>
          <w:szCs w:val="28"/>
        </w:rPr>
      </w:pPr>
      <w:r w:rsidRPr="00666F6B">
        <w:rPr>
          <w:sz w:val="28"/>
          <w:szCs w:val="28"/>
        </w:rPr>
        <w:t>В дальнейшем, на уроках математики, следует продолжить работу над материалом,  в котором больше всего были допущены ошибки, добиться того, чтобы все обучающиеся знали таблицу умножения, порядок действий при выполнении заданий на вычисления. Практически отработать навыки нахождения периметра и площади. На уроках математики проводить индивидуальную работу со слабыми детьми, получившими удовлетворительные отметки  по математике.</w:t>
      </w:r>
    </w:p>
    <w:p w:rsidR="00EC6499" w:rsidRPr="00666F6B" w:rsidRDefault="00EC6499" w:rsidP="00EC6499">
      <w:pPr>
        <w:pStyle w:val="a4"/>
        <w:jc w:val="center"/>
        <w:rPr>
          <w:b/>
          <w:sz w:val="28"/>
          <w:szCs w:val="28"/>
        </w:rPr>
      </w:pPr>
      <w:r w:rsidRPr="00666F6B">
        <w:rPr>
          <w:b/>
          <w:sz w:val="28"/>
          <w:szCs w:val="28"/>
        </w:rPr>
        <w:t xml:space="preserve">Успеваемость в начальной школе по итогам </w:t>
      </w:r>
    </w:p>
    <w:p w:rsidR="00EC6499" w:rsidRPr="00666F6B" w:rsidRDefault="00084CE4" w:rsidP="00EC6499">
      <w:pPr>
        <w:pStyle w:val="a4"/>
        <w:jc w:val="center"/>
        <w:rPr>
          <w:b/>
          <w:sz w:val="28"/>
          <w:szCs w:val="28"/>
        </w:rPr>
      </w:pPr>
      <w:r>
        <w:rPr>
          <w:b/>
          <w:sz w:val="28"/>
          <w:szCs w:val="28"/>
        </w:rPr>
        <w:t>202</w:t>
      </w:r>
      <w:r w:rsidR="003D056E">
        <w:rPr>
          <w:b/>
          <w:sz w:val="28"/>
          <w:szCs w:val="28"/>
        </w:rPr>
        <w:t>3</w:t>
      </w:r>
      <w:r w:rsidR="00EC6499" w:rsidRPr="00666F6B">
        <w:rPr>
          <w:b/>
          <w:sz w:val="28"/>
          <w:szCs w:val="28"/>
        </w:rPr>
        <w:t>/</w:t>
      </w:r>
      <w:r>
        <w:rPr>
          <w:b/>
          <w:sz w:val="28"/>
          <w:szCs w:val="28"/>
        </w:rPr>
        <w:t>202</w:t>
      </w:r>
      <w:r w:rsidR="003D056E">
        <w:rPr>
          <w:b/>
          <w:sz w:val="28"/>
          <w:szCs w:val="28"/>
        </w:rPr>
        <w:t>4</w:t>
      </w:r>
      <w:r w:rsidR="00EC6499" w:rsidRPr="00666F6B">
        <w:rPr>
          <w:b/>
          <w:sz w:val="28"/>
          <w:szCs w:val="28"/>
        </w:rPr>
        <w:t xml:space="preserve"> учебного года</w:t>
      </w:r>
      <w:r w:rsidR="00387205">
        <w:rPr>
          <w:b/>
          <w:sz w:val="28"/>
          <w:szCs w:val="28"/>
        </w:rPr>
        <w:t xml:space="preserve"> (осень)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788"/>
        <w:gridCol w:w="1141"/>
        <w:gridCol w:w="1141"/>
        <w:gridCol w:w="673"/>
        <w:gridCol w:w="2155"/>
        <w:gridCol w:w="1474"/>
      </w:tblGrid>
      <w:tr w:rsidR="00EC6499" w:rsidRPr="00666F6B" w:rsidTr="00350376">
        <w:tc>
          <w:tcPr>
            <w:tcW w:w="1198" w:type="dxa"/>
          </w:tcPr>
          <w:p w:rsidR="00EC6499" w:rsidRPr="00666F6B" w:rsidRDefault="00EC6499" w:rsidP="00FA25FF">
            <w:pPr>
              <w:pStyle w:val="a4"/>
              <w:rPr>
                <w:sz w:val="28"/>
                <w:szCs w:val="28"/>
              </w:rPr>
            </w:pPr>
            <w:r w:rsidRPr="00666F6B">
              <w:rPr>
                <w:sz w:val="28"/>
                <w:szCs w:val="28"/>
              </w:rPr>
              <w:t>Кол-во уч-ся</w:t>
            </w:r>
          </w:p>
        </w:tc>
        <w:tc>
          <w:tcPr>
            <w:tcW w:w="1788" w:type="dxa"/>
          </w:tcPr>
          <w:p w:rsidR="00EC6499" w:rsidRPr="00666F6B" w:rsidRDefault="00EC6499" w:rsidP="00FA25FF">
            <w:pPr>
              <w:pStyle w:val="a4"/>
              <w:rPr>
                <w:sz w:val="28"/>
                <w:szCs w:val="28"/>
              </w:rPr>
            </w:pPr>
            <w:r w:rsidRPr="00666F6B">
              <w:rPr>
                <w:sz w:val="28"/>
                <w:szCs w:val="28"/>
              </w:rPr>
              <w:t>Подлежащих аттестации</w:t>
            </w:r>
          </w:p>
        </w:tc>
        <w:tc>
          <w:tcPr>
            <w:tcW w:w="1141" w:type="dxa"/>
          </w:tcPr>
          <w:p w:rsidR="00EC6499" w:rsidRPr="00666F6B" w:rsidRDefault="00EC6499" w:rsidP="00FA25FF">
            <w:pPr>
              <w:pStyle w:val="a4"/>
              <w:jc w:val="center"/>
              <w:rPr>
                <w:sz w:val="28"/>
                <w:szCs w:val="28"/>
              </w:rPr>
            </w:pPr>
            <w:r w:rsidRPr="00666F6B">
              <w:rPr>
                <w:sz w:val="28"/>
                <w:szCs w:val="28"/>
              </w:rPr>
              <w:t>«5»</w:t>
            </w:r>
          </w:p>
        </w:tc>
        <w:tc>
          <w:tcPr>
            <w:tcW w:w="1141" w:type="dxa"/>
          </w:tcPr>
          <w:p w:rsidR="00EC6499" w:rsidRPr="00666F6B" w:rsidRDefault="00EC6499" w:rsidP="00FA25FF">
            <w:pPr>
              <w:pStyle w:val="a4"/>
              <w:rPr>
                <w:sz w:val="28"/>
                <w:szCs w:val="28"/>
              </w:rPr>
            </w:pPr>
            <w:r w:rsidRPr="00666F6B">
              <w:rPr>
                <w:sz w:val="28"/>
                <w:szCs w:val="28"/>
              </w:rPr>
              <w:t>«4» и «5»</w:t>
            </w:r>
          </w:p>
        </w:tc>
        <w:tc>
          <w:tcPr>
            <w:tcW w:w="673" w:type="dxa"/>
          </w:tcPr>
          <w:p w:rsidR="00EC6499" w:rsidRPr="00666F6B" w:rsidRDefault="00EC6499" w:rsidP="00FA25FF">
            <w:pPr>
              <w:pStyle w:val="a4"/>
              <w:jc w:val="center"/>
              <w:rPr>
                <w:sz w:val="28"/>
                <w:szCs w:val="28"/>
              </w:rPr>
            </w:pPr>
            <w:r w:rsidRPr="00666F6B">
              <w:rPr>
                <w:sz w:val="28"/>
                <w:szCs w:val="28"/>
              </w:rPr>
              <w:t>«2»</w:t>
            </w:r>
          </w:p>
        </w:tc>
        <w:tc>
          <w:tcPr>
            <w:tcW w:w="2155" w:type="dxa"/>
          </w:tcPr>
          <w:p w:rsidR="00EC6499" w:rsidRPr="00666F6B" w:rsidRDefault="00EC6499" w:rsidP="00FA25FF">
            <w:pPr>
              <w:pStyle w:val="a4"/>
              <w:rPr>
                <w:sz w:val="28"/>
                <w:szCs w:val="28"/>
              </w:rPr>
            </w:pPr>
            <w:r w:rsidRPr="00666F6B">
              <w:rPr>
                <w:sz w:val="28"/>
                <w:szCs w:val="28"/>
              </w:rPr>
              <w:t>% успеваемости</w:t>
            </w:r>
          </w:p>
        </w:tc>
        <w:tc>
          <w:tcPr>
            <w:tcW w:w="1474" w:type="dxa"/>
          </w:tcPr>
          <w:p w:rsidR="00EC6499" w:rsidRPr="00666F6B" w:rsidRDefault="00EC6499" w:rsidP="00FA25FF">
            <w:pPr>
              <w:pStyle w:val="a4"/>
              <w:rPr>
                <w:sz w:val="28"/>
                <w:szCs w:val="28"/>
              </w:rPr>
            </w:pPr>
            <w:r w:rsidRPr="00666F6B">
              <w:rPr>
                <w:sz w:val="28"/>
                <w:szCs w:val="28"/>
              </w:rPr>
              <w:t>% качества знаний</w:t>
            </w:r>
          </w:p>
        </w:tc>
      </w:tr>
      <w:tr w:rsidR="00EC6499" w:rsidRPr="00666F6B" w:rsidTr="00350376">
        <w:tc>
          <w:tcPr>
            <w:tcW w:w="1198" w:type="dxa"/>
          </w:tcPr>
          <w:p w:rsidR="00EC6499" w:rsidRPr="00666F6B" w:rsidRDefault="003D056E" w:rsidP="00FA25FF">
            <w:pPr>
              <w:pStyle w:val="a4"/>
              <w:rPr>
                <w:sz w:val="28"/>
                <w:szCs w:val="28"/>
              </w:rPr>
            </w:pPr>
            <w:r>
              <w:rPr>
                <w:sz w:val="28"/>
                <w:szCs w:val="28"/>
              </w:rPr>
              <w:t>29</w:t>
            </w:r>
          </w:p>
        </w:tc>
        <w:tc>
          <w:tcPr>
            <w:tcW w:w="1788" w:type="dxa"/>
          </w:tcPr>
          <w:p w:rsidR="00EC6499" w:rsidRPr="00666F6B" w:rsidRDefault="002B486C" w:rsidP="00FA25FF">
            <w:pPr>
              <w:pStyle w:val="a4"/>
              <w:jc w:val="center"/>
              <w:rPr>
                <w:sz w:val="28"/>
                <w:szCs w:val="28"/>
              </w:rPr>
            </w:pPr>
            <w:r>
              <w:rPr>
                <w:sz w:val="28"/>
                <w:szCs w:val="28"/>
              </w:rPr>
              <w:t>21</w:t>
            </w:r>
          </w:p>
        </w:tc>
        <w:tc>
          <w:tcPr>
            <w:tcW w:w="1141" w:type="dxa"/>
          </w:tcPr>
          <w:p w:rsidR="00EC6499" w:rsidRPr="00666F6B" w:rsidRDefault="00084CE4" w:rsidP="00FA25FF">
            <w:pPr>
              <w:pStyle w:val="a4"/>
              <w:jc w:val="center"/>
              <w:rPr>
                <w:sz w:val="28"/>
                <w:szCs w:val="28"/>
              </w:rPr>
            </w:pPr>
            <w:r>
              <w:rPr>
                <w:sz w:val="28"/>
                <w:szCs w:val="28"/>
              </w:rPr>
              <w:t>3</w:t>
            </w:r>
          </w:p>
        </w:tc>
        <w:tc>
          <w:tcPr>
            <w:tcW w:w="1141" w:type="dxa"/>
          </w:tcPr>
          <w:p w:rsidR="00EC6499" w:rsidRPr="00666F6B" w:rsidRDefault="00084CE4" w:rsidP="00FA25FF">
            <w:pPr>
              <w:pStyle w:val="a4"/>
              <w:rPr>
                <w:sz w:val="28"/>
                <w:szCs w:val="28"/>
              </w:rPr>
            </w:pPr>
            <w:r>
              <w:rPr>
                <w:sz w:val="28"/>
                <w:szCs w:val="28"/>
              </w:rPr>
              <w:t>7</w:t>
            </w:r>
          </w:p>
        </w:tc>
        <w:tc>
          <w:tcPr>
            <w:tcW w:w="673" w:type="dxa"/>
          </w:tcPr>
          <w:p w:rsidR="00EC6499" w:rsidRPr="00666F6B" w:rsidRDefault="00D8068D" w:rsidP="00FA25FF">
            <w:pPr>
              <w:pStyle w:val="a4"/>
              <w:jc w:val="center"/>
              <w:rPr>
                <w:sz w:val="28"/>
                <w:szCs w:val="28"/>
              </w:rPr>
            </w:pPr>
            <w:r>
              <w:rPr>
                <w:sz w:val="28"/>
                <w:szCs w:val="28"/>
              </w:rPr>
              <w:t>-</w:t>
            </w:r>
          </w:p>
        </w:tc>
        <w:tc>
          <w:tcPr>
            <w:tcW w:w="2155" w:type="dxa"/>
          </w:tcPr>
          <w:p w:rsidR="00EC6499" w:rsidRPr="00666F6B" w:rsidRDefault="00D8068D" w:rsidP="00FA25FF">
            <w:pPr>
              <w:pStyle w:val="a4"/>
              <w:jc w:val="center"/>
              <w:rPr>
                <w:sz w:val="28"/>
                <w:szCs w:val="28"/>
              </w:rPr>
            </w:pPr>
            <w:r>
              <w:rPr>
                <w:sz w:val="28"/>
                <w:szCs w:val="28"/>
              </w:rPr>
              <w:t>100</w:t>
            </w:r>
          </w:p>
        </w:tc>
        <w:tc>
          <w:tcPr>
            <w:tcW w:w="1474" w:type="dxa"/>
          </w:tcPr>
          <w:p w:rsidR="00EC6499" w:rsidRPr="00666F6B" w:rsidRDefault="008D2A07" w:rsidP="00FA25FF">
            <w:pPr>
              <w:pStyle w:val="a4"/>
              <w:jc w:val="center"/>
              <w:rPr>
                <w:sz w:val="28"/>
                <w:szCs w:val="28"/>
              </w:rPr>
            </w:pPr>
            <w:r>
              <w:rPr>
                <w:sz w:val="28"/>
                <w:szCs w:val="28"/>
              </w:rPr>
              <w:t>48</w:t>
            </w:r>
          </w:p>
        </w:tc>
      </w:tr>
    </w:tbl>
    <w:p w:rsidR="00A74EC9" w:rsidRPr="00666F6B" w:rsidRDefault="00A74EC9" w:rsidP="00A74EC9">
      <w:pPr>
        <w:pStyle w:val="a4"/>
        <w:jc w:val="center"/>
        <w:rPr>
          <w:b/>
          <w:sz w:val="28"/>
          <w:szCs w:val="28"/>
        </w:rPr>
      </w:pPr>
      <w:r w:rsidRPr="00666F6B">
        <w:rPr>
          <w:b/>
          <w:sz w:val="28"/>
          <w:szCs w:val="28"/>
        </w:rPr>
        <w:t xml:space="preserve">Успеваемость в начальной школе по итогам </w:t>
      </w:r>
    </w:p>
    <w:p w:rsidR="00EC6499" w:rsidRPr="00A74EC9" w:rsidRDefault="00350376" w:rsidP="00A74EC9">
      <w:pPr>
        <w:pStyle w:val="a4"/>
        <w:jc w:val="center"/>
        <w:rPr>
          <w:b/>
          <w:sz w:val="28"/>
          <w:szCs w:val="28"/>
        </w:rPr>
      </w:pPr>
      <w:r>
        <w:rPr>
          <w:b/>
          <w:sz w:val="28"/>
          <w:szCs w:val="28"/>
        </w:rPr>
        <w:t>202</w:t>
      </w:r>
      <w:r w:rsidR="00B2695A">
        <w:rPr>
          <w:b/>
          <w:sz w:val="28"/>
          <w:szCs w:val="28"/>
        </w:rPr>
        <w:t>3</w:t>
      </w:r>
      <w:r w:rsidR="00A74EC9" w:rsidRPr="00666F6B">
        <w:rPr>
          <w:b/>
          <w:sz w:val="28"/>
          <w:szCs w:val="28"/>
        </w:rPr>
        <w:t>/</w:t>
      </w:r>
      <w:r>
        <w:rPr>
          <w:b/>
          <w:sz w:val="28"/>
          <w:szCs w:val="28"/>
        </w:rPr>
        <w:t>202</w:t>
      </w:r>
      <w:r w:rsidR="00B2695A">
        <w:rPr>
          <w:b/>
          <w:sz w:val="28"/>
          <w:szCs w:val="28"/>
        </w:rPr>
        <w:t>4</w:t>
      </w:r>
      <w:r w:rsidR="00A74EC9" w:rsidRPr="00666F6B">
        <w:rPr>
          <w:b/>
          <w:sz w:val="28"/>
          <w:szCs w:val="28"/>
        </w:rPr>
        <w:t xml:space="preserve"> учебного года</w:t>
      </w:r>
      <w:r w:rsidR="00A74EC9">
        <w:rPr>
          <w:b/>
          <w:sz w:val="28"/>
          <w:szCs w:val="28"/>
        </w:rPr>
        <w:t xml:space="preserve"> (весна)</w:t>
      </w:r>
    </w:p>
    <w:p w:rsidR="00387205" w:rsidRDefault="00387205" w:rsidP="00EC6499">
      <w:pPr>
        <w:pStyle w:val="a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788"/>
        <w:gridCol w:w="1141"/>
        <w:gridCol w:w="1141"/>
        <w:gridCol w:w="673"/>
        <w:gridCol w:w="2155"/>
        <w:gridCol w:w="1474"/>
      </w:tblGrid>
      <w:tr w:rsidR="00387205" w:rsidRPr="00666F6B" w:rsidTr="008043BC">
        <w:tc>
          <w:tcPr>
            <w:tcW w:w="1354" w:type="dxa"/>
          </w:tcPr>
          <w:p w:rsidR="00387205" w:rsidRPr="00666F6B" w:rsidRDefault="00387205" w:rsidP="008043BC">
            <w:pPr>
              <w:pStyle w:val="a4"/>
              <w:rPr>
                <w:sz w:val="28"/>
                <w:szCs w:val="28"/>
              </w:rPr>
            </w:pPr>
            <w:r w:rsidRPr="00666F6B">
              <w:rPr>
                <w:sz w:val="28"/>
                <w:szCs w:val="28"/>
              </w:rPr>
              <w:t>Кол-во уч-ся</w:t>
            </w:r>
          </w:p>
        </w:tc>
        <w:tc>
          <w:tcPr>
            <w:tcW w:w="1788" w:type="dxa"/>
          </w:tcPr>
          <w:p w:rsidR="00387205" w:rsidRPr="00666F6B" w:rsidRDefault="00387205" w:rsidP="008043BC">
            <w:pPr>
              <w:pStyle w:val="a4"/>
              <w:rPr>
                <w:sz w:val="28"/>
                <w:szCs w:val="28"/>
              </w:rPr>
            </w:pPr>
            <w:r w:rsidRPr="00666F6B">
              <w:rPr>
                <w:sz w:val="28"/>
                <w:szCs w:val="28"/>
              </w:rPr>
              <w:t>Подлежащих аттестации</w:t>
            </w:r>
          </w:p>
        </w:tc>
        <w:tc>
          <w:tcPr>
            <w:tcW w:w="1329" w:type="dxa"/>
          </w:tcPr>
          <w:p w:rsidR="00387205" w:rsidRPr="00666F6B" w:rsidRDefault="00387205" w:rsidP="008043BC">
            <w:pPr>
              <w:pStyle w:val="a4"/>
              <w:jc w:val="center"/>
              <w:rPr>
                <w:sz w:val="28"/>
                <w:szCs w:val="28"/>
              </w:rPr>
            </w:pPr>
            <w:r w:rsidRPr="00666F6B">
              <w:rPr>
                <w:sz w:val="28"/>
                <w:szCs w:val="28"/>
              </w:rPr>
              <w:t>«5»</w:t>
            </w:r>
          </w:p>
        </w:tc>
        <w:tc>
          <w:tcPr>
            <w:tcW w:w="1329" w:type="dxa"/>
          </w:tcPr>
          <w:p w:rsidR="00387205" w:rsidRPr="00666F6B" w:rsidRDefault="00387205" w:rsidP="008043BC">
            <w:pPr>
              <w:pStyle w:val="a4"/>
              <w:rPr>
                <w:sz w:val="28"/>
                <w:szCs w:val="28"/>
              </w:rPr>
            </w:pPr>
            <w:r w:rsidRPr="00666F6B">
              <w:rPr>
                <w:sz w:val="28"/>
                <w:szCs w:val="28"/>
              </w:rPr>
              <w:t>«4»</w:t>
            </w:r>
            <w:r w:rsidR="002B486C">
              <w:rPr>
                <w:sz w:val="28"/>
                <w:szCs w:val="28"/>
              </w:rPr>
              <w:t xml:space="preserve"> </w:t>
            </w:r>
            <w:r w:rsidRPr="00666F6B">
              <w:rPr>
                <w:sz w:val="28"/>
                <w:szCs w:val="28"/>
              </w:rPr>
              <w:t>и «5»</w:t>
            </w:r>
          </w:p>
        </w:tc>
        <w:tc>
          <w:tcPr>
            <w:tcW w:w="687" w:type="dxa"/>
          </w:tcPr>
          <w:p w:rsidR="00387205" w:rsidRPr="00666F6B" w:rsidRDefault="00387205" w:rsidP="008043BC">
            <w:pPr>
              <w:pStyle w:val="a4"/>
              <w:jc w:val="center"/>
              <w:rPr>
                <w:sz w:val="28"/>
                <w:szCs w:val="28"/>
              </w:rPr>
            </w:pPr>
            <w:r w:rsidRPr="00666F6B">
              <w:rPr>
                <w:sz w:val="28"/>
                <w:szCs w:val="28"/>
              </w:rPr>
              <w:t>«2»</w:t>
            </w:r>
          </w:p>
        </w:tc>
        <w:tc>
          <w:tcPr>
            <w:tcW w:w="2268" w:type="dxa"/>
          </w:tcPr>
          <w:p w:rsidR="00387205" w:rsidRPr="00666F6B" w:rsidRDefault="00387205" w:rsidP="008043BC">
            <w:pPr>
              <w:pStyle w:val="a4"/>
              <w:rPr>
                <w:sz w:val="28"/>
                <w:szCs w:val="28"/>
              </w:rPr>
            </w:pPr>
            <w:r w:rsidRPr="00666F6B">
              <w:rPr>
                <w:sz w:val="28"/>
                <w:szCs w:val="28"/>
              </w:rPr>
              <w:t>% успеваемости</w:t>
            </w:r>
          </w:p>
        </w:tc>
        <w:tc>
          <w:tcPr>
            <w:tcW w:w="1559" w:type="dxa"/>
          </w:tcPr>
          <w:p w:rsidR="00387205" w:rsidRPr="00666F6B" w:rsidRDefault="00387205" w:rsidP="008043BC">
            <w:pPr>
              <w:pStyle w:val="a4"/>
              <w:rPr>
                <w:sz w:val="28"/>
                <w:szCs w:val="28"/>
              </w:rPr>
            </w:pPr>
            <w:r w:rsidRPr="00666F6B">
              <w:rPr>
                <w:sz w:val="28"/>
                <w:szCs w:val="28"/>
              </w:rPr>
              <w:t>% качества знаний</w:t>
            </w:r>
          </w:p>
        </w:tc>
      </w:tr>
      <w:tr w:rsidR="00387205" w:rsidRPr="00666F6B" w:rsidTr="008043BC">
        <w:tc>
          <w:tcPr>
            <w:tcW w:w="1354" w:type="dxa"/>
          </w:tcPr>
          <w:p w:rsidR="00387205" w:rsidRPr="00666F6B" w:rsidRDefault="00B2695A" w:rsidP="008043BC">
            <w:pPr>
              <w:pStyle w:val="a4"/>
              <w:rPr>
                <w:sz w:val="28"/>
                <w:szCs w:val="28"/>
              </w:rPr>
            </w:pPr>
            <w:r>
              <w:rPr>
                <w:sz w:val="28"/>
                <w:szCs w:val="28"/>
              </w:rPr>
              <w:t>29</w:t>
            </w:r>
          </w:p>
        </w:tc>
        <w:tc>
          <w:tcPr>
            <w:tcW w:w="1788" w:type="dxa"/>
          </w:tcPr>
          <w:p w:rsidR="00387205" w:rsidRPr="00666F6B" w:rsidRDefault="002B486C" w:rsidP="008043BC">
            <w:pPr>
              <w:pStyle w:val="a4"/>
              <w:jc w:val="center"/>
              <w:rPr>
                <w:sz w:val="28"/>
                <w:szCs w:val="28"/>
              </w:rPr>
            </w:pPr>
            <w:r>
              <w:rPr>
                <w:sz w:val="28"/>
                <w:szCs w:val="28"/>
              </w:rPr>
              <w:t>21</w:t>
            </w:r>
          </w:p>
        </w:tc>
        <w:tc>
          <w:tcPr>
            <w:tcW w:w="1329" w:type="dxa"/>
          </w:tcPr>
          <w:p w:rsidR="00387205" w:rsidRPr="00666F6B" w:rsidRDefault="00B64A35" w:rsidP="008043BC">
            <w:pPr>
              <w:pStyle w:val="a4"/>
              <w:jc w:val="center"/>
              <w:rPr>
                <w:sz w:val="28"/>
                <w:szCs w:val="28"/>
              </w:rPr>
            </w:pPr>
            <w:r>
              <w:rPr>
                <w:sz w:val="28"/>
                <w:szCs w:val="28"/>
              </w:rPr>
              <w:t>3</w:t>
            </w:r>
          </w:p>
        </w:tc>
        <w:tc>
          <w:tcPr>
            <w:tcW w:w="1329" w:type="dxa"/>
          </w:tcPr>
          <w:p w:rsidR="00387205" w:rsidRPr="00666F6B" w:rsidRDefault="00B64A35" w:rsidP="008043BC">
            <w:pPr>
              <w:pStyle w:val="a4"/>
              <w:rPr>
                <w:sz w:val="28"/>
                <w:szCs w:val="28"/>
              </w:rPr>
            </w:pPr>
            <w:r>
              <w:rPr>
                <w:sz w:val="28"/>
                <w:szCs w:val="28"/>
              </w:rPr>
              <w:t>7</w:t>
            </w:r>
          </w:p>
        </w:tc>
        <w:tc>
          <w:tcPr>
            <w:tcW w:w="687" w:type="dxa"/>
          </w:tcPr>
          <w:p w:rsidR="00387205" w:rsidRPr="00666F6B" w:rsidRDefault="00387205" w:rsidP="008043BC">
            <w:pPr>
              <w:pStyle w:val="a4"/>
              <w:jc w:val="center"/>
              <w:rPr>
                <w:sz w:val="28"/>
                <w:szCs w:val="28"/>
              </w:rPr>
            </w:pPr>
            <w:r>
              <w:rPr>
                <w:sz w:val="28"/>
                <w:szCs w:val="28"/>
              </w:rPr>
              <w:t>-</w:t>
            </w:r>
          </w:p>
        </w:tc>
        <w:tc>
          <w:tcPr>
            <w:tcW w:w="2268" w:type="dxa"/>
          </w:tcPr>
          <w:p w:rsidR="00387205" w:rsidRPr="00666F6B" w:rsidRDefault="00387205" w:rsidP="008043BC">
            <w:pPr>
              <w:pStyle w:val="a4"/>
              <w:jc w:val="center"/>
              <w:rPr>
                <w:sz w:val="28"/>
                <w:szCs w:val="28"/>
              </w:rPr>
            </w:pPr>
            <w:r>
              <w:rPr>
                <w:sz w:val="28"/>
                <w:szCs w:val="28"/>
              </w:rPr>
              <w:t>100</w:t>
            </w:r>
          </w:p>
        </w:tc>
        <w:tc>
          <w:tcPr>
            <w:tcW w:w="1559" w:type="dxa"/>
          </w:tcPr>
          <w:p w:rsidR="00387205" w:rsidRPr="00666F6B" w:rsidRDefault="008D2A07" w:rsidP="008043BC">
            <w:pPr>
              <w:pStyle w:val="a4"/>
              <w:jc w:val="center"/>
              <w:rPr>
                <w:sz w:val="28"/>
                <w:szCs w:val="28"/>
              </w:rPr>
            </w:pPr>
            <w:r>
              <w:rPr>
                <w:sz w:val="28"/>
                <w:szCs w:val="28"/>
              </w:rPr>
              <w:t>48</w:t>
            </w:r>
          </w:p>
        </w:tc>
      </w:tr>
    </w:tbl>
    <w:p w:rsidR="00387205" w:rsidRPr="00666F6B" w:rsidRDefault="00387205" w:rsidP="00387205">
      <w:pPr>
        <w:pStyle w:val="a4"/>
        <w:rPr>
          <w:sz w:val="28"/>
          <w:szCs w:val="28"/>
        </w:rPr>
      </w:pPr>
    </w:p>
    <w:p w:rsidR="00387205" w:rsidRDefault="00387205" w:rsidP="00EC6499">
      <w:pPr>
        <w:pStyle w:val="a4"/>
        <w:rPr>
          <w:sz w:val="28"/>
          <w:szCs w:val="28"/>
        </w:rPr>
      </w:pPr>
    </w:p>
    <w:p w:rsidR="00EC6499" w:rsidRPr="00666F6B" w:rsidRDefault="00EC6499" w:rsidP="00EC6499">
      <w:pPr>
        <w:pStyle w:val="a4"/>
        <w:rPr>
          <w:sz w:val="28"/>
          <w:szCs w:val="28"/>
        </w:rPr>
      </w:pPr>
      <w:r w:rsidRPr="00666F6B">
        <w:rPr>
          <w:sz w:val="28"/>
          <w:szCs w:val="28"/>
        </w:rPr>
        <w:t>Качество знаний учащихся осталось почти прежним в сравнении с предыдущим учебным.</w:t>
      </w:r>
      <w:r w:rsidR="002B486C">
        <w:rPr>
          <w:sz w:val="28"/>
          <w:szCs w:val="28"/>
        </w:rPr>
        <w:t xml:space="preserve"> </w:t>
      </w:r>
      <w:r w:rsidRPr="00666F6B">
        <w:rPr>
          <w:sz w:val="28"/>
          <w:szCs w:val="28"/>
        </w:rPr>
        <w:t>В целом учителя начальных классов добились достаточного уровня усвоения учащимися базовых знаний, умений и навыков.Учебная программа в начальных классах выполнена.</w:t>
      </w:r>
    </w:p>
    <w:p w:rsidR="00EC6499" w:rsidRPr="00666F6B" w:rsidRDefault="00EC6499" w:rsidP="00EC6499">
      <w:pPr>
        <w:pStyle w:val="a4"/>
        <w:rPr>
          <w:sz w:val="28"/>
          <w:szCs w:val="28"/>
        </w:rPr>
      </w:pPr>
      <w:r w:rsidRPr="00666F6B">
        <w:rPr>
          <w:sz w:val="28"/>
          <w:szCs w:val="28"/>
        </w:rPr>
        <w:t>Развитие личностных качеств учащихся на уроке – основная цель учителей начальных классов при подготовке к проведению урока. В течение учебного года каждый учитель работал над своей проблемой по самообразованию и дал   открытые уроки с последующим анализом и обсуждением на методическом объединении учителей начальных классов.</w:t>
      </w:r>
    </w:p>
    <w:p w:rsidR="00EC6499" w:rsidRPr="00666F6B" w:rsidRDefault="00EC6499" w:rsidP="00EC6499">
      <w:pPr>
        <w:pStyle w:val="a4"/>
        <w:ind w:firstLine="708"/>
        <w:rPr>
          <w:sz w:val="28"/>
          <w:szCs w:val="28"/>
        </w:rPr>
      </w:pPr>
      <w:r w:rsidRPr="00666F6B">
        <w:rPr>
          <w:sz w:val="28"/>
          <w:szCs w:val="28"/>
        </w:rPr>
        <w:t xml:space="preserve">Учителями начальных классов применяются: </w:t>
      </w:r>
    </w:p>
    <w:p w:rsidR="00EC6499" w:rsidRPr="00666F6B" w:rsidRDefault="00EC6499" w:rsidP="00EC6499">
      <w:pPr>
        <w:pStyle w:val="a4"/>
        <w:rPr>
          <w:sz w:val="28"/>
          <w:szCs w:val="28"/>
        </w:rPr>
      </w:pPr>
      <w:r w:rsidRPr="00666F6B">
        <w:rPr>
          <w:sz w:val="28"/>
          <w:szCs w:val="28"/>
        </w:rPr>
        <w:lastRenderedPageBreak/>
        <w:t>- игровая технология;</w:t>
      </w:r>
    </w:p>
    <w:p w:rsidR="00EC6499" w:rsidRPr="00666F6B" w:rsidRDefault="00EC6499" w:rsidP="00EC6499">
      <w:pPr>
        <w:pStyle w:val="a4"/>
        <w:rPr>
          <w:sz w:val="28"/>
          <w:szCs w:val="28"/>
        </w:rPr>
      </w:pPr>
      <w:r w:rsidRPr="00666F6B">
        <w:rPr>
          <w:sz w:val="28"/>
          <w:szCs w:val="28"/>
        </w:rPr>
        <w:t>- технология перспективно-опережающего обучения;</w:t>
      </w:r>
    </w:p>
    <w:p w:rsidR="00EC6499" w:rsidRPr="00666F6B" w:rsidRDefault="00EC6499" w:rsidP="005614B2">
      <w:pPr>
        <w:pStyle w:val="a4"/>
        <w:rPr>
          <w:sz w:val="28"/>
          <w:szCs w:val="28"/>
        </w:rPr>
      </w:pPr>
      <w:r w:rsidRPr="00666F6B">
        <w:rPr>
          <w:sz w:val="28"/>
          <w:szCs w:val="28"/>
        </w:rPr>
        <w:t xml:space="preserve">- личностно-ориентированная технология. </w:t>
      </w:r>
    </w:p>
    <w:p w:rsidR="00C8126E" w:rsidRPr="00A74EC9" w:rsidRDefault="00EC6499" w:rsidP="00A74EC9">
      <w:pPr>
        <w:pStyle w:val="a4"/>
        <w:rPr>
          <w:sz w:val="28"/>
          <w:szCs w:val="28"/>
        </w:rPr>
      </w:pPr>
      <w:r w:rsidRPr="00666F6B">
        <w:rPr>
          <w:sz w:val="28"/>
          <w:szCs w:val="28"/>
        </w:rPr>
        <w:tab/>
        <w:t>Коллектив учителей начальной школы осуществлял воспитательные задачи не только через урок, но и через внеклассные ме</w:t>
      </w:r>
      <w:r w:rsidR="00487090">
        <w:rPr>
          <w:sz w:val="28"/>
          <w:szCs w:val="28"/>
        </w:rPr>
        <w:t xml:space="preserve">роприятия, цель которых </w:t>
      </w:r>
      <w:r w:rsidRPr="00666F6B">
        <w:rPr>
          <w:sz w:val="28"/>
          <w:szCs w:val="28"/>
        </w:rPr>
        <w:t>формирование высоконравственной, гармонично развивающейся личности на основе гуманистического подхода к воспитанию. Это решалось созданием содружества детей и взрослых, связанных едиными целями, целенаправленно-организованной творческой деятельностью.</w:t>
      </w:r>
    </w:p>
    <w:p w:rsidR="00C8126E" w:rsidRDefault="00C8126E" w:rsidP="00EC6499">
      <w:pPr>
        <w:pStyle w:val="a4"/>
        <w:jc w:val="center"/>
        <w:rPr>
          <w:b/>
          <w:sz w:val="28"/>
          <w:szCs w:val="28"/>
          <w:u w:val="single"/>
        </w:rPr>
      </w:pPr>
    </w:p>
    <w:p w:rsidR="00EC6499" w:rsidRPr="00666F6B" w:rsidRDefault="00EC6499" w:rsidP="00EC6499">
      <w:pPr>
        <w:pStyle w:val="a4"/>
        <w:jc w:val="center"/>
        <w:rPr>
          <w:b/>
          <w:sz w:val="28"/>
          <w:szCs w:val="28"/>
          <w:u w:val="single"/>
        </w:rPr>
      </w:pPr>
      <w:r w:rsidRPr="00666F6B">
        <w:rPr>
          <w:b/>
          <w:sz w:val="28"/>
          <w:szCs w:val="28"/>
          <w:u w:val="single"/>
        </w:rPr>
        <w:t>Рекомендации учителям начальных классов:</w:t>
      </w:r>
    </w:p>
    <w:p w:rsidR="00EC6499" w:rsidRPr="00666F6B" w:rsidRDefault="00EC6499" w:rsidP="00EC6499">
      <w:pPr>
        <w:pStyle w:val="a4"/>
        <w:jc w:val="center"/>
        <w:rPr>
          <w:b/>
          <w:sz w:val="28"/>
          <w:szCs w:val="28"/>
          <w:u w:val="single"/>
        </w:rPr>
      </w:pPr>
    </w:p>
    <w:p w:rsidR="00EC6499" w:rsidRPr="00666F6B" w:rsidRDefault="00EC6499" w:rsidP="000E6A65">
      <w:pPr>
        <w:pStyle w:val="a4"/>
        <w:numPr>
          <w:ilvl w:val="0"/>
          <w:numId w:val="45"/>
        </w:numPr>
        <w:rPr>
          <w:sz w:val="28"/>
          <w:szCs w:val="28"/>
        </w:rPr>
      </w:pPr>
      <w:r w:rsidRPr="00666F6B">
        <w:rPr>
          <w:sz w:val="28"/>
          <w:szCs w:val="28"/>
        </w:rPr>
        <w:t>Продолжать ориентировать весь учебно-воспитательный процесс в начальной школе на реализацию следующих приоритетных  целей:</w:t>
      </w:r>
    </w:p>
    <w:p w:rsidR="00EC6499" w:rsidRPr="00666F6B" w:rsidRDefault="00EC6499" w:rsidP="000E6A65">
      <w:pPr>
        <w:pStyle w:val="a4"/>
        <w:numPr>
          <w:ilvl w:val="1"/>
          <w:numId w:val="45"/>
        </w:numPr>
        <w:tabs>
          <w:tab w:val="num" w:pos="720"/>
        </w:tabs>
        <w:rPr>
          <w:sz w:val="28"/>
          <w:szCs w:val="28"/>
        </w:rPr>
      </w:pPr>
      <w:r w:rsidRPr="00666F6B">
        <w:rPr>
          <w:sz w:val="28"/>
          <w:szCs w:val="28"/>
        </w:rPr>
        <w:t>Целостное гармоничное развитие школьника; формирование общих способностей и эрудиции в соответствии с индивидуальными возможностями и особенностями каждого;</w:t>
      </w:r>
    </w:p>
    <w:p w:rsidR="00EC6499" w:rsidRPr="00666F6B" w:rsidRDefault="00EC6499" w:rsidP="000E6A65">
      <w:pPr>
        <w:pStyle w:val="a4"/>
        <w:numPr>
          <w:ilvl w:val="1"/>
          <w:numId w:val="45"/>
        </w:numPr>
        <w:tabs>
          <w:tab w:val="num" w:pos="720"/>
        </w:tabs>
        <w:rPr>
          <w:sz w:val="28"/>
          <w:szCs w:val="28"/>
        </w:rPr>
      </w:pPr>
      <w:r w:rsidRPr="00666F6B">
        <w:rPr>
          <w:sz w:val="28"/>
          <w:szCs w:val="28"/>
        </w:rPr>
        <w:t>Становление элементарной культуры деятельности, овладение основными компонентами учебной деятельности, умением принимать учебную задачу, определять учебные операции, производить контроль и самоконтроль, оценку и самооценку;</w:t>
      </w:r>
    </w:p>
    <w:p w:rsidR="00EC6499" w:rsidRPr="00666F6B" w:rsidRDefault="00EC6499" w:rsidP="000E6A65">
      <w:pPr>
        <w:pStyle w:val="a4"/>
        <w:numPr>
          <w:ilvl w:val="1"/>
          <w:numId w:val="45"/>
        </w:numPr>
        <w:tabs>
          <w:tab w:val="num" w:pos="720"/>
        </w:tabs>
        <w:rPr>
          <w:sz w:val="28"/>
          <w:szCs w:val="28"/>
        </w:rPr>
      </w:pPr>
      <w:r w:rsidRPr="00666F6B">
        <w:rPr>
          <w:sz w:val="28"/>
          <w:szCs w:val="28"/>
        </w:rPr>
        <w:t>Формирование готовности к самообразованию, определенного уровня познавательной культуры и познавательных интересов учащихся.</w:t>
      </w:r>
    </w:p>
    <w:p w:rsidR="00EC6499" w:rsidRPr="00666F6B" w:rsidRDefault="00EC6499" w:rsidP="00EC6499">
      <w:pPr>
        <w:pStyle w:val="a4"/>
        <w:ind w:left="360"/>
        <w:rPr>
          <w:sz w:val="28"/>
          <w:szCs w:val="28"/>
        </w:rPr>
      </w:pPr>
      <w:r w:rsidRPr="00666F6B">
        <w:rPr>
          <w:sz w:val="28"/>
          <w:szCs w:val="28"/>
        </w:rPr>
        <w:t>2. Продолжить использование методов дифференцированного подхода к обучению с целью улучшения качества знаний уч</w:t>
      </w:r>
      <w:r w:rsidR="004114D5" w:rsidRPr="00666F6B">
        <w:rPr>
          <w:sz w:val="28"/>
          <w:szCs w:val="28"/>
        </w:rPr>
        <w:t>ащихся и сохранения их здоровья</w:t>
      </w:r>
      <w:r w:rsidRPr="00666F6B">
        <w:rPr>
          <w:sz w:val="28"/>
          <w:szCs w:val="28"/>
        </w:rPr>
        <w:t>.</w:t>
      </w:r>
    </w:p>
    <w:p w:rsidR="00EC6499" w:rsidRPr="00666F6B" w:rsidRDefault="00EC6499" w:rsidP="004114D5">
      <w:pPr>
        <w:pStyle w:val="a4"/>
        <w:rPr>
          <w:b/>
          <w:sz w:val="28"/>
          <w:szCs w:val="28"/>
          <w:u w:val="single"/>
        </w:rPr>
      </w:pPr>
    </w:p>
    <w:p w:rsidR="00EC6499" w:rsidRPr="00666F6B" w:rsidRDefault="00EC6499" w:rsidP="00EC6499">
      <w:pPr>
        <w:pStyle w:val="a4"/>
        <w:jc w:val="center"/>
        <w:rPr>
          <w:b/>
          <w:sz w:val="28"/>
          <w:szCs w:val="28"/>
        </w:rPr>
      </w:pPr>
      <w:r w:rsidRPr="00666F6B">
        <w:rPr>
          <w:b/>
          <w:sz w:val="28"/>
          <w:szCs w:val="28"/>
          <w:u w:val="single"/>
        </w:rPr>
        <w:t xml:space="preserve">3. Учебно-воспитательная деятельность учащихся </w:t>
      </w:r>
      <w:r w:rsidRPr="00666F6B">
        <w:rPr>
          <w:b/>
          <w:sz w:val="28"/>
          <w:szCs w:val="28"/>
          <w:u w:val="single"/>
          <w:lang w:val="en-US"/>
        </w:rPr>
        <w:t>II</w:t>
      </w:r>
      <w:r w:rsidRPr="00666F6B">
        <w:rPr>
          <w:b/>
          <w:sz w:val="28"/>
          <w:szCs w:val="28"/>
          <w:u w:val="single"/>
        </w:rPr>
        <w:t xml:space="preserve"> </w:t>
      </w:r>
      <w:r w:rsidR="002B486C">
        <w:rPr>
          <w:b/>
          <w:sz w:val="28"/>
          <w:szCs w:val="28"/>
          <w:u w:val="single"/>
        </w:rPr>
        <w:t xml:space="preserve">уровня </w:t>
      </w:r>
      <w:r w:rsidRPr="00666F6B">
        <w:rPr>
          <w:b/>
          <w:sz w:val="28"/>
          <w:szCs w:val="28"/>
          <w:u w:val="single"/>
        </w:rPr>
        <w:t xml:space="preserve"> (5-9кл.) </w:t>
      </w:r>
    </w:p>
    <w:p w:rsidR="00EC6499" w:rsidRPr="00666F6B" w:rsidRDefault="00EC6499" w:rsidP="00EC6499">
      <w:pPr>
        <w:pStyle w:val="a4"/>
        <w:rPr>
          <w:sz w:val="28"/>
          <w:szCs w:val="28"/>
        </w:rPr>
      </w:pPr>
      <w:r w:rsidRPr="00666F6B">
        <w:rPr>
          <w:sz w:val="28"/>
          <w:szCs w:val="28"/>
        </w:rPr>
        <w:tab/>
        <w:t>В основной и старшей школе на конец</w:t>
      </w:r>
      <w:r w:rsidR="00811CE9">
        <w:rPr>
          <w:sz w:val="28"/>
          <w:szCs w:val="28"/>
        </w:rPr>
        <w:t xml:space="preserve"> 2</w:t>
      </w:r>
      <w:r w:rsidR="00B64A35">
        <w:rPr>
          <w:sz w:val="28"/>
          <w:szCs w:val="28"/>
        </w:rPr>
        <w:t>02</w:t>
      </w:r>
      <w:r w:rsidR="00B2695A">
        <w:rPr>
          <w:sz w:val="28"/>
          <w:szCs w:val="28"/>
        </w:rPr>
        <w:t>3</w:t>
      </w:r>
      <w:r w:rsidR="00811CE9">
        <w:rPr>
          <w:sz w:val="28"/>
          <w:szCs w:val="28"/>
        </w:rPr>
        <w:t>/202</w:t>
      </w:r>
      <w:r w:rsidR="00B2695A">
        <w:rPr>
          <w:sz w:val="28"/>
          <w:szCs w:val="28"/>
        </w:rPr>
        <w:t>4</w:t>
      </w:r>
      <w:r w:rsidR="00A74EC9">
        <w:rPr>
          <w:sz w:val="28"/>
          <w:szCs w:val="28"/>
        </w:rPr>
        <w:t xml:space="preserve"> </w:t>
      </w:r>
      <w:r w:rsidRPr="00666F6B">
        <w:rPr>
          <w:sz w:val="28"/>
          <w:szCs w:val="28"/>
        </w:rPr>
        <w:t>учебного года обучалос</w:t>
      </w:r>
      <w:r w:rsidR="004C5EA3">
        <w:rPr>
          <w:sz w:val="28"/>
          <w:szCs w:val="28"/>
        </w:rPr>
        <w:t xml:space="preserve">ь </w:t>
      </w:r>
      <w:proofErr w:type="gramStart"/>
      <w:r w:rsidR="00B2695A">
        <w:rPr>
          <w:sz w:val="28"/>
          <w:szCs w:val="28"/>
        </w:rPr>
        <w:t>38</w:t>
      </w:r>
      <w:r w:rsidR="00B64A35">
        <w:rPr>
          <w:sz w:val="28"/>
          <w:szCs w:val="28"/>
        </w:rPr>
        <w:t xml:space="preserve"> </w:t>
      </w:r>
      <w:r w:rsidR="00811CE9">
        <w:rPr>
          <w:sz w:val="28"/>
          <w:szCs w:val="28"/>
        </w:rPr>
        <w:t xml:space="preserve"> </w:t>
      </w:r>
      <w:r w:rsidRPr="00666F6B">
        <w:rPr>
          <w:sz w:val="28"/>
          <w:szCs w:val="28"/>
        </w:rPr>
        <w:t>обучающи</w:t>
      </w:r>
      <w:r w:rsidR="00A74EC9">
        <w:rPr>
          <w:sz w:val="28"/>
          <w:szCs w:val="28"/>
        </w:rPr>
        <w:t>х</w:t>
      </w:r>
      <w:r w:rsidRPr="00666F6B">
        <w:rPr>
          <w:sz w:val="28"/>
          <w:szCs w:val="28"/>
        </w:rPr>
        <w:t>ся</w:t>
      </w:r>
      <w:proofErr w:type="gramEnd"/>
      <w:r w:rsidRPr="00666F6B">
        <w:rPr>
          <w:sz w:val="28"/>
          <w:szCs w:val="28"/>
        </w:rPr>
        <w:t>. Успешно завершили учеб</w:t>
      </w:r>
      <w:r w:rsidR="00B2695A">
        <w:rPr>
          <w:sz w:val="28"/>
          <w:szCs w:val="28"/>
        </w:rPr>
        <w:t>ный год все учащиеся.</w:t>
      </w:r>
      <w:r w:rsidR="00487090">
        <w:rPr>
          <w:sz w:val="28"/>
          <w:szCs w:val="28"/>
        </w:rPr>
        <w:t xml:space="preserve"> </w:t>
      </w:r>
    </w:p>
    <w:p w:rsidR="00EC6499" w:rsidRPr="00666F6B" w:rsidRDefault="001C7BB7" w:rsidP="00EC6499">
      <w:pPr>
        <w:pStyle w:val="a4"/>
        <w:jc w:val="center"/>
        <w:rPr>
          <w:b/>
          <w:sz w:val="28"/>
          <w:szCs w:val="28"/>
        </w:rPr>
      </w:pPr>
      <w:r w:rsidRPr="00666F6B">
        <w:rPr>
          <w:b/>
          <w:sz w:val="28"/>
          <w:szCs w:val="28"/>
        </w:rPr>
        <w:t>Успеваемость учащихся 5-9</w:t>
      </w:r>
      <w:r w:rsidR="00EC6499" w:rsidRPr="00666F6B">
        <w:rPr>
          <w:b/>
          <w:sz w:val="28"/>
          <w:szCs w:val="28"/>
        </w:rPr>
        <w:t xml:space="preserve"> классов в 20</w:t>
      </w:r>
      <w:r w:rsidR="00811CE9">
        <w:rPr>
          <w:b/>
          <w:sz w:val="28"/>
          <w:szCs w:val="28"/>
        </w:rPr>
        <w:t>2</w:t>
      </w:r>
      <w:r w:rsidR="00B2695A">
        <w:rPr>
          <w:b/>
          <w:sz w:val="28"/>
          <w:szCs w:val="28"/>
        </w:rPr>
        <w:t>3</w:t>
      </w:r>
      <w:r w:rsidR="00811CE9">
        <w:rPr>
          <w:b/>
          <w:sz w:val="28"/>
          <w:szCs w:val="28"/>
        </w:rPr>
        <w:t>/</w:t>
      </w:r>
      <w:r w:rsidR="00A74EC9">
        <w:rPr>
          <w:b/>
          <w:sz w:val="28"/>
          <w:szCs w:val="28"/>
        </w:rPr>
        <w:t>202</w:t>
      </w:r>
      <w:r w:rsidR="00B2695A">
        <w:rPr>
          <w:b/>
          <w:sz w:val="28"/>
          <w:szCs w:val="28"/>
        </w:rPr>
        <w:t>4</w:t>
      </w:r>
      <w:r w:rsidR="00EC6499" w:rsidRPr="00666F6B">
        <w:rPr>
          <w:b/>
          <w:sz w:val="28"/>
          <w:szCs w:val="28"/>
        </w:rPr>
        <w:t xml:space="preserve"> учебном году</w:t>
      </w:r>
    </w:p>
    <w:p w:rsidR="00EC6499" w:rsidRPr="00666F6B" w:rsidRDefault="00EC6499" w:rsidP="00EC6499">
      <w:pPr>
        <w:pStyle w:val="a4"/>
        <w:jc w:val="center"/>
        <w:rPr>
          <w:b/>
          <w:sz w:val="28"/>
          <w:szCs w:val="28"/>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257"/>
        <w:gridCol w:w="576"/>
        <w:gridCol w:w="576"/>
        <w:gridCol w:w="576"/>
        <w:gridCol w:w="668"/>
        <w:gridCol w:w="1439"/>
        <w:gridCol w:w="1472"/>
        <w:gridCol w:w="1200"/>
        <w:gridCol w:w="1722"/>
      </w:tblGrid>
      <w:tr w:rsidR="00EC6499" w:rsidRPr="00666F6B" w:rsidTr="00B2695A">
        <w:trPr>
          <w:trHeight w:val="1230"/>
        </w:trPr>
        <w:tc>
          <w:tcPr>
            <w:tcW w:w="936" w:type="dxa"/>
            <w:vMerge w:val="restart"/>
          </w:tcPr>
          <w:p w:rsidR="00EC6499" w:rsidRPr="00666F6B" w:rsidRDefault="00EC6499" w:rsidP="00FA25FF">
            <w:pPr>
              <w:pStyle w:val="a4"/>
            </w:pPr>
            <w:r w:rsidRPr="00666F6B">
              <w:t>Класс</w:t>
            </w:r>
          </w:p>
        </w:tc>
        <w:tc>
          <w:tcPr>
            <w:tcW w:w="1257" w:type="dxa"/>
            <w:vMerge w:val="restart"/>
          </w:tcPr>
          <w:p w:rsidR="00EC6499" w:rsidRPr="00666F6B" w:rsidRDefault="00EC6499" w:rsidP="00FA25FF">
            <w:pPr>
              <w:pStyle w:val="a4"/>
            </w:pPr>
            <w:r w:rsidRPr="00666F6B">
              <w:t xml:space="preserve">Кол-во </w:t>
            </w:r>
          </w:p>
          <w:p w:rsidR="00EC6499" w:rsidRPr="00666F6B" w:rsidRDefault="00EC6499" w:rsidP="00FA25FF">
            <w:pPr>
              <w:pStyle w:val="a4"/>
            </w:pPr>
            <w:r w:rsidRPr="00666F6B">
              <w:t>учащихся</w:t>
            </w:r>
          </w:p>
        </w:tc>
        <w:tc>
          <w:tcPr>
            <w:tcW w:w="2396" w:type="dxa"/>
            <w:gridSpan w:val="4"/>
          </w:tcPr>
          <w:p w:rsidR="00EC6499" w:rsidRPr="00666F6B" w:rsidRDefault="00EC6499" w:rsidP="00FA25FF">
            <w:pPr>
              <w:pStyle w:val="a4"/>
            </w:pPr>
            <w:r w:rsidRPr="00666F6B">
              <w:t>Количество учащихся, успевающих на</w:t>
            </w:r>
          </w:p>
        </w:tc>
        <w:tc>
          <w:tcPr>
            <w:tcW w:w="1439" w:type="dxa"/>
          </w:tcPr>
          <w:p w:rsidR="00EC6499" w:rsidRPr="00666F6B" w:rsidRDefault="00EC6499" w:rsidP="00FA25FF">
            <w:pPr>
              <w:pStyle w:val="a4"/>
            </w:pPr>
            <w:r w:rsidRPr="00666F6B">
              <w:t>Не аттестовано</w:t>
            </w:r>
          </w:p>
        </w:tc>
        <w:tc>
          <w:tcPr>
            <w:tcW w:w="1472" w:type="dxa"/>
          </w:tcPr>
          <w:p w:rsidR="00EC6499" w:rsidRPr="00666F6B" w:rsidRDefault="00EC6499" w:rsidP="00FA25FF">
            <w:pPr>
              <w:pStyle w:val="a4"/>
            </w:pPr>
            <w:r w:rsidRPr="00666F6B">
              <w:t>Количество учащихся, которые не аттестуются</w:t>
            </w:r>
          </w:p>
          <w:p w:rsidR="00EC6499" w:rsidRPr="00666F6B" w:rsidRDefault="00EC6499" w:rsidP="00FA25FF">
            <w:pPr>
              <w:pStyle w:val="a4"/>
            </w:pPr>
          </w:p>
        </w:tc>
        <w:tc>
          <w:tcPr>
            <w:tcW w:w="1200" w:type="dxa"/>
          </w:tcPr>
          <w:p w:rsidR="00EC6499" w:rsidRPr="00666F6B" w:rsidRDefault="00EC6499" w:rsidP="00FA25FF">
            <w:pPr>
              <w:pStyle w:val="a4"/>
            </w:pPr>
            <w:r w:rsidRPr="00666F6B">
              <w:t>Качество знаний %</w:t>
            </w:r>
          </w:p>
        </w:tc>
        <w:tc>
          <w:tcPr>
            <w:tcW w:w="1722" w:type="dxa"/>
          </w:tcPr>
          <w:p w:rsidR="00551022" w:rsidRDefault="00EC6499" w:rsidP="00FA25FF">
            <w:pPr>
              <w:pStyle w:val="a4"/>
            </w:pPr>
            <w:r w:rsidRPr="00666F6B">
              <w:t>Успеваемость</w:t>
            </w:r>
          </w:p>
          <w:p w:rsidR="00EC6499" w:rsidRPr="00666F6B" w:rsidRDefault="00EC6499" w:rsidP="00FA25FF">
            <w:pPr>
              <w:pStyle w:val="a4"/>
            </w:pPr>
            <w:r w:rsidRPr="00666F6B">
              <w:t>%</w:t>
            </w:r>
          </w:p>
        </w:tc>
      </w:tr>
      <w:tr w:rsidR="00EC6499" w:rsidRPr="00666F6B" w:rsidTr="00B2695A">
        <w:trPr>
          <w:trHeight w:val="705"/>
        </w:trPr>
        <w:tc>
          <w:tcPr>
            <w:tcW w:w="936" w:type="dxa"/>
            <w:vMerge/>
          </w:tcPr>
          <w:p w:rsidR="00EC6499" w:rsidRPr="00666F6B" w:rsidRDefault="00EC6499" w:rsidP="00FA25FF">
            <w:pPr>
              <w:pStyle w:val="a4"/>
            </w:pPr>
          </w:p>
        </w:tc>
        <w:tc>
          <w:tcPr>
            <w:tcW w:w="1257" w:type="dxa"/>
            <w:vMerge/>
          </w:tcPr>
          <w:p w:rsidR="00EC6499" w:rsidRPr="00666F6B" w:rsidRDefault="00EC6499" w:rsidP="00FA25FF">
            <w:pPr>
              <w:pStyle w:val="a4"/>
            </w:pPr>
          </w:p>
        </w:tc>
        <w:tc>
          <w:tcPr>
            <w:tcW w:w="576" w:type="dxa"/>
          </w:tcPr>
          <w:p w:rsidR="00EC6499" w:rsidRPr="00666F6B" w:rsidRDefault="00EC6499" w:rsidP="00FA25FF">
            <w:pPr>
              <w:pStyle w:val="a4"/>
            </w:pPr>
            <w:r w:rsidRPr="00666F6B">
              <w:t>«5»</w:t>
            </w:r>
          </w:p>
        </w:tc>
        <w:tc>
          <w:tcPr>
            <w:tcW w:w="576" w:type="dxa"/>
          </w:tcPr>
          <w:p w:rsidR="00EC6499" w:rsidRPr="00666F6B" w:rsidRDefault="00EC6499" w:rsidP="00FA25FF">
            <w:pPr>
              <w:pStyle w:val="a4"/>
            </w:pPr>
            <w:r w:rsidRPr="00666F6B">
              <w:t>«4»</w:t>
            </w:r>
          </w:p>
        </w:tc>
        <w:tc>
          <w:tcPr>
            <w:tcW w:w="576" w:type="dxa"/>
          </w:tcPr>
          <w:p w:rsidR="00EC6499" w:rsidRPr="00666F6B" w:rsidRDefault="00EC6499" w:rsidP="00FA25FF">
            <w:pPr>
              <w:pStyle w:val="a4"/>
            </w:pPr>
            <w:r w:rsidRPr="00666F6B">
              <w:t>«3»</w:t>
            </w:r>
          </w:p>
        </w:tc>
        <w:tc>
          <w:tcPr>
            <w:tcW w:w="668" w:type="dxa"/>
          </w:tcPr>
          <w:p w:rsidR="00EC6499" w:rsidRPr="00666F6B" w:rsidRDefault="00EC6499" w:rsidP="00FA25FF">
            <w:pPr>
              <w:pStyle w:val="a4"/>
            </w:pPr>
            <w:r w:rsidRPr="00666F6B">
              <w:t>«2»</w:t>
            </w:r>
          </w:p>
        </w:tc>
        <w:tc>
          <w:tcPr>
            <w:tcW w:w="1439" w:type="dxa"/>
          </w:tcPr>
          <w:p w:rsidR="00EC6499" w:rsidRPr="00666F6B" w:rsidRDefault="00EC6499" w:rsidP="00FA25FF">
            <w:pPr>
              <w:pStyle w:val="a4"/>
            </w:pPr>
          </w:p>
        </w:tc>
        <w:tc>
          <w:tcPr>
            <w:tcW w:w="1472" w:type="dxa"/>
          </w:tcPr>
          <w:p w:rsidR="00EC6499" w:rsidRPr="00666F6B" w:rsidRDefault="00EC6499" w:rsidP="00FA25FF">
            <w:pPr>
              <w:pStyle w:val="a4"/>
            </w:pPr>
          </w:p>
          <w:p w:rsidR="00EC6499" w:rsidRPr="00666F6B" w:rsidRDefault="00EC6499" w:rsidP="00FA25FF">
            <w:pPr>
              <w:pStyle w:val="a4"/>
            </w:pPr>
          </w:p>
        </w:tc>
        <w:tc>
          <w:tcPr>
            <w:tcW w:w="1200" w:type="dxa"/>
          </w:tcPr>
          <w:p w:rsidR="00EC6499" w:rsidRPr="00666F6B" w:rsidRDefault="00EC6499" w:rsidP="00FA25FF">
            <w:pPr>
              <w:pStyle w:val="a4"/>
            </w:pPr>
          </w:p>
        </w:tc>
        <w:tc>
          <w:tcPr>
            <w:tcW w:w="1722" w:type="dxa"/>
          </w:tcPr>
          <w:p w:rsidR="00EC6499" w:rsidRPr="00666F6B" w:rsidRDefault="00EC6499" w:rsidP="00FA25FF">
            <w:pPr>
              <w:pStyle w:val="a4"/>
            </w:pPr>
          </w:p>
        </w:tc>
      </w:tr>
      <w:tr w:rsidR="00B2695A" w:rsidRPr="00666F6B" w:rsidTr="00B2695A">
        <w:tc>
          <w:tcPr>
            <w:tcW w:w="936" w:type="dxa"/>
          </w:tcPr>
          <w:p w:rsidR="00B2695A" w:rsidRPr="00666F6B" w:rsidRDefault="00B2695A" w:rsidP="00AD29DD">
            <w:pPr>
              <w:pStyle w:val="a4"/>
              <w:rPr>
                <w:sz w:val="28"/>
                <w:szCs w:val="28"/>
              </w:rPr>
            </w:pPr>
            <w:r w:rsidRPr="00666F6B">
              <w:rPr>
                <w:sz w:val="28"/>
                <w:szCs w:val="28"/>
              </w:rPr>
              <w:t>5</w:t>
            </w:r>
          </w:p>
        </w:tc>
        <w:tc>
          <w:tcPr>
            <w:tcW w:w="1257" w:type="dxa"/>
          </w:tcPr>
          <w:p w:rsidR="00B2695A" w:rsidRDefault="00B2695A" w:rsidP="00FA25FF">
            <w:pPr>
              <w:pStyle w:val="a4"/>
              <w:rPr>
                <w:sz w:val="28"/>
                <w:szCs w:val="28"/>
              </w:rPr>
            </w:pPr>
            <w:r>
              <w:rPr>
                <w:sz w:val="28"/>
                <w:szCs w:val="28"/>
              </w:rPr>
              <w:t>4</w:t>
            </w:r>
          </w:p>
        </w:tc>
        <w:tc>
          <w:tcPr>
            <w:tcW w:w="576" w:type="dxa"/>
          </w:tcPr>
          <w:p w:rsidR="00B2695A" w:rsidRDefault="00B2695A" w:rsidP="00FA25FF">
            <w:pPr>
              <w:pStyle w:val="a4"/>
              <w:rPr>
                <w:sz w:val="28"/>
                <w:szCs w:val="28"/>
              </w:rPr>
            </w:pPr>
            <w:r>
              <w:rPr>
                <w:sz w:val="28"/>
                <w:szCs w:val="28"/>
              </w:rPr>
              <w:t>1</w:t>
            </w:r>
          </w:p>
        </w:tc>
        <w:tc>
          <w:tcPr>
            <w:tcW w:w="576" w:type="dxa"/>
          </w:tcPr>
          <w:p w:rsidR="00B2695A" w:rsidRDefault="00B2695A" w:rsidP="00FA25FF">
            <w:pPr>
              <w:pStyle w:val="a4"/>
              <w:rPr>
                <w:sz w:val="28"/>
                <w:szCs w:val="28"/>
              </w:rPr>
            </w:pPr>
            <w:r>
              <w:rPr>
                <w:sz w:val="28"/>
                <w:szCs w:val="28"/>
              </w:rPr>
              <w:t>1</w:t>
            </w:r>
          </w:p>
        </w:tc>
        <w:tc>
          <w:tcPr>
            <w:tcW w:w="576" w:type="dxa"/>
          </w:tcPr>
          <w:p w:rsidR="00B2695A" w:rsidRDefault="00B2695A" w:rsidP="00FA25FF">
            <w:pPr>
              <w:pStyle w:val="a4"/>
              <w:rPr>
                <w:sz w:val="28"/>
                <w:szCs w:val="28"/>
              </w:rPr>
            </w:pPr>
            <w:r>
              <w:rPr>
                <w:sz w:val="28"/>
                <w:szCs w:val="28"/>
              </w:rPr>
              <w:t>2</w:t>
            </w:r>
          </w:p>
        </w:tc>
        <w:tc>
          <w:tcPr>
            <w:tcW w:w="668" w:type="dxa"/>
          </w:tcPr>
          <w:p w:rsidR="00B2695A" w:rsidRDefault="00B2695A" w:rsidP="00FA25FF">
            <w:pPr>
              <w:pStyle w:val="a4"/>
              <w:rPr>
                <w:sz w:val="28"/>
                <w:szCs w:val="28"/>
              </w:rPr>
            </w:pPr>
            <w:r>
              <w:rPr>
                <w:sz w:val="28"/>
                <w:szCs w:val="28"/>
              </w:rPr>
              <w:t>-</w:t>
            </w:r>
          </w:p>
        </w:tc>
        <w:tc>
          <w:tcPr>
            <w:tcW w:w="1439" w:type="dxa"/>
          </w:tcPr>
          <w:p w:rsidR="00B2695A" w:rsidRDefault="00B2695A" w:rsidP="00FA25FF">
            <w:pPr>
              <w:pStyle w:val="a4"/>
              <w:rPr>
                <w:sz w:val="28"/>
                <w:szCs w:val="28"/>
              </w:rPr>
            </w:pPr>
            <w:r>
              <w:rPr>
                <w:sz w:val="28"/>
                <w:szCs w:val="28"/>
              </w:rPr>
              <w:t>-</w:t>
            </w:r>
          </w:p>
        </w:tc>
        <w:tc>
          <w:tcPr>
            <w:tcW w:w="1472" w:type="dxa"/>
          </w:tcPr>
          <w:p w:rsidR="00B2695A" w:rsidRDefault="00B2695A" w:rsidP="00FA25FF">
            <w:pPr>
              <w:pStyle w:val="a4"/>
              <w:rPr>
                <w:sz w:val="28"/>
                <w:szCs w:val="28"/>
              </w:rPr>
            </w:pPr>
            <w:r>
              <w:rPr>
                <w:sz w:val="28"/>
                <w:szCs w:val="28"/>
              </w:rPr>
              <w:t>-</w:t>
            </w:r>
          </w:p>
        </w:tc>
        <w:tc>
          <w:tcPr>
            <w:tcW w:w="1200" w:type="dxa"/>
          </w:tcPr>
          <w:p w:rsidR="00B2695A" w:rsidRDefault="00B2695A" w:rsidP="00FA25FF">
            <w:pPr>
              <w:pStyle w:val="a4"/>
              <w:rPr>
                <w:sz w:val="28"/>
                <w:szCs w:val="28"/>
              </w:rPr>
            </w:pPr>
            <w:r>
              <w:rPr>
                <w:sz w:val="28"/>
                <w:szCs w:val="28"/>
              </w:rPr>
              <w:t>50</w:t>
            </w:r>
          </w:p>
        </w:tc>
        <w:tc>
          <w:tcPr>
            <w:tcW w:w="1722" w:type="dxa"/>
          </w:tcPr>
          <w:p w:rsidR="00B2695A" w:rsidRDefault="00B2695A" w:rsidP="00FA25FF">
            <w:pPr>
              <w:pStyle w:val="a4"/>
              <w:rPr>
                <w:sz w:val="28"/>
                <w:szCs w:val="28"/>
              </w:rPr>
            </w:pPr>
            <w:r>
              <w:rPr>
                <w:sz w:val="28"/>
                <w:szCs w:val="28"/>
              </w:rPr>
              <w:t>100</w:t>
            </w:r>
          </w:p>
        </w:tc>
      </w:tr>
      <w:tr w:rsidR="00B2695A" w:rsidRPr="00666F6B" w:rsidTr="00B2695A">
        <w:tc>
          <w:tcPr>
            <w:tcW w:w="936" w:type="dxa"/>
          </w:tcPr>
          <w:p w:rsidR="00B2695A" w:rsidRPr="00666F6B" w:rsidRDefault="00B2695A" w:rsidP="00AD29DD">
            <w:pPr>
              <w:pStyle w:val="a4"/>
              <w:rPr>
                <w:sz w:val="28"/>
                <w:szCs w:val="28"/>
              </w:rPr>
            </w:pPr>
            <w:r w:rsidRPr="00666F6B">
              <w:rPr>
                <w:sz w:val="28"/>
                <w:szCs w:val="28"/>
              </w:rPr>
              <w:t>6</w:t>
            </w:r>
          </w:p>
        </w:tc>
        <w:tc>
          <w:tcPr>
            <w:tcW w:w="1257" w:type="dxa"/>
          </w:tcPr>
          <w:p w:rsidR="00B2695A" w:rsidRPr="00666F6B" w:rsidRDefault="00B2695A" w:rsidP="00FA25FF">
            <w:pPr>
              <w:pStyle w:val="a4"/>
              <w:rPr>
                <w:sz w:val="28"/>
                <w:szCs w:val="28"/>
              </w:rPr>
            </w:pPr>
            <w:r>
              <w:rPr>
                <w:sz w:val="28"/>
                <w:szCs w:val="28"/>
              </w:rPr>
              <w:t>8</w:t>
            </w:r>
          </w:p>
        </w:tc>
        <w:tc>
          <w:tcPr>
            <w:tcW w:w="576" w:type="dxa"/>
          </w:tcPr>
          <w:p w:rsidR="00B2695A" w:rsidRPr="00666F6B" w:rsidRDefault="00B2695A" w:rsidP="00FA25FF">
            <w:pPr>
              <w:pStyle w:val="a4"/>
              <w:rPr>
                <w:sz w:val="28"/>
                <w:szCs w:val="28"/>
              </w:rPr>
            </w:pPr>
            <w:r>
              <w:rPr>
                <w:sz w:val="28"/>
                <w:szCs w:val="28"/>
              </w:rPr>
              <w:t>0</w:t>
            </w:r>
          </w:p>
        </w:tc>
        <w:tc>
          <w:tcPr>
            <w:tcW w:w="576" w:type="dxa"/>
          </w:tcPr>
          <w:p w:rsidR="00B2695A" w:rsidRPr="00666F6B" w:rsidRDefault="00B2695A" w:rsidP="00FA25FF">
            <w:pPr>
              <w:pStyle w:val="a4"/>
              <w:rPr>
                <w:sz w:val="28"/>
                <w:szCs w:val="28"/>
              </w:rPr>
            </w:pPr>
            <w:r>
              <w:rPr>
                <w:sz w:val="28"/>
                <w:szCs w:val="28"/>
              </w:rPr>
              <w:t>3</w:t>
            </w:r>
          </w:p>
        </w:tc>
        <w:tc>
          <w:tcPr>
            <w:tcW w:w="576" w:type="dxa"/>
          </w:tcPr>
          <w:p w:rsidR="00B2695A" w:rsidRPr="00666F6B" w:rsidRDefault="00B2695A" w:rsidP="00FA25FF">
            <w:pPr>
              <w:pStyle w:val="a4"/>
              <w:rPr>
                <w:sz w:val="28"/>
                <w:szCs w:val="28"/>
              </w:rPr>
            </w:pPr>
            <w:r>
              <w:rPr>
                <w:sz w:val="28"/>
                <w:szCs w:val="28"/>
              </w:rPr>
              <w:t>5</w:t>
            </w:r>
          </w:p>
        </w:tc>
        <w:tc>
          <w:tcPr>
            <w:tcW w:w="668" w:type="dxa"/>
          </w:tcPr>
          <w:p w:rsidR="00B2695A" w:rsidRPr="00666F6B" w:rsidRDefault="00B2695A" w:rsidP="00FA25FF">
            <w:pPr>
              <w:pStyle w:val="a4"/>
              <w:rPr>
                <w:sz w:val="28"/>
                <w:szCs w:val="28"/>
              </w:rPr>
            </w:pPr>
            <w:r>
              <w:rPr>
                <w:sz w:val="28"/>
                <w:szCs w:val="28"/>
              </w:rPr>
              <w:t>-</w:t>
            </w:r>
          </w:p>
        </w:tc>
        <w:tc>
          <w:tcPr>
            <w:tcW w:w="1439" w:type="dxa"/>
          </w:tcPr>
          <w:p w:rsidR="00B2695A" w:rsidRPr="00666F6B" w:rsidRDefault="00B2695A" w:rsidP="00FA25FF">
            <w:pPr>
              <w:pStyle w:val="a4"/>
              <w:rPr>
                <w:sz w:val="28"/>
                <w:szCs w:val="28"/>
              </w:rPr>
            </w:pPr>
            <w:r>
              <w:rPr>
                <w:sz w:val="28"/>
                <w:szCs w:val="28"/>
              </w:rPr>
              <w:t>-</w:t>
            </w:r>
          </w:p>
        </w:tc>
        <w:tc>
          <w:tcPr>
            <w:tcW w:w="1472" w:type="dxa"/>
          </w:tcPr>
          <w:p w:rsidR="00B2695A" w:rsidRPr="00666F6B" w:rsidRDefault="00B2695A" w:rsidP="00FA25FF">
            <w:pPr>
              <w:pStyle w:val="a4"/>
              <w:rPr>
                <w:sz w:val="28"/>
                <w:szCs w:val="28"/>
              </w:rPr>
            </w:pPr>
            <w:r>
              <w:rPr>
                <w:sz w:val="28"/>
                <w:szCs w:val="28"/>
              </w:rPr>
              <w:t>-</w:t>
            </w:r>
          </w:p>
        </w:tc>
        <w:tc>
          <w:tcPr>
            <w:tcW w:w="1200" w:type="dxa"/>
          </w:tcPr>
          <w:p w:rsidR="00B2695A" w:rsidRPr="00666F6B" w:rsidRDefault="00B2695A" w:rsidP="00FA25FF">
            <w:pPr>
              <w:pStyle w:val="a4"/>
              <w:rPr>
                <w:sz w:val="28"/>
                <w:szCs w:val="28"/>
              </w:rPr>
            </w:pPr>
            <w:r>
              <w:rPr>
                <w:sz w:val="28"/>
                <w:szCs w:val="28"/>
              </w:rPr>
              <w:t>60</w:t>
            </w:r>
          </w:p>
        </w:tc>
        <w:tc>
          <w:tcPr>
            <w:tcW w:w="1722" w:type="dxa"/>
          </w:tcPr>
          <w:p w:rsidR="00B2695A" w:rsidRPr="00666F6B" w:rsidRDefault="00B2695A" w:rsidP="00FA25FF">
            <w:pPr>
              <w:pStyle w:val="a4"/>
              <w:rPr>
                <w:sz w:val="28"/>
                <w:szCs w:val="28"/>
              </w:rPr>
            </w:pPr>
            <w:r>
              <w:rPr>
                <w:sz w:val="28"/>
                <w:szCs w:val="28"/>
              </w:rPr>
              <w:t>100</w:t>
            </w:r>
          </w:p>
        </w:tc>
      </w:tr>
      <w:tr w:rsidR="00B2695A" w:rsidRPr="00666F6B" w:rsidTr="00B2695A">
        <w:tc>
          <w:tcPr>
            <w:tcW w:w="936" w:type="dxa"/>
          </w:tcPr>
          <w:p w:rsidR="00B2695A" w:rsidRPr="00666F6B" w:rsidRDefault="00B2695A" w:rsidP="00AD29DD">
            <w:pPr>
              <w:pStyle w:val="a4"/>
              <w:rPr>
                <w:sz w:val="28"/>
                <w:szCs w:val="28"/>
              </w:rPr>
            </w:pPr>
            <w:r w:rsidRPr="00666F6B">
              <w:rPr>
                <w:sz w:val="28"/>
                <w:szCs w:val="28"/>
              </w:rPr>
              <w:t>7</w:t>
            </w:r>
          </w:p>
        </w:tc>
        <w:tc>
          <w:tcPr>
            <w:tcW w:w="1257" w:type="dxa"/>
          </w:tcPr>
          <w:p w:rsidR="00B2695A" w:rsidRPr="00666F6B" w:rsidRDefault="00B2695A" w:rsidP="00FA25FF">
            <w:pPr>
              <w:pStyle w:val="a4"/>
              <w:rPr>
                <w:sz w:val="28"/>
                <w:szCs w:val="28"/>
              </w:rPr>
            </w:pPr>
            <w:r>
              <w:rPr>
                <w:sz w:val="28"/>
                <w:szCs w:val="28"/>
              </w:rPr>
              <w:t>4</w:t>
            </w:r>
          </w:p>
        </w:tc>
        <w:tc>
          <w:tcPr>
            <w:tcW w:w="576" w:type="dxa"/>
          </w:tcPr>
          <w:p w:rsidR="00B2695A" w:rsidRPr="00666F6B" w:rsidRDefault="00B2695A" w:rsidP="00FA25FF">
            <w:pPr>
              <w:pStyle w:val="a4"/>
              <w:rPr>
                <w:sz w:val="28"/>
                <w:szCs w:val="28"/>
              </w:rPr>
            </w:pPr>
            <w:r>
              <w:rPr>
                <w:sz w:val="28"/>
                <w:szCs w:val="28"/>
              </w:rPr>
              <w:t>0</w:t>
            </w:r>
          </w:p>
        </w:tc>
        <w:tc>
          <w:tcPr>
            <w:tcW w:w="576" w:type="dxa"/>
          </w:tcPr>
          <w:p w:rsidR="00B2695A" w:rsidRPr="00666F6B" w:rsidRDefault="00B2695A" w:rsidP="00FA25FF">
            <w:pPr>
              <w:pStyle w:val="a4"/>
              <w:rPr>
                <w:sz w:val="28"/>
                <w:szCs w:val="28"/>
              </w:rPr>
            </w:pPr>
            <w:r>
              <w:rPr>
                <w:sz w:val="28"/>
                <w:szCs w:val="28"/>
              </w:rPr>
              <w:t>2</w:t>
            </w:r>
          </w:p>
        </w:tc>
        <w:tc>
          <w:tcPr>
            <w:tcW w:w="576" w:type="dxa"/>
          </w:tcPr>
          <w:p w:rsidR="00B2695A" w:rsidRPr="00666F6B" w:rsidRDefault="00B2695A" w:rsidP="00FA25FF">
            <w:pPr>
              <w:pStyle w:val="a4"/>
              <w:rPr>
                <w:sz w:val="28"/>
                <w:szCs w:val="28"/>
              </w:rPr>
            </w:pPr>
            <w:r>
              <w:rPr>
                <w:sz w:val="28"/>
                <w:szCs w:val="28"/>
              </w:rPr>
              <w:t>2</w:t>
            </w:r>
          </w:p>
        </w:tc>
        <w:tc>
          <w:tcPr>
            <w:tcW w:w="668" w:type="dxa"/>
          </w:tcPr>
          <w:p w:rsidR="00B2695A" w:rsidRPr="00666F6B" w:rsidRDefault="00B2695A" w:rsidP="00FA25FF">
            <w:pPr>
              <w:pStyle w:val="a4"/>
              <w:rPr>
                <w:sz w:val="28"/>
                <w:szCs w:val="28"/>
              </w:rPr>
            </w:pPr>
            <w:r>
              <w:rPr>
                <w:sz w:val="28"/>
                <w:szCs w:val="28"/>
              </w:rPr>
              <w:t>-</w:t>
            </w:r>
          </w:p>
        </w:tc>
        <w:tc>
          <w:tcPr>
            <w:tcW w:w="1439" w:type="dxa"/>
          </w:tcPr>
          <w:p w:rsidR="00B2695A" w:rsidRPr="00666F6B" w:rsidRDefault="00B2695A" w:rsidP="00FA25FF">
            <w:pPr>
              <w:pStyle w:val="a4"/>
              <w:rPr>
                <w:sz w:val="28"/>
                <w:szCs w:val="28"/>
              </w:rPr>
            </w:pPr>
          </w:p>
        </w:tc>
        <w:tc>
          <w:tcPr>
            <w:tcW w:w="1472" w:type="dxa"/>
          </w:tcPr>
          <w:p w:rsidR="00B2695A" w:rsidRPr="00666F6B" w:rsidRDefault="00B2695A" w:rsidP="00FA25FF">
            <w:pPr>
              <w:pStyle w:val="a4"/>
              <w:rPr>
                <w:sz w:val="28"/>
                <w:szCs w:val="28"/>
              </w:rPr>
            </w:pPr>
            <w:r>
              <w:rPr>
                <w:sz w:val="28"/>
                <w:szCs w:val="28"/>
              </w:rPr>
              <w:t>-</w:t>
            </w:r>
          </w:p>
        </w:tc>
        <w:tc>
          <w:tcPr>
            <w:tcW w:w="1200" w:type="dxa"/>
          </w:tcPr>
          <w:p w:rsidR="00B2695A" w:rsidRPr="00666F6B" w:rsidRDefault="00B2695A" w:rsidP="00FA25FF">
            <w:pPr>
              <w:pStyle w:val="a4"/>
              <w:rPr>
                <w:sz w:val="28"/>
                <w:szCs w:val="28"/>
              </w:rPr>
            </w:pPr>
            <w:r>
              <w:rPr>
                <w:sz w:val="28"/>
                <w:szCs w:val="28"/>
              </w:rPr>
              <w:t>50</w:t>
            </w:r>
          </w:p>
        </w:tc>
        <w:tc>
          <w:tcPr>
            <w:tcW w:w="1722" w:type="dxa"/>
          </w:tcPr>
          <w:p w:rsidR="00B2695A" w:rsidRPr="00666F6B" w:rsidRDefault="00B2695A" w:rsidP="00FA25FF">
            <w:pPr>
              <w:pStyle w:val="a4"/>
              <w:rPr>
                <w:sz w:val="28"/>
                <w:szCs w:val="28"/>
              </w:rPr>
            </w:pPr>
            <w:r>
              <w:rPr>
                <w:sz w:val="28"/>
                <w:szCs w:val="28"/>
              </w:rPr>
              <w:t>100</w:t>
            </w:r>
          </w:p>
        </w:tc>
      </w:tr>
      <w:tr w:rsidR="00B2695A" w:rsidRPr="00666F6B" w:rsidTr="00B2695A">
        <w:tc>
          <w:tcPr>
            <w:tcW w:w="936" w:type="dxa"/>
          </w:tcPr>
          <w:p w:rsidR="00B2695A" w:rsidRPr="00666F6B" w:rsidRDefault="00B2695A" w:rsidP="00FA25FF">
            <w:pPr>
              <w:pStyle w:val="a4"/>
              <w:rPr>
                <w:sz w:val="28"/>
                <w:szCs w:val="28"/>
              </w:rPr>
            </w:pPr>
            <w:r w:rsidRPr="00666F6B">
              <w:rPr>
                <w:sz w:val="28"/>
                <w:szCs w:val="28"/>
              </w:rPr>
              <w:t>8</w:t>
            </w:r>
          </w:p>
        </w:tc>
        <w:tc>
          <w:tcPr>
            <w:tcW w:w="1257" w:type="dxa"/>
          </w:tcPr>
          <w:p w:rsidR="00B2695A" w:rsidRPr="00666F6B" w:rsidRDefault="00B2695A" w:rsidP="00FA25FF">
            <w:pPr>
              <w:pStyle w:val="a4"/>
              <w:rPr>
                <w:sz w:val="28"/>
                <w:szCs w:val="28"/>
              </w:rPr>
            </w:pPr>
            <w:r>
              <w:rPr>
                <w:sz w:val="28"/>
                <w:szCs w:val="28"/>
              </w:rPr>
              <w:t>7</w:t>
            </w:r>
          </w:p>
        </w:tc>
        <w:tc>
          <w:tcPr>
            <w:tcW w:w="576" w:type="dxa"/>
          </w:tcPr>
          <w:p w:rsidR="00B2695A" w:rsidRPr="00666F6B" w:rsidRDefault="00B2695A" w:rsidP="00FA25FF">
            <w:pPr>
              <w:pStyle w:val="a4"/>
              <w:rPr>
                <w:sz w:val="28"/>
                <w:szCs w:val="28"/>
              </w:rPr>
            </w:pPr>
            <w:r>
              <w:rPr>
                <w:sz w:val="28"/>
                <w:szCs w:val="28"/>
              </w:rPr>
              <w:t>0</w:t>
            </w:r>
          </w:p>
        </w:tc>
        <w:tc>
          <w:tcPr>
            <w:tcW w:w="576" w:type="dxa"/>
          </w:tcPr>
          <w:p w:rsidR="00B2695A" w:rsidRPr="00666F6B" w:rsidRDefault="00B2695A" w:rsidP="00FA25FF">
            <w:pPr>
              <w:pStyle w:val="a4"/>
              <w:rPr>
                <w:sz w:val="28"/>
                <w:szCs w:val="28"/>
              </w:rPr>
            </w:pPr>
            <w:r>
              <w:rPr>
                <w:sz w:val="28"/>
                <w:szCs w:val="28"/>
              </w:rPr>
              <w:t>3</w:t>
            </w:r>
          </w:p>
        </w:tc>
        <w:tc>
          <w:tcPr>
            <w:tcW w:w="576" w:type="dxa"/>
          </w:tcPr>
          <w:p w:rsidR="00B2695A" w:rsidRPr="00666F6B" w:rsidRDefault="00B2695A" w:rsidP="00FA25FF">
            <w:pPr>
              <w:pStyle w:val="a4"/>
              <w:rPr>
                <w:sz w:val="28"/>
                <w:szCs w:val="28"/>
              </w:rPr>
            </w:pPr>
            <w:r>
              <w:rPr>
                <w:sz w:val="28"/>
                <w:szCs w:val="28"/>
              </w:rPr>
              <w:t>4</w:t>
            </w:r>
          </w:p>
        </w:tc>
        <w:tc>
          <w:tcPr>
            <w:tcW w:w="668" w:type="dxa"/>
          </w:tcPr>
          <w:p w:rsidR="00B2695A" w:rsidRPr="00666F6B" w:rsidRDefault="00B2695A" w:rsidP="00FA25FF">
            <w:pPr>
              <w:pStyle w:val="a4"/>
              <w:rPr>
                <w:sz w:val="28"/>
                <w:szCs w:val="28"/>
              </w:rPr>
            </w:pPr>
            <w:r>
              <w:rPr>
                <w:sz w:val="28"/>
                <w:szCs w:val="28"/>
              </w:rPr>
              <w:t>-</w:t>
            </w:r>
          </w:p>
        </w:tc>
        <w:tc>
          <w:tcPr>
            <w:tcW w:w="1439" w:type="dxa"/>
          </w:tcPr>
          <w:p w:rsidR="00B2695A" w:rsidRPr="00666F6B" w:rsidRDefault="00B2695A" w:rsidP="00FA25FF">
            <w:pPr>
              <w:pStyle w:val="a4"/>
              <w:rPr>
                <w:sz w:val="28"/>
                <w:szCs w:val="28"/>
              </w:rPr>
            </w:pPr>
            <w:r>
              <w:rPr>
                <w:sz w:val="28"/>
                <w:szCs w:val="28"/>
              </w:rPr>
              <w:t>-</w:t>
            </w:r>
          </w:p>
        </w:tc>
        <w:tc>
          <w:tcPr>
            <w:tcW w:w="1472" w:type="dxa"/>
          </w:tcPr>
          <w:p w:rsidR="00B2695A" w:rsidRPr="00666F6B" w:rsidRDefault="00B2695A" w:rsidP="00FA25FF">
            <w:pPr>
              <w:pStyle w:val="a4"/>
              <w:rPr>
                <w:sz w:val="28"/>
                <w:szCs w:val="28"/>
              </w:rPr>
            </w:pPr>
            <w:r>
              <w:rPr>
                <w:sz w:val="28"/>
                <w:szCs w:val="28"/>
              </w:rPr>
              <w:t>-</w:t>
            </w:r>
          </w:p>
        </w:tc>
        <w:tc>
          <w:tcPr>
            <w:tcW w:w="1200" w:type="dxa"/>
          </w:tcPr>
          <w:p w:rsidR="00B2695A" w:rsidRPr="00666F6B" w:rsidRDefault="00B2695A" w:rsidP="00FA25FF">
            <w:pPr>
              <w:pStyle w:val="a4"/>
              <w:rPr>
                <w:sz w:val="28"/>
                <w:szCs w:val="28"/>
              </w:rPr>
            </w:pPr>
            <w:r>
              <w:rPr>
                <w:sz w:val="28"/>
                <w:szCs w:val="28"/>
              </w:rPr>
              <w:t>42</w:t>
            </w:r>
          </w:p>
        </w:tc>
        <w:tc>
          <w:tcPr>
            <w:tcW w:w="1722" w:type="dxa"/>
          </w:tcPr>
          <w:p w:rsidR="00B2695A" w:rsidRPr="00666F6B" w:rsidRDefault="00B2695A" w:rsidP="00FA25FF">
            <w:pPr>
              <w:pStyle w:val="a4"/>
              <w:rPr>
                <w:sz w:val="28"/>
                <w:szCs w:val="28"/>
              </w:rPr>
            </w:pPr>
            <w:r>
              <w:rPr>
                <w:sz w:val="28"/>
                <w:szCs w:val="28"/>
              </w:rPr>
              <w:t>100</w:t>
            </w:r>
          </w:p>
        </w:tc>
      </w:tr>
      <w:tr w:rsidR="00B2695A" w:rsidRPr="00666F6B" w:rsidTr="00B2695A">
        <w:tc>
          <w:tcPr>
            <w:tcW w:w="936" w:type="dxa"/>
          </w:tcPr>
          <w:p w:rsidR="00B2695A" w:rsidRPr="00666F6B" w:rsidRDefault="00B2695A" w:rsidP="00FA25FF">
            <w:pPr>
              <w:pStyle w:val="a4"/>
              <w:rPr>
                <w:sz w:val="28"/>
                <w:szCs w:val="28"/>
              </w:rPr>
            </w:pPr>
            <w:r>
              <w:rPr>
                <w:sz w:val="28"/>
                <w:szCs w:val="28"/>
              </w:rPr>
              <w:lastRenderedPageBreak/>
              <w:t>9</w:t>
            </w:r>
          </w:p>
        </w:tc>
        <w:tc>
          <w:tcPr>
            <w:tcW w:w="1257" w:type="dxa"/>
          </w:tcPr>
          <w:p w:rsidR="00B2695A" w:rsidRPr="00666F6B" w:rsidRDefault="00B2695A" w:rsidP="00FA25FF">
            <w:pPr>
              <w:pStyle w:val="a4"/>
              <w:rPr>
                <w:sz w:val="28"/>
                <w:szCs w:val="28"/>
              </w:rPr>
            </w:pPr>
            <w:r>
              <w:rPr>
                <w:sz w:val="28"/>
                <w:szCs w:val="28"/>
              </w:rPr>
              <w:t>15</w:t>
            </w:r>
          </w:p>
        </w:tc>
        <w:tc>
          <w:tcPr>
            <w:tcW w:w="576" w:type="dxa"/>
          </w:tcPr>
          <w:p w:rsidR="00B2695A" w:rsidRPr="00666F6B" w:rsidRDefault="00B2695A" w:rsidP="00FA25FF">
            <w:pPr>
              <w:pStyle w:val="a4"/>
              <w:rPr>
                <w:sz w:val="28"/>
                <w:szCs w:val="28"/>
              </w:rPr>
            </w:pPr>
            <w:r>
              <w:rPr>
                <w:sz w:val="28"/>
                <w:szCs w:val="28"/>
              </w:rPr>
              <w:t>0</w:t>
            </w:r>
          </w:p>
        </w:tc>
        <w:tc>
          <w:tcPr>
            <w:tcW w:w="576" w:type="dxa"/>
          </w:tcPr>
          <w:p w:rsidR="00B2695A" w:rsidRPr="00666F6B" w:rsidRDefault="00DE562B" w:rsidP="00FA25FF">
            <w:pPr>
              <w:pStyle w:val="a4"/>
              <w:rPr>
                <w:sz w:val="28"/>
                <w:szCs w:val="28"/>
              </w:rPr>
            </w:pPr>
            <w:r>
              <w:rPr>
                <w:sz w:val="28"/>
                <w:szCs w:val="28"/>
              </w:rPr>
              <w:t>5</w:t>
            </w:r>
          </w:p>
        </w:tc>
        <w:tc>
          <w:tcPr>
            <w:tcW w:w="576" w:type="dxa"/>
          </w:tcPr>
          <w:p w:rsidR="00B2695A" w:rsidRPr="00666F6B" w:rsidRDefault="00B2695A" w:rsidP="00FA25FF">
            <w:pPr>
              <w:pStyle w:val="a4"/>
              <w:rPr>
                <w:sz w:val="28"/>
                <w:szCs w:val="28"/>
              </w:rPr>
            </w:pPr>
            <w:r>
              <w:rPr>
                <w:sz w:val="28"/>
                <w:szCs w:val="28"/>
              </w:rPr>
              <w:t>11</w:t>
            </w:r>
          </w:p>
        </w:tc>
        <w:tc>
          <w:tcPr>
            <w:tcW w:w="668" w:type="dxa"/>
          </w:tcPr>
          <w:p w:rsidR="00B2695A" w:rsidRPr="00666F6B" w:rsidRDefault="00B2695A" w:rsidP="00FA25FF">
            <w:pPr>
              <w:pStyle w:val="a4"/>
              <w:rPr>
                <w:sz w:val="28"/>
                <w:szCs w:val="28"/>
              </w:rPr>
            </w:pPr>
            <w:r>
              <w:rPr>
                <w:sz w:val="28"/>
                <w:szCs w:val="28"/>
              </w:rPr>
              <w:t>-</w:t>
            </w:r>
          </w:p>
        </w:tc>
        <w:tc>
          <w:tcPr>
            <w:tcW w:w="1439" w:type="dxa"/>
          </w:tcPr>
          <w:p w:rsidR="00B2695A" w:rsidRPr="00666F6B" w:rsidRDefault="00B2695A" w:rsidP="00FA25FF">
            <w:pPr>
              <w:pStyle w:val="a4"/>
              <w:rPr>
                <w:sz w:val="28"/>
                <w:szCs w:val="28"/>
              </w:rPr>
            </w:pPr>
            <w:r>
              <w:rPr>
                <w:sz w:val="28"/>
                <w:szCs w:val="28"/>
              </w:rPr>
              <w:t>-</w:t>
            </w:r>
          </w:p>
        </w:tc>
        <w:tc>
          <w:tcPr>
            <w:tcW w:w="1472" w:type="dxa"/>
          </w:tcPr>
          <w:p w:rsidR="00B2695A" w:rsidRPr="00666F6B" w:rsidRDefault="00B2695A" w:rsidP="00FA25FF">
            <w:pPr>
              <w:pStyle w:val="a4"/>
              <w:rPr>
                <w:sz w:val="28"/>
                <w:szCs w:val="28"/>
              </w:rPr>
            </w:pPr>
            <w:r>
              <w:rPr>
                <w:sz w:val="28"/>
                <w:szCs w:val="28"/>
              </w:rPr>
              <w:t>-</w:t>
            </w:r>
          </w:p>
        </w:tc>
        <w:tc>
          <w:tcPr>
            <w:tcW w:w="1200" w:type="dxa"/>
          </w:tcPr>
          <w:p w:rsidR="00B2695A" w:rsidRPr="00666F6B" w:rsidRDefault="00B2695A" w:rsidP="00FA25FF">
            <w:pPr>
              <w:pStyle w:val="a4"/>
              <w:rPr>
                <w:sz w:val="28"/>
                <w:szCs w:val="28"/>
              </w:rPr>
            </w:pPr>
            <w:r>
              <w:rPr>
                <w:sz w:val="28"/>
                <w:szCs w:val="28"/>
              </w:rPr>
              <w:t>55</w:t>
            </w:r>
          </w:p>
        </w:tc>
        <w:tc>
          <w:tcPr>
            <w:tcW w:w="1722" w:type="dxa"/>
          </w:tcPr>
          <w:p w:rsidR="00B2695A" w:rsidRPr="00666F6B" w:rsidRDefault="00B2695A" w:rsidP="00FA25FF">
            <w:pPr>
              <w:pStyle w:val="a4"/>
              <w:rPr>
                <w:sz w:val="28"/>
                <w:szCs w:val="28"/>
              </w:rPr>
            </w:pPr>
            <w:r>
              <w:rPr>
                <w:sz w:val="28"/>
                <w:szCs w:val="28"/>
              </w:rPr>
              <w:t>100</w:t>
            </w:r>
          </w:p>
        </w:tc>
      </w:tr>
      <w:tr w:rsidR="00B2695A" w:rsidRPr="00666F6B" w:rsidTr="00B2695A">
        <w:tc>
          <w:tcPr>
            <w:tcW w:w="936" w:type="dxa"/>
          </w:tcPr>
          <w:p w:rsidR="00B2695A" w:rsidRPr="00666F6B" w:rsidRDefault="00B2695A" w:rsidP="00FA25FF">
            <w:pPr>
              <w:pStyle w:val="a4"/>
              <w:rPr>
                <w:sz w:val="28"/>
                <w:szCs w:val="28"/>
              </w:rPr>
            </w:pPr>
            <w:r w:rsidRPr="00666F6B">
              <w:rPr>
                <w:sz w:val="28"/>
                <w:szCs w:val="28"/>
              </w:rPr>
              <w:t>Итого</w:t>
            </w:r>
          </w:p>
        </w:tc>
        <w:tc>
          <w:tcPr>
            <w:tcW w:w="1257" w:type="dxa"/>
          </w:tcPr>
          <w:p w:rsidR="00B2695A" w:rsidRPr="00666F6B" w:rsidRDefault="00B2695A" w:rsidP="00FA25FF">
            <w:pPr>
              <w:pStyle w:val="a4"/>
              <w:rPr>
                <w:sz w:val="28"/>
                <w:szCs w:val="28"/>
              </w:rPr>
            </w:pPr>
            <w:r>
              <w:rPr>
                <w:sz w:val="28"/>
                <w:szCs w:val="28"/>
              </w:rPr>
              <w:t>38</w:t>
            </w:r>
          </w:p>
        </w:tc>
        <w:tc>
          <w:tcPr>
            <w:tcW w:w="576" w:type="dxa"/>
          </w:tcPr>
          <w:p w:rsidR="00B2695A" w:rsidRPr="00666F6B" w:rsidRDefault="00B2695A" w:rsidP="00FA25FF">
            <w:pPr>
              <w:pStyle w:val="a4"/>
              <w:rPr>
                <w:sz w:val="28"/>
                <w:szCs w:val="28"/>
              </w:rPr>
            </w:pPr>
            <w:r>
              <w:rPr>
                <w:sz w:val="28"/>
                <w:szCs w:val="28"/>
              </w:rPr>
              <w:t>1</w:t>
            </w:r>
          </w:p>
        </w:tc>
        <w:tc>
          <w:tcPr>
            <w:tcW w:w="576" w:type="dxa"/>
          </w:tcPr>
          <w:p w:rsidR="00B2695A" w:rsidRPr="00666F6B" w:rsidRDefault="00B2695A" w:rsidP="00FA25FF">
            <w:pPr>
              <w:pStyle w:val="a4"/>
              <w:rPr>
                <w:sz w:val="28"/>
                <w:szCs w:val="28"/>
              </w:rPr>
            </w:pPr>
            <w:r>
              <w:rPr>
                <w:sz w:val="28"/>
                <w:szCs w:val="28"/>
              </w:rPr>
              <w:t>14</w:t>
            </w:r>
          </w:p>
        </w:tc>
        <w:tc>
          <w:tcPr>
            <w:tcW w:w="576" w:type="dxa"/>
          </w:tcPr>
          <w:p w:rsidR="00B2695A" w:rsidRPr="00666F6B" w:rsidRDefault="00B2695A" w:rsidP="00E85936">
            <w:pPr>
              <w:pStyle w:val="a4"/>
              <w:rPr>
                <w:sz w:val="28"/>
                <w:szCs w:val="28"/>
              </w:rPr>
            </w:pPr>
            <w:r>
              <w:rPr>
                <w:sz w:val="28"/>
                <w:szCs w:val="28"/>
              </w:rPr>
              <w:t>27</w:t>
            </w:r>
          </w:p>
        </w:tc>
        <w:tc>
          <w:tcPr>
            <w:tcW w:w="668" w:type="dxa"/>
          </w:tcPr>
          <w:p w:rsidR="00B2695A" w:rsidRPr="00666F6B" w:rsidRDefault="00DE562B" w:rsidP="00FA25FF">
            <w:pPr>
              <w:pStyle w:val="a4"/>
              <w:rPr>
                <w:sz w:val="28"/>
                <w:szCs w:val="28"/>
              </w:rPr>
            </w:pPr>
            <w:r>
              <w:rPr>
                <w:sz w:val="28"/>
                <w:szCs w:val="28"/>
              </w:rPr>
              <w:t>-</w:t>
            </w:r>
          </w:p>
        </w:tc>
        <w:tc>
          <w:tcPr>
            <w:tcW w:w="1439" w:type="dxa"/>
          </w:tcPr>
          <w:p w:rsidR="00B2695A" w:rsidRPr="00666F6B" w:rsidRDefault="00DE562B" w:rsidP="00FA25FF">
            <w:pPr>
              <w:pStyle w:val="a4"/>
              <w:rPr>
                <w:sz w:val="28"/>
                <w:szCs w:val="28"/>
              </w:rPr>
            </w:pPr>
            <w:r>
              <w:rPr>
                <w:sz w:val="28"/>
                <w:szCs w:val="28"/>
              </w:rPr>
              <w:t>-</w:t>
            </w:r>
          </w:p>
        </w:tc>
        <w:tc>
          <w:tcPr>
            <w:tcW w:w="1472" w:type="dxa"/>
          </w:tcPr>
          <w:p w:rsidR="00B2695A" w:rsidRPr="00666F6B" w:rsidRDefault="00B2695A" w:rsidP="00FA25FF">
            <w:pPr>
              <w:pStyle w:val="a4"/>
              <w:rPr>
                <w:sz w:val="28"/>
                <w:szCs w:val="28"/>
              </w:rPr>
            </w:pPr>
          </w:p>
        </w:tc>
        <w:tc>
          <w:tcPr>
            <w:tcW w:w="1200" w:type="dxa"/>
          </w:tcPr>
          <w:p w:rsidR="00B2695A" w:rsidRPr="00666F6B" w:rsidRDefault="00DE562B" w:rsidP="00FA25FF">
            <w:pPr>
              <w:pStyle w:val="a4"/>
              <w:rPr>
                <w:sz w:val="28"/>
                <w:szCs w:val="28"/>
              </w:rPr>
            </w:pPr>
            <w:r>
              <w:rPr>
                <w:sz w:val="28"/>
                <w:szCs w:val="28"/>
              </w:rPr>
              <w:t>3</w:t>
            </w:r>
            <w:r w:rsidR="00B2695A">
              <w:rPr>
                <w:sz w:val="28"/>
                <w:szCs w:val="28"/>
              </w:rPr>
              <w:t>9</w:t>
            </w:r>
          </w:p>
        </w:tc>
        <w:tc>
          <w:tcPr>
            <w:tcW w:w="1722" w:type="dxa"/>
          </w:tcPr>
          <w:p w:rsidR="00B2695A" w:rsidRPr="00666F6B" w:rsidRDefault="00B2695A" w:rsidP="00FA25FF">
            <w:pPr>
              <w:pStyle w:val="a4"/>
              <w:rPr>
                <w:sz w:val="28"/>
                <w:szCs w:val="28"/>
              </w:rPr>
            </w:pPr>
            <w:r>
              <w:rPr>
                <w:sz w:val="28"/>
                <w:szCs w:val="28"/>
              </w:rPr>
              <w:t>100</w:t>
            </w:r>
          </w:p>
        </w:tc>
      </w:tr>
    </w:tbl>
    <w:p w:rsidR="00EC6499" w:rsidRPr="00666F6B" w:rsidRDefault="00EC6499" w:rsidP="00EC6499">
      <w:pPr>
        <w:pStyle w:val="a4"/>
        <w:rPr>
          <w:sz w:val="28"/>
          <w:szCs w:val="28"/>
        </w:rPr>
      </w:pPr>
    </w:p>
    <w:p w:rsidR="00EC6499" w:rsidRPr="00666F6B" w:rsidRDefault="00EC6499" w:rsidP="00EC6499">
      <w:pPr>
        <w:pStyle w:val="a4"/>
        <w:rPr>
          <w:sz w:val="28"/>
          <w:szCs w:val="28"/>
        </w:rPr>
      </w:pPr>
    </w:p>
    <w:p w:rsidR="00EC6499" w:rsidRPr="00BD703C" w:rsidRDefault="00C605C4" w:rsidP="00BD703C">
      <w:pPr>
        <w:pStyle w:val="a4"/>
        <w:ind w:firstLine="426"/>
        <w:rPr>
          <w:sz w:val="28"/>
          <w:szCs w:val="28"/>
        </w:rPr>
      </w:pPr>
      <w:r>
        <w:rPr>
          <w:sz w:val="28"/>
          <w:szCs w:val="28"/>
        </w:rPr>
        <w:t xml:space="preserve"> Качество знаний по</w:t>
      </w:r>
      <w:r w:rsidR="00DE562B">
        <w:rPr>
          <w:sz w:val="28"/>
          <w:szCs w:val="28"/>
        </w:rPr>
        <w:t>низилось</w:t>
      </w:r>
      <w:r w:rsidR="00EC6499" w:rsidRPr="00666F6B">
        <w:rPr>
          <w:sz w:val="28"/>
          <w:szCs w:val="28"/>
        </w:rPr>
        <w:t xml:space="preserve"> по сравнению с прошлым годом на </w:t>
      </w:r>
      <w:r w:rsidR="00857234">
        <w:rPr>
          <w:b/>
          <w:sz w:val="28"/>
          <w:szCs w:val="28"/>
        </w:rPr>
        <w:t>4</w:t>
      </w:r>
      <w:r w:rsidR="00487090">
        <w:rPr>
          <w:b/>
          <w:sz w:val="28"/>
          <w:szCs w:val="28"/>
        </w:rPr>
        <w:t xml:space="preserve"> %.</w:t>
      </w:r>
    </w:p>
    <w:p w:rsidR="00EC6499" w:rsidRPr="00666F6B" w:rsidRDefault="00EC6499" w:rsidP="00EC6499">
      <w:pPr>
        <w:pStyle w:val="a4"/>
        <w:rPr>
          <w:b/>
          <w:sz w:val="28"/>
          <w:szCs w:val="28"/>
        </w:rPr>
      </w:pPr>
      <w:r w:rsidRPr="00666F6B">
        <w:rPr>
          <w:b/>
          <w:sz w:val="28"/>
          <w:szCs w:val="28"/>
        </w:rPr>
        <w:tab/>
        <w:t>Качест</w:t>
      </w:r>
      <w:r w:rsidR="00DE76A0">
        <w:rPr>
          <w:b/>
          <w:sz w:val="28"/>
          <w:szCs w:val="28"/>
        </w:rPr>
        <w:t>во знаний по школе составляет ___</w:t>
      </w:r>
      <w:r w:rsidR="00BD703C">
        <w:rPr>
          <w:b/>
          <w:sz w:val="28"/>
          <w:szCs w:val="28"/>
        </w:rPr>
        <w:t>51</w:t>
      </w:r>
      <w:r w:rsidR="00DE76A0">
        <w:rPr>
          <w:b/>
          <w:sz w:val="28"/>
          <w:szCs w:val="28"/>
        </w:rPr>
        <w:t>___</w:t>
      </w:r>
      <w:r w:rsidRPr="00666F6B">
        <w:rPr>
          <w:b/>
          <w:sz w:val="28"/>
          <w:szCs w:val="28"/>
        </w:rPr>
        <w:t>%</w:t>
      </w:r>
    </w:p>
    <w:p w:rsidR="00EC6499" w:rsidRPr="00666F6B" w:rsidRDefault="00EC6499" w:rsidP="00EC6499">
      <w:pPr>
        <w:ind w:firstLine="709"/>
        <w:jc w:val="both"/>
        <w:rPr>
          <w:sz w:val="28"/>
          <w:szCs w:val="28"/>
        </w:rPr>
      </w:pPr>
      <w:r w:rsidRPr="00666F6B">
        <w:rPr>
          <w:sz w:val="28"/>
          <w:szCs w:val="28"/>
        </w:rPr>
        <w:t>Предварительный контроль готовности к итоговой аттестации выпускников средней школы проводился в виде репетиционных экзаменов в школе, в райо</w:t>
      </w:r>
      <w:r w:rsidR="008D2A07">
        <w:rPr>
          <w:sz w:val="28"/>
          <w:szCs w:val="28"/>
        </w:rPr>
        <w:t xml:space="preserve">не в форме и по </w:t>
      </w:r>
      <w:proofErr w:type="gramStart"/>
      <w:r w:rsidR="008D2A07">
        <w:rPr>
          <w:sz w:val="28"/>
          <w:szCs w:val="28"/>
        </w:rPr>
        <w:t>материалам  О</w:t>
      </w:r>
      <w:r w:rsidRPr="00666F6B">
        <w:rPr>
          <w:sz w:val="28"/>
          <w:szCs w:val="28"/>
        </w:rPr>
        <w:t>ГЭ</w:t>
      </w:r>
      <w:proofErr w:type="gramEnd"/>
      <w:r w:rsidRPr="00666F6B">
        <w:rPr>
          <w:sz w:val="28"/>
          <w:szCs w:val="28"/>
        </w:rPr>
        <w:t xml:space="preserve"> по русском</w:t>
      </w:r>
      <w:r w:rsidR="00E21ECF" w:rsidRPr="00666F6B">
        <w:rPr>
          <w:sz w:val="28"/>
          <w:szCs w:val="28"/>
        </w:rPr>
        <w:t>у языку, математике и предметам</w:t>
      </w:r>
      <w:r w:rsidRPr="00666F6B">
        <w:rPr>
          <w:sz w:val="28"/>
          <w:szCs w:val="28"/>
        </w:rPr>
        <w:t>, которые обучающиеся выбрали для сдачи экзамен</w:t>
      </w:r>
      <w:r w:rsidR="008E7608" w:rsidRPr="00666F6B">
        <w:rPr>
          <w:sz w:val="28"/>
          <w:szCs w:val="28"/>
        </w:rPr>
        <w:t>ов на государственной (итоговой</w:t>
      </w:r>
      <w:r w:rsidRPr="00666F6B">
        <w:rPr>
          <w:sz w:val="28"/>
          <w:szCs w:val="28"/>
        </w:rPr>
        <w:t>)аттестации.</w:t>
      </w:r>
    </w:p>
    <w:p w:rsidR="00E21ECF" w:rsidRPr="00666F6B" w:rsidRDefault="00EC6499" w:rsidP="00DE562B">
      <w:pPr>
        <w:jc w:val="both"/>
        <w:rPr>
          <w:sz w:val="28"/>
          <w:szCs w:val="28"/>
        </w:rPr>
      </w:pPr>
      <w:r w:rsidRPr="00666F6B">
        <w:rPr>
          <w:sz w:val="28"/>
          <w:szCs w:val="28"/>
        </w:rPr>
        <w:t xml:space="preserve">Одним из главных статистических показателей успеваемости обучающихся являются результаты итогового контроля. </w:t>
      </w:r>
    </w:p>
    <w:p w:rsidR="004114D5" w:rsidRPr="00666F6B" w:rsidRDefault="004114D5" w:rsidP="004114D5">
      <w:pPr>
        <w:ind w:firstLine="360"/>
        <w:jc w:val="both"/>
        <w:rPr>
          <w:sz w:val="28"/>
          <w:szCs w:val="28"/>
        </w:rPr>
      </w:pPr>
    </w:p>
    <w:p w:rsidR="008043BC" w:rsidRDefault="00E45AE8" w:rsidP="00EC6499">
      <w:pPr>
        <w:ind w:firstLine="360"/>
        <w:jc w:val="both"/>
        <w:rPr>
          <w:bCs/>
          <w:sz w:val="28"/>
          <w:szCs w:val="28"/>
        </w:rPr>
      </w:pPr>
      <w:r>
        <w:rPr>
          <w:bCs/>
          <w:sz w:val="28"/>
          <w:szCs w:val="28"/>
        </w:rPr>
        <w:t>В 202</w:t>
      </w:r>
      <w:r w:rsidR="00DE562B">
        <w:rPr>
          <w:bCs/>
          <w:sz w:val="28"/>
          <w:szCs w:val="28"/>
        </w:rPr>
        <w:t>3</w:t>
      </w:r>
      <w:r>
        <w:rPr>
          <w:bCs/>
          <w:sz w:val="28"/>
          <w:szCs w:val="28"/>
        </w:rPr>
        <w:t>-202</w:t>
      </w:r>
      <w:r w:rsidR="00DE562B">
        <w:rPr>
          <w:bCs/>
          <w:sz w:val="28"/>
          <w:szCs w:val="28"/>
        </w:rPr>
        <w:t>4</w:t>
      </w:r>
      <w:r>
        <w:rPr>
          <w:bCs/>
          <w:sz w:val="28"/>
          <w:szCs w:val="28"/>
        </w:rPr>
        <w:t xml:space="preserve"> </w:t>
      </w:r>
      <w:r w:rsidR="00BD703C">
        <w:rPr>
          <w:bCs/>
          <w:sz w:val="28"/>
          <w:szCs w:val="28"/>
        </w:rPr>
        <w:t xml:space="preserve"> уч</w:t>
      </w:r>
      <w:r w:rsidR="008043BC">
        <w:rPr>
          <w:bCs/>
          <w:sz w:val="28"/>
          <w:szCs w:val="28"/>
        </w:rPr>
        <w:t>ебном году промежуточная аттестация</w:t>
      </w:r>
      <w:r w:rsidR="00D85099" w:rsidRPr="00D85099">
        <w:rPr>
          <w:bCs/>
          <w:sz w:val="28"/>
          <w:szCs w:val="28"/>
        </w:rPr>
        <w:t xml:space="preserve"> среди обучающихся 5-8 классов </w:t>
      </w:r>
      <w:r w:rsidR="008043BC">
        <w:rPr>
          <w:bCs/>
          <w:sz w:val="28"/>
          <w:szCs w:val="28"/>
        </w:rPr>
        <w:t xml:space="preserve">проводилась </w:t>
      </w:r>
      <w:r w:rsidR="00D85099" w:rsidRPr="00D85099">
        <w:rPr>
          <w:bCs/>
          <w:sz w:val="28"/>
          <w:szCs w:val="28"/>
        </w:rPr>
        <w:t>в традиционной для них форме</w:t>
      </w:r>
      <w:r w:rsidR="008043BC">
        <w:rPr>
          <w:bCs/>
          <w:sz w:val="28"/>
          <w:szCs w:val="28"/>
        </w:rPr>
        <w:t>.</w:t>
      </w:r>
    </w:p>
    <w:p w:rsidR="000C170B" w:rsidRPr="000C170B" w:rsidRDefault="000C170B" w:rsidP="000C170B">
      <w:pPr>
        <w:spacing w:line="276" w:lineRule="auto"/>
        <w:jc w:val="both"/>
        <w:rPr>
          <w:rFonts w:eastAsiaTheme="minorHAnsi"/>
          <w:sz w:val="28"/>
          <w:szCs w:val="28"/>
          <w:lang w:eastAsia="en-US"/>
        </w:rPr>
      </w:pPr>
      <w:r w:rsidRPr="000C170B">
        <w:rPr>
          <w:rFonts w:eastAsiaTheme="minorHAnsi"/>
          <w:sz w:val="28"/>
          <w:szCs w:val="28"/>
          <w:lang w:eastAsia="en-US"/>
        </w:rPr>
        <w:t xml:space="preserve">Промежуточная </w:t>
      </w:r>
      <w:proofErr w:type="gramStart"/>
      <w:r w:rsidRPr="000C170B">
        <w:rPr>
          <w:rFonts w:eastAsiaTheme="minorHAnsi"/>
          <w:sz w:val="28"/>
          <w:szCs w:val="28"/>
          <w:lang w:eastAsia="en-US"/>
        </w:rPr>
        <w:t>аттестация  обучающихся</w:t>
      </w:r>
      <w:proofErr w:type="gramEnd"/>
      <w:r w:rsidRPr="000C170B">
        <w:rPr>
          <w:rFonts w:eastAsiaTheme="minorHAnsi"/>
          <w:sz w:val="28"/>
          <w:szCs w:val="28"/>
          <w:lang w:eastAsia="en-US"/>
        </w:rPr>
        <w:t xml:space="preserve"> 2-8,10 классов МБОУ «Кривошеевская СОШ» была проведена  в соответствии  с Положением о Промежуточная аттестация  проводилась по предметам учебного плана в следующих формах: письменные контрольные работы, тестовые письменные работы. Выбор предметов для годовой промежуточной аттестации был рассмотрен и одобрен на методическом совете школы в начале учебного года. Обучающиеся 1 класса прошли годовую промежуточную аттестацию в форме комплексных работ </w:t>
      </w:r>
      <w:proofErr w:type="gramStart"/>
      <w:r w:rsidRPr="000C170B">
        <w:rPr>
          <w:rFonts w:eastAsiaTheme="minorHAnsi"/>
          <w:sz w:val="28"/>
          <w:szCs w:val="28"/>
          <w:lang w:eastAsia="en-US"/>
        </w:rPr>
        <w:t>с  определением</w:t>
      </w:r>
      <w:proofErr w:type="gramEnd"/>
      <w:r w:rsidRPr="000C170B">
        <w:rPr>
          <w:rFonts w:eastAsiaTheme="minorHAnsi"/>
          <w:sz w:val="28"/>
          <w:szCs w:val="28"/>
          <w:lang w:eastAsia="en-US"/>
        </w:rPr>
        <w:t xml:space="preserve"> уровня выполнения работы (высокий, средний, низкий).</w:t>
      </w:r>
    </w:p>
    <w:p w:rsidR="000C170B" w:rsidRPr="000C170B" w:rsidRDefault="000C170B" w:rsidP="000C170B">
      <w:pPr>
        <w:spacing w:after="200" w:line="276" w:lineRule="auto"/>
        <w:jc w:val="both"/>
        <w:rPr>
          <w:rFonts w:eastAsiaTheme="minorHAnsi"/>
          <w:sz w:val="28"/>
          <w:szCs w:val="28"/>
          <w:lang w:eastAsia="en-US"/>
        </w:rPr>
      </w:pPr>
      <w:r w:rsidRPr="000C170B">
        <w:rPr>
          <w:rFonts w:eastAsiaTheme="minorHAnsi"/>
          <w:sz w:val="28"/>
          <w:szCs w:val="28"/>
          <w:lang w:eastAsia="en-US"/>
        </w:rPr>
        <w:t>Аттестационные  материалы к промежуточной аттестации во 2-4 классах разрабатывались  учителями начальных классов, в 5-8,10 классах – учителями – предметниками. Обучающиеся и родители были ознакомлены с графиком  и порядком проведения аттестации на классных и родительских собраниях.</w:t>
      </w:r>
      <w:r w:rsidR="00DE562B">
        <w:rPr>
          <w:rFonts w:eastAsiaTheme="minorHAnsi"/>
          <w:sz w:val="28"/>
          <w:szCs w:val="28"/>
          <w:lang w:eastAsia="en-US"/>
        </w:rPr>
        <w:t xml:space="preserve"> Все обучающиеся успешно справились с промежуточной аттестацией.</w:t>
      </w:r>
    </w:p>
    <w:p w:rsidR="000C170B" w:rsidRPr="000C170B" w:rsidRDefault="000C170B" w:rsidP="000C170B">
      <w:pPr>
        <w:spacing w:after="200"/>
        <w:jc w:val="both"/>
        <w:rPr>
          <w:rFonts w:eastAsiaTheme="minorHAnsi"/>
          <w:sz w:val="28"/>
          <w:szCs w:val="28"/>
          <w:lang w:eastAsia="en-US"/>
        </w:rPr>
      </w:pPr>
      <w:r w:rsidRPr="000C170B">
        <w:rPr>
          <w:rFonts w:eastAsiaTheme="minorHAnsi"/>
          <w:sz w:val="28"/>
          <w:szCs w:val="28"/>
          <w:lang w:eastAsia="en-US"/>
        </w:rPr>
        <w:t>Проме</w:t>
      </w:r>
      <w:r w:rsidR="00CA0FA9">
        <w:rPr>
          <w:rFonts w:eastAsiaTheme="minorHAnsi"/>
          <w:sz w:val="28"/>
          <w:szCs w:val="28"/>
          <w:lang w:eastAsia="en-US"/>
        </w:rPr>
        <w:t>жуточную аттестацию проходили 62</w:t>
      </w:r>
      <w:r w:rsidRPr="000C170B">
        <w:rPr>
          <w:rFonts w:eastAsiaTheme="minorHAnsi"/>
          <w:sz w:val="28"/>
          <w:szCs w:val="28"/>
          <w:lang w:eastAsia="en-US"/>
        </w:rPr>
        <w:t xml:space="preserve"> обучающихся 2-8,10 классов. Окончили на «5» и «4» 28 человек (46 % из числа аттестованных), на «отлично» </w:t>
      </w:r>
      <w:r w:rsidR="00CA0FA9">
        <w:rPr>
          <w:rFonts w:eastAsiaTheme="minorHAnsi"/>
          <w:sz w:val="28"/>
          <w:szCs w:val="28"/>
          <w:lang w:eastAsia="en-US"/>
        </w:rPr>
        <w:t xml:space="preserve"> </w:t>
      </w:r>
      <w:r w:rsidRPr="000C170B">
        <w:rPr>
          <w:rFonts w:eastAsiaTheme="minorHAnsi"/>
          <w:sz w:val="28"/>
          <w:szCs w:val="28"/>
          <w:lang w:eastAsia="en-US"/>
        </w:rPr>
        <w:t xml:space="preserve">из них - 4 учеников (8 %). Успеваемость по школе составила 98 % при качестве знаний  66 % (Колодезная Нина получила оценку «2» по русскому языку, математике). Наиболее высокие результаты качества выполнения аттестации в 8 и 7 классе. </w:t>
      </w:r>
    </w:p>
    <w:p w:rsidR="000C170B" w:rsidRPr="000C170B" w:rsidRDefault="000C170B" w:rsidP="000C170B">
      <w:pPr>
        <w:spacing w:after="200" w:line="276" w:lineRule="auto"/>
        <w:rPr>
          <w:rFonts w:eastAsiaTheme="minorHAnsi"/>
          <w:sz w:val="28"/>
          <w:szCs w:val="28"/>
          <w:lang w:eastAsia="en-US"/>
        </w:rPr>
      </w:pPr>
      <w:r w:rsidRPr="000C170B">
        <w:rPr>
          <w:rFonts w:eastAsiaTheme="minorHAnsi"/>
          <w:sz w:val="28"/>
          <w:szCs w:val="28"/>
          <w:lang w:eastAsia="en-US"/>
        </w:rPr>
        <w:t xml:space="preserve">     Проанализировав результаты аттестационных испытаний по русскому языку, сравнив их с итоговыми оценками по предметам, можно сделать </w:t>
      </w:r>
      <w:r w:rsidRPr="000C170B">
        <w:rPr>
          <w:rFonts w:eastAsiaTheme="minorHAnsi"/>
          <w:sz w:val="28"/>
          <w:szCs w:val="28"/>
          <w:lang w:eastAsia="en-US"/>
        </w:rPr>
        <w:lastRenderedPageBreak/>
        <w:t>вывод, что учащиеся 2 , 3 класса, 5 класса показали стабильные результаты (качество знаний  60 %).Все обучающиеся подтвердили свои годовые оценки.</w:t>
      </w:r>
    </w:p>
    <w:p w:rsidR="000C170B" w:rsidRDefault="000C170B" w:rsidP="000C170B">
      <w:pPr>
        <w:jc w:val="both"/>
        <w:rPr>
          <w:rFonts w:eastAsiaTheme="minorHAnsi"/>
          <w:sz w:val="28"/>
          <w:szCs w:val="28"/>
          <w:lang w:eastAsia="en-US"/>
        </w:rPr>
      </w:pPr>
      <w:r w:rsidRPr="000C170B">
        <w:rPr>
          <w:rFonts w:eastAsiaTheme="minorHAnsi"/>
          <w:sz w:val="28"/>
          <w:szCs w:val="28"/>
          <w:lang w:eastAsia="en-US"/>
        </w:rPr>
        <w:t xml:space="preserve">    </w:t>
      </w:r>
    </w:p>
    <w:p w:rsidR="000C170B" w:rsidRPr="000C170B" w:rsidRDefault="000C170B" w:rsidP="000C170B">
      <w:pPr>
        <w:jc w:val="both"/>
        <w:rPr>
          <w:rFonts w:eastAsiaTheme="minorHAnsi"/>
          <w:sz w:val="28"/>
          <w:szCs w:val="28"/>
          <w:lang w:eastAsia="en-US"/>
        </w:rPr>
      </w:pPr>
    </w:p>
    <w:p w:rsidR="00EC6499" w:rsidRPr="00666F6B" w:rsidRDefault="00EC6499" w:rsidP="00350376">
      <w:pPr>
        <w:jc w:val="both"/>
        <w:rPr>
          <w:b/>
          <w:bCs/>
          <w:iCs/>
          <w:sz w:val="28"/>
          <w:szCs w:val="28"/>
        </w:rPr>
      </w:pPr>
      <w:r w:rsidRPr="00666F6B">
        <w:rPr>
          <w:b/>
          <w:sz w:val="28"/>
          <w:szCs w:val="28"/>
        </w:rPr>
        <w:t>Анализ организаци</w:t>
      </w:r>
      <w:r w:rsidR="003309B3">
        <w:rPr>
          <w:b/>
          <w:sz w:val="28"/>
          <w:szCs w:val="28"/>
        </w:rPr>
        <w:t>и и проведения государственной итоговой</w:t>
      </w:r>
      <w:r w:rsidRPr="00666F6B">
        <w:rPr>
          <w:b/>
          <w:sz w:val="28"/>
          <w:szCs w:val="28"/>
        </w:rPr>
        <w:t xml:space="preserve"> аттестации вып</w:t>
      </w:r>
      <w:r w:rsidR="003309B3">
        <w:rPr>
          <w:b/>
          <w:sz w:val="28"/>
          <w:szCs w:val="28"/>
        </w:rPr>
        <w:t>ускников 9  класса   в 2023-2024</w:t>
      </w:r>
      <w:r w:rsidRPr="00666F6B">
        <w:rPr>
          <w:b/>
          <w:sz w:val="28"/>
          <w:szCs w:val="28"/>
        </w:rPr>
        <w:t xml:space="preserve"> учебном году</w:t>
      </w:r>
    </w:p>
    <w:p w:rsidR="00EC6499" w:rsidRPr="00666F6B" w:rsidRDefault="00EC6499" w:rsidP="00EC6499">
      <w:pPr>
        <w:jc w:val="both"/>
        <w:rPr>
          <w:b/>
          <w:sz w:val="28"/>
          <w:szCs w:val="28"/>
        </w:rPr>
      </w:pPr>
    </w:p>
    <w:p w:rsidR="00EC6499" w:rsidRPr="00666F6B" w:rsidRDefault="00EC6499" w:rsidP="00EC6499">
      <w:pPr>
        <w:ind w:firstLine="708"/>
        <w:jc w:val="both"/>
        <w:rPr>
          <w:sz w:val="28"/>
          <w:szCs w:val="28"/>
        </w:rPr>
      </w:pPr>
      <w:r w:rsidRPr="00666F6B">
        <w:rPr>
          <w:sz w:val="28"/>
          <w:szCs w:val="28"/>
        </w:rPr>
        <w:t>В своей деятельности по подготовке и проведению государстве</w:t>
      </w:r>
      <w:r w:rsidR="00FD4DCE" w:rsidRPr="00666F6B">
        <w:rPr>
          <w:sz w:val="28"/>
          <w:szCs w:val="28"/>
        </w:rPr>
        <w:t>нной (итоговой) аттестации</w:t>
      </w:r>
      <w:r w:rsidRPr="00666F6B">
        <w:rPr>
          <w:sz w:val="28"/>
          <w:szCs w:val="28"/>
        </w:rPr>
        <w:t xml:space="preserve">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Папки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 </w:t>
      </w:r>
    </w:p>
    <w:p w:rsidR="00EC6499" w:rsidRPr="00666F6B" w:rsidRDefault="00EC6499" w:rsidP="00EC6499">
      <w:pPr>
        <w:jc w:val="both"/>
        <w:rPr>
          <w:b/>
          <w:color w:val="0000FF"/>
          <w:sz w:val="28"/>
          <w:szCs w:val="28"/>
        </w:rPr>
      </w:pPr>
      <w:r w:rsidRPr="00666F6B">
        <w:rPr>
          <w:b/>
          <w:color w:val="000000"/>
          <w:sz w:val="28"/>
          <w:szCs w:val="28"/>
        </w:rPr>
        <w:t>Были рассмотрены следующие вопросы</w:t>
      </w:r>
      <w:r w:rsidRPr="00666F6B">
        <w:rPr>
          <w:b/>
          <w:i/>
          <w:color w:val="000000"/>
          <w:sz w:val="28"/>
          <w:szCs w:val="28"/>
        </w:rPr>
        <w:t>:</w:t>
      </w:r>
    </w:p>
    <w:p w:rsidR="00EC6499" w:rsidRPr="00666F6B" w:rsidRDefault="00EC6499" w:rsidP="000E6A65">
      <w:pPr>
        <w:numPr>
          <w:ilvl w:val="0"/>
          <w:numId w:val="56"/>
        </w:numPr>
        <w:contextualSpacing/>
        <w:jc w:val="both"/>
        <w:rPr>
          <w:sz w:val="28"/>
          <w:szCs w:val="28"/>
        </w:rPr>
      </w:pPr>
      <w:r w:rsidRPr="00666F6B">
        <w:rPr>
          <w:sz w:val="28"/>
          <w:szCs w:val="28"/>
        </w:rPr>
        <w:t>Ознакомление с нормативно-правовыми актами, регулирующими порядок проведения государственной (итог</w:t>
      </w:r>
      <w:r w:rsidR="00FD4DCE" w:rsidRPr="00666F6B">
        <w:rPr>
          <w:sz w:val="28"/>
          <w:szCs w:val="28"/>
        </w:rPr>
        <w:t xml:space="preserve">овой) аттестации </w:t>
      </w:r>
      <w:r w:rsidRPr="00666F6B">
        <w:rPr>
          <w:sz w:val="28"/>
          <w:szCs w:val="28"/>
        </w:rPr>
        <w:t xml:space="preserve"> выпускников.</w:t>
      </w:r>
    </w:p>
    <w:p w:rsidR="00EC6499" w:rsidRPr="00666F6B" w:rsidRDefault="00EC6499" w:rsidP="000E6A65">
      <w:pPr>
        <w:numPr>
          <w:ilvl w:val="0"/>
          <w:numId w:val="56"/>
        </w:numPr>
        <w:contextualSpacing/>
        <w:jc w:val="both"/>
        <w:rPr>
          <w:sz w:val="28"/>
          <w:szCs w:val="28"/>
        </w:rPr>
      </w:pPr>
      <w:r w:rsidRPr="00666F6B">
        <w:rPr>
          <w:sz w:val="28"/>
          <w:szCs w:val="28"/>
        </w:rPr>
        <w:t xml:space="preserve">Положение о государственной (итоговой) аттестации выпускников ОУ РФ. </w:t>
      </w:r>
    </w:p>
    <w:p w:rsidR="00EC6499" w:rsidRPr="00666F6B" w:rsidRDefault="00EC6499" w:rsidP="000E6A65">
      <w:pPr>
        <w:numPr>
          <w:ilvl w:val="0"/>
          <w:numId w:val="56"/>
        </w:numPr>
        <w:contextualSpacing/>
        <w:jc w:val="both"/>
        <w:rPr>
          <w:sz w:val="28"/>
          <w:szCs w:val="28"/>
        </w:rPr>
      </w:pPr>
      <w:r w:rsidRPr="00666F6B">
        <w:rPr>
          <w:sz w:val="28"/>
          <w:szCs w:val="28"/>
        </w:rPr>
        <w:t xml:space="preserve">Формы проведения экзаменов. </w:t>
      </w:r>
    </w:p>
    <w:p w:rsidR="006E6BE9" w:rsidRDefault="00EC6499" w:rsidP="000E6A65">
      <w:pPr>
        <w:numPr>
          <w:ilvl w:val="0"/>
          <w:numId w:val="56"/>
        </w:numPr>
        <w:contextualSpacing/>
        <w:jc w:val="both"/>
        <w:rPr>
          <w:sz w:val="28"/>
          <w:szCs w:val="28"/>
        </w:rPr>
      </w:pPr>
      <w:r w:rsidRPr="006E6BE9">
        <w:rPr>
          <w:sz w:val="28"/>
          <w:szCs w:val="28"/>
        </w:rPr>
        <w:t xml:space="preserve">Тестовые технологии. Обеспечение готовности учащихся выполнять задания различных уровней сложности </w:t>
      </w:r>
    </w:p>
    <w:p w:rsidR="00EC6499" w:rsidRPr="006E6BE9" w:rsidRDefault="00EC6499" w:rsidP="000E6A65">
      <w:pPr>
        <w:numPr>
          <w:ilvl w:val="0"/>
          <w:numId w:val="56"/>
        </w:numPr>
        <w:contextualSpacing/>
        <w:jc w:val="both"/>
        <w:rPr>
          <w:sz w:val="28"/>
          <w:szCs w:val="28"/>
        </w:rPr>
      </w:pPr>
      <w:r w:rsidRPr="006E6BE9">
        <w:rPr>
          <w:sz w:val="28"/>
          <w:szCs w:val="28"/>
        </w:rPr>
        <w:t>Анализ кач</w:t>
      </w:r>
      <w:r w:rsidR="00FD4DCE" w:rsidRPr="006E6BE9">
        <w:rPr>
          <w:sz w:val="28"/>
          <w:szCs w:val="28"/>
        </w:rPr>
        <w:t>ества образования учащихся 9  класса</w:t>
      </w:r>
      <w:r w:rsidRPr="006E6BE9">
        <w:rPr>
          <w:sz w:val="28"/>
          <w:szCs w:val="28"/>
        </w:rPr>
        <w:t xml:space="preserve"> по итогам полугодий,  четвертей  и года. </w:t>
      </w:r>
    </w:p>
    <w:p w:rsidR="00EC6499" w:rsidRPr="00666F6B" w:rsidRDefault="00EC6499" w:rsidP="00EC6499">
      <w:pPr>
        <w:ind w:left="360"/>
        <w:jc w:val="both"/>
        <w:rPr>
          <w:sz w:val="28"/>
          <w:szCs w:val="28"/>
        </w:rPr>
      </w:pPr>
    </w:p>
    <w:p w:rsidR="00EC6499" w:rsidRPr="00666F6B" w:rsidRDefault="00EC6499" w:rsidP="00DE76A0">
      <w:pPr>
        <w:ind w:firstLine="708"/>
        <w:jc w:val="both"/>
        <w:rPr>
          <w:sz w:val="28"/>
          <w:szCs w:val="28"/>
        </w:rPr>
      </w:pPr>
      <w:r w:rsidRPr="00666F6B">
        <w:rPr>
          <w:sz w:val="28"/>
          <w:szCs w:val="28"/>
        </w:rPr>
        <w:t>Учителя</w:t>
      </w:r>
      <w:r w:rsidR="00133DD6">
        <w:rPr>
          <w:sz w:val="28"/>
          <w:szCs w:val="28"/>
        </w:rPr>
        <w:t xml:space="preserve"> –</w:t>
      </w:r>
      <w:r w:rsidRPr="00666F6B">
        <w:rPr>
          <w:sz w:val="28"/>
          <w:szCs w:val="28"/>
        </w:rPr>
        <w:t>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9 класса (в новой фор</w:t>
      </w:r>
      <w:r w:rsidR="00FD4DCE" w:rsidRPr="00666F6B">
        <w:rPr>
          <w:sz w:val="28"/>
          <w:szCs w:val="28"/>
        </w:rPr>
        <w:t>ме)</w:t>
      </w:r>
      <w:r w:rsidRPr="00666F6B">
        <w:rPr>
          <w:sz w:val="28"/>
          <w:szCs w:val="28"/>
        </w:rPr>
        <w:t xml:space="preserve">, со спецификацией экзаменационных работ по предметам, системой оценивания экзаменационных работ, демонстрационными вариантами экзаменационных работ (русский язык, </w:t>
      </w:r>
      <w:r w:rsidR="00DE562B">
        <w:rPr>
          <w:sz w:val="28"/>
          <w:szCs w:val="28"/>
        </w:rPr>
        <w:t>математика). В 2023/</w:t>
      </w:r>
      <w:proofErr w:type="gramStart"/>
      <w:r w:rsidR="00DE562B">
        <w:rPr>
          <w:sz w:val="28"/>
          <w:szCs w:val="28"/>
        </w:rPr>
        <w:t>2024</w:t>
      </w:r>
      <w:r w:rsidRPr="00666F6B">
        <w:rPr>
          <w:sz w:val="28"/>
          <w:szCs w:val="28"/>
        </w:rPr>
        <w:t xml:space="preserve">  учебном</w:t>
      </w:r>
      <w:proofErr w:type="gramEnd"/>
      <w:r w:rsidRPr="00666F6B">
        <w:rPr>
          <w:sz w:val="28"/>
          <w:szCs w:val="28"/>
        </w:rPr>
        <w:t xml:space="preserve"> году экзаменационные материалы рассматривались на заседании методического совета школы, рабочих заседаниях методических объединений.В течение учебного года проводились ко</w:t>
      </w:r>
      <w:r w:rsidR="00FD4DCE" w:rsidRPr="00666F6B">
        <w:rPr>
          <w:sz w:val="28"/>
          <w:szCs w:val="28"/>
        </w:rPr>
        <w:t>нсультации для выпускников 9  класса</w:t>
      </w:r>
      <w:r w:rsidRPr="00666F6B">
        <w:rPr>
          <w:sz w:val="28"/>
          <w:szCs w:val="28"/>
        </w:rPr>
        <w:t>.</w:t>
      </w:r>
    </w:p>
    <w:p w:rsidR="00EC6499" w:rsidRPr="00666F6B" w:rsidRDefault="00EC6499" w:rsidP="00EC6499">
      <w:pPr>
        <w:ind w:firstLine="708"/>
        <w:jc w:val="both"/>
        <w:rPr>
          <w:sz w:val="28"/>
          <w:szCs w:val="28"/>
        </w:rPr>
      </w:pPr>
      <w:r w:rsidRPr="00666F6B">
        <w:rPr>
          <w:sz w:val="28"/>
          <w:szCs w:val="28"/>
        </w:rPr>
        <w:t>Информированность родителей и обучающихся об источниках получения информации по подготовке и проведению государственной (итоговой) ат</w:t>
      </w:r>
      <w:r w:rsidR="00FD4DCE" w:rsidRPr="00666F6B">
        <w:rPr>
          <w:sz w:val="28"/>
          <w:szCs w:val="28"/>
        </w:rPr>
        <w:t>тестации выпускников в форме ОГЭ</w:t>
      </w:r>
      <w:r w:rsidRPr="00666F6B">
        <w:rPr>
          <w:sz w:val="28"/>
          <w:szCs w:val="28"/>
        </w:rPr>
        <w:t xml:space="preserve"> проходила через родительские и ученические собрания, на которых они знакомились с перечнем нормативно – правовой документации, методическими </w:t>
      </w:r>
      <w:r w:rsidRPr="00666F6B">
        <w:rPr>
          <w:sz w:val="28"/>
          <w:szCs w:val="28"/>
        </w:rPr>
        <w:lastRenderedPageBreak/>
        <w:t>рекомендациями. Протоколы родительских и ученических собраний содержат дату проведения, тематику, список участников и их роспись.</w:t>
      </w:r>
    </w:p>
    <w:p w:rsidR="00EC6499" w:rsidRPr="00666F6B" w:rsidRDefault="00EC6499" w:rsidP="00EC6499">
      <w:pPr>
        <w:ind w:firstLine="708"/>
        <w:jc w:val="both"/>
        <w:rPr>
          <w:color w:val="000000"/>
          <w:sz w:val="28"/>
          <w:szCs w:val="28"/>
        </w:rPr>
      </w:pPr>
      <w:r w:rsidRPr="00666F6B">
        <w:rPr>
          <w:color w:val="000000"/>
          <w:sz w:val="28"/>
          <w:szCs w:val="28"/>
        </w:rPr>
        <w:t xml:space="preserve">В помощь выпускнику, родителям, учителям оформлены стенды со следующей тематикой: </w:t>
      </w:r>
    </w:p>
    <w:p w:rsidR="00EC6499" w:rsidRPr="00666F6B" w:rsidRDefault="00EC6499" w:rsidP="000E6A65">
      <w:pPr>
        <w:numPr>
          <w:ilvl w:val="0"/>
          <w:numId w:val="57"/>
        </w:numPr>
        <w:contextualSpacing/>
        <w:jc w:val="both"/>
        <w:rPr>
          <w:sz w:val="28"/>
          <w:szCs w:val="28"/>
        </w:rPr>
      </w:pPr>
      <w:r w:rsidRPr="00666F6B">
        <w:rPr>
          <w:sz w:val="28"/>
          <w:szCs w:val="28"/>
        </w:rPr>
        <w:t xml:space="preserve">График консультаций по учебным предметам. </w:t>
      </w:r>
    </w:p>
    <w:p w:rsidR="00EC6499" w:rsidRPr="00666F6B" w:rsidRDefault="00EC6499" w:rsidP="000E6A65">
      <w:pPr>
        <w:numPr>
          <w:ilvl w:val="0"/>
          <w:numId w:val="57"/>
        </w:numPr>
        <w:contextualSpacing/>
        <w:jc w:val="both"/>
        <w:rPr>
          <w:sz w:val="28"/>
          <w:szCs w:val="28"/>
        </w:rPr>
      </w:pPr>
      <w:r w:rsidRPr="00666F6B">
        <w:rPr>
          <w:sz w:val="28"/>
          <w:szCs w:val="28"/>
        </w:rPr>
        <w:t xml:space="preserve">Расписание государственных экзаменов. </w:t>
      </w:r>
    </w:p>
    <w:p w:rsidR="00EC6499" w:rsidRPr="00666F6B" w:rsidRDefault="00EC6499" w:rsidP="000E6A65">
      <w:pPr>
        <w:numPr>
          <w:ilvl w:val="0"/>
          <w:numId w:val="57"/>
        </w:numPr>
        <w:contextualSpacing/>
        <w:jc w:val="both"/>
        <w:rPr>
          <w:sz w:val="28"/>
          <w:szCs w:val="28"/>
        </w:rPr>
      </w:pPr>
      <w:r w:rsidRPr="00666F6B">
        <w:rPr>
          <w:sz w:val="28"/>
          <w:szCs w:val="28"/>
        </w:rPr>
        <w:t>Психологические рекомендации выпускникам по по</w:t>
      </w:r>
      <w:r w:rsidR="00FD4DCE" w:rsidRPr="00666F6B">
        <w:rPr>
          <w:sz w:val="28"/>
          <w:szCs w:val="28"/>
        </w:rPr>
        <w:t>дготовке к экзаменам в форме ОГЭ</w:t>
      </w:r>
      <w:r w:rsidRPr="00666F6B">
        <w:rPr>
          <w:sz w:val="28"/>
          <w:szCs w:val="28"/>
        </w:rPr>
        <w:t xml:space="preserve">. </w:t>
      </w:r>
    </w:p>
    <w:p w:rsidR="00EC6499" w:rsidRPr="00666F6B" w:rsidRDefault="00EC6499" w:rsidP="00EC6499">
      <w:pPr>
        <w:ind w:firstLine="708"/>
        <w:jc w:val="both"/>
        <w:rPr>
          <w:sz w:val="28"/>
          <w:szCs w:val="28"/>
        </w:rPr>
      </w:pPr>
      <w:r w:rsidRPr="00666F6B">
        <w:rPr>
          <w:sz w:val="28"/>
          <w:szCs w:val="28"/>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EC6499" w:rsidRPr="00666F6B" w:rsidRDefault="00EC6499" w:rsidP="00EC6499">
      <w:pPr>
        <w:jc w:val="both"/>
        <w:rPr>
          <w:color w:val="000000"/>
          <w:sz w:val="28"/>
          <w:szCs w:val="28"/>
        </w:rPr>
      </w:pPr>
      <w:r w:rsidRPr="00666F6B">
        <w:rPr>
          <w:color w:val="000000"/>
          <w:sz w:val="28"/>
          <w:szCs w:val="28"/>
        </w:rPr>
        <w:t>Внутришкольный контроль.</w:t>
      </w:r>
    </w:p>
    <w:p w:rsidR="00EC6499" w:rsidRPr="00666F6B" w:rsidRDefault="00EC6499" w:rsidP="000E6A65">
      <w:pPr>
        <w:numPr>
          <w:ilvl w:val="0"/>
          <w:numId w:val="58"/>
        </w:numPr>
        <w:contextualSpacing/>
        <w:jc w:val="both"/>
        <w:rPr>
          <w:sz w:val="28"/>
          <w:szCs w:val="28"/>
        </w:rPr>
      </w:pPr>
      <w:r w:rsidRPr="00666F6B">
        <w:rPr>
          <w:sz w:val="28"/>
          <w:szCs w:val="28"/>
        </w:rPr>
        <w:t>Осуществлялся контроль за качеством обученности учащихся.</w:t>
      </w:r>
    </w:p>
    <w:p w:rsidR="00EC6499" w:rsidRPr="00666F6B" w:rsidRDefault="00EC6499" w:rsidP="000E6A65">
      <w:pPr>
        <w:numPr>
          <w:ilvl w:val="0"/>
          <w:numId w:val="58"/>
        </w:numPr>
        <w:contextualSpacing/>
        <w:jc w:val="both"/>
        <w:rPr>
          <w:sz w:val="28"/>
          <w:szCs w:val="28"/>
        </w:rPr>
      </w:pPr>
      <w:r w:rsidRPr="00666F6B">
        <w:rPr>
          <w:sz w:val="28"/>
          <w:szCs w:val="28"/>
        </w:rPr>
        <w:t>Проведены контрольные работы</w:t>
      </w:r>
      <w:r w:rsidR="00FD4DCE" w:rsidRPr="00666F6B">
        <w:rPr>
          <w:sz w:val="28"/>
          <w:szCs w:val="28"/>
        </w:rPr>
        <w:t xml:space="preserve"> по математике, русскому языку.</w:t>
      </w:r>
    </w:p>
    <w:p w:rsidR="00EC6499" w:rsidRPr="00666F6B" w:rsidRDefault="00EC6499" w:rsidP="000E6A65">
      <w:pPr>
        <w:numPr>
          <w:ilvl w:val="0"/>
          <w:numId w:val="58"/>
        </w:numPr>
        <w:contextualSpacing/>
        <w:jc w:val="both"/>
        <w:rPr>
          <w:sz w:val="28"/>
          <w:szCs w:val="28"/>
        </w:rPr>
      </w:pPr>
      <w:r w:rsidRPr="00666F6B">
        <w:rPr>
          <w:sz w:val="28"/>
          <w:szCs w:val="28"/>
        </w:rPr>
        <w:t>Контроль за прохождение программного материала по предметам БУП.</w:t>
      </w:r>
    </w:p>
    <w:p w:rsidR="00EC6499" w:rsidRPr="00666F6B" w:rsidRDefault="00EC6499" w:rsidP="000E6A65">
      <w:pPr>
        <w:numPr>
          <w:ilvl w:val="0"/>
          <w:numId w:val="58"/>
        </w:numPr>
        <w:contextualSpacing/>
        <w:jc w:val="both"/>
        <w:rPr>
          <w:sz w:val="28"/>
          <w:szCs w:val="28"/>
        </w:rPr>
      </w:pPr>
      <w:r w:rsidRPr="00666F6B">
        <w:rPr>
          <w:sz w:val="28"/>
          <w:szCs w:val="28"/>
        </w:rPr>
        <w:t>Постоянно в поле зрения находится успеваемо</w:t>
      </w:r>
      <w:r w:rsidR="00FD4DCE" w:rsidRPr="00666F6B">
        <w:rPr>
          <w:sz w:val="28"/>
          <w:szCs w:val="28"/>
        </w:rPr>
        <w:t xml:space="preserve">сть и посещаемость учащихся 9  класса </w:t>
      </w:r>
      <w:r w:rsidRPr="00666F6B">
        <w:rPr>
          <w:sz w:val="28"/>
          <w:szCs w:val="28"/>
        </w:rPr>
        <w:t>с целью предупреждения неуспеваемости и пропусков учебных занятий без уважительной причины.</w:t>
      </w:r>
    </w:p>
    <w:p w:rsidR="0066755E" w:rsidRPr="00805CC7" w:rsidRDefault="00EC6499" w:rsidP="0066755E">
      <w:pPr>
        <w:shd w:val="clear" w:color="auto" w:fill="FFFFFF"/>
        <w:jc w:val="both"/>
        <w:rPr>
          <w:sz w:val="28"/>
          <w:szCs w:val="28"/>
        </w:rPr>
      </w:pPr>
      <w:r w:rsidRPr="00666F6B">
        <w:rPr>
          <w:sz w:val="28"/>
          <w:szCs w:val="28"/>
        </w:rPr>
        <w:t>Учащиеся были ознакомлены с правилами заполнения бланков и постоянно практиковались в этом. В течение года учащиеся занимались с демонстрационными вариантами тестов, писали пробные контрольные работы.</w:t>
      </w:r>
      <w:r w:rsidR="00325C3A">
        <w:rPr>
          <w:sz w:val="28"/>
          <w:szCs w:val="28"/>
        </w:rPr>
        <w:t xml:space="preserve"> </w:t>
      </w:r>
      <w:proofErr w:type="gramStart"/>
      <w:r w:rsidR="00FD4DCE" w:rsidRPr="00666F6B">
        <w:rPr>
          <w:sz w:val="28"/>
          <w:szCs w:val="28"/>
        </w:rPr>
        <w:t>На  конец</w:t>
      </w:r>
      <w:proofErr w:type="gramEnd"/>
      <w:r w:rsidR="00DE562B">
        <w:rPr>
          <w:sz w:val="28"/>
          <w:szCs w:val="28"/>
        </w:rPr>
        <w:t xml:space="preserve"> 2023</w:t>
      </w:r>
      <w:r w:rsidR="00E6010D">
        <w:rPr>
          <w:sz w:val="28"/>
          <w:szCs w:val="28"/>
        </w:rPr>
        <w:t xml:space="preserve"> </w:t>
      </w:r>
      <w:r w:rsidR="00EB7E9C">
        <w:rPr>
          <w:sz w:val="28"/>
          <w:szCs w:val="28"/>
        </w:rPr>
        <w:t>-</w:t>
      </w:r>
      <w:r w:rsidR="00DE562B">
        <w:rPr>
          <w:sz w:val="28"/>
          <w:szCs w:val="28"/>
        </w:rPr>
        <w:t xml:space="preserve"> 2024</w:t>
      </w:r>
      <w:r w:rsidRPr="00666F6B">
        <w:rPr>
          <w:sz w:val="28"/>
          <w:szCs w:val="28"/>
        </w:rPr>
        <w:t xml:space="preserve"> учебн</w:t>
      </w:r>
      <w:r w:rsidR="00E6010D">
        <w:rPr>
          <w:sz w:val="28"/>
          <w:szCs w:val="28"/>
        </w:rPr>
        <w:t xml:space="preserve">ого года в 9 классе обучалось </w:t>
      </w:r>
      <w:r w:rsidR="00DE562B">
        <w:rPr>
          <w:sz w:val="28"/>
          <w:szCs w:val="28"/>
        </w:rPr>
        <w:t xml:space="preserve">15 </w:t>
      </w:r>
      <w:r w:rsidR="00921D3B">
        <w:rPr>
          <w:sz w:val="28"/>
          <w:szCs w:val="28"/>
        </w:rPr>
        <w:t>учащихся,</w:t>
      </w:r>
      <w:r w:rsidR="00921D3B" w:rsidRPr="00921D3B">
        <w:rPr>
          <w:color w:val="000000"/>
          <w:sz w:val="28"/>
          <w:szCs w:val="28"/>
        </w:rPr>
        <w:t xml:space="preserve"> </w:t>
      </w:r>
      <w:r w:rsidR="00921D3B" w:rsidRPr="00805CC7">
        <w:rPr>
          <w:color w:val="000000"/>
          <w:sz w:val="28"/>
          <w:szCs w:val="28"/>
        </w:rPr>
        <w:t>в том числе один выпускник с ОВЗ.</w:t>
      </w:r>
      <w:r w:rsidRPr="00666F6B">
        <w:rPr>
          <w:sz w:val="28"/>
          <w:szCs w:val="28"/>
        </w:rPr>
        <w:t xml:space="preserve"> </w:t>
      </w:r>
      <w:r w:rsidR="00921D3B">
        <w:rPr>
          <w:sz w:val="28"/>
          <w:szCs w:val="28"/>
        </w:rPr>
        <w:t xml:space="preserve"> Все обучающиеся были допущены к сдаче государственной итоговой аттестации</w:t>
      </w:r>
      <w:r w:rsidR="0066755E">
        <w:rPr>
          <w:sz w:val="28"/>
          <w:szCs w:val="28"/>
        </w:rPr>
        <w:t xml:space="preserve">. </w:t>
      </w:r>
      <w:r w:rsidR="0066755E" w:rsidRPr="0066755E">
        <w:rPr>
          <w:color w:val="000000"/>
          <w:sz w:val="28"/>
          <w:szCs w:val="28"/>
        </w:rPr>
        <w:t xml:space="preserve"> </w:t>
      </w:r>
      <w:r w:rsidR="0066755E" w:rsidRPr="00805CC7">
        <w:rPr>
          <w:color w:val="000000"/>
          <w:sz w:val="28"/>
          <w:szCs w:val="28"/>
        </w:rPr>
        <w:t>И</w:t>
      </w:r>
      <w:r w:rsidR="0066755E" w:rsidRPr="00805CC7">
        <w:rPr>
          <w:sz w:val="28"/>
          <w:szCs w:val="28"/>
        </w:rPr>
        <w:t>тоговая аттестация проводилась по двум обязательным учебным предметам русскому языку и математике и двум предметам по выбору.</w:t>
      </w:r>
    </w:p>
    <w:p w:rsidR="0066755E" w:rsidRPr="00805CC7" w:rsidRDefault="0066755E" w:rsidP="0066755E">
      <w:pPr>
        <w:pStyle w:val="af8"/>
        <w:ind w:left="0"/>
        <w:jc w:val="both"/>
        <w:rPr>
          <w:b/>
          <w:bCs/>
          <w:sz w:val="28"/>
          <w:szCs w:val="28"/>
        </w:rPr>
      </w:pPr>
      <w:r w:rsidRPr="00805CC7">
        <w:rPr>
          <w:sz w:val="28"/>
          <w:szCs w:val="28"/>
        </w:rPr>
        <w:t xml:space="preserve">                                </w:t>
      </w:r>
      <w:r w:rsidRPr="00805CC7">
        <w:rPr>
          <w:b/>
          <w:bCs/>
          <w:sz w:val="28"/>
          <w:szCs w:val="28"/>
        </w:rPr>
        <w:t>Выбор предметов распределился следующим образом:</w:t>
      </w:r>
    </w:p>
    <w:tbl>
      <w:tblPr>
        <w:tblStyle w:val="a9"/>
        <w:tblW w:w="7295" w:type="dxa"/>
        <w:tblInd w:w="1224" w:type="dxa"/>
        <w:tblLook w:val="04A0" w:firstRow="1" w:lastRow="0" w:firstColumn="1" w:lastColumn="0" w:noHBand="0" w:noVBand="1"/>
      </w:tblPr>
      <w:tblGrid>
        <w:gridCol w:w="1527"/>
        <w:gridCol w:w="2271"/>
        <w:gridCol w:w="1537"/>
        <w:gridCol w:w="1960"/>
      </w:tblGrid>
      <w:tr w:rsidR="0066755E" w:rsidRPr="00805CC7" w:rsidTr="0066755E">
        <w:trPr>
          <w:trHeight w:val="425"/>
        </w:trPr>
        <w:tc>
          <w:tcPr>
            <w:tcW w:w="1527" w:type="dxa"/>
          </w:tcPr>
          <w:p w:rsidR="0066755E" w:rsidRPr="00805CC7" w:rsidRDefault="0066755E" w:rsidP="00AD29DD">
            <w:pPr>
              <w:jc w:val="both"/>
              <w:rPr>
                <w:b/>
                <w:bCs/>
                <w:sz w:val="28"/>
                <w:szCs w:val="28"/>
              </w:rPr>
            </w:pPr>
            <w:r w:rsidRPr="00805CC7">
              <w:rPr>
                <w:b/>
                <w:bCs/>
                <w:sz w:val="28"/>
                <w:szCs w:val="28"/>
              </w:rPr>
              <w:t xml:space="preserve">Предметы </w:t>
            </w:r>
          </w:p>
        </w:tc>
        <w:tc>
          <w:tcPr>
            <w:tcW w:w="2271" w:type="dxa"/>
          </w:tcPr>
          <w:p w:rsidR="0066755E" w:rsidRPr="00805CC7" w:rsidRDefault="0066755E" w:rsidP="00AD29DD">
            <w:pPr>
              <w:jc w:val="both"/>
              <w:rPr>
                <w:b/>
                <w:bCs/>
                <w:sz w:val="28"/>
                <w:szCs w:val="28"/>
              </w:rPr>
            </w:pPr>
            <w:r w:rsidRPr="00805CC7">
              <w:rPr>
                <w:b/>
                <w:bCs/>
                <w:sz w:val="28"/>
                <w:szCs w:val="28"/>
              </w:rPr>
              <w:t>обществознание</w:t>
            </w:r>
          </w:p>
        </w:tc>
        <w:tc>
          <w:tcPr>
            <w:tcW w:w="1537" w:type="dxa"/>
          </w:tcPr>
          <w:p w:rsidR="0066755E" w:rsidRPr="00805CC7" w:rsidRDefault="0066755E" w:rsidP="00AD29DD">
            <w:pPr>
              <w:jc w:val="both"/>
              <w:rPr>
                <w:b/>
                <w:bCs/>
                <w:sz w:val="28"/>
                <w:szCs w:val="28"/>
              </w:rPr>
            </w:pPr>
            <w:r w:rsidRPr="00805CC7">
              <w:rPr>
                <w:b/>
                <w:bCs/>
                <w:sz w:val="28"/>
                <w:szCs w:val="28"/>
              </w:rPr>
              <w:t>география</w:t>
            </w:r>
          </w:p>
        </w:tc>
        <w:tc>
          <w:tcPr>
            <w:tcW w:w="1960" w:type="dxa"/>
          </w:tcPr>
          <w:p w:rsidR="0066755E" w:rsidRPr="00805CC7" w:rsidRDefault="0066755E" w:rsidP="00AD29DD">
            <w:pPr>
              <w:jc w:val="both"/>
              <w:rPr>
                <w:b/>
                <w:bCs/>
                <w:sz w:val="28"/>
                <w:szCs w:val="28"/>
              </w:rPr>
            </w:pPr>
            <w:r w:rsidRPr="00805CC7">
              <w:rPr>
                <w:b/>
                <w:bCs/>
                <w:sz w:val="28"/>
                <w:szCs w:val="28"/>
              </w:rPr>
              <w:t xml:space="preserve">информатика </w:t>
            </w:r>
          </w:p>
        </w:tc>
      </w:tr>
      <w:tr w:rsidR="0066755E" w:rsidRPr="00805CC7" w:rsidTr="0066755E">
        <w:trPr>
          <w:trHeight w:val="377"/>
        </w:trPr>
        <w:tc>
          <w:tcPr>
            <w:tcW w:w="1527" w:type="dxa"/>
          </w:tcPr>
          <w:p w:rsidR="0066755E" w:rsidRPr="00805CC7" w:rsidRDefault="0066755E" w:rsidP="00AD29DD">
            <w:pPr>
              <w:jc w:val="both"/>
              <w:rPr>
                <w:b/>
                <w:bCs/>
                <w:sz w:val="28"/>
                <w:szCs w:val="28"/>
              </w:rPr>
            </w:pPr>
            <w:r w:rsidRPr="00805CC7">
              <w:rPr>
                <w:b/>
                <w:bCs/>
                <w:sz w:val="28"/>
                <w:szCs w:val="28"/>
              </w:rPr>
              <w:t>2023-2024</w:t>
            </w:r>
          </w:p>
        </w:tc>
        <w:tc>
          <w:tcPr>
            <w:tcW w:w="2271" w:type="dxa"/>
          </w:tcPr>
          <w:p w:rsidR="0066755E" w:rsidRPr="00805CC7" w:rsidRDefault="0066755E" w:rsidP="00AD29DD">
            <w:pPr>
              <w:jc w:val="both"/>
              <w:rPr>
                <w:b/>
                <w:bCs/>
                <w:sz w:val="28"/>
                <w:szCs w:val="28"/>
              </w:rPr>
            </w:pPr>
            <w:r w:rsidRPr="00805CC7">
              <w:rPr>
                <w:b/>
                <w:bCs/>
                <w:sz w:val="28"/>
                <w:szCs w:val="28"/>
              </w:rPr>
              <w:t>14</w:t>
            </w:r>
          </w:p>
        </w:tc>
        <w:tc>
          <w:tcPr>
            <w:tcW w:w="1537" w:type="dxa"/>
          </w:tcPr>
          <w:p w:rsidR="0066755E" w:rsidRPr="00805CC7" w:rsidRDefault="0066755E" w:rsidP="00AD29DD">
            <w:pPr>
              <w:jc w:val="both"/>
              <w:rPr>
                <w:b/>
                <w:bCs/>
                <w:sz w:val="28"/>
                <w:szCs w:val="28"/>
              </w:rPr>
            </w:pPr>
            <w:r w:rsidRPr="00805CC7">
              <w:rPr>
                <w:b/>
                <w:bCs/>
                <w:sz w:val="28"/>
                <w:szCs w:val="28"/>
              </w:rPr>
              <w:t xml:space="preserve">   3</w:t>
            </w:r>
          </w:p>
        </w:tc>
        <w:tc>
          <w:tcPr>
            <w:tcW w:w="1960" w:type="dxa"/>
          </w:tcPr>
          <w:p w:rsidR="0066755E" w:rsidRPr="00805CC7" w:rsidRDefault="0066755E" w:rsidP="00AD29DD">
            <w:pPr>
              <w:jc w:val="both"/>
              <w:rPr>
                <w:b/>
                <w:bCs/>
                <w:sz w:val="28"/>
                <w:szCs w:val="28"/>
              </w:rPr>
            </w:pPr>
            <w:r w:rsidRPr="00805CC7">
              <w:rPr>
                <w:b/>
                <w:bCs/>
                <w:sz w:val="28"/>
                <w:szCs w:val="28"/>
              </w:rPr>
              <w:t xml:space="preserve">  11</w:t>
            </w:r>
          </w:p>
        </w:tc>
      </w:tr>
    </w:tbl>
    <w:p w:rsidR="0066755E" w:rsidRPr="00805CC7" w:rsidRDefault="0066755E" w:rsidP="0066755E">
      <w:pPr>
        <w:spacing w:line="242" w:lineRule="atLeast"/>
        <w:ind w:firstLine="284"/>
        <w:jc w:val="both"/>
        <w:rPr>
          <w:b/>
          <w:bCs/>
          <w:color w:val="215868" w:themeColor="accent5" w:themeShade="80"/>
          <w:sz w:val="28"/>
          <w:szCs w:val="28"/>
        </w:rPr>
      </w:pPr>
      <w:r w:rsidRPr="00805CC7">
        <w:rPr>
          <w:b/>
          <w:bCs/>
          <w:color w:val="215868" w:themeColor="accent5" w:themeShade="80"/>
          <w:sz w:val="28"/>
          <w:szCs w:val="28"/>
        </w:rPr>
        <w:t>Анализ результатов ОГЭ по математике</w:t>
      </w:r>
    </w:p>
    <w:p w:rsidR="0066755E" w:rsidRPr="00805CC7" w:rsidRDefault="0066755E" w:rsidP="0066755E">
      <w:pPr>
        <w:shd w:val="clear" w:color="auto" w:fill="FFFFFF"/>
        <w:jc w:val="both"/>
        <w:rPr>
          <w:color w:val="000000"/>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1713"/>
        <w:gridCol w:w="601"/>
        <w:gridCol w:w="632"/>
        <w:gridCol w:w="522"/>
        <w:gridCol w:w="633"/>
        <w:gridCol w:w="1027"/>
        <w:gridCol w:w="983"/>
        <w:gridCol w:w="1018"/>
        <w:gridCol w:w="1224"/>
      </w:tblGrid>
      <w:tr w:rsidR="0066755E" w:rsidRPr="00805CC7" w:rsidTr="00AD29DD">
        <w:trPr>
          <w:trHeight w:val="263"/>
          <w:jc w:val="center"/>
        </w:trPr>
        <w:tc>
          <w:tcPr>
            <w:tcW w:w="979"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Оценка</w:t>
            </w:r>
          </w:p>
        </w:tc>
        <w:tc>
          <w:tcPr>
            <w:tcW w:w="1027"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усп</w:t>
            </w:r>
            <w:proofErr w:type="spellEnd"/>
            <w:r w:rsidRPr="00805CC7">
              <w:rPr>
                <w:color w:val="215868" w:themeColor="accent5" w:themeShade="80"/>
                <w:sz w:val="28"/>
                <w:szCs w:val="28"/>
              </w:rPr>
              <w:t xml:space="preserve"> </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кач</w:t>
            </w:r>
            <w:proofErr w:type="spellEnd"/>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обуч</w:t>
            </w:r>
            <w:proofErr w:type="spellEnd"/>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Средний балл</w:t>
            </w:r>
          </w:p>
        </w:tc>
      </w:tr>
      <w:tr w:rsidR="0066755E" w:rsidRPr="00805CC7" w:rsidTr="00AD29DD">
        <w:trPr>
          <w:trHeight w:val="288"/>
          <w:jc w:val="center"/>
        </w:trPr>
        <w:tc>
          <w:tcPr>
            <w:tcW w:w="979"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5</w:t>
            </w:r>
          </w:p>
        </w:tc>
        <w:tc>
          <w:tcPr>
            <w:tcW w:w="632" w:type="dxa"/>
            <w:tcBorders>
              <w:top w:val="nil"/>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4</w:t>
            </w:r>
          </w:p>
        </w:tc>
        <w:tc>
          <w:tcPr>
            <w:tcW w:w="522" w:type="dxa"/>
            <w:tcBorders>
              <w:top w:val="nil"/>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w:t>
            </w:r>
          </w:p>
        </w:tc>
        <w:tc>
          <w:tcPr>
            <w:tcW w:w="633" w:type="dxa"/>
            <w:tcBorders>
              <w:top w:val="nil"/>
              <w:left w:val="nil"/>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2</w:t>
            </w:r>
          </w:p>
        </w:tc>
        <w:tc>
          <w:tcPr>
            <w:tcW w:w="1027"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r>
      <w:tr w:rsidR="0066755E" w:rsidRPr="00805CC7" w:rsidTr="00AD29DD">
        <w:trPr>
          <w:jc w:val="center"/>
        </w:trPr>
        <w:tc>
          <w:tcPr>
            <w:tcW w:w="97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63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5</w:t>
            </w:r>
          </w:p>
        </w:tc>
        <w:tc>
          <w:tcPr>
            <w:tcW w:w="52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7</w:t>
            </w:r>
          </w:p>
        </w:tc>
        <w:tc>
          <w:tcPr>
            <w:tcW w:w="633" w:type="dxa"/>
            <w:tcBorders>
              <w:top w:val="double" w:sz="4" w:space="0" w:color="4F81BD" w:themeColor="accent1"/>
              <w:left w:val="nil"/>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2</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86</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30</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3,2</w:t>
            </w:r>
          </w:p>
        </w:tc>
      </w:tr>
      <w:tr w:rsidR="0066755E" w:rsidRPr="00805CC7" w:rsidTr="00AD29DD">
        <w:trPr>
          <w:jc w:val="center"/>
        </w:trPr>
        <w:tc>
          <w:tcPr>
            <w:tcW w:w="97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Итого</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w:t>
            </w:r>
          </w:p>
        </w:tc>
        <w:tc>
          <w:tcPr>
            <w:tcW w:w="63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Pr>
                <w:b/>
                <w:color w:val="215868" w:themeColor="accent5" w:themeShade="80"/>
                <w:sz w:val="28"/>
                <w:szCs w:val="28"/>
              </w:rPr>
              <w:t>5</w:t>
            </w:r>
          </w:p>
        </w:tc>
        <w:tc>
          <w:tcPr>
            <w:tcW w:w="52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Pr>
                <w:b/>
                <w:color w:val="215868" w:themeColor="accent5" w:themeShade="80"/>
                <w:sz w:val="28"/>
                <w:szCs w:val="28"/>
              </w:rPr>
              <w:t>7</w:t>
            </w:r>
          </w:p>
        </w:tc>
        <w:tc>
          <w:tcPr>
            <w:tcW w:w="633" w:type="dxa"/>
            <w:tcBorders>
              <w:top w:val="double" w:sz="4" w:space="0" w:color="4F81BD" w:themeColor="accent1"/>
              <w:left w:val="nil"/>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Pr>
                <w:b/>
                <w:color w:val="215868" w:themeColor="accent5" w:themeShade="80"/>
                <w:sz w:val="28"/>
                <w:szCs w:val="28"/>
              </w:rPr>
              <w:t>2</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86</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30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30</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3,2</w:t>
            </w:r>
          </w:p>
        </w:tc>
      </w:tr>
    </w:tbl>
    <w:p w:rsidR="0066755E" w:rsidRPr="00805CC7" w:rsidRDefault="0066755E" w:rsidP="0066755E">
      <w:pPr>
        <w:shd w:val="clear" w:color="auto" w:fill="FFFFFF"/>
        <w:jc w:val="both"/>
        <w:rPr>
          <w:color w:val="000000"/>
          <w:sz w:val="28"/>
          <w:szCs w:val="28"/>
        </w:rPr>
      </w:pPr>
      <w:r w:rsidRPr="00805CC7">
        <w:rPr>
          <w:color w:val="000000"/>
          <w:sz w:val="28"/>
          <w:szCs w:val="28"/>
        </w:rPr>
        <w:t xml:space="preserve">    </w:t>
      </w:r>
    </w:p>
    <w:p w:rsidR="0066755E" w:rsidRPr="00805CC7" w:rsidRDefault="0066755E" w:rsidP="0066755E">
      <w:pPr>
        <w:rPr>
          <w:b/>
          <w:bCs/>
          <w:sz w:val="28"/>
          <w:szCs w:val="28"/>
        </w:rPr>
      </w:pPr>
      <w:r w:rsidRPr="00805CC7">
        <w:rPr>
          <w:b/>
          <w:bCs/>
          <w:sz w:val="28"/>
          <w:szCs w:val="28"/>
        </w:rPr>
        <w:t>Объективность выставления годовых по русскому языку отметок</w:t>
      </w:r>
    </w:p>
    <w:p w:rsidR="0066755E" w:rsidRPr="00805CC7" w:rsidRDefault="0066755E" w:rsidP="0066755E">
      <w:pPr>
        <w:jc w:val="center"/>
        <w:rPr>
          <w:b/>
          <w:bCs/>
          <w:sz w:val="28"/>
          <w:szCs w:val="28"/>
        </w:rPr>
      </w:pPr>
      <w:r w:rsidRPr="00805CC7">
        <w:rPr>
          <w:b/>
          <w:bCs/>
          <w:sz w:val="28"/>
          <w:szCs w:val="28"/>
        </w:rPr>
        <w:t xml:space="preserve"> за 2022 – 2023 учебный год.</w:t>
      </w:r>
    </w:p>
    <w:tbl>
      <w:tblPr>
        <w:tblStyle w:val="a9"/>
        <w:tblW w:w="9861" w:type="dxa"/>
        <w:tblLook w:val="04A0" w:firstRow="1" w:lastRow="0" w:firstColumn="1" w:lastColumn="0" w:noHBand="0" w:noVBand="1"/>
      </w:tblPr>
      <w:tblGrid>
        <w:gridCol w:w="965"/>
        <w:gridCol w:w="968"/>
        <w:gridCol w:w="1010"/>
        <w:gridCol w:w="907"/>
        <w:gridCol w:w="992"/>
        <w:gridCol w:w="939"/>
        <w:gridCol w:w="992"/>
        <w:gridCol w:w="934"/>
        <w:gridCol w:w="2154"/>
      </w:tblGrid>
      <w:tr w:rsidR="0066755E" w:rsidRPr="00805CC7" w:rsidTr="00AD29DD">
        <w:tc>
          <w:tcPr>
            <w:tcW w:w="965" w:type="dxa"/>
          </w:tcPr>
          <w:p w:rsidR="0066755E" w:rsidRPr="00805CC7" w:rsidRDefault="0066755E" w:rsidP="00AD29DD">
            <w:pPr>
              <w:rPr>
                <w:b/>
                <w:bCs/>
                <w:sz w:val="28"/>
                <w:szCs w:val="28"/>
              </w:rPr>
            </w:pPr>
            <w:r w:rsidRPr="00805CC7">
              <w:rPr>
                <w:b/>
                <w:bCs/>
                <w:sz w:val="28"/>
                <w:szCs w:val="28"/>
              </w:rPr>
              <w:t xml:space="preserve">Класс </w:t>
            </w:r>
          </w:p>
        </w:tc>
        <w:tc>
          <w:tcPr>
            <w:tcW w:w="968" w:type="dxa"/>
          </w:tcPr>
          <w:p w:rsidR="0066755E" w:rsidRPr="00805CC7" w:rsidRDefault="0066755E" w:rsidP="00AD29DD">
            <w:pPr>
              <w:rPr>
                <w:b/>
                <w:bCs/>
                <w:sz w:val="28"/>
                <w:szCs w:val="28"/>
              </w:rPr>
            </w:pPr>
            <w:r w:rsidRPr="00805CC7">
              <w:rPr>
                <w:b/>
                <w:bCs/>
                <w:sz w:val="28"/>
                <w:szCs w:val="28"/>
              </w:rPr>
              <w:t xml:space="preserve">Кол-во </w:t>
            </w:r>
          </w:p>
        </w:tc>
        <w:tc>
          <w:tcPr>
            <w:tcW w:w="1917" w:type="dxa"/>
            <w:gridSpan w:val="2"/>
          </w:tcPr>
          <w:p w:rsidR="0066755E" w:rsidRPr="00805CC7" w:rsidRDefault="0066755E" w:rsidP="00AD29DD">
            <w:pPr>
              <w:jc w:val="center"/>
              <w:rPr>
                <w:b/>
                <w:bCs/>
                <w:sz w:val="28"/>
                <w:szCs w:val="28"/>
              </w:rPr>
            </w:pPr>
            <w:r w:rsidRPr="00805CC7">
              <w:rPr>
                <w:b/>
                <w:bCs/>
                <w:sz w:val="28"/>
                <w:szCs w:val="28"/>
              </w:rPr>
              <w:t>Подтвердили</w:t>
            </w:r>
          </w:p>
          <w:p w:rsidR="0066755E" w:rsidRPr="00805CC7" w:rsidRDefault="0066755E" w:rsidP="00AD29DD">
            <w:pPr>
              <w:jc w:val="center"/>
              <w:rPr>
                <w:b/>
                <w:bCs/>
                <w:sz w:val="28"/>
                <w:szCs w:val="28"/>
              </w:rPr>
            </w:pPr>
            <w:r w:rsidRPr="00805CC7">
              <w:rPr>
                <w:b/>
                <w:bCs/>
                <w:sz w:val="28"/>
                <w:szCs w:val="28"/>
              </w:rPr>
              <w:t>оценку</w:t>
            </w:r>
          </w:p>
        </w:tc>
        <w:tc>
          <w:tcPr>
            <w:tcW w:w="1931" w:type="dxa"/>
            <w:gridSpan w:val="2"/>
          </w:tcPr>
          <w:p w:rsidR="0066755E" w:rsidRPr="00805CC7" w:rsidRDefault="0066755E" w:rsidP="00AD29DD">
            <w:pPr>
              <w:jc w:val="center"/>
              <w:rPr>
                <w:b/>
                <w:bCs/>
                <w:sz w:val="28"/>
                <w:szCs w:val="28"/>
              </w:rPr>
            </w:pPr>
            <w:r w:rsidRPr="00805CC7">
              <w:rPr>
                <w:b/>
                <w:bCs/>
                <w:sz w:val="28"/>
                <w:szCs w:val="28"/>
              </w:rPr>
              <w:t>Повысили оценку</w:t>
            </w:r>
          </w:p>
        </w:tc>
        <w:tc>
          <w:tcPr>
            <w:tcW w:w="1926" w:type="dxa"/>
            <w:gridSpan w:val="2"/>
          </w:tcPr>
          <w:p w:rsidR="0066755E" w:rsidRPr="00805CC7" w:rsidRDefault="0066755E" w:rsidP="00AD29DD">
            <w:pPr>
              <w:jc w:val="center"/>
              <w:rPr>
                <w:b/>
                <w:bCs/>
                <w:sz w:val="28"/>
                <w:szCs w:val="28"/>
              </w:rPr>
            </w:pPr>
            <w:r w:rsidRPr="00805CC7">
              <w:rPr>
                <w:b/>
                <w:bCs/>
                <w:sz w:val="28"/>
                <w:szCs w:val="28"/>
              </w:rPr>
              <w:t>Понизили оценку</w:t>
            </w:r>
          </w:p>
        </w:tc>
        <w:tc>
          <w:tcPr>
            <w:tcW w:w="2154" w:type="dxa"/>
          </w:tcPr>
          <w:p w:rsidR="0066755E" w:rsidRPr="00805CC7" w:rsidRDefault="0066755E" w:rsidP="00AD29DD">
            <w:pPr>
              <w:rPr>
                <w:b/>
                <w:bCs/>
                <w:sz w:val="28"/>
                <w:szCs w:val="28"/>
              </w:rPr>
            </w:pPr>
            <w:r w:rsidRPr="00805CC7">
              <w:rPr>
                <w:b/>
                <w:bCs/>
                <w:sz w:val="28"/>
                <w:szCs w:val="28"/>
              </w:rPr>
              <w:t xml:space="preserve">          Учитель </w:t>
            </w:r>
          </w:p>
        </w:tc>
      </w:tr>
      <w:tr w:rsidR="0066755E" w:rsidRPr="00805CC7" w:rsidTr="00AD29DD">
        <w:trPr>
          <w:trHeight w:val="393"/>
        </w:trPr>
        <w:tc>
          <w:tcPr>
            <w:tcW w:w="965" w:type="dxa"/>
          </w:tcPr>
          <w:p w:rsidR="0066755E" w:rsidRPr="00805CC7" w:rsidRDefault="0066755E" w:rsidP="00AD29DD">
            <w:pPr>
              <w:rPr>
                <w:b/>
                <w:bCs/>
                <w:sz w:val="28"/>
                <w:szCs w:val="28"/>
              </w:rPr>
            </w:pPr>
          </w:p>
        </w:tc>
        <w:tc>
          <w:tcPr>
            <w:tcW w:w="968" w:type="dxa"/>
          </w:tcPr>
          <w:p w:rsidR="0066755E" w:rsidRPr="00805CC7" w:rsidRDefault="0066755E" w:rsidP="00AD29DD">
            <w:pPr>
              <w:rPr>
                <w:b/>
                <w:bCs/>
                <w:sz w:val="28"/>
                <w:szCs w:val="28"/>
              </w:rPr>
            </w:pPr>
          </w:p>
        </w:tc>
        <w:tc>
          <w:tcPr>
            <w:tcW w:w="1010" w:type="dxa"/>
          </w:tcPr>
          <w:p w:rsidR="0066755E" w:rsidRPr="00805CC7" w:rsidRDefault="0066755E" w:rsidP="00AD29DD">
            <w:pPr>
              <w:rPr>
                <w:sz w:val="28"/>
                <w:szCs w:val="28"/>
              </w:rPr>
            </w:pPr>
            <w:r w:rsidRPr="00805CC7">
              <w:rPr>
                <w:sz w:val="28"/>
                <w:szCs w:val="28"/>
              </w:rPr>
              <w:t>Кол-во</w:t>
            </w:r>
          </w:p>
        </w:tc>
        <w:tc>
          <w:tcPr>
            <w:tcW w:w="907" w:type="dxa"/>
          </w:tcPr>
          <w:p w:rsidR="0066755E" w:rsidRPr="00805CC7" w:rsidRDefault="0066755E" w:rsidP="00AD29DD">
            <w:pPr>
              <w:rPr>
                <w:sz w:val="28"/>
                <w:szCs w:val="28"/>
              </w:rPr>
            </w:pPr>
          </w:p>
        </w:tc>
        <w:tc>
          <w:tcPr>
            <w:tcW w:w="992" w:type="dxa"/>
          </w:tcPr>
          <w:p w:rsidR="0066755E" w:rsidRPr="00805CC7" w:rsidRDefault="0066755E" w:rsidP="00AD29DD">
            <w:pPr>
              <w:rPr>
                <w:sz w:val="28"/>
                <w:szCs w:val="28"/>
              </w:rPr>
            </w:pPr>
            <w:r w:rsidRPr="00805CC7">
              <w:rPr>
                <w:sz w:val="28"/>
                <w:szCs w:val="28"/>
              </w:rPr>
              <w:t>Кол-во</w:t>
            </w:r>
          </w:p>
        </w:tc>
        <w:tc>
          <w:tcPr>
            <w:tcW w:w="939" w:type="dxa"/>
          </w:tcPr>
          <w:p w:rsidR="0066755E" w:rsidRPr="00805CC7" w:rsidRDefault="0066755E" w:rsidP="00AD29DD">
            <w:pPr>
              <w:rPr>
                <w:sz w:val="28"/>
                <w:szCs w:val="28"/>
              </w:rPr>
            </w:pPr>
          </w:p>
        </w:tc>
        <w:tc>
          <w:tcPr>
            <w:tcW w:w="992" w:type="dxa"/>
          </w:tcPr>
          <w:p w:rsidR="0066755E" w:rsidRPr="00805CC7" w:rsidRDefault="0066755E" w:rsidP="00AD29DD">
            <w:pPr>
              <w:rPr>
                <w:sz w:val="28"/>
                <w:szCs w:val="28"/>
              </w:rPr>
            </w:pPr>
            <w:r w:rsidRPr="00805CC7">
              <w:rPr>
                <w:sz w:val="28"/>
                <w:szCs w:val="28"/>
              </w:rPr>
              <w:t xml:space="preserve">Кол-во </w:t>
            </w:r>
          </w:p>
        </w:tc>
        <w:tc>
          <w:tcPr>
            <w:tcW w:w="934" w:type="dxa"/>
          </w:tcPr>
          <w:p w:rsidR="0066755E" w:rsidRPr="00805CC7" w:rsidRDefault="0066755E" w:rsidP="00AD29DD">
            <w:pPr>
              <w:rPr>
                <w:sz w:val="28"/>
                <w:szCs w:val="28"/>
              </w:rPr>
            </w:pPr>
          </w:p>
        </w:tc>
        <w:tc>
          <w:tcPr>
            <w:tcW w:w="2154" w:type="dxa"/>
          </w:tcPr>
          <w:p w:rsidR="0066755E" w:rsidRPr="00805CC7" w:rsidRDefault="0066755E" w:rsidP="00AD29DD">
            <w:pPr>
              <w:rPr>
                <w:b/>
                <w:bCs/>
                <w:sz w:val="28"/>
                <w:szCs w:val="28"/>
              </w:rPr>
            </w:pPr>
          </w:p>
        </w:tc>
      </w:tr>
      <w:tr w:rsidR="0066755E" w:rsidRPr="00805CC7" w:rsidTr="00AD29DD">
        <w:trPr>
          <w:trHeight w:val="387"/>
        </w:trPr>
        <w:tc>
          <w:tcPr>
            <w:tcW w:w="965" w:type="dxa"/>
          </w:tcPr>
          <w:p w:rsidR="0066755E" w:rsidRPr="00805CC7" w:rsidRDefault="0066755E" w:rsidP="00AD29DD">
            <w:pPr>
              <w:rPr>
                <w:b/>
                <w:bCs/>
                <w:sz w:val="28"/>
                <w:szCs w:val="28"/>
              </w:rPr>
            </w:pPr>
            <w:r w:rsidRPr="00805CC7">
              <w:rPr>
                <w:b/>
                <w:bCs/>
                <w:sz w:val="28"/>
                <w:szCs w:val="28"/>
              </w:rPr>
              <w:lastRenderedPageBreak/>
              <w:t xml:space="preserve">9 </w:t>
            </w:r>
          </w:p>
        </w:tc>
        <w:tc>
          <w:tcPr>
            <w:tcW w:w="968" w:type="dxa"/>
          </w:tcPr>
          <w:p w:rsidR="0066755E" w:rsidRPr="00805CC7" w:rsidRDefault="0066755E" w:rsidP="00AD29DD">
            <w:pPr>
              <w:rPr>
                <w:b/>
                <w:bCs/>
                <w:sz w:val="28"/>
                <w:szCs w:val="28"/>
              </w:rPr>
            </w:pPr>
            <w:r w:rsidRPr="00805CC7">
              <w:rPr>
                <w:b/>
                <w:bCs/>
                <w:sz w:val="28"/>
                <w:szCs w:val="28"/>
              </w:rPr>
              <w:t>14</w:t>
            </w:r>
          </w:p>
        </w:tc>
        <w:tc>
          <w:tcPr>
            <w:tcW w:w="1010" w:type="dxa"/>
          </w:tcPr>
          <w:p w:rsidR="0066755E" w:rsidRPr="00805CC7" w:rsidRDefault="0066755E" w:rsidP="00AD29DD">
            <w:pPr>
              <w:rPr>
                <w:b/>
                <w:bCs/>
                <w:sz w:val="28"/>
                <w:szCs w:val="28"/>
              </w:rPr>
            </w:pPr>
            <w:r>
              <w:rPr>
                <w:b/>
                <w:bCs/>
                <w:sz w:val="28"/>
                <w:szCs w:val="28"/>
              </w:rPr>
              <w:t>9</w:t>
            </w:r>
          </w:p>
        </w:tc>
        <w:tc>
          <w:tcPr>
            <w:tcW w:w="907" w:type="dxa"/>
          </w:tcPr>
          <w:p w:rsidR="0066755E" w:rsidRPr="00805CC7" w:rsidRDefault="0066755E" w:rsidP="00AD29DD">
            <w:pPr>
              <w:rPr>
                <w:b/>
                <w:bCs/>
                <w:sz w:val="28"/>
                <w:szCs w:val="28"/>
              </w:rPr>
            </w:pPr>
            <w:r>
              <w:rPr>
                <w:b/>
                <w:bCs/>
                <w:sz w:val="28"/>
                <w:szCs w:val="28"/>
              </w:rPr>
              <w:t>63 %</w:t>
            </w:r>
          </w:p>
        </w:tc>
        <w:tc>
          <w:tcPr>
            <w:tcW w:w="992" w:type="dxa"/>
          </w:tcPr>
          <w:p w:rsidR="0066755E" w:rsidRPr="00805CC7" w:rsidRDefault="0066755E" w:rsidP="00AD29DD">
            <w:pPr>
              <w:rPr>
                <w:b/>
                <w:bCs/>
                <w:sz w:val="28"/>
                <w:szCs w:val="28"/>
              </w:rPr>
            </w:pPr>
            <w:r w:rsidRPr="00805CC7">
              <w:rPr>
                <w:b/>
                <w:bCs/>
                <w:sz w:val="28"/>
                <w:szCs w:val="28"/>
              </w:rPr>
              <w:t>0</w:t>
            </w:r>
          </w:p>
        </w:tc>
        <w:tc>
          <w:tcPr>
            <w:tcW w:w="939" w:type="dxa"/>
          </w:tcPr>
          <w:p w:rsidR="0066755E" w:rsidRPr="00805CC7" w:rsidRDefault="0066755E" w:rsidP="00AD29DD">
            <w:pPr>
              <w:rPr>
                <w:b/>
                <w:bCs/>
                <w:sz w:val="28"/>
                <w:szCs w:val="28"/>
              </w:rPr>
            </w:pPr>
            <w:r>
              <w:rPr>
                <w:b/>
                <w:bCs/>
                <w:sz w:val="28"/>
                <w:szCs w:val="28"/>
              </w:rPr>
              <w:t>0</w:t>
            </w:r>
          </w:p>
        </w:tc>
        <w:tc>
          <w:tcPr>
            <w:tcW w:w="992" w:type="dxa"/>
          </w:tcPr>
          <w:p w:rsidR="0066755E" w:rsidRPr="00805CC7" w:rsidRDefault="0066755E" w:rsidP="00AD29DD">
            <w:pPr>
              <w:rPr>
                <w:b/>
                <w:bCs/>
                <w:sz w:val="28"/>
                <w:szCs w:val="28"/>
              </w:rPr>
            </w:pPr>
            <w:r>
              <w:rPr>
                <w:b/>
                <w:bCs/>
                <w:sz w:val="28"/>
                <w:szCs w:val="28"/>
              </w:rPr>
              <w:t>5</w:t>
            </w:r>
          </w:p>
        </w:tc>
        <w:tc>
          <w:tcPr>
            <w:tcW w:w="934" w:type="dxa"/>
          </w:tcPr>
          <w:p w:rsidR="0066755E" w:rsidRPr="00805CC7" w:rsidRDefault="0066755E" w:rsidP="00AD29DD">
            <w:pPr>
              <w:rPr>
                <w:b/>
                <w:bCs/>
                <w:sz w:val="28"/>
                <w:szCs w:val="28"/>
              </w:rPr>
            </w:pPr>
            <w:r>
              <w:rPr>
                <w:b/>
                <w:bCs/>
                <w:sz w:val="28"/>
                <w:szCs w:val="28"/>
              </w:rPr>
              <w:t>35%</w:t>
            </w:r>
          </w:p>
        </w:tc>
        <w:tc>
          <w:tcPr>
            <w:tcW w:w="2154" w:type="dxa"/>
          </w:tcPr>
          <w:p w:rsidR="0066755E" w:rsidRPr="00805CC7" w:rsidRDefault="0066755E" w:rsidP="00AD29DD">
            <w:pPr>
              <w:rPr>
                <w:sz w:val="28"/>
                <w:szCs w:val="28"/>
              </w:rPr>
            </w:pPr>
            <w:r w:rsidRPr="00805CC7">
              <w:rPr>
                <w:sz w:val="28"/>
                <w:szCs w:val="28"/>
              </w:rPr>
              <w:t>Иванов М.И.</w:t>
            </w:r>
          </w:p>
        </w:tc>
      </w:tr>
    </w:tbl>
    <w:p w:rsidR="0066755E" w:rsidRDefault="0066755E" w:rsidP="0066755E">
      <w:pPr>
        <w:shd w:val="clear" w:color="auto" w:fill="FFFFFF"/>
        <w:jc w:val="both"/>
        <w:rPr>
          <w:color w:val="000000"/>
          <w:sz w:val="28"/>
          <w:szCs w:val="28"/>
        </w:rPr>
      </w:pPr>
    </w:p>
    <w:p w:rsidR="0066755E" w:rsidRPr="00805CC7" w:rsidRDefault="0066755E" w:rsidP="0066755E">
      <w:pPr>
        <w:shd w:val="clear" w:color="auto" w:fill="FFFFFF"/>
        <w:jc w:val="both"/>
        <w:rPr>
          <w:color w:val="000000"/>
          <w:sz w:val="28"/>
          <w:szCs w:val="28"/>
        </w:rPr>
      </w:pPr>
      <w:r w:rsidRPr="00805CC7">
        <w:rPr>
          <w:color w:val="000000"/>
          <w:sz w:val="28"/>
          <w:szCs w:val="28"/>
        </w:rPr>
        <w:t xml:space="preserve">Наибольшее количество баллов набрали  Поливанов Никита (19 баллов)  Аскарова </w:t>
      </w:r>
      <w:proofErr w:type="spellStart"/>
      <w:r w:rsidRPr="00805CC7">
        <w:rPr>
          <w:color w:val="000000"/>
          <w:sz w:val="28"/>
          <w:szCs w:val="28"/>
        </w:rPr>
        <w:t>Эльвина</w:t>
      </w:r>
      <w:proofErr w:type="spellEnd"/>
      <w:r w:rsidRPr="00805CC7">
        <w:rPr>
          <w:color w:val="000000"/>
          <w:sz w:val="28"/>
          <w:szCs w:val="28"/>
        </w:rPr>
        <w:t xml:space="preserve"> (18 баллов), Малая Анфиса (17 баллов); Самый низкий результат (9 баллов) – </w:t>
      </w:r>
      <w:proofErr w:type="spellStart"/>
      <w:r w:rsidRPr="00805CC7">
        <w:rPr>
          <w:color w:val="000000"/>
          <w:sz w:val="28"/>
          <w:szCs w:val="28"/>
        </w:rPr>
        <w:t>Пороскун</w:t>
      </w:r>
      <w:proofErr w:type="spellEnd"/>
      <w:r w:rsidRPr="00805CC7">
        <w:rPr>
          <w:color w:val="000000"/>
          <w:sz w:val="28"/>
          <w:szCs w:val="28"/>
        </w:rPr>
        <w:t xml:space="preserve"> Владислав, Поливанов Степан.   Неудовлетворительный результат у Зиновьева Ивана, Пуговкина Никиты. </w:t>
      </w:r>
    </w:p>
    <w:p w:rsidR="0066755E" w:rsidRPr="00805CC7" w:rsidRDefault="0066755E" w:rsidP="0066755E">
      <w:pPr>
        <w:spacing w:line="242" w:lineRule="atLeast"/>
        <w:ind w:firstLine="284"/>
        <w:jc w:val="both"/>
        <w:rPr>
          <w:b/>
          <w:bCs/>
          <w:color w:val="215868" w:themeColor="accent5" w:themeShade="80"/>
          <w:sz w:val="28"/>
          <w:szCs w:val="28"/>
        </w:rPr>
      </w:pPr>
      <w:r w:rsidRPr="00805CC7">
        <w:rPr>
          <w:b/>
          <w:bCs/>
          <w:color w:val="215868" w:themeColor="accent5" w:themeShade="80"/>
          <w:sz w:val="28"/>
          <w:szCs w:val="28"/>
        </w:rPr>
        <w:t>Анализ результатов ОГЭ по русскому языку</w:t>
      </w:r>
    </w:p>
    <w:p w:rsidR="0066755E" w:rsidRPr="00805CC7" w:rsidRDefault="0066755E" w:rsidP="0066755E">
      <w:pPr>
        <w:spacing w:line="242" w:lineRule="atLeast"/>
        <w:ind w:firstLine="284"/>
        <w:jc w:val="both"/>
        <w:rPr>
          <w:color w:val="215868" w:themeColor="accent5" w:themeShade="80"/>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1027"/>
        <w:gridCol w:w="983"/>
        <w:gridCol w:w="1018"/>
        <w:gridCol w:w="1224"/>
      </w:tblGrid>
      <w:tr w:rsidR="0066755E" w:rsidRPr="00805CC7" w:rsidTr="00AD29DD">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 xml:space="preserve">Класс </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Оценка</w:t>
            </w:r>
          </w:p>
        </w:tc>
        <w:tc>
          <w:tcPr>
            <w:tcW w:w="1027"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усп</w:t>
            </w:r>
            <w:proofErr w:type="spellEnd"/>
            <w:r w:rsidRPr="00805CC7">
              <w:rPr>
                <w:color w:val="215868" w:themeColor="accent5" w:themeShade="80"/>
                <w:sz w:val="28"/>
                <w:szCs w:val="28"/>
              </w:rPr>
              <w:t xml:space="preserve"> </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кач</w:t>
            </w:r>
            <w:proofErr w:type="spellEnd"/>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обуч</w:t>
            </w:r>
            <w:proofErr w:type="spellEnd"/>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Средний балл</w:t>
            </w:r>
          </w:p>
        </w:tc>
      </w:tr>
      <w:tr w:rsidR="0066755E" w:rsidRPr="00805CC7" w:rsidTr="00AD29DD">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2</w:t>
            </w:r>
          </w:p>
        </w:tc>
        <w:tc>
          <w:tcPr>
            <w:tcW w:w="1027"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4</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2</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7</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93</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50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50</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3,6</w:t>
            </w: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Итого</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4</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2</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7</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1</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93</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50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50</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b/>
                <w:color w:val="215868" w:themeColor="accent5" w:themeShade="80"/>
                <w:sz w:val="28"/>
                <w:szCs w:val="28"/>
              </w:rPr>
            </w:pPr>
            <w:r w:rsidRPr="00805CC7">
              <w:rPr>
                <w:b/>
                <w:color w:val="215868" w:themeColor="accent5" w:themeShade="80"/>
                <w:sz w:val="28"/>
                <w:szCs w:val="28"/>
              </w:rPr>
              <w:t>3,6</w:t>
            </w:r>
          </w:p>
        </w:tc>
      </w:tr>
    </w:tbl>
    <w:p w:rsidR="00EC6499" w:rsidRDefault="0066755E" w:rsidP="0066755E">
      <w:pPr>
        <w:rPr>
          <w:color w:val="000000"/>
          <w:sz w:val="28"/>
          <w:szCs w:val="28"/>
        </w:rPr>
      </w:pPr>
      <w:r w:rsidRPr="00805CC7">
        <w:rPr>
          <w:color w:val="000000"/>
          <w:sz w:val="28"/>
          <w:szCs w:val="28"/>
        </w:rPr>
        <w:t xml:space="preserve">         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w:t>
      </w:r>
      <w:r>
        <w:rPr>
          <w:color w:val="000000"/>
          <w:sz w:val="28"/>
          <w:szCs w:val="28"/>
        </w:rPr>
        <w:t xml:space="preserve"> </w:t>
      </w:r>
    </w:p>
    <w:p w:rsidR="0066755E" w:rsidRPr="00805CC7" w:rsidRDefault="0066755E" w:rsidP="0066755E">
      <w:pPr>
        <w:shd w:val="clear" w:color="auto" w:fill="FFFFFF"/>
        <w:jc w:val="both"/>
        <w:rPr>
          <w:sz w:val="28"/>
          <w:szCs w:val="28"/>
        </w:rPr>
      </w:pPr>
      <w:r w:rsidRPr="00805CC7">
        <w:rPr>
          <w:sz w:val="28"/>
          <w:szCs w:val="28"/>
        </w:rPr>
        <w:t xml:space="preserve">      Минимальный балл – 3 (Пуговкин Никита). Максимальный балл – 32 (Аскарова </w:t>
      </w:r>
      <w:proofErr w:type="spellStart"/>
      <w:r w:rsidRPr="00805CC7">
        <w:rPr>
          <w:sz w:val="28"/>
          <w:szCs w:val="28"/>
        </w:rPr>
        <w:t>Эльвина</w:t>
      </w:r>
      <w:proofErr w:type="spellEnd"/>
      <w:r w:rsidRPr="00805CC7">
        <w:rPr>
          <w:sz w:val="28"/>
          <w:szCs w:val="28"/>
        </w:rPr>
        <w:t xml:space="preserve">), 31 балл у Проскуриной </w:t>
      </w:r>
      <w:proofErr w:type="gramStart"/>
      <w:r w:rsidRPr="00805CC7">
        <w:rPr>
          <w:sz w:val="28"/>
          <w:szCs w:val="28"/>
        </w:rPr>
        <w:t>Виктории .</w:t>
      </w:r>
      <w:proofErr w:type="gramEnd"/>
      <w:r w:rsidRPr="00805CC7">
        <w:rPr>
          <w:sz w:val="28"/>
          <w:szCs w:val="28"/>
        </w:rPr>
        <w:t>  За свою работу от 13 до 23 баллов, что соответствует отметке «удовлетворительно»,  получили только 6 обучающихся.    Самый низкий результат у Пуговкина Никиты – 3 балла и оценка «неудовлетворительно.</w:t>
      </w:r>
    </w:p>
    <w:p w:rsidR="0066755E" w:rsidRPr="00805CC7" w:rsidRDefault="0066755E" w:rsidP="0066755E">
      <w:pPr>
        <w:shd w:val="clear" w:color="auto" w:fill="FFFFFF"/>
        <w:jc w:val="center"/>
        <w:rPr>
          <w:sz w:val="28"/>
          <w:szCs w:val="28"/>
        </w:rPr>
      </w:pPr>
      <w:r w:rsidRPr="00805CC7">
        <w:rPr>
          <w:b/>
          <w:bCs/>
          <w:color w:val="215868" w:themeColor="accent5" w:themeShade="80"/>
          <w:sz w:val="28"/>
          <w:szCs w:val="28"/>
        </w:rPr>
        <w:t>Анализ результатов ОГЭ по информатике</w:t>
      </w:r>
      <w:r w:rsidRPr="00805CC7">
        <w:rPr>
          <w:sz w:val="28"/>
          <w:szCs w:val="28"/>
        </w:rPr>
        <w:br/>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1713"/>
        <w:gridCol w:w="585"/>
        <w:gridCol w:w="614"/>
        <w:gridCol w:w="520"/>
        <w:gridCol w:w="615"/>
        <w:gridCol w:w="1001"/>
        <w:gridCol w:w="946"/>
        <w:gridCol w:w="1074"/>
        <w:gridCol w:w="1438"/>
      </w:tblGrid>
      <w:tr w:rsidR="0066755E" w:rsidRPr="00805CC7" w:rsidTr="00AD29DD">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 xml:space="preserve">Класс </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Оценка</w:t>
            </w:r>
          </w:p>
        </w:tc>
        <w:tc>
          <w:tcPr>
            <w:tcW w:w="1027"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усп</w:t>
            </w:r>
            <w:proofErr w:type="spellEnd"/>
            <w:r w:rsidRPr="00805CC7">
              <w:rPr>
                <w:color w:val="215868" w:themeColor="accent5" w:themeShade="80"/>
                <w:sz w:val="28"/>
                <w:szCs w:val="28"/>
              </w:rPr>
              <w:t xml:space="preserve"> </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кач</w:t>
            </w:r>
            <w:proofErr w:type="spellEnd"/>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Средний балл</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Учитель</w:t>
            </w:r>
          </w:p>
        </w:tc>
      </w:tr>
      <w:tr w:rsidR="0066755E" w:rsidRPr="00805CC7" w:rsidTr="00AD29DD">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2</w:t>
            </w:r>
          </w:p>
        </w:tc>
        <w:tc>
          <w:tcPr>
            <w:tcW w:w="1027"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93</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Бондаренко Е.Е.</w:t>
            </w: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Итого</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14</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93</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p>
        </w:tc>
      </w:tr>
    </w:tbl>
    <w:p w:rsidR="0066755E" w:rsidRPr="00805CC7" w:rsidRDefault="0066755E" w:rsidP="0066755E">
      <w:pPr>
        <w:shd w:val="clear" w:color="auto" w:fill="FFFFFF"/>
        <w:jc w:val="both"/>
        <w:rPr>
          <w:sz w:val="28"/>
          <w:szCs w:val="28"/>
        </w:rPr>
      </w:pPr>
    </w:p>
    <w:p w:rsidR="0066755E" w:rsidRPr="00805CC7" w:rsidRDefault="0066755E" w:rsidP="0066755E">
      <w:pPr>
        <w:shd w:val="clear" w:color="auto" w:fill="FFFFFF"/>
        <w:jc w:val="both"/>
        <w:rPr>
          <w:sz w:val="28"/>
          <w:szCs w:val="28"/>
        </w:rPr>
      </w:pPr>
      <w:r w:rsidRPr="00805CC7">
        <w:rPr>
          <w:sz w:val="28"/>
          <w:szCs w:val="28"/>
        </w:rPr>
        <w:t>Анализ результатов экзамена выявил низкий уровень знаний по информатике.</w:t>
      </w:r>
    </w:p>
    <w:p w:rsidR="0066755E" w:rsidRPr="00805CC7" w:rsidRDefault="0066755E" w:rsidP="0066755E">
      <w:pPr>
        <w:shd w:val="clear" w:color="auto" w:fill="FFFFFF"/>
        <w:jc w:val="both"/>
        <w:rPr>
          <w:sz w:val="28"/>
          <w:szCs w:val="28"/>
        </w:rPr>
      </w:pPr>
      <w:r w:rsidRPr="00805CC7">
        <w:rPr>
          <w:sz w:val="28"/>
          <w:szCs w:val="28"/>
        </w:rPr>
        <w:t>Максимальный набранный балл – 10 (Проскурина Виктория, Поливанов Никита, Поливанов Степан).</w:t>
      </w:r>
    </w:p>
    <w:p w:rsidR="0066755E" w:rsidRPr="00805CC7" w:rsidRDefault="0066755E" w:rsidP="0066755E">
      <w:pPr>
        <w:shd w:val="clear" w:color="auto" w:fill="FFFFFF"/>
        <w:jc w:val="both"/>
        <w:rPr>
          <w:sz w:val="28"/>
          <w:szCs w:val="28"/>
        </w:rPr>
      </w:pPr>
      <w:r w:rsidRPr="00805CC7">
        <w:rPr>
          <w:sz w:val="28"/>
          <w:szCs w:val="28"/>
        </w:rPr>
        <w:t xml:space="preserve">Минимальный набранный балл – 3 (Зиновьев Иван). </w:t>
      </w:r>
    </w:p>
    <w:p w:rsidR="0066755E" w:rsidRPr="00805CC7" w:rsidRDefault="0066755E" w:rsidP="0066755E">
      <w:pPr>
        <w:pStyle w:val="af2"/>
        <w:shd w:val="clear" w:color="auto" w:fill="FFFFFF"/>
        <w:spacing w:before="0" w:after="150"/>
        <w:jc w:val="both"/>
        <w:rPr>
          <w:color w:val="000000"/>
          <w:sz w:val="28"/>
          <w:szCs w:val="28"/>
        </w:rPr>
      </w:pPr>
      <w:r w:rsidRPr="00805CC7">
        <w:rPr>
          <w:color w:val="000000"/>
          <w:sz w:val="28"/>
          <w:szCs w:val="28"/>
        </w:rPr>
        <w:t>Анализ результатов экзаменационных работ показал, выпускники 9-го класса показали  удовлетворительные знания и умения на базовом уровне по разделам курса информатики.</w:t>
      </w:r>
    </w:p>
    <w:p w:rsidR="0066755E" w:rsidRPr="00805CC7" w:rsidRDefault="0066755E" w:rsidP="0066755E">
      <w:pPr>
        <w:shd w:val="clear" w:color="auto" w:fill="FFFFFF"/>
        <w:jc w:val="center"/>
        <w:rPr>
          <w:b/>
          <w:bCs/>
          <w:color w:val="215868" w:themeColor="accent5" w:themeShade="80"/>
          <w:sz w:val="28"/>
          <w:szCs w:val="28"/>
        </w:rPr>
      </w:pPr>
      <w:r w:rsidRPr="00805CC7">
        <w:rPr>
          <w:b/>
          <w:bCs/>
          <w:color w:val="215868" w:themeColor="accent5" w:themeShade="80"/>
          <w:sz w:val="28"/>
          <w:szCs w:val="28"/>
        </w:rPr>
        <w:t>Анализ результатов ОГЭ по географии</w:t>
      </w:r>
    </w:p>
    <w:p w:rsidR="0066755E" w:rsidRPr="00805CC7" w:rsidRDefault="0066755E" w:rsidP="0066755E">
      <w:pPr>
        <w:shd w:val="clear" w:color="auto" w:fill="FFFFFF"/>
        <w:ind w:firstLine="708"/>
        <w:jc w:val="both"/>
        <w:rPr>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1027"/>
        <w:gridCol w:w="983"/>
        <w:gridCol w:w="1074"/>
        <w:gridCol w:w="1224"/>
      </w:tblGrid>
      <w:tr w:rsidR="0066755E" w:rsidRPr="00805CC7" w:rsidTr="00AD29DD">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Оценка</w:t>
            </w:r>
          </w:p>
        </w:tc>
        <w:tc>
          <w:tcPr>
            <w:tcW w:w="1027"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усп</w:t>
            </w:r>
            <w:proofErr w:type="spellEnd"/>
            <w:r w:rsidRPr="00805CC7">
              <w:rPr>
                <w:color w:val="215868" w:themeColor="accent5" w:themeShade="80"/>
                <w:sz w:val="28"/>
                <w:szCs w:val="28"/>
              </w:rPr>
              <w:t xml:space="preserve"> </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w:t>
            </w:r>
            <w:proofErr w:type="spellStart"/>
            <w:r w:rsidRPr="00805CC7">
              <w:rPr>
                <w:color w:val="215868" w:themeColor="accent5" w:themeShade="80"/>
                <w:sz w:val="28"/>
                <w:szCs w:val="28"/>
              </w:rPr>
              <w:t>кач</w:t>
            </w:r>
            <w:proofErr w:type="spellEnd"/>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Средний балл</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p>
        </w:tc>
      </w:tr>
      <w:tr w:rsidR="0066755E" w:rsidRPr="00805CC7" w:rsidTr="00AD29DD">
        <w:trPr>
          <w:trHeight w:val="405"/>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66755E" w:rsidRPr="00805CC7" w:rsidRDefault="0066755E" w:rsidP="00AD29DD">
            <w:pPr>
              <w:jc w:val="both"/>
              <w:rPr>
                <w:color w:val="215868" w:themeColor="accent5" w:themeShade="80"/>
                <w:sz w:val="28"/>
                <w:szCs w:val="28"/>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b/>
                <w:bCs/>
                <w:color w:val="215868" w:themeColor="accent5" w:themeShade="80"/>
                <w:sz w:val="28"/>
                <w:szCs w:val="28"/>
              </w:rPr>
              <w:t>2</w:t>
            </w:r>
          </w:p>
        </w:tc>
        <w:tc>
          <w:tcPr>
            <w:tcW w:w="1027"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66755E" w:rsidRPr="00805CC7" w:rsidRDefault="0066755E" w:rsidP="00AD29DD">
            <w:pPr>
              <w:jc w:val="both"/>
              <w:rPr>
                <w:color w:val="215868" w:themeColor="accent5" w:themeShade="80"/>
                <w:sz w:val="28"/>
                <w:szCs w:val="28"/>
              </w:rPr>
            </w:pP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2</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1</w:t>
            </w: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66</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 xml:space="preserve"> 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2,6</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r w:rsidRPr="00805CC7">
              <w:rPr>
                <w:color w:val="215868" w:themeColor="accent5" w:themeShade="80"/>
                <w:sz w:val="28"/>
                <w:szCs w:val="28"/>
              </w:rPr>
              <w:t>3,5</w:t>
            </w:r>
          </w:p>
        </w:tc>
      </w:tr>
      <w:tr w:rsidR="0066755E" w:rsidRPr="00805CC7" w:rsidTr="00AD29DD">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102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66755E" w:rsidRPr="00805CC7" w:rsidRDefault="0066755E" w:rsidP="00AD29DD">
            <w:pPr>
              <w:spacing w:line="276" w:lineRule="atLeast"/>
              <w:jc w:val="both"/>
              <w:rPr>
                <w:color w:val="215868" w:themeColor="accent5" w:themeShade="80"/>
                <w:sz w:val="28"/>
                <w:szCs w:val="28"/>
              </w:rPr>
            </w:pP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66755E" w:rsidRPr="00805CC7" w:rsidRDefault="0066755E" w:rsidP="00AD29DD">
            <w:pPr>
              <w:spacing w:line="276" w:lineRule="atLeast"/>
              <w:jc w:val="both"/>
              <w:rPr>
                <w:color w:val="215868" w:themeColor="accent5" w:themeShade="80"/>
                <w:sz w:val="28"/>
                <w:szCs w:val="28"/>
              </w:rPr>
            </w:pPr>
          </w:p>
        </w:tc>
      </w:tr>
    </w:tbl>
    <w:p w:rsidR="0066755E" w:rsidRPr="00805CC7" w:rsidRDefault="0066755E" w:rsidP="0066755E">
      <w:pPr>
        <w:pStyle w:val="af2"/>
        <w:shd w:val="clear" w:color="auto" w:fill="FFFFFF"/>
        <w:spacing w:before="0" w:after="150"/>
        <w:jc w:val="both"/>
        <w:rPr>
          <w:color w:val="000000"/>
          <w:sz w:val="28"/>
          <w:szCs w:val="28"/>
        </w:rPr>
      </w:pPr>
      <w:r w:rsidRPr="00805CC7">
        <w:rPr>
          <w:color w:val="000000"/>
          <w:sz w:val="28"/>
          <w:szCs w:val="28"/>
        </w:rPr>
        <w:t xml:space="preserve"> Наибольшее количество баллов   набрал </w:t>
      </w:r>
      <w:proofErr w:type="spellStart"/>
      <w:r w:rsidRPr="00805CC7">
        <w:rPr>
          <w:color w:val="000000"/>
          <w:sz w:val="28"/>
          <w:szCs w:val="28"/>
        </w:rPr>
        <w:t>Блецко</w:t>
      </w:r>
      <w:proofErr w:type="spellEnd"/>
      <w:r w:rsidRPr="00805CC7">
        <w:rPr>
          <w:color w:val="000000"/>
          <w:sz w:val="28"/>
          <w:szCs w:val="28"/>
        </w:rPr>
        <w:t xml:space="preserve"> </w:t>
      </w:r>
      <w:proofErr w:type="gramStart"/>
      <w:r w:rsidRPr="00805CC7">
        <w:rPr>
          <w:color w:val="000000"/>
          <w:sz w:val="28"/>
          <w:szCs w:val="28"/>
        </w:rPr>
        <w:t>Тимофей  -</w:t>
      </w:r>
      <w:proofErr w:type="gramEnd"/>
      <w:r w:rsidRPr="00805CC7">
        <w:rPr>
          <w:color w:val="000000"/>
          <w:sz w:val="28"/>
          <w:szCs w:val="28"/>
        </w:rPr>
        <w:t xml:space="preserve"> 16 баллов из максимальных 31 по географии. Пуговкин Никита   показал неудовлетворительный результат.</w:t>
      </w:r>
    </w:p>
    <w:p w:rsidR="0066755E" w:rsidRPr="00666F6B" w:rsidRDefault="0066755E" w:rsidP="0066755E">
      <w:pPr>
        <w:rPr>
          <w:b/>
          <w:color w:val="000000"/>
          <w:sz w:val="28"/>
          <w:szCs w:val="28"/>
          <w:u w:val="single"/>
        </w:rPr>
      </w:pPr>
    </w:p>
    <w:p w:rsidR="0066755E" w:rsidRPr="00805CC7" w:rsidRDefault="00EC6499" w:rsidP="0066755E">
      <w:pPr>
        <w:pStyle w:val="af2"/>
        <w:shd w:val="clear" w:color="auto" w:fill="FFFFFF"/>
        <w:spacing w:before="0" w:after="150"/>
        <w:jc w:val="both"/>
        <w:rPr>
          <w:sz w:val="28"/>
          <w:szCs w:val="28"/>
        </w:rPr>
      </w:pPr>
      <w:r w:rsidRPr="00666F6B">
        <w:rPr>
          <w:b/>
          <w:color w:val="000000"/>
          <w:sz w:val="28"/>
          <w:szCs w:val="28"/>
          <w:u w:val="single"/>
        </w:rPr>
        <w:t>Вывод:</w:t>
      </w:r>
      <w:r w:rsidR="0066755E" w:rsidRPr="00805CC7">
        <w:rPr>
          <w:color w:val="000000"/>
          <w:sz w:val="28"/>
          <w:szCs w:val="28"/>
        </w:rPr>
        <w:t xml:space="preserve">   В целом итоговая аттестация для большинства учащихся прошла успешно.</w:t>
      </w:r>
      <w:r w:rsidR="0066755E">
        <w:rPr>
          <w:color w:val="000000"/>
          <w:sz w:val="28"/>
          <w:szCs w:val="28"/>
        </w:rPr>
        <w:t xml:space="preserve"> </w:t>
      </w:r>
      <w:r w:rsidR="0066755E" w:rsidRPr="00805CC7">
        <w:rPr>
          <w:sz w:val="28"/>
          <w:szCs w:val="28"/>
        </w:rPr>
        <w:t xml:space="preserve">       Из 14 обучающихся, допущенных до итоговой аттестации, получили аттестаты об основном  (общем) образовании – 12  человек (86%).</w:t>
      </w:r>
    </w:p>
    <w:p w:rsidR="0066755E" w:rsidRPr="00805CC7" w:rsidRDefault="0066755E" w:rsidP="0066755E">
      <w:pPr>
        <w:shd w:val="clear" w:color="auto" w:fill="FFFFFF"/>
        <w:jc w:val="both"/>
        <w:rPr>
          <w:color w:val="000000"/>
          <w:sz w:val="28"/>
          <w:szCs w:val="28"/>
        </w:rPr>
      </w:pPr>
      <w:r w:rsidRPr="00805CC7">
        <w:rPr>
          <w:color w:val="000000"/>
          <w:sz w:val="28"/>
          <w:szCs w:val="28"/>
        </w:rPr>
        <w:t>Аттестат с «4» и «5» получили  5  человек.</w:t>
      </w:r>
    </w:p>
    <w:p w:rsidR="0066755E" w:rsidRPr="00805CC7" w:rsidRDefault="0066755E" w:rsidP="0066755E">
      <w:pPr>
        <w:shd w:val="clear" w:color="auto" w:fill="FFFFFF"/>
        <w:jc w:val="both"/>
        <w:rPr>
          <w:color w:val="000000"/>
          <w:sz w:val="28"/>
          <w:szCs w:val="28"/>
        </w:rPr>
      </w:pPr>
      <w:r w:rsidRPr="00805CC7">
        <w:rPr>
          <w:color w:val="000000"/>
          <w:sz w:val="28"/>
          <w:szCs w:val="28"/>
        </w:rPr>
        <w:t>Аттестаты с «3» получили – 7 человек.</w:t>
      </w:r>
    </w:p>
    <w:p w:rsidR="0066755E" w:rsidRPr="00805CC7" w:rsidRDefault="0066755E" w:rsidP="0066755E">
      <w:pPr>
        <w:shd w:val="clear" w:color="auto" w:fill="FFFFFF"/>
        <w:jc w:val="both"/>
        <w:rPr>
          <w:color w:val="000000"/>
          <w:sz w:val="28"/>
          <w:szCs w:val="28"/>
        </w:rPr>
      </w:pPr>
      <w:r w:rsidRPr="00805CC7">
        <w:rPr>
          <w:color w:val="000000"/>
          <w:sz w:val="28"/>
          <w:szCs w:val="28"/>
        </w:rPr>
        <w:t xml:space="preserve">Обучающиеся Зиновьев Иван и Пуговкин Никита  получил неудовлетворительные оценки по трем предметам, поэтому будут сдавать экзамены в осенние сроки, учителям-предметникам необходимо разработать индивидуальные образовательные маршруты по подготовке к ГИА, </w:t>
      </w:r>
    </w:p>
    <w:p w:rsidR="003309B3" w:rsidRPr="003309B3" w:rsidRDefault="003309B3" w:rsidP="000E6A65">
      <w:pPr>
        <w:pStyle w:val="af8"/>
        <w:numPr>
          <w:ilvl w:val="0"/>
          <w:numId w:val="59"/>
        </w:numPr>
        <w:shd w:val="clear" w:color="auto" w:fill="FFFFFF"/>
        <w:jc w:val="both"/>
        <w:rPr>
          <w:b/>
          <w:color w:val="000000"/>
          <w:sz w:val="28"/>
          <w:szCs w:val="28"/>
        </w:rPr>
      </w:pPr>
      <w:r w:rsidRPr="003309B3">
        <w:rPr>
          <w:b/>
          <w:color w:val="000000"/>
          <w:sz w:val="28"/>
          <w:szCs w:val="28"/>
        </w:rPr>
        <w:t>Анализ результатов ГИА – 11</w:t>
      </w:r>
    </w:p>
    <w:p w:rsidR="003309B3" w:rsidRPr="003309B3" w:rsidRDefault="003309B3" w:rsidP="000E6A65">
      <w:pPr>
        <w:pStyle w:val="af8"/>
        <w:numPr>
          <w:ilvl w:val="0"/>
          <w:numId w:val="59"/>
        </w:numPr>
        <w:shd w:val="clear" w:color="auto" w:fill="FFFFFF"/>
        <w:jc w:val="both"/>
        <w:rPr>
          <w:color w:val="000000"/>
          <w:sz w:val="28"/>
          <w:szCs w:val="28"/>
        </w:rPr>
      </w:pPr>
      <w:r w:rsidRPr="003309B3">
        <w:rPr>
          <w:color w:val="000000"/>
          <w:sz w:val="28"/>
          <w:szCs w:val="28"/>
        </w:rPr>
        <w:t xml:space="preserve">В 2023-2024 учебном году 11 класс </w:t>
      </w:r>
      <w:proofErr w:type="gramStart"/>
      <w:r w:rsidRPr="003309B3">
        <w:rPr>
          <w:color w:val="000000"/>
          <w:sz w:val="28"/>
          <w:szCs w:val="28"/>
        </w:rPr>
        <w:t>закончили  4</w:t>
      </w:r>
      <w:proofErr w:type="gramEnd"/>
      <w:r w:rsidRPr="003309B3">
        <w:rPr>
          <w:color w:val="000000"/>
          <w:sz w:val="28"/>
          <w:szCs w:val="28"/>
        </w:rPr>
        <w:t xml:space="preserve">  обучающихся. Обучающиеся  сдавали два обязательных экзамена: русский язык и математика базовый уровень и предметы по выбору биология и обществознание сдавала Поливанова Валерия</w:t>
      </w:r>
    </w:p>
    <w:p w:rsidR="003309B3" w:rsidRPr="003309B3" w:rsidRDefault="003309B3" w:rsidP="000E6A65">
      <w:pPr>
        <w:pStyle w:val="af8"/>
        <w:numPr>
          <w:ilvl w:val="0"/>
          <w:numId w:val="59"/>
        </w:numPr>
        <w:jc w:val="both"/>
        <w:rPr>
          <w:rFonts w:ascii="Monotype Corsiva" w:eastAsia="Calibri" w:hAnsi="Monotype Corsiva"/>
          <w:b/>
          <w:bCs/>
          <w:sz w:val="28"/>
          <w:szCs w:val="28"/>
        </w:rPr>
      </w:pPr>
      <w:r w:rsidRPr="003309B3">
        <w:rPr>
          <w:rFonts w:ascii="Monotype Corsiva" w:eastAsia="Calibri" w:hAnsi="Monotype Corsiva"/>
          <w:b/>
          <w:bCs/>
          <w:sz w:val="28"/>
          <w:szCs w:val="28"/>
        </w:rPr>
        <w:t>Анализ результатов ЕГЭ -- 2023</w:t>
      </w:r>
    </w:p>
    <w:p w:rsidR="003309B3" w:rsidRPr="003309B3" w:rsidRDefault="003309B3" w:rsidP="000E6A65">
      <w:pPr>
        <w:pStyle w:val="af8"/>
        <w:numPr>
          <w:ilvl w:val="0"/>
          <w:numId w:val="59"/>
        </w:numPr>
        <w:jc w:val="both"/>
        <w:rPr>
          <w:rFonts w:ascii="Monotype Corsiva" w:eastAsia="Calibri" w:hAnsi="Monotype Corsiva"/>
          <w:sz w:val="28"/>
          <w:szCs w:val="28"/>
        </w:rPr>
      </w:pPr>
    </w:p>
    <w:p w:rsidR="003309B3" w:rsidRPr="003309B3" w:rsidRDefault="003309B3" w:rsidP="000E6A65">
      <w:pPr>
        <w:pStyle w:val="af8"/>
        <w:numPr>
          <w:ilvl w:val="0"/>
          <w:numId w:val="59"/>
        </w:numPr>
        <w:jc w:val="both"/>
        <w:rPr>
          <w:rFonts w:eastAsia="Calibri"/>
          <w:b/>
          <w:bCs/>
          <w:sz w:val="28"/>
          <w:szCs w:val="28"/>
        </w:rPr>
      </w:pPr>
    </w:p>
    <w:tbl>
      <w:tblPr>
        <w:tblStyle w:val="a9"/>
        <w:tblW w:w="0" w:type="auto"/>
        <w:tblInd w:w="-714" w:type="dxa"/>
        <w:tblLook w:val="04A0" w:firstRow="1" w:lastRow="0" w:firstColumn="1" w:lastColumn="0" w:noHBand="0" w:noVBand="1"/>
      </w:tblPr>
      <w:tblGrid>
        <w:gridCol w:w="2311"/>
        <w:gridCol w:w="1696"/>
        <w:gridCol w:w="799"/>
        <w:gridCol w:w="628"/>
        <w:gridCol w:w="628"/>
        <w:gridCol w:w="628"/>
        <w:gridCol w:w="628"/>
        <w:gridCol w:w="1038"/>
        <w:gridCol w:w="708"/>
        <w:gridCol w:w="1220"/>
      </w:tblGrid>
      <w:tr w:rsidR="003309B3" w:rsidRPr="00805CC7" w:rsidTr="006C01F4">
        <w:trPr>
          <w:trHeight w:val="150"/>
        </w:trPr>
        <w:tc>
          <w:tcPr>
            <w:tcW w:w="2045" w:type="dxa"/>
            <w:vMerge w:val="restart"/>
          </w:tcPr>
          <w:p w:rsidR="003309B3" w:rsidRPr="00805CC7" w:rsidRDefault="003309B3" w:rsidP="006C01F4">
            <w:pPr>
              <w:jc w:val="both"/>
              <w:rPr>
                <w:rFonts w:eastAsia="Calibri"/>
                <w:b/>
                <w:bCs/>
                <w:sz w:val="28"/>
                <w:szCs w:val="28"/>
              </w:rPr>
            </w:pPr>
            <w:r w:rsidRPr="00805CC7">
              <w:rPr>
                <w:rFonts w:eastAsia="Calibri"/>
                <w:b/>
                <w:bCs/>
                <w:sz w:val="28"/>
                <w:szCs w:val="28"/>
              </w:rPr>
              <w:t xml:space="preserve">Предмет </w:t>
            </w:r>
          </w:p>
        </w:tc>
        <w:tc>
          <w:tcPr>
            <w:tcW w:w="1614" w:type="dxa"/>
            <w:vMerge w:val="restart"/>
          </w:tcPr>
          <w:p w:rsidR="003309B3" w:rsidRPr="00805CC7" w:rsidRDefault="003309B3" w:rsidP="006C01F4">
            <w:pPr>
              <w:jc w:val="both"/>
              <w:rPr>
                <w:rFonts w:eastAsia="Calibri"/>
                <w:b/>
                <w:bCs/>
                <w:sz w:val="28"/>
                <w:szCs w:val="28"/>
              </w:rPr>
            </w:pPr>
            <w:r w:rsidRPr="00805CC7">
              <w:rPr>
                <w:rFonts w:eastAsia="Calibri"/>
                <w:b/>
                <w:bCs/>
                <w:sz w:val="28"/>
                <w:szCs w:val="28"/>
              </w:rPr>
              <w:t xml:space="preserve">      Учитель  </w:t>
            </w:r>
          </w:p>
        </w:tc>
        <w:tc>
          <w:tcPr>
            <w:tcW w:w="803" w:type="dxa"/>
            <w:vMerge w:val="restart"/>
          </w:tcPr>
          <w:p w:rsidR="003309B3" w:rsidRPr="00805CC7" w:rsidRDefault="003309B3" w:rsidP="006C01F4">
            <w:pPr>
              <w:jc w:val="both"/>
              <w:rPr>
                <w:rFonts w:eastAsia="Calibri"/>
                <w:b/>
                <w:bCs/>
                <w:sz w:val="28"/>
                <w:szCs w:val="28"/>
              </w:rPr>
            </w:pPr>
            <w:r w:rsidRPr="00805CC7">
              <w:rPr>
                <w:rFonts w:eastAsia="Calibri"/>
                <w:b/>
                <w:bCs/>
                <w:sz w:val="28"/>
                <w:szCs w:val="28"/>
              </w:rPr>
              <w:t xml:space="preserve"> Кол-во</w:t>
            </w:r>
          </w:p>
        </w:tc>
        <w:tc>
          <w:tcPr>
            <w:tcW w:w="2903" w:type="dxa"/>
            <w:gridSpan w:val="4"/>
          </w:tcPr>
          <w:p w:rsidR="003309B3" w:rsidRPr="00805CC7" w:rsidRDefault="003309B3" w:rsidP="006C01F4">
            <w:pPr>
              <w:jc w:val="both"/>
              <w:rPr>
                <w:rFonts w:eastAsia="Calibri"/>
                <w:b/>
                <w:bCs/>
                <w:sz w:val="28"/>
                <w:szCs w:val="28"/>
              </w:rPr>
            </w:pPr>
            <w:r w:rsidRPr="00805CC7">
              <w:rPr>
                <w:rFonts w:eastAsia="Calibri"/>
                <w:b/>
                <w:bCs/>
                <w:sz w:val="28"/>
                <w:szCs w:val="28"/>
              </w:rPr>
              <w:t xml:space="preserve">                     Оценки </w:t>
            </w:r>
          </w:p>
        </w:tc>
        <w:tc>
          <w:tcPr>
            <w:tcW w:w="934" w:type="dxa"/>
            <w:vMerge w:val="restart"/>
          </w:tcPr>
          <w:p w:rsidR="003309B3" w:rsidRPr="00805CC7" w:rsidRDefault="003309B3" w:rsidP="006C01F4">
            <w:pPr>
              <w:jc w:val="both"/>
              <w:rPr>
                <w:rFonts w:eastAsia="Calibri"/>
                <w:b/>
                <w:bCs/>
                <w:sz w:val="28"/>
                <w:szCs w:val="28"/>
              </w:rPr>
            </w:pPr>
            <w:r w:rsidRPr="00805CC7">
              <w:rPr>
                <w:rFonts w:eastAsia="Calibri"/>
                <w:b/>
                <w:bCs/>
                <w:sz w:val="28"/>
                <w:szCs w:val="28"/>
              </w:rPr>
              <w:t>Успев.  %</w:t>
            </w:r>
          </w:p>
        </w:tc>
        <w:tc>
          <w:tcPr>
            <w:tcW w:w="752" w:type="dxa"/>
            <w:vMerge w:val="restart"/>
          </w:tcPr>
          <w:p w:rsidR="003309B3" w:rsidRPr="00805CC7" w:rsidRDefault="003309B3" w:rsidP="006C01F4">
            <w:pPr>
              <w:jc w:val="both"/>
              <w:rPr>
                <w:rFonts w:eastAsia="Calibri"/>
                <w:b/>
                <w:bCs/>
                <w:sz w:val="28"/>
                <w:szCs w:val="28"/>
              </w:rPr>
            </w:pPr>
            <w:proofErr w:type="spellStart"/>
            <w:r w:rsidRPr="00805CC7">
              <w:rPr>
                <w:rFonts w:eastAsia="Calibri"/>
                <w:b/>
                <w:bCs/>
                <w:sz w:val="28"/>
                <w:szCs w:val="28"/>
              </w:rPr>
              <w:t>Кач</w:t>
            </w:r>
            <w:proofErr w:type="spellEnd"/>
            <w:r w:rsidRPr="00805CC7">
              <w:rPr>
                <w:rFonts w:eastAsia="Calibri"/>
                <w:b/>
                <w:bCs/>
                <w:sz w:val="28"/>
                <w:szCs w:val="28"/>
              </w:rPr>
              <w:t xml:space="preserve"> %</w:t>
            </w:r>
          </w:p>
        </w:tc>
        <w:tc>
          <w:tcPr>
            <w:tcW w:w="1093" w:type="dxa"/>
            <w:vMerge w:val="restart"/>
          </w:tcPr>
          <w:p w:rsidR="003309B3" w:rsidRPr="00805CC7" w:rsidRDefault="003309B3" w:rsidP="006C01F4">
            <w:pPr>
              <w:jc w:val="both"/>
              <w:rPr>
                <w:rFonts w:eastAsia="Calibri"/>
                <w:b/>
                <w:bCs/>
                <w:sz w:val="28"/>
                <w:szCs w:val="28"/>
              </w:rPr>
            </w:pPr>
            <w:proofErr w:type="spellStart"/>
            <w:proofErr w:type="gramStart"/>
            <w:r w:rsidRPr="00805CC7">
              <w:rPr>
                <w:rFonts w:eastAsia="Calibri"/>
                <w:b/>
                <w:bCs/>
                <w:sz w:val="28"/>
                <w:szCs w:val="28"/>
              </w:rPr>
              <w:t>Ср.балл</w:t>
            </w:r>
            <w:proofErr w:type="spellEnd"/>
            <w:proofErr w:type="gramEnd"/>
          </w:p>
        </w:tc>
      </w:tr>
      <w:tr w:rsidR="003309B3" w:rsidRPr="00805CC7" w:rsidTr="006C01F4">
        <w:trPr>
          <w:trHeight w:val="120"/>
        </w:trPr>
        <w:tc>
          <w:tcPr>
            <w:tcW w:w="2045" w:type="dxa"/>
            <w:vMerge/>
          </w:tcPr>
          <w:p w:rsidR="003309B3" w:rsidRPr="00805CC7" w:rsidRDefault="003309B3" w:rsidP="006C01F4">
            <w:pPr>
              <w:jc w:val="both"/>
              <w:rPr>
                <w:rFonts w:eastAsia="Calibri"/>
                <w:b/>
                <w:bCs/>
                <w:sz w:val="28"/>
                <w:szCs w:val="28"/>
              </w:rPr>
            </w:pPr>
          </w:p>
        </w:tc>
        <w:tc>
          <w:tcPr>
            <w:tcW w:w="1614" w:type="dxa"/>
            <w:vMerge/>
          </w:tcPr>
          <w:p w:rsidR="003309B3" w:rsidRPr="00805CC7" w:rsidRDefault="003309B3" w:rsidP="006C01F4">
            <w:pPr>
              <w:jc w:val="both"/>
              <w:rPr>
                <w:rFonts w:eastAsia="Calibri"/>
                <w:b/>
                <w:bCs/>
                <w:sz w:val="28"/>
                <w:szCs w:val="28"/>
              </w:rPr>
            </w:pPr>
          </w:p>
        </w:tc>
        <w:tc>
          <w:tcPr>
            <w:tcW w:w="803" w:type="dxa"/>
            <w:vMerge/>
          </w:tcPr>
          <w:p w:rsidR="003309B3" w:rsidRPr="00805CC7" w:rsidRDefault="003309B3" w:rsidP="006C01F4">
            <w:pPr>
              <w:jc w:val="both"/>
              <w:rPr>
                <w:rFonts w:eastAsia="Calibri"/>
                <w:b/>
                <w:bCs/>
                <w:sz w:val="28"/>
                <w:szCs w:val="28"/>
              </w:rPr>
            </w:pPr>
          </w:p>
        </w:tc>
        <w:tc>
          <w:tcPr>
            <w:tcW w:w="659" w:type="dxa"/>
          </w:tcPr>
          <w:p w:rsidR="003309B3" w:rsidRPr="00805CC7" w:rsidRDefault="003309B3" w:rsidP="006C01F4">
            <w:pPr>
              <w:jc w:val="both"/>
              <w:rPr>
                <w:rFonts w:eastAsia="Calibri"/>
                <w:b/>
                <w:bCs/>
                <w:sz w:val="28"/>
                <w:szCs w:val="28"/>
              </w:rPr>
            </w:pPr>
            <w:r w:rsidRPr="00805CC7">
              <w:rPr>
                <w:rFonts w:eastAsia="Calibri"/>
                <w:b/>
                <w:bCs/>
                <w:sz w:val="28"/>
                <w:szCs w:val="28"/>
              </w:rPr>
              <w:t xml:space="preserve"> «5»</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 xml:space="preserve">   «4»</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 xml:space="preserve">   «3»</w:t>
            </w:r>
          </w:p>
        </w:tc>
        <w:tc>
          <w:tcPr>
            <w:tcW w:w="748" w:type="dxa"/>
            <w:shd w:val="clear" w:color="auto" w:fill="F2DBDB" w:themeFill="accent2" w:themeFillTint="33"/>
          </w:tcPr>
          <w:p w:rsidR="003309B3" w:rsidRPr="00805CC7" w:rsidRDefault="003309B3" w:rsidP="006C01F4">
            <w:pPr>
              <w:jc w:val="both"/>
              <w:rPr>
                <w:rFonts w:eastAsia="Calibri"/>
                <w:b/>
                <w:bCs/>
                <w:sz w:val="28"/>
                <w:szCs w:val="28"/>
              </w:rPr>
            </w:pPr>
            <w:r w:rsidRPr="00805CC7">
              <w:rPr>
                <w:rFonts w:eastAsia="Calibri"/>
                <w:b/>
                <w:bCs/>
                <w:sz w:val="28"/>
                <w:szCs w:val="28"/>
              </w:rPr>
              <w:t xml:space="preserve">  «2»</w:t>
            </w:r>
          </w:p>
        </w:tc>
        <w:tc>
          <w:tcPr>
            <w:tcW w:w="934" w:type="dxa"/>
            <w:vMerge/>
          </w:tcPr>
          <w:p w:rsidR="003309B3" w:rsidRPr="00805CC7" w:rsidRDefault="003309B3" w:rsidP="006C01F4">
            <w:pPr>
              <w:jc w:val="both"/>
              <w:rPr>
                <w:rFonts w:eastAsia="Calibri"/>
                <w:b/>
                <w:bCs/>
                <w:sz w:val="28"/>
                <w:szCs w:val="28"/>
              </w:rPr>
            </w:pPr>
          </w:p>
        </w:tc>
        <w:tc>
          <w:tcPr>
            <w:tcW w:w="752" w:type="dxa"/>
            <w:vMerge/>
          </w:tcPr>
          <w:p w:rsidR="003309B3" w:rsidRPr="00805CC7" w:rsidRDefault="003309B3" w:rsidP="006C01F4">
            <w:pPr>
              <w:jc w:val="both"/>
              <w:rPr>
                <w:rFonts w:eastAsia="Calibri"/>
                <w:b/>
                <w:bCs/>
                <w:sz w:val="28"/>
                <w:szCs w:val="28"/>
              </w:rPr>
            </w:pPr>
          </w:p>
        </w:tc>
        <w:tc>
          <w:tcPr>
            <w:tcW w:w="1093" w:type="dxa"/>
            <w:vMerge/>
          </w:tcPr>
          <w:p w:rsidR="003309B3" w:rsidRPr="00805CC7" w:rsidRDefault="003309B3" w:rsidP="006C01F4">
            <w:pPr>
              <w:jc w:val="both"/>
              <w:rPr>
                <w:rFonts w:eastAsia="Calibri"/>
                <w:b/>
                <w:bCs/>
                <w:sz w:val="28"/>
                <w:szCs w:val="28"/>
              </w:rPr>
            </w:pPr>
          </w:p>
        </w:tc>
      </w:tr>
      <w:tr w:rsidR="003309B3" w:rsidRPr="00805CC7" w:rsidTr="006C01F4">
        <w:trPr>
          <w:trHeight w:val="435"/>
        </w:trPr>
        <w:tc>
          <w:tcPr>
            <w:tcW w:w="2045"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Русский язык</w:t>
            </w:r>
          </w:p>
        </w:tc>
        <w:tc>
          <w:tcPr>
            <w:tcW w:w="161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Гребенкина О.Ф.</w:t>
            </w:r>
          </w:p>
        </w:tc>
        <w:tc>
          <w:tcPr>
            <w:tcW w:w="803" w:type="dxa"/>
          </w:tcPr>
          <w:p w:rsidR="003309B3" w:rsidRPr="00805CC7" w:rsidRDefault="003309B3" w:rsidP="006C01F4">
            <w:pPr>
              <w:jc w:val="both"/>
              <w:rPr>
                <w:rFonts w:eastAsia="Calibri"/>
                <w:b/>
                <w:bCs/>
                <w:sz w:val="28"/>
                <w:szCs w:val="28"/>
              </w:rPr>
            </w:pPr>
            <w:r w:rsidRPr="00805CC7">
              <w:rPr>
                <w:rFonts w:eastAsia="Calibri"/>
                <w:b/>
                <w:bCs/>
                <w:sz w:val="28"/>
                <w:szCs w:val="28"/>
              </w:rPr>
              <w:t>4</w:t>
            </w:r>
          </w:p>
        </w:tc>
        <w:tc>
          <w:tcPr>
            <w:tcW w:w="659" w:type="dxa"/>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3</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1</w:t>
            </w:r>
          </w:p>
        </w:tc>
        <w:tc>
          <w:tcPr>
            <w:tcW w:w="748" w:type="dxa"/>
            <w:shd w:val="clear" w:color="auto" w:fill="F2DBDB" w:themeFill="accent2" w:themeFillTint="33"/>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93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100</w:t>
            </w:r>
          </w:p>
        </w:tc>
        <w:tc>
          <w:tcPr>
            <w:tcW w:w="752"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75</w:t>
            </w:r>
          </w:p>
        </w:tc>
        <w:tc>
          <w:tcPr>
            <w:tcW w:w="1093"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3,6</w:t>
            </w:r>
          </w:p>
        </w:tc>
      </w:tr>
      <w:tr w:rsidR="003309B3" w:rsidRPr="00805CC7" w:rsidTr="006C01F4">
        <w:trPr>
          <w:trHeight w:val="419"/>
        </w:trPr>
        <w:tc>
          <w:tcPr>
            <w:tcW w:w="2045" w:type="dxa"/>
            <w:tcBorders>
              <w:top w:val="single" w:sz="4" w:space="0" w:color="auto"/>
              <w:left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 xml:space="preserve">Математика </w:t>
            </w:r>
          </w:p>
          <w:p w:rsidR="003309B3" w:rsidRPr="00805CC7" w:rsidRDefault="003309B3" w:rsidP="006C01F4">
            <w:pPr>
              <w:jc w:val="both"/>
              <w:rPr>
                <w:b/>
                <w:bCs/>
                <w:sz w:val="28"/>
                <w:szCs w:val="28"/>
              </w:rPr>
            </w:pPr>
            <w:r w:rsidRPr="00805CC7">
              <w:rPr>
                <w:b/>
                <w:bCs/>
                <w:sz w:val="28"/>
                <w:szCs w:val="28"/>
              </w:rPr>
              <w:t>(базовый)</w:t>
            </w:r>
          </w:p>
        </w:tc>
        <w:tc>
          <w:tcPr>
            <w:tcW w:w="1614" w:type="dxa"/>
            <w:tcBorders>
              <w:top w:val="single" w:sz="4" w:space="0" w:color="auto"/>
              <w:left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Иванов М.И.</w:t>
            </w:r>
          </w:p>
        </w:tc>
        <w:tc>
          <w:tcPr>
            <w:tcW w:w="803" w:type="dxa"/>
          </w:tcPr>
          <w:p w:rsidR="003309B3" w:rsidRPr="00805CC7" w:rsidRDefault="003309B3" w:rsidP="006C01F4">
            <w:pPr>
              <w:jc w:val="both"/>
              <w:rPr>
                <w:rFonts w:eastAsia="Calibri"/>
                <w:b/>
                <w:bCs/>
                <w:sz w:val="28"/>
                <w:szCs w:val="28"/>
              </w:rPr>
            </w:pPr>
            <w:r w:rsidRPr="00805CC7">
              <w:rPr>
                <w:rFonts w:eastAsia="Calibri"/>
                <w:b/>
                <w:bCs/>
                <w:sz w:val="28"/>
                <w:szCs w:val="28"/>
              </w:rPr>
              <w:t>4</w:t>
            </w:r>
          </w:p>
        </w:tc>
        <w:tc>
          <w:tcPr>
            <w:tcW w:w="659" w:type="dxa"/>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2</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2</w:t>
            </w:r>
          </w:p>
        </w:tc>
        <w:tc>
          <w:tcPr>
            <w:tcW w:w="748" w:type="dxa"/>
            <w:shd w:val="clear" w:color="auto" w:fill="F2DBDB" w:themeFill="accent2" w:themeFillTint="33"/>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934" w:type="dxa"/>
            <w:tcBorders>
              <w:top w:val="single" w:sz="4" w:space="0" w:color="auto"/>
              <w:left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100</w:t>
            </w:r>
          </w:p>
        </w:tc>
        <w:tc>
          <w:tcPr>
            <w:tcW w:w="752" w:type="dxa"/>
            <w:tcBorders>
              <w:top w:val="single" w:sz="4" w:space="0" w:color="auto"/>
              <w:left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50</w:t>
            </w:r>
          </w:p>
        </w:tc>
        <w:tc>
          <w:tcPr>
            <w:tcW w:w="1093" w:type="dxa"/>
            <w:tcBorders>
              <w:top w:val="single" w:sz="4" w:space="0" w:color="auto"/>
              <w:left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3,5</w:t>
            </w:r>
          </w:p>
        </w:tc>
      </w:tr>
      <w:tr w:rsidR="003309B3" w:rsidRPr="00805CC7" w:rsidTr="006C01F4">
        <w:trPr>
          <w:trHeight w:val="473"/>
        </w:trPr>
        <w:tc>
          <w:tcPr>
            <w:tcW w:w="2045"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 xml:space="preserve">Биология </w:t>
            </w:r>
          </w:p>
        </w:tc>
        <w:tc>
          <w:tcPr>
            <w:tcW w:w="161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Фомина М.Н</w:t>
            </w:r>
          </w:p>
        </w:tc>
        <w:tc>
          <w:tcPr>
            <w:tcW w:w="803" w:type="dxa"/>
          </w:tcPr>
          <w:p w:rsidR="003309B3" w:rsidRPr="00805CC7" w:rsidRDefault="003309B3" w:rsidP="006C01F4">
            <w:pPr>
              <w:jc w:val="both"/>
              <w:rPr>
                <w:rFonts w:eastAsia="Calibri"/>
                <w:b/>
                <w:bCs/>
                <w:sz w:val="28"/>
                <w:szCs w:val="28"/>
              </w:rPr>
            </w:pPr>
            <w:r w:rsidRPr="00805CC7">
              <w:rPr>
                <w:rFonts w:eastAsia="Calibri"/>
                <w:b/>
                <w:bCs/>
                <w:sz w:val="28"/>
                <w:szCs w:val="28"/>
              </w:rPr>
              <w:t>4</w:t>
            </w:r>
          </w:p>
        </w:tc>
        <w:tc>
          <w:tcPr>
            <w:tcW w:w="659" w:type="dxa"/>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748" w:type="dxa"/>
          </w:tcPr>
          <w:p w:rsidR="003309B3" w:rsidRPr="00805CC7" w:rsidRDefault="003309B3" w:rsidP="006C01F4">
            <w:pPr>
              <w:jc w:val="both"/>
              <w:rPr>
                <w:rFonts w:eastAsia="Calibri"/>
                <w:b/>
                <w:bCs/>
                <w:sz w:val="28"/>
                <w:szCs w:val="28"/>
              </w:rPr>
            </w:pPr>
            <w:r>
              <w:rPr>
                <w:rFonts w:eastAsia="Calibri"/>
                <w:b/>
                <w:bCs/>
                <w:sz w:val="28"/>
                <w:szCs w:val="28"/>
              </w:rPr>
              <w:t>1</w:t>
            </w:r>
          </w:p>
        </w:tc>
        <w:tc>
          <w:tcPr>
            <w:tcW w:w="748" w:type="dxa"/>
          </w:tcPr>
          <w:p w:rsidR="003309B3" w:rsidRPr="00805CC7" w:rsidRDefault="003309B3" w:rsidP="006C01F4">
            <w:pPr>
              <w:jc w:val="both"/>
              <w:rPr>
                <w:rFonts w:eastAsia="Calibri"/>
                <w:b/>
                <w:bCs/>
                <w:sz w:val="28"/>
                <w:szCs w:val="28"/>
              </w:rPr>
            </w:pPr>
            <w:r>
              <w:rPr>
                <w:rFonts w:eastAsia="Calibri"/>
                <w:b/>
                <w:bCs/>
                <w:sz w:val="28"/>
                <w:szCs w:val="28"/>
              </w:rPr>
              <w:t>1</w:t>
            </w:r>
          </w:p>
        </w:tc>
        <w:tc>
          <w:tcPr>
            <w:tcW w:w="748" w:type="dxa"/>
            <w:shd w:val="clear" w:color="auto" w:fill="F2DBDB" w:themeFill="accent2" w:themeFillTint="33"/>
          </w:tcPr>
          <w:p w:rsidR="003309B3" w:rsidRPr="00805CC7" w:rsidRDefault="003309B3" w:rsidP="006C01F4">
            <w:pPr>
              <w:jc w:val="both"/>
              <w:rPr>
                <w:rFonts w:eastAsia="Calibri"/>
                <w:b/>
                <w:bCs/>
                <w:sz w:val="28"/>
                <w:szCs w:val="28"/>
              </w:rPr>
            </w:pPr>
            <w:r>
              <w:rPr>
                <w:rFonts w:eastAsia="Calibri"/>
                <w:b/>
                <w:bCs/>
                <w:sz w:val="28"/>
                <w:szCs w:val="28"/>
              </w:rPr>
              <w:t>2</w:t>
            </w:r>
          </w:p>
        </w:tc>
        <w:tc>
          <w:tcPr>
            <w:tcW w:w="93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Pr>
                <w:b/>
                <w:bCs/>
                <w:sz w:val="28"/>
                <w:szCs w:val="28"/>
              </w:rPr>
              <w:t>50</w:t>
            </w:r>
          </w:p>
        </w:tc>
        <w:tc>
          <w:tcPr>
            <w:tcW w:w="752"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Pr>
                <w:b/>
                <w:bCs/>
                <w:sz w:val="28"/>
                <w:szCs w:val="28"/>
              </w:rPr>
              <w:t>25</w:t>
            </w:r>
          </w:p>
        </w:tc>
        <w:tc>
          <w:tcPr>
            <w:tcW w:w="1093"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Pr>
                <w:b/>
                <w:bCs/>
                <w:sz w:val="28"/>
                <w:szCs w:val="28"/>
              </w:rPr>
              <w:t>2,7</w:t>
            </w:r>
          </w:p>
        </w:tc>
      </w:tr>
      <w:tr w:rsidR="003309B3" w:rsidRPr="00805CC7" w:rsidTr="006C01F4">
        <w:trPr>
          <w:trHeight w:val="375"/>
        </w:trPr>
        <w:tc>
          <w:tcPr>
            <w:tcW w:w="2045"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Обществознание</w:t>
            </w:r>
          </w:p>
        </w:tc>
        <w:tc>
          <w:tcPr>
            <w:tcW w:w="161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Устинова А.П.</w:t>
            </w:r>
          </w:p>
        </w:tc>
        <w:tc>
          <w:tcPr>
            <w:tcW w:w="803" w:type="dxa"/>
          </w:tcPr>
          <w:p w:rsidR="003309B3" w:rsidRPr="00805CC7" w:rsidRDefault="003309B3" w:rsidP="006C01F4">
            <w:pPr>
              <w:jc w:val="both"/>
              <w:rPr>
                <w:rFonts w:eastAsia="Calibri"/>
                <w:b/>
                <w:bCs/>
                <w:sz w:val="28"/>
                <w:szCs w:val="28"/>
              </w:rPr>
            </w:pPr>
            <w:r w:rsidRPr="00805CC7">
              <w:rPr>
                <w:rFonts w:eastAsia="Calibri"/>
                <w:b/>
                <w:bCs/>
                <w:sz w:val="28"/>
                <w:szCs w:val="28"/>
              </w:rPr>
              <w:t>1</w:t>
            </w:r>
          </w:p>
        </w:tc>
        <w:tc>
          <w:tcPr>
            <w:tcW w:w="659" w:type="dxa"/>
          </w:tcPr>
          <w:p w:rsidR="003309B3" w:rsidRPr="00805CC7" w:rsidRDefault="003309B3" w:rsidP="006C01F4">
            <w:pPr>
              <w:jc w:val="both"/>
              <w:rPr>
                <w:rFonts w:eastAsia="Calibri"/>
                <w:b/>
                <w:bCs/>
                <w:sz w:val="28"/>
                <w:szCs w:val="28"/>
              </w:rPr>
            </w:pPr>
            <w:r w:rsidRPr="00805CC7">
              <w:rPr>
                <w:rFonts w:eastAsia="Calibri"/>
                <w:b/>
                <w:bCs/>
                <w:sz w:val="28"/>
                <w:szCs w:val="28"/>
              </w:rPr>
              <w:t>1</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748" w:type="dxa"/>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748" w:type="dxa"/>
            <w:shd w:val="clear" w:color="auto" w:fill="F2DBDB" w:themeFill="accent2" w:themeFillTint="33"/>
          </w:tcPr>
          <w:p w:rsidR="003309B3" w:rsidRPr="00805CC7" w:rsidRDefault="003309B3" w:rsidP="006C01F4">
            <w:pPr>
              <w:jc w:val="both"/>
              <w:rPr>
                <w:rFonts w:eastAsia="Calibri"/>
                <w:b/>
                <w:bCs/>
                <w:sz w:val="28"/>
                <w:szCs w:val="28"/>
              </w:rPr>
            </w:pPr>
            <w:r w:rsidRPr="00805CC7">
              <w:rPr>
                <w:rFonts w:eastAsia="Calibri"/>
                <w:b/>
                <w:bCs/>
                <w:sz w:val="28"/>
                <w:szCs w:val="28"/>
              </w:rPr>
              <w:t>-</w:t>
            </w:r>
          </w:p>
        </w:tc>
        <w:tc>
          <w:tcPr>
            <w:tcW w:w="934"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100</w:t>
            </w:r>
          </w:p>
        </w:tc>
        <w:tc>
          <w:tcPr>
            <w:tcW w:w="752" w:type="dxa"/>
            <w:tcBorders>
              <w:top w:val="single" w:sz="4" w:space="0" w:color="auto"/>
              <w:left w:val="single" w:sz="4" w:space="0" w:color="auto"/>
              <w:bottom w:val="single" w:sz="4" w:space="0" w:color="auto"/>
              <w:right w:val="single" w:sz="4" w:space="0" w:color="auto"/>
            </w:tcBorders>
          </w:tcPr>
          <w:p w:rsidR="003309B3" w:rsidRPr="00805CC7" w:rsidRDefault="003309B3" w:rsidP="006C01F4">
            <w:pPr>
              <w:jc w:val="both"/>
              <w:rPr>
                <w:b/>
                <w:bCs/>
                <w:sz w:val="28"/>
                <w:szCs w:val="28"/>
              </w:rPr>
            </w:pPr>
            <w:r w:rsidRPr="00805CC7">
              <w:rPr>
                <w:b/>
                <w:bCs/>
                <w:sz w:val="28"/>
                <w:szCs w:val="28"/>
              </w:rPr>
              <w:t>100</w:t>
            </w:r>
          </w:p>
        </w:tc>
        <w:tc>
          <w:tcPr>
            <w:tcW w:w="1093" w:type="dxa"/>
          </w:tcPr>
          <w:p w:rsidR="003309B3" w:rsidRPr="00805CC7" w:rsidRDefault="003309B3" w:rsidP="006C01F4">
            <w:pPr>
              <w:jc w:val="both"/>
              <w:rPr>
                <w:rFonts w:eastAsia="Calibri"/>
                <w:b/>
                <w:bCs/>
                <w:sz w:val="28"/>
                <w:szCs w:val="28"/>
              </w:rPr>
            </w:pPr>
            <w:r w:rsidRPr="00805CC7">
              <w:rPr>
                <w:rFonts w:eastAsia="Calibri"/>
                <w:b/>
                <w:bCs/>
                <w:sz w:val="28"/>
                <w:szCs w:val="28"/>
              </w:rPr>
              <w:t>2,5</w:t>
            </w:r>
          </w:p>
        </w:tc>
      </w:tr>
    </w:tbl>
    <w:p w:rsidR="003309B3" w:rsidRPr="003309B3" w:rsidRDefault="003309B3" w:rsidP="000E6A65">
      <w:pPr>
        <w:pStyle w:val="af8"/>
        <w:numPr>
          <w:ilvl w:val="0"/>
          <w:numId w:val="59"/>
        </w:numPr>
        <w:shd w:val="clear" w:color="auto" w:fill="FFFFFF"/>
        <w:jc w:val="both"/>
        <w:rPr>
          <w:color w:val="000000"/>
          <w:sz w:val="28"/>
          <w:szCs w:val="28"/>
        </w:rPr>
      </w:pPr>
    </w:p>
    <w:p w:rsidR="003309B3" w:rsidRPr="003309B3" w:rsidRDefault="003309B3" w:rsidP="000E6A65">
      <w:pPr>
        <w:pStyle w:val="af8"/>
        <w:numPr>
          <w:ilvl w:val="0"/>
          <w:numId w:val="59"/>
        </w:numPr>
        <w:shd w:val="clear" w:color="auto" w:fill="FFFFFF"/>
        <w:jc w:val="both"/>
        <w:rPr>
          <w:color w:val="000000"/>
          <w:sz w:val="28"/>
          <w:szCs w:val="28"/>
        </w:rPr>
      </w:pPr>
    </w:p>
    <w:p w:rsidR="003309B3" w:rsidRPr="003309B3" w:rsidRDefault="003309B3" w:rsidP="000E6A65">
      <w:pPr>
        <w:pStyle w:val="af8"/>
        <w:numPr>
          <w:ilvl w:val="0"/>
          <w:numId w:val="59"/>
        </w:numPr>
        <w:shd w:val="clear" w:color="auto" w:fill="FFFFFF"/>
        <w:jc w:val="both"/>
        <w:rPr>
          <w:color w:val="000000"/>
          <w:sz w:val="28"/>
          <w:szCs w:val="28"/>
        </w:rPr>
      </w:pPr>
      <w:r w:rsidRPr="003309B3">
        <w:rPr>
          <w:color w:val="000000"/>
          <w:sz w:val="28"/>
          <w:szCs w:val="28"/>
        </w:rPr>
        <w:t xml:space="preserve">    Результаты экзамена по русскому языку говорят о том, что 100% выпускников </w:t>
      </w:r>
      <w:r w:rsidRPr="003309B3">
        <w:rPr>
          <w:sz w:val="28"/>
          <w:szCs w:val="28"/>
        </w:rPr>
        <w:t xml:space="preserve">преодолели минимальный порог. Наибольшее количество баллов набрала Поливанова </w:t>
      </w:r>
      <w:proofErr w:type="gramStart"/>
      <w:r w:rsidRPr="003309B3">
        <w:rPr>
          <w:sz w:val="28"/>
          <w:szCs w:val="28"/>
        </w:rPr>
        <w:t>Валерия  (</w:t>
      </w:r>
      <w:proofErr w:type="gramEnd"/>
      <w:r w:rsidRPr="003309B3">
        <w:rPr>
          <w:sz w:val="28"/>
          <w:szCs w:val="28"/>
        </w:rPr>
        <w:t>72 б ),  минимальный порог -  36 б (</w:t>
      </w:r>
      <w:proofErr w:type="spellStart"/>
      <w:r w:rsidRPr="003309B3">
        <w:rPr>
          <w:sz w:val="28"/>
          <w:szCs w:val="28"/>
        </w:rPr>
        <w:t>Тасаев</w:t>
      </w:r>
      <w:proofErr w:type="spellEnd"/>
      <w:r w:rsidRPr="003309B3">
        <w:rPr>
          <w:sz w:val="28"/>
          <w:szCs w:val="28"/>
        </w:rPr>
        <w:t xml:space="preserve"> Алибек)</w:t>
      </w:r>
    </w:p>
    <w:p w:rsidR="003309B3" w:rsidRPr="003309B3" w:rsidRDefault="003309B3" w:rsidP="000E6A65">
      <w:pPr>
        <w:pStyle w:val="af8"/>
        <w:numPr>
          <w:ilvl w:val="0"/>
          <w:numId w:val="59"/>
        </w:numPr>
        <w:shd w:val="clear" w:color="auto" w:fill="FFFFFF"/>
        <w:jc w:val="both"/>
        <w:rPr>
          <w:sz w:val="28"/>
          <w:szCs w:val="28"/>
        </w:rPr>
      </w:pPr>
      <w:r w:rsidRPr="003309B3">
        <w:rPr>
          <w:color w:val="000000"/>
          <w:sz w:val="28"/>
          <w:szCs w:val="28"/>
        </w:rPr>
        <w:lastRenderedPageBreak/>
        <w:t>Результаты экзамена по математике говорят о том, что не все  дети справились,  два выпускника не преодолели минимальный порог</w:t>
      </w:r>
      <w:r w:rsidRPr="003309B3">
        <w:rPr>
          <w:sz w:val="28"/>
          <w:szCs w:val="28"/>
        </w:rPr>
        <w:t xml:space="preserve">. Наибольшее количество баллов набрал Поливанова Валерия  (19б – оценка «4»),  Аскарова Амина -  9 б, </w:t>
      </w:r>
      <w:proofErr w:type="spellStart"/>
      <w:r w:rsidRPr="003309B3">
        <w:rPr>
          <w:sz w:val="28"/>
          <w:szCs w:val="28"/>
        </w:rPr>
        <w:t>Тасаев</w:t>
      </w:r>
      <w:proofErr w:type="spellEnd"/>
      <w:r w:rsidRPr="003309B3">
        <w:rPr>
          <w:sz w:val="28"/>
          <w:szCs w:val="28"/>
        </w:rPr>
        <w:t xml:space="preserve"> Алибек  – 7 б (оценки  «3»).  Учителю математики необходимо  проанализировать результаты экзамена и разработать индивидуальные образовательные маршруты по подготовке к ЕГЭ.</w:t>
      </w:r>
    </w:p>
    <w:p w:rsidR="003309B3" w:rsidRPr="003309B3" w:rsidRDefault="003309B3" w:rsidP="000E6A65">
      <w:pPr>
        <w:pStyle w:val="af8"/>
        <w:numPr>
          <w:ilvl w:val="0"/>
          <w:numId w:val="59"/>
        </w:numPr>
        <w:spacing w:after="200" w:line="276" w:lineRule="auto"/>
        <w:rPr>
          <w:rFonts w:eastAsia="Calibri"/>
          <w:b/>
          <w:sz w:val="28"/>
          <w:szCs w:val="28"/>
        </w:rPr>
      </w:pPr>
      <w:r w:rsidRPr="003309B3">
        <w:rPr>
          <w:rFonts w:eastAsia="Calibri"/>
          <w:b/>
          <w:sz w:val="28"/>
          <w:szCs w:val="28"/>
        </w:rPr>
        <w:t>Результаты ЕГЭ за 2023- 2024 учебный год.</w:t>
      </w:r>
    </w:p>
    <w:tbl>
      <w:tblPr>
        <w:tblStyle w:val="2d"/>
        <w:tblW w:w="9396" w:type="dxa"/>
        <w:tblInd w:w="-601" w:type="dxa"/>
        <w:tblLook w:val="04A0" w:firstRow="1" w:lastRow="0" w:firstColumn="1" w:lastColumn="0" w:noHBand="0" w:noVBand="1"/>
      </w:tblPr>
      <w:tblGrid>
        <w:gridCol w:w="748"/>
        <w:gridCol w:w="3803"/>
        <w:gridCol w:w="1289"/>
        <w:gridCol w:w="1287"/>
        <w:gridCol w:w="1099"/>
        <w:gridCol w:w="1170"/>
      </w:tblGrid>
      <w:tr w:rsidR="003309B3" w:rsidRPr="00805CC7" w:rsidTr="006C01F4">
        <w:trPr>
          <w:cantSplit/>
          <w:trHeight w:val="1770"/>
        </w:trPr>
        <w:tc>
          <w:tcPr>
            <w:tcW w:w="748" w:type="dxa"/>
            <w:vMerge w:val="restart"/>
            <w:tcBorders>
              <w:top w:val="single" w:sz="4" w:space="0" w:color="auto"/>
              <w:left w:val="single" w:sz="4" w:space="0" w:color="auto"/>
              <w:bottom w:val="single" w:sz="4" w:space="0" w:color="auto"/>
              <w:right w:val="single" w:sz="4" w:space="0" w:color="auto"/>
            </w:tcBorders>
          </w:tcPr>
          <w:p w:rsidR="003309B3" w:rsidRPr="00805CC7" w:rsidRDefault="003309B3" w:rsidP="006C01F4">
            <w:pPr>
              <w:rPr>
                <w:b/>
                <w:sz w:val="28"/>
                <w:szCs w:val="28"/>
              </w:rPr>
            </w:pPr>
          </w:p>
          <w:p w:rsidR="003309B3" w:rsidRPr="00805CC7" w:rsidRDefault="003309B3" w:rsidP="006C01F4">
            <w:pPr>
              <w:rPr>
                <w:b/>
                <w:sz w:val="28"/>
                <w:szCs w:val="28"/>
              </w:rPr>
            </w:pPr>
          </w:p>
          <w:p w:rsidR="003309B3" w:rsidRPr="00805CC7" w:rsidRDefault="003309B3" w:rsidP="006C01F4">
            <w:pPr>
              <w:rPr>
                <w:b/>
                <w:sz w:val="28"/>
                <w:szCs w:val="28"/>
              </w:rPr>
            </w:pPr>
          </w:p>
          <w:p w:rsidR="003309B3" w:rsidRPr="00805CC7" w:rsidRDefault="003309B3" w:rsidP="006C01F4">
            <w:pPr>
              <w:rPr>
                <w:b/>
                <w:sz w:val="28"/>
                <w:szCs w:val="28"/>
              </w:rPr>
            </w:pPr>
            <w:r w:rsidRPr="00805CC7">
              <w:rPr>
                <w:b/>
                <w:sz w:val="28"/>
                <w:szCs w:val="28"/>
              </w:rPr>
              <w:t>№</w:t>
            </w:r>
          </w:p>
        </w:tc>
        <w:tc>
          <w:tcPr>
            <w:tcW w:w="3803" w:type="dxa"/>
            <w:vMerge w:val="restart"/>
            <w:tcBorders>
              <w:top w:val="single" w:sz="4" w:space="0" w:color="auto"/>
              <w:left w:val="single" w:sz="4" w:space="0" w:color="auto"/>
              <w:bottom w:val="single" w:sz="4" w:space="0" w:color="auto"/>
              <w:right w:val="single" w:sz="4" w:space="0" w:color="auto"/>
            </w:tcBorders>
          </w:tcPr>
          <w:p w:rsidR="003309B3" w:rsidRPr="00805CC7" w:rsidRDefault="003309B3" w:rsidP="006C01F4">
            <w:pPr>
              <w:rPr>
                <w:b/>
                <w:sz w:val="28"/>
                <w:szCs w:val="28"/>
              </w:rPr>
            </w:pPr>
          </w:p>
          <w:p w:rsidR="003309B3" w:rsidRPr="00805CC7" w:rsidRDefault="003309B3" w:rsidP="006C01F4">
            <w:pPr>
              <w:rPr>
                <w:b/>
                <w:sz w:val="28"/>
                <w:szCs w:val="28"/>
              </w:rPr>
            </w:pPr>
          </w:p>
          <w:p w:rsidR="003309B3" w:rsidRPr="00805CC7" w:rsidRDefault="003309B3" w:rsidP="006C01F4">
            <w:pPr>
              <w:rPr>
                <w:b/>
                <w:sz w:val="28"/>
                <w:szCs w:val="28"/>
              </w:rPr>
            </w:pPr>
          </w:p>
          <w:p w:rsidR="003309B3" w:rsidRPr="00805CC7" w:rsidRDefault="003309B3" w:rsidP="006C01F4">
            <w:pPr>
              <w:rPr>
                <w:b/>
                <w:sz w:val="28"/>
                <w:szCs w:val="28"/>
              </w:rPr>
            </w:pPr>
            <w:r w:rsidRPr="00805CC7">
              <w:rPr>
                <w:b/>
                <w:sz w:val="28"/>
                <w:szCs w:val="28"/>
              </w:rPr>
              <w:t xml:space="preserve">            ФИО</w:t>
            </w:r>
          </w:p>
        </w:tc>
        <w:tc>
          <w:tcPr>
            <w:tcW w:w="1289" w:type="dxa"/>
            <w:tcBorders>
              <w:top w:val="single" w:sz="4" w:space="0" w:color="auto"/>
              <w:left w:val="single" w:sz="4" w:space="0" w:color="auto"/>
              <w:bottom w:val="single" w:sz="4" w:space="0" w:color="auto"/>
              <w:right w:val="single" w:sz="4" w:space="0" w:color="auto"/>
            </w:tcBorders>
            <w:textDirection w:val="btLr"/>
            <w:hideMark/>
          </w:tcPr>
          <w:p w:rsidR="003309B3" w:rsidRPr="00805CC7" w:rsidRDefault="003309B3" w:rsidP="006C01F4">
            <w:pPr>
              <w:ind w:left="113" w:right="113"/>
              <w:rPr>
                <w:b/>
                <w:sz w:val="28"/>
                <w:szCs w:val="28"/>
              </w:rPr>
            </w:pPr>
            <w:r w:rsidRPr="00805CC7">
              <w:rPr>
                <w:b/>
                <w:sz w:val="28"/>
                <w:szCs w:val="28"/>
              </w:rPr>
              <w:t>Рус. язык</w:t>
            </w:r>
          </w:p>
        </w:tc>
        <w:tc>
          <w:tcPr>
            <w:tcW w:w="1287" w:type="dxa"/>
            <w:tcBorders>
              <w:top w:val="single" w:sz="4" w:space="0" w:color="auto"/>
              <w:left w:val="single" w:sz="4" w:space="0" w:color="auto"/>
              <w:bottom w:val="single" w:sz="4" w:space="0" w:color="auto"/>
              <w:right w:val="single" w:sz="4" w:space="0" w:color="auto"/>
            </w:tcBorders>
            <w:textDirection w:val="btLr"/>
            <w:hideMark/>
          </w:tcPr>
          <w:p w:rsidR="003309B3" w:rsidRPr="00805CC7" w:rsidRDefault="003309B3" w:rsidP="006C01F4">
            <w:pPr>
              <w:ind w:left="113" w:right="113"/>
              <w:rPr>
                <w:b/>
                <w:sz w:val="28"/>
                <w:szCs w:val="28"/>
              </w:rPr>
            </w:pPr>
            <w:proofErr w:type="gramStart"/>
            <w:r w:rsidRPr="00805CC7">
              <w:rPr>
                <w:b/>
                <w:sz w:val="28"/>
                <w:szCs w:val="28"/>
              </w:rPr>
              <w:t xml:space="preserve">Математика </w:t>
            </w:r>
            <w:r w:rsidRPr="00805CC7">
              <w:rPr>
                <w:b/>
                <w:color w:val="FF0000"/>
                <w:sz w:val="28"/>
                <w:szCs w:val="28"/>
              </w:rPr>
              <w:t>Б</w:t>
            </w:r>
            <w:proofErr w:type="gramEnd"/>
          </w:p>
        </w:tc>
        <w:tc>
          <w:tcPr>
            <w:tcW w:w="1099" w:type="dxa"/>
            <w:tcBorders>
              <w:top w:val="single" w:sz="4" w:space="0" w:color="auto"/>
              <w:left w:val="single" w:sz="4" w:space="0" w:color="auto"/>
              <w:bottom w:val="single" w:sz="4" w:space="0" w:color="auto"/>
              <w:right w:val="single" w:sz="4" w:space="0" w:color="auto"/>
            </w:tcBorders>
            <w:textDirection w:val="btLr"/>
            <w:hideMark/>
          </w:tcPr>
          <w:p w:rsidR="003309B3" w:rsidRPr="00805CC7" w:rsidRDefault="003309B3" w:rsidP="006C01F4">
            <w:pPr>
              <w:ind w:left="113" w:right="113"/>
              <w:rPr>
                <w:b/>
                <w:sz w:val="28"/>
                <w:szCs w:val="28"/>
              </w:rPr>
            </w:pPr>
            <w:r w:rsidRPr="00805CC7">
              <w:rPr>
                <w:b/>
                <w:sz w:val="28"/>
                <w:szCs w:val="28"/>
              </w:rPr>
              <w:t xml:space="preserve">Обществознание </w:t>
            </w:r>
          </w:p>
        </w:tc>
        <w:tc>
          <w:tcPr>
            <w:tcW w:w="1170" w:type="dxa"/>
            <w:tcBorders>
              <w:top w:val="single" w:sz="4" w:space="0" w:color="auto"/>
              <w:left w:val="single" w:sz="4" w:space="0" w:color="auto"/>
              <w:bottom w:val="single" w:sz="4" w:space="0" w:color="auto"/>
              <w:right w:val="single" w:sz="4" w:space="0" w:color="auto"/>
            </w:tcBorders>
            <w:textDirection w:val="btLr"/>
            <w:hideMark/>
          </w:tcPr>
          <w:p w:rsidR="003309B3" w:rsidRPr="00805CC7" w:rsidRDefault="003309B3" w:rsidP="006C01F4">
            <w:pPr>
              <w:ind w:left="113" w:right="113"/>
              <w:rPr>
                <w:b/>
                <w:sz w:val="28"/>
                <w:szCs w:val="28"/>
              </w:rPr>
            </w:pPr>
            <w:r w:rsidRPr="00805CC7">
              <w:rPr>
                <w:b/>
                <w:sz w:val="28"/>
                <w:szCs w:val="28"/>
              </w:rPr>
              <w:t xml:space="preserve">Биология </w:t>
            </w:r>
          </w:p>
        </w:tc>
      </w:tr>
      <w:tr w:rsidR="003309B3" w:rsidRPr="00805CC7" w:rsidTr="006C01F4">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9B3" w:rsidRPr="00805CC7" w:rsidRDefault="003309B3" w:rsidP="006C01F4">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9B3" w:rsidRPr="00805CC7" w:rsidRDefault="003309B3" w:rsidP="006C01F4">
            <w:pPr>
              <w:rPr>
                <w:b/>
                <w:sz w:val="28"/>
                <w:szCs w:val="28"/>
              </w:rPr>
            </w:pPr>
          </w:p>
        </w:tc>
        <w:tc>
          <w:tcPr>
            <w:tcW w:w="1289" w:type="dxa"/>
            <w:tcBorders>
              <w:top w:val="single" w:sz="4" w:space="0" w:color="auto"/>
              <w:left w:val="single" w:sz="4" w:space="0" w:color="auto"/>
              <w:bottom w:val="single" w:sz="4" w:space="0" w:color="auto"/>
              <w:right w:val="single" w:sz="4" w:space="0" w:color="auto"/>
            </w:tcBorders>
            <w:hideMark/>
          </w:tcPr>
          <w:p w:rsidR="003309B3" w:rsidRPr="00805CC7" w:rsidRDefault="003309B3" w:rsidP="006C01F4">
            <w:pPr>
              <w:rPr>
                <w:b/>
                <w:color w:val="FF0000"/>
                <w:sz w:val="28"/>
                <w:szCs w:val="28"/>
              </w:rPr>
            </w:pPr>
            <w:r w:rsidRPr="00805CC7">
              <w:rPr>
                <w:b/>
                <w:color w:val="FF0000"/>
                <w:sz w:val="28"/>
                <w:szCs w:val="28"/>
              </w:rPr>
              <w:t>24</w:t>
            </w:r>
          </w:p>
        </w:tc>
        <w:tc>
          <w:tcPr>
            <w:tcW w:w="1287" w:type="dxa"/>
            <w:tcBorders>
              <w:top w:val="single" w:sz="4" w:space="0" w:color="auto"/>
              <w:left w:val="single" w:sz="4" w:space="0" w:color="auto"/>
              <w:bottom w:val="single" w:sz="4" w:space="0" w:color="auto"/>
              <w:right w:val="single" w:sz="4" w:space="0" w:color="auto"/>
            </w:tcBorders>
            <w:hideMark/>
          </w:tcPr>
          <w:p w:rsidR="003309B3" w:rsidRPr="00805CC7" w:rsidRDefault="003309B3" w:rsidP="006C01F4">
            <w:pPr>
              <w:rPr>
                <w:b/>
                <w:color w:val="FF0000"/>
                <w:sz w:val="28"/>
                <w:szCs w:val="28"/>
              </w:rPr>
            </w:pPr>
            <w:r w:rsidRPr="00805CC7">
              <w:rPr>
                <w:b/>
                <w:color w:val="FF0000"/>
                <w:sz w:val="28"/>
                <w:szCs w:val="28"/>
              </w:rPr>
              <w:t>5</w:t>
            </w:r>
          </w:p>
        </w:tc>
        <w:tc>
          <w:tcPr>
            <w:tcW w:w="1099" w:type="dxa"/>
            <w:tcBorders>
              <w:top w:val="single" w:sz="4" w:space="0" w:color="auto"/>
              <w:left w:val="single" w:sz="4" w:space="0" w:color="auto"/>
              <w:bottom w:val="single" w:sz="4" w:space="0" w:color="auto"/>
              <w:right w:val="single" w:sz="4" w:space="0" w:color="auto"/>
            </w:tcBorders>
            <w:hideMark/>
          </w:tcPr>
          <w:p w:rsidR="003309B3" w:rsidRPr="00805CC7" w:rsidRDefault="003309B3" w:rsidP="006C01F4">
            <w:pPr>
              <w:rPr>
                <w:b/>
                <w:color w:val="FF0000"/>
                <w:sz w:val="28"/>
                <w:szCs w:val="28"/>
              </w:rPr>
            </w:pPr>
            <w:r w:rsidRPr="00805CC7">
              <w:rPr>
                <w:b/>
                <w:color w:val="FF0000"/>
                <w:sz w:val="28"/>
                <w:szCs w:val="28"/>
              </w:rPr>
              <w:t>42</w:t>
            </w:r>
          </w:p>
        </w:tc>
        <w:tc>
          <w:tcPr>
            <w:tcW w:w="1170" w:type="dxa"/>
            <w:tcBorders>
              <w:top w:val="single" w:sz="4" w:space="0" w:color="auto"/>
              <w:left w:val="single" w:sz="4" w:space="0" w:color="auto"/>
              <w:bottom w:val="single" w:sz="4" w:space="0" w:color="auto"/>
              <w:right w:val="single" w:sz="4" w:space="0" w:color="auto"/>
            </w:tcBorders>
            <w:hideMark/>
          </w:tcPr>
          <w:p w:rsidR="003309B3" w:rsidRPr="00805CC7" w:rsidRDefault="003309B3" w:rsidP="006C01F4">
            <w:pPr>
              <w:rPr>
                <w:b/>
                <w:color w:val="FF0000"/>
                <w:sz w:val="28"/>
                <w:szCs w:val="28"/>
              </w:rPr>
            </w:pPr>
            <w:r w:rsidRPr="00805CC7">
              <w:rPr>
                <w:b/>
                <w:color w:val="FF0000"/>
                <w:sz w:val="28"/>
                <w:szCs w:val="28"/>
              </w:rPr>
              <w:t>36</w:t>
            </w:r>
          </w:p>
        </w:tc>
      </w:tr>
      <w:tr w:rsidR="003309B3" w:rsidRPr="00805CC7" w:rsidTr="006C01F4">
        <w:trPr>
          <w:trHeight w:val="301"/>
        </w:trPr>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09B3" w:rsidRPr="00805CC7" w:rsidRDefault="003309B3" w:rsidP="006C01F4">
            <w:pPr>
              <w:spacing w:line="276" w:lineRule="auto"/>
              <w:rPr>
                <w:b/>
                <w:sz w:val="28"/>
                <w:szCs w:val="28"/>
              </w:rPr>
            </w:pPr>
            <w:r w:rsidRPr="00805CC7">
              <w:rPr>
                <w:b/>
                <w:sz w:val="28"/>
                <w:szCs w:val="28"/>
              </w:rPr>
              <w:t>1</w:t>
            </w:r>
          </w:p>
        </w:tc>
        <w:tc>
          <w:tcPr>
            <w:tcW w:w="380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309B3" w:rsidRPr="00805CC7" w:rsidRDefault="003309B3" w:rsidP="006C01F4">
            <w:pPr>
              <w:spacing w:line="276" w:lineRule="auto"/>
              <w:rPr>
                <w:b/>
                <w:sz w:val="28"/>
                <w:szCs w:val="28"/>
              </w:rPr>
            </w:pPr>
            <w:r w:rsidRPr="00805CC7">
              <w:rPr>
                <w:color w:val="000000"/>
                <w:sz w:val="28"/>
                <w:szCs w:val="28"/>
              </w:rPr>
              <w:t>Аскарова Амина</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09B3" w:rsidRPr="00805CC7" w:rsidRDefault="003309B3" w:rsidP="006C01F4">
            <w:pPr>
              <w:spacing w:line="276" w:lineRule="auto"/>
              <w:rPr>
                <w:b/>
                <w:sz w:val="28"/>
                <w:szCs w:val="28"/>
              </w:rPr>
            </w:pPr>
            <w:r w:rsidRPr="00805CC7">
              <w:rPr>
                <w:b/>
                <w:sz w:val="28"/>
                <w:szCs w:val="28"/>
              </w:rPr>
              <w:t>41</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sidRPr="00805CC7">
              <w:rPr>
                <w:b/>
                <w:sz w:val="28"/>
                <w:szCs w:val="28"/>
              </w:rPr>
              <w:t>13</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Pr>
                <w:b/>
                <w:sz w:val="28"/>
                <w:szCs w:val="28"/>
              </w:rPr>
              <w:t>36</w:t>
            </w:r>
          </w:p>
        </w:tc>
      </w:tr>
      <w:tr w:rsidR="003309B3" w:rsidRPr="00805CC7" w:rsidTr="006C01F4">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09B3" w:rsidRPr="00805CC7" w:rsidRDefault="003309B3" w:rsidP="006C01F4">
            <w:pPr>
              <w:spacing w:line="276" w:lineRule="auto"/>
              <w:rPr>
                <w:b/>
                <w:sz w:val="28"/>
                <w:szCs w:val="28"/>
              </w:rPr>
            </w:pPr>
            <w:r w:rsidRPr="00805CC7">
              <w:rPr>
                <w:b/>
                <w:sz w:val="28"/>
                <w:szCs w:val="28"/>
              </w:rPr>
              <w:t>2</w:t>
            </w:r>
          </w:p>
        </w:tc>
        <w:tc>
          <w:tcPr>
            <w:tcW w:w="380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309B3" w:rsidRPr="00805CC7" w:rsidRDefault="003309B3" w:rsidP="006C01F4">
            <w:pPr>
              <w:spacing w:line="276" w:lineRule="auto"/>
              <w:rPr>
                <w:b/>
                <w:sz w:val="28"/>
                <w:szCs w:val="28"/>
              </w:rPr>
            </w:pPr>
            <w:proofErr w:type="spellStart"/>
            <w:r w:rsidRPr="00805CC7">
              <w:rPr>
                <w:color w:val="000000"/>
                <w:sz w:val="28"/>
                <w:szCs w:val="28"/>
              </w:rPr>
              <w:t>Поливаноа</w:t>
            </w:r>
            <w:proofErr w:type="spellEnd"/>
            <w:r w:rsidRPr="00805CC7">
              <w:rPr>
                <w:color w:val="000000"/>
                <w:sz w:val="28"/>
                <w:szCs w:val="28"/>
              </w:rPr>
              <w:t xml:space="preserve"> Валерия</w:t>
            </w:r>
          </w:p>
        </w:tc>
        <w:tc>
          <w:tcPr>
            <w:tcW w:w="1289" w:type="dxa"/>
            <w:shd w:val="clear" w:color="auto" w:fill="FFFFFF" w:themeFill="background1"/>
          </w:tcPr>
          <w:p w:rsidR="003309B3" w:rsidRPr="00805CC7" w:rsidRDefault="003309B3" w:rsidP="006C01F4">
            <w:pPr>
              <w:spacing w:line="276" w:lineRule="auto"/>
              <w:rPr>
                <w:b/>
                <w:sz w:val="28"/>
                <w:szCs w:val="28"/>
              </w:rPr>
            </w:pPr>
            <w:r w:rsidRPr="00805CC7">
              <w:rPr>
                <w:b/>
                <w:sz w:val="28"/>
                <w:szCs w:val="28"/>
              </w:rPr>
              <w:t>72</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sidRPr="00805CC7">
              <w:rPr>
                <w:b/>
                <w:sz w:val="28"/>
                <w:szCs w:val="28"/>
              </w:rPr>
              <w:t>10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sidRPr="00805CC7">
              <w:rPr>
                <w:b/>
                <w:sz w:val="28"/>
                <w:szCs w:val="28"/>
              </w:rPr>
              <w:t>72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Pr>
                <w:b/>
                <w:sz w:val="28"/>
                <w:szCs w:val="28"/>
              </w:rPr>
              <w:t>72</w:t>
            </w:r>
          </w:p>
        </w:tc>
      </w:tr>
      <w:tr w:rsidR="003309B3" w:rsidRPr="00805CC7" w:rsidTr="006C01F4">
        <w:trPr>
          <w:trHeight w:val="301"/>
        </w:trPr>
        <w:tc>
          <w:tcPr>
            <w:tcW w:w="7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09B3" w:rsidRPr="00805CC7" w:rsidRDefault="003309B3" w:rsidP="006C01F4">
            <w:pPr>
              <w:spacing w:line="276" w:lineRule="auto"/>
              <w:rPr>
                <w:b/>
                <w:sz w:val="28"/>
                <w:szCs w:val="28"/>
              </w:rPr>
            </w:pPr>
            <w:r w:rsidRPr="00805CC7">
              <w:rPr>
                <w:b/>
                <w:sz w:val="28"/>
                <w:szCs w:val="28"/>
              </w:rPr>
              <w:t>3</w:t>
            </w:r>
          </w:p>
        </w:tc>
        <w:tc>
          <w:tcPr>
            <w:tcW w:w="380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309B3" w:rsidRPr="00805CC7" w:rsidRDefault="003309B3" w:rsidP="006C01F4">
            <w:pPr>
              <w:spacing w:line="276" w:lineRule="auto"/>
              <w:rPr>
                <w:b/>
                <w:sz w:val="28"/>
                <w:szCs w:val="28"/>
              </w:rPr>
            </w:pPr>
            <w:proofErr w:type="spellStart"/>
            <w:r w:rsidRPr="00805CC7">
              <w:rPr>
                <w:color w:val="000000"/>
                <w:sz w:val="28"/>
                <w:szCs w:val="28"/>
              </w:rPr>
              <w:t>Тасаев</w:t>
            </w:r>
            <w:proofErr w:type="spellEnd"/>
            <w:r w:rsidRPr="00805CC7">
              <w:rPr>
                <w:color w:val="000000"/>
                <w:sz w:val="28"/>
                <w:szCs w:val="28"/>
              </w:rPr>
              <w:t xml:space="preserve"> Алибек</w:t>
            </w:r>
          </w:p>
        </w:tc>
        <w:tc>
          <w:tcPr>
            <w:tcW w:w="1289" w:type="dxa"/>
            <w:shd w:val="clear" w:color="auto" w:fill="FFFFFF" w:themeFill="background1"/>
          </w:tcPr>
          <w:p w:rsidR="003309B3" w:rsidRPr="00805CC7" w:rsidRDefault="003309B3" w:rsidP="006C01F4">
            <w:pPr>
              <w:spacing w:line="276" w:lineRule="auto"/>
              <w:rPr>
                <w:b/>
                <w:bCs/>
                <w:color w:val="FF0000"/>
                <w:sz w:val="28"/>
                <w:szCs w:val="28"/>
              </w:rPr>
            </w:pPr>
            <w:r w:rsidRPr="00805CC7">
              <w:rPr>
                <w:b/>
                <w:bCs/>
                <w:color w:val="FF0000"/>
                <w:sz w:val="28"/>
                <w:szCs w:val="28"/>
              </w:rPr>
              <w:t>36</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sidRPr="00805CC7">
              <w:rPr>
                <w:b/>
                <w:sz w:val="28"/>
                <w:szCs w:val="28"/>
              </w:rPr>
              <w:t>10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3309B3" w:rsidRPr="00805CC7" w:rsidRDefault="003309B3" w:rsidP="006C01F4">
            <w:pPr>
              <w:spacing w:line="276" w:lineRule="auto"/>
              <w:rPr>
                <w:b/>
                <w:sz w:val="28"/>
                <w:szCs w:val="28"/>
              </w:rPr>
            </w:pPr>
            <w:r>
              <w:rPr>
                <w:b/>
                <w:sz w:val="28"/>
                <w:szCs w:val="28"/>
              </w:rPr>
              <w:t>19</w:t>
            </w:r>
          </w:p>
        </w:tc>
      </w:tr>
      <w:tr w:rsidR="003309B3" w:rsidRPr="00805CC7" w:rsidTr="006C01F4">
        <w:trPr>
          <w:trHeight w:val="301"/>
        </w:trPr>
        <w:tc>
          <w:tcPr>
            <w:tcW w:w="748" w:type="dxa"/>
            <w:tcBorders>
              <w:top w:val="single" w:sz="4" w:space="0" w:color="auto"/>
              <w:left w:val="single" w:sz="4" w:space="0" w:color="auto"/>
              <w:bottom w:val="single" w:sz="4" w:space="0" w:color="auto"/>
              <w:right w:val="single" w:sz="4" w:space="0" w:color="auto"/>
            </w:tcBorders>
            <w:hideMark/>
          </w:tcPr>
          <w:p w:rsidR="003309B3" w:rsidRPr="00805CC7" w:rsidRDefault="003309B3" w:rsidP="006C01F4">
            <w:pPr>
              <w:spacing w:line="276" w:lineRule="auto"/>
              <w:rPr>
                <w:b/>
                <w:sz w:val="28"/>
                <w:szCs w:val="28"/>
              </w:rPr>
            </w:pPr>
            <w:r w:rsidRPr="00805CC7">
              <w:rPr>
                <w:b/>
                <w:sz w:val="28"/>
                <w:szCs w:val="28"/>
              </w:rPr>
              <w:t>4</w:t>
            </w:r>
          </w:p>
        </w:tc>
        <w:tc>
          <w:tcPr>
            <w:tcW w:w="3803" w:type="dxa"/>
            <w:tcBorders>
              <w:top w:val="single" w:sz="4" w:space="0" w:color="000000"/>
              <w:left w:val="single" w:sz="4" w:space="0" w:color="000000"/>
              <w:bottom w:val="single" w:sz="4" w:space="0" w:color="000000"/>
              <w:right w:val="single" w:sz="4" w:space="0" w:color="auto"/>
            </w:tcBorders>
            <w:shd w:val="clear" w:color="auto" w:fill="auto"/>
            <w:vAlign w:val="center"/>
          </w:tcPr>
          <w:p w:rsidR="003309B3" w:rsidRPr="00805CC7" w:rsidRDefault="003309B3" w:rsidP="006C01F4">
            <w:pPr>
              <w:spacing w:line="276" w:lineRule="auto"/>
              <w:rPr>
                <w:b/>
                <w:sz w:val="28"/>
                <w:szCs w:val="28"/>
              </w:rPr>
            </w:pPr>
            <w:r w:rsidRPr="00805CC7">
              <w:rPr>
                <w:color w:val="000000"/>
                <w:sz w:val="28"/>
                <w:szCs w:val="28"/>
              </w:rPr>
              <w:t>Трошкин Павел</w:t>
            </w:r>
          </w:p>
        </w:tc>
        <w:tc>
          <w:tcPr>
            <w:tcW w:w="1289" w:type="dxa"/>
            <w:shd w:val="clear" w:color="auto" w:fill="auto"/>
          </w:tcPr>
          <w:p w:rsidR="003309B3" w:rsidRPr="00805CC7" w:rsidRDefault="003309B3" w:rsidP="006C01F4">
            <w:pPr>
              <w:spacing w:line="276" w:lineRule="auto"/>
              <w:rPr>
                <w:b/>
                <w:sz w:val="28"/>
                <w:szCs w:val="28"/>
              </w:rPr>
            </w:pPr>
            <w:r w:rsidRPr="00805CC7">
              <w:rPr>
                <w:b/>
                <w:sz w:val="28"/>
                <w:szCs w:val="28"/>
              </w:rPr>
              <w:t>58</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3309B3" w:rsidRPr="00805CC7" w:rsidRDefault="003309B3" w:rsidP="006C01F4">
            <w:pPr>
              <w:spacing w:line="276" w:lineRule="auto"/>
              <w:rPr>
                <w:b/>
                <w:sz w:val="28"/>
                <w:szCs w:val="28"/>
              </w:rPr>
            </w:pPr>
            <w:r w:rsidRPr="00805CC7">
              <w:rPr>
                <w:b/>
                <w:sz w:val="28"/>
                <w:szCs w:val="28"/>
              </w:rPr>
              <w:t>13</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3309B3" w:rsidRPr="00805CC7" w:rsidRDefault="003309B3" w:rsidP="006C01F4">
            <w:pPr>
              <w:spacing w:line="276" w:lineRule="auto"/>
              <w:rPr>
                <w:b/>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309B3" w:rsidRPr="00805CC7" w:rsidRDefault="003309B3" w:rsidP="006C01F4">
            <w:pPr>
              <w:spacing w:line="276" w:lineRule="auto"/>
              <w:rPr>
                <w:b/>
                <w:sz w:val="28"/>
                <w:szCs w:val="28"/>
              </w:rPr>
            </w:pPr>
            <w:r>
              <w:rPr>
                <w:b/>
                <w:sz w:val="28"/>
                <w:szCs w:val="28"/>
              </w:rPr>
              <w:t>19</w:t>
            </w:r>
          </w:p>
        </w:tc>
      </w:tr>
    </w:tbl>
    <w:p w:rsidR="003309B3" w:rsidRPr="003309B3" w:rsidRDefault="003309B3" w:rsidP="000E6A65">
      <w:pPr>
        <w:pStyle w:val="af8"/>
        <w:numPr>
          <w:ilvl w:val="0"/>
          <w:numId w:val="59"/>
        </w:numPr>
        <w:shd w:val="clear" w:color="auto" w:fill="FFFFFF"/>
        <w:jc w:val="both"/>
        <w:rPr>
          <w:color w:val="000000"/>
          <w:sz w:val="28"/>
          <w:szCs w:val="28"/>
        </w:rPr>
      </w:pPr>
      <w:r w:rsidRPr="003309B3">
        <w:rPr>
          <w:color w:val="000000"/>
          <w:sz w:val="28"/>
          <w:szCs w:val="28"/>
        </w:rPr>
        <w:t>Из таблицы видно, что два выпускника не набрали необходимого количества баллов по биологии, но это не повлияло на выдачу аттестата.</w:t>
      </w:r>
    </w:p>
    <w:p w:rsidR="003309B3" w:rsidRPr="003309B3" w:rsidRDefault="003309B3" w:rsidP="000E6A65">
      <w:pPr>
        <w:pStyle w:val="af8"/>
        <w:numPr>
          <w:ilvl w:val="0"/>
          <w:numId w:val="59"/>
        </w:numPr>
        <w:spacing w:after="200" w:line="276" w:lineRule="auto"/>
        <w:rPr>
          <w:rFonts w:eastAsia="Calibri"/>
          <w:bCs/>
          <w:sz w:val="28"/>
          <w:szCs w:val="28"/>
        </w:rPr>
      </w:pPr>
      <w:r w:rsidRPr="003309B3">
        <w:rPr>
          <w:rFonts w:eastAsia="Calibri"/>
          <w:b/>
          <w:sz w:val="28"/>
          <w:szCs w:val="28"/>
        </w:rPr>
        <w:t xml:space="preserve">                   </w:t>
      </w:r>
      <w:r w:rsidRPr="003309B3">
        <w:rPr>
          <w:rFonts w:eastAsia="Calibri"/>
          <w:sz w:val="28"/>
          <w:szCs w:val="28"/>
        </w:rPr>
        <w:t>Аттестат</w:t>
      </w:r>
      <w:r w:rsidRPr="003309B3">
        <w:rPr>
          <w:rFonts w:eastAsia="Calibri"/>
          <w:bCs/>
          <w:sz w:val="28"/>
          <w:szCs w:val="28"/>
        </w:rPr>
        <w:t xml:space="preserve"> о среднем общем образовании получили в основные сроки получили 4 </w:t>
      </w:r>
      <w:proofErr w:type="gramStart"/>
      <w:r w:rsidRPr="003309B3">
        <w:rPr>
          <w:rFonts w:eastAsia="Calibri"/>
          <w:bCs/>
          <w:sz w:val="28"/>
          <w:szCs w:val="28"/>
        </w:rPr>
        <w:t>выпускника  из</w:t>
      </w:r>
      <w:proofErr w:type="gramEnd"/>
      <w:r w:rsidRPr="003309B3">
        <w:rPr>
          <w:rFonts w:eastAsia="Calibri"/>
          <w:bCs/>
          <w:sz w:val="28"/>
          <w:szCs w:val="28"/>
        </w:rPr>
        <w:t xml:space="preserve">  4. Поливанова Валерия получила аттестат с отличием 2 степени </w:t>
      </w:r>
    </w:p>
    <w:p w:rsidR="003309B3" w:rsidRPr="003309B3" w:rsidRDefault="003309B3" w:rsidP="000E6A65">
      <w:pPr>
        <w:pStyle w:val="af8"/>
        <w:numPr>
          <w:ilvl w:val="0"/>
          <w:numId w:val="59"/>
        </w:numPr>
        <w:shd w:val="clear" w:color="auto" w:fill="FFFFFF"/>
        <w:tabs>
          <w:tab w:val="left" w:pos="-284"/>
        </w:tabs>
        <w:jc w:val="both"/>
        <w:rPr>
          <w:sz w:val="28"/>
          <w:szCs w:val="28"/>
        </w:rPr>
      </w:pPr>
      <w:r w:rsidRPr="003309B3">
        <w:rPr>
          <w:color w:val="000000"/>
          <w:sz w:val="28"/>
          <w:szCs w:val="28"/>
        </w:rPr>
        <w:t xml:space="preserve">Анализ результатов экзаменов позволяет сделать выводы о том, что </w:t>
      </w:r>
      <w:r w:rsidRPr="003309B3">
        <w:rPr>
          <w:sz w:val="28"/>
          <w:szCs w:val="28"/>
        </w:rPr>
        <w:t xml:space="preserve"> государственная итоговая аттестация учащихся,  освоивших образовательные программы основного общего  и среднего общего образования, проведена организованно, согласно нормативным документам;</w:t>
      </w:r>
    </w:p>
    <w:p w:rsidR="003309B3" w:rsidRPr="003309B3" w:rsidRDefault="003309B3" w:rsidP="000E6A65">
      <w:pPr>
        <w:pStyle w:val="af8"/>
        <w:numPr>
          <w:ilvl w:val="0"/>
          <w:numId w:val="59"/>
        </w:numPr>
        <w:shd w:val="clear" w:color="auto" w:fill="FFFFFF"/>
        <w:jc w:val="both"/>
        <w:rPr>
          <w:sz w:val="28"/>
          <w:szCs w:val="28"/>
        </w:rPr>
      </w:pPr>
      <w:r w:rsidRPr="003309B3">
        <w:rPr>
          <w:sz w:val="28"/>
          <w:szCs w:val="28"/>
        </w:rPr>
        <w:t>качество знаний и уровень подготовки выпускников 9 и 11  классов по всем предметам свидетельствует о соответствии федеральным государственным образовательным стандартам;</w:t>
      </w:r>
    </w:p>
    <w:p w:rsidR="003309B3" w:rsidRPr="003309B3" w:rsidRDefault="003309B3" w:rsidP="000E6A65">
      <w:pPr>
        <w:pStyle w:val="af8"/>
        <w:numPr>
          <w:ilvl w:val="0"/>
          <w:numId w:val="59"/>
        </w:numPr>
        <w:shd w:val="clear" w:color="auto" w:fill="FFFFFF"/>
        <w:jc w:val="both"/>
        <w:rPr>
          <w:sz w:val="28"/>
          <w:szCs w:val="28"/>
        </w:rPr>
      </w:pPr>
      <w:r w:rsidRPr="003309B3">
        <w:rPr>
          <w:sz w:val="28"/>
          <w:szCs w:val="28"/>
        </w:rPr>
        <w:t xml:space="preserve">Вместе с тем контроль за подготовкой к ГИА и качеством предметной </w:t>
      </w:r>
      <w:proofErr w:type="gramStart"/>
      <w:r w:rsidRPr="003309B3">
        <w:rPr>
          <w:sz w:val="28"/>
          <w:szCs w:val="28"/>
        </w:rPr>
        <w:t>обученности  обучающихся</w:t>
      </w:r>
      <w:proofErr w:type="gramEnd"/>
      <w:r w:rsidRPr="003309B3">
        <w:rPr>
          <w:sz w:val="28"/>
          <w:szCs w:val="28"/>
        </w:rPr>
        <w:t xml:space="preserve">  9  и 11  классов выявил:</w:t>
      </w:r>
    </w:p>
    <w:p w:rsidR="003309B3" w:rsidRPr="003309B3" w:rsidRDefault="003309B3" w:rsidP="000E6A65">
      <w:pPr>
        <w:pStyle w:val="af8"/>
        <w:numPr>
          <w:ilvl w:val="0"/>
          <w:numId w:val="59"/>
        </w:numPr>
        <w:shd w:val="clear" w:color="auto" w:fill="FFFFFF"/>
        <w:jc w:val="both"/>
        <w:rPr>
          <w:sz w:val="28"/>
          <w:szCs w:val="28"/>
        </w:rPr>
      </w:pPr>
      <w:r w:rsidRPr="00805CC7">
        <w:sym w:font="Symbol" w:char="F02D"/>
      </w:r>
      <w:r w:rsidRPr="003309B3">
        <w:rPr>
          <w:sz w:val="28"/>
          <w:szCs w:val="28"/>
        </w:rPr>
        <w:t xml:space="preserve"> недостаточный уровень работы по индивидуализации и дифференциации обучения учащихся;</w:t>
      </w:r>
    </w:p>
    <w:p w:rsidR="003309B3" w:rsidRPr="003309B3" w:rsidRDefault="003309B3" w:rsidP="000E6A65">
      <w:pPr>
        <w:pStyle w:val="af8"/>
        <w:numPr>
          <w:ilvl w:val="0"/>
          <w:numId w:val="59"/>
        </w:numPr>
        <w:shd w:val="clear" w:color="auto" w:fill="FFFFFF"/>
        <w:jc w:val="both"/>
        <w:rPr>
          <w:sz w:val="28"/>
          <w:szCs w:val="28"/>
        </w:rPr>
      </w:pPr>
      <w:r w:rsidRPr="00805CC7">
        <w:sym w:font="Symbol" w:char="F02D"/>
      </w:r>
      <w:r w:rsidRPr="003309B3">
        <w:rPr>
          <w:sz w:val="28"/>
          <w:szCs w:val="28"/>
        </w:rPr>
        <w:t xml:space="preserve"> низкий уровень мотивации к получению знаний у некоторых обучающихся;</w:t>
      </w:r>
    </w:p>
    <w:p w:rsidR="003309B3" w:rsidRPr="003309B3" w:rsidRDefault="003309B3" w:rsidP="003309B3">
      <w:pPr>
        <w:pStyle w:val="af8"/>
        <w:shd w:val="clear" w:color="auto" w:fill="FFFFFF"/>
        <w:ind w:left="720"/>
        <w:jc w:val="both"/>
        <w:rPr>
          <w:sz w:val="28"/>
          <w:szCs w:val="28"/>
        </w:rPr>
      </w:pPr>
    </w:p>
    <w:p w:rsidR="00EC6499" w:rsidRPr="00666F6B" w:rsidRDefault="00EC6499" w:rsidP="003309B3">
      <w:pPr>
        <w:ind w:left="720"/>
        <w:contextualSpacing/>
        <w:jc w:val="both"/>
        <w:rPr>
          <w:sz w:val="28"/>
          <w:szCs w:val="28"/>
        </w:rPr>
      </w:pPr>
      <w:r w:rsidRPr="00666F6B">
        <w:rPr>
          <w:sz w:val="28"/>
          <w:szCs w:val="28"/>
        </w:rPr>
        <w:t>.</w:t>
      </w:r>
    </w:p>
    <w:p w:rsidR="008F008B" w:rsidRDefault="008F008B" w:rsidP="003309B3">
      <w:pPr>
        <w:pStyle w:val="a4"/>
        <w:ind w:left="360"/>
        <w:rPr>
          <w:sz w:val="28"/>
          <w:szCs w:val="28"/>
        </w:rPr>
      </w:pPr>
    </w:p>
    <w:p w:rsidR="003309B3" w:rsidRPr="00666F6B" w:rsidRDefault="003309B3" w:rsidP="003309B3">
      <w:pPr>
        <w:pStyle w:val="a4"/>
        <w:ind w:left="360"/>
        <w:rPr>
          <w:sz w:val="28"/>
          <w:szCs w:val="28"/>
        </w:rPr>
      </w:pPr>
    </w:p>
    <w:p w:rsidR="008F008B" w:rsidRPr="00666F6B" w:rsidRDefault="008F008B" w:rsidP="00AD29DD">
      <w:pPr>
        <w:pStyle w:val="a4"/>
        <w:ind w:left="360"/>
        <w:rPr>
          <w:b/>
          <w:sz w:val="28"/>
          <w:szCs w:val="28"/>
        </w:rPr>
      </w:pPr>
      <w:r w:rsidRPr="00666F6B">
        <w:rPr>
          <w:b/>
          <w:sz w:val="28"/>
          <w:szCs w:val="28"/>
          <w:u w:val="single"/>
        </w:rPr>
        <w:t>4.</w:t>
      </w:r>
      <w:proofErr w:type="gramStart"/>
      <w:r w:rsidRPr="00666F6B">
        <w:rPr>
          <w:b/>
          <w:sz w:val="28"/>
          <w:szCs w:val="28"/>
          <w:u w:val="single"/>
        </w:rPr>
        <w:t>Анализ</w:t>
      </w:r>
      <w:r w:rsidR="00FA5BFC">
        <w:rPr>
          <w:b/>
          <w:sz w:val="28"/>
          <w:szCs w:val="28"/>
          <w:u w:val="single"/>
        </w:rPr>
        <w:t xml:space="preserve"> </w:t>
      </w:r>
      <w:r w:rsidRPr="00666F6B">
        <w:rPr>
          <w:b/>
          <w:sz w:val="28"/>
          <w:szCs w:val="28"/>
          <w:u w:val="single"/>
        </w:rPr>
        <w:t xml:space="preserve"> успеваемости</w:t>
      </w:r>
      <w:proofErr w:type="gramEnd"/>
      <w:r w:rsidRPr="00666F6B">
        <w:rPr>
          <w:b/>
          <w:sz w:val="28"/>
          <w:szCs w:val="28"/>
          <w:u w:val="single"/>
        </w:rPr>
        <w:t xml:space="preserve"> и качества знаний обучающихся по предме</w:t>
      </w:r>
      <w:r w:rsidR="00FA5BFC">
        <w:rPr>
          <w:b/>
          <w:sz w:val="28"/>
          <w:szCs w:val="28"/>
          <w:u w:val="single"/>
        </w:rPr>
        <w:t>там в 202</w:t>
      </w:r>
      <w:r w:rsidR="0066755E">
        <w:rPr>
          <w:b/>
          <w:sz w:val="28"/>
          <w:szCs w:val="28"/>
          <w:u w:val="single"/>
        </w:rPr>
        <w:t>3/2024</w:t>
      </w:r>
      <w:r w:rsidRPr="00666F6B">
        <w:rPr>
          <w:b/>
          <w:sz w:val="28"/>
          <w:szCs w:val="28"/>
          <w:u w:val="single"/>
        </w:rPr>
        <w:t xml:space="preserve"> учебном году</w:t>
      </w:r>
    </w:p>
    <w:p w:rsidR="008F008B" w:rsidRPr="00666F6B" w:rsidRDefault="008F008B" w:rsidP="008F008B">
      <w:pPr>
        <w:pStyle w:val="a4"/>
        <w:ind w:left="720"/>
        <w:rPr>
          <w:sz w:val="28"/>
          <w:szCs w:val="28"/>
        </w:rPr>
      </w:pPr>
      <w:r w:rsidRPr="00666F6B">
        <w:rPr>
          <w:sz w:val="28"/>
          <w:szCs w:val="28"/>
        </w:rPr>
        <w:t xml:space="preserve">По всем предметам учебного плана в течение года проводился мониторинг уровня сформированности знаний, умений и навыков учащихся, цель которого – отслеживание динамики обученности учащихся, выявление успехов и недостатков в работе учителей-предметников, планирование внутришкольного контроля на следующий учебный год.          </w:t>
      </w:r>
    </w:p>
    <w:p w:rsidR="008F008B" w:rsidRPr="00666F6B" w:rsidRDefault="008F008B" w:rsidP="008F008B">
      <w:pPr>
        <w:pStyle w:val="a4"/>
        <w:ind w:left="720"/>
        <w:rPr>
          <w:sz w:val="28"/>
          <w:szCs w:val="28"/>
        </w:rPr>
      </w:pPr>
    </w:p>
    <w:p w:rsidR="008F008B" w:rsidRPr="00666F6B" w:rsidRDefault="00192D4D" w:rsidP="008F008B">
      <w:pPr>
        <w:pStyle w:val="a4"/>
        <w:ind w:left="360"/>
        <w:jc w:val="center"/>
        <w:rPr>
          <w:b/>
          <w:sz w:val="28"/>
          <w:szCs w:val="28"/>
          <w:u w:val="single"/>
        </w:rPr>
      </w:pPr>
      <w:r w:rsidRPr="00666F6B">
        <w:rPr>
          <w:b/>
          <w:sz w:val="28"/>
          <w:szCs w:val="28"/>
          <w:u w:val="single"/>
        </w:rPr>
        <w:t>Кач</w:t>
      </w:r>
      <w:r w:rsidR="008F008B" w:rsidRPr="00666F6B">
        <w:rPr>
          <w:b/>
          <w:sz w:val="28"/>
          <w:szCs w:val="28"/>
          <w:u w:val="single"/>
        </w:rPr>
        <w:t>ество знаний учащихся по предметам</w:t>
      </w:r>
    </w:p>
    <w:p w:rsidR="008F008B" w:rsidRPr="00666F6B" w:rsidRDefault="008F008B" w:rsidP="008F008B">
      <w:pPr>
        <w:pStyle w:val="a4"/>
        <w:ind w:left="720"/>
        <w:jc w:val="center"/>
        <w:rPr>
          <w:b/>
          <w:sz w:val="28"/>
          <w:szCs w:val="28"/>
        </w:rPr>
      </w:pPr>
      <w:r w:rsidRPr="00666F6B">
        <w:rPr>
          <w:b/>
          <w:sz w:val="28"/>
          <w:szCs w:val="28"/>
        </w:rPr>
        <w:t>Анализ динамики успеваемости и качества знаний по классам</w:t>
      </w:r>
    </w:p>
    <w:tbl>
      <w:tblPr>
        <w:tblpPr w:leftFromText="180" w:rightFromText="180" w:vertAnchor="text" w:horzAnchor="margin" w:tblpXSpec="center" w:tblpY="18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8"/>
        <w:gridCol w:w="832"/>
        <w:gridCol w:w="1713"/>
        <w:gridCol w:w="576"/>
        <w:gridCol w:w="576"/>
        <w:gridCol w:w="576"/>
        <w:gridCol w:w="576"/>
        <w:gridCol w:w="576"/>
        <w:gridCol w:w="576"/>
        <w:gridCol w:w="576"/>
        <w:gridCol w:w="576"/>
        <w:gridCol w:w="576"/>
        <w:gridCol w:w="650"/>
      </w:tblGrid>
      <w:tr w:rsidR="009438DC" w:rsidRPr="00666F6B" w:rsidTr="00192D4D">
        <w:trPr>
          <w:trHeight w:val="416"/>
        </w:trPr>
        <w:tc>
          <w:tcPr>
            <w:tcW w:w="5223" w:type="dxa"/>
            <w:gridSpan w:val="3"/>
          </w:tcPr>
          <w:p w:rsidR="009438DC" w:rsidRPr="00666F6B" w:rsidRDefault="009438DC" w:rsidP="00192D4D">
            <w:r w:rsidRPr="00666F6B">
              <w:t xml:space="preserve"> </w:t>
            </w:r>
            <w:r w:rsidR="0066755E" w:rsidRPr="00666F6B">
              <w:t>К</w:t>
            </w:r>
            <w:r w:rsidRPr="00666F6B">
              <w:t>ласс</w:t>
            </w:r>
          </w:p>
        </w:tc>
        <w:tc>
          <w:tcPr>
            <w:tcW w:w="576" w:type="dxa"/>
          </w:tcPr>
          <w:p w:rsidR="009438DC" w:rsidRPr="00666F6B" w:rsidRDefault="009438DC" w:rsidP="00192D4D">
            <w:r w:rsidRPr="00666F6B">
              <w:t>2</w:t>
            </w:r>
          </w:p>
        </w:tc>
        <w:tc>
          <w:tcPr>
            <w:tcW w:w="576" w:type="dxa"/>
          </w:tcPr>
          <w:p w:rsidR="009438DC" w:rsidRPr="00666F6B" w:rsidRDefault="009438DC" w:rsidP="00192D4D">
            <w:r w:rsidRPr="00666F6B">
              <w:t>3</w:t>
            </w:r>
          </w:p>
        </w:tc>
        <w:tc>
          <w:tcPr>
            <w:tcW w:w="576" w:type="dxa"/>
          </w:tcPr>
          <w:p w:rsidR="009438DC" w:rsidRPr="00666F6B" w:rsidRDefault="009438DC" w:rsidP="00192D4D">
            <w:r w:rsidRPr="00666F6B">
              <w:t>4</w:t>
            </w:r>
          </w:p>
        </w:tc>
        <w:tc>
          <w:tcPr>
            <w:tcW w:w="576" w:type="dxa"/>
          </w:tcPr>
          <w:p w:rsidR="009438DC" w:rsidRPr="00666F6B" w:rsidRDefault="009438DC" w:rsidP="00192D4D">
            <w:r w:rsidRPr="00666F6B">
              <w:t>5</w:t>
            </w:r>
          </w:p>
        </w:tc>
        <w:tc>
          <w:tcPr>
            <w:tcW w:w="576" w:type="dxa"/>
          </w:tcPr>
          <w:p w:rsidR="009438DC" w:rsidRPr="00666F6B" w:rsidRDefault="009438DC" w:rsidP="00192D4D">
            <w:r w:rsidRPr="00666F6B">
              <w:t>6</w:t>
            </w:r>
          </w:p>
        </w:tc>
        <w:tc>
          <w:tcPr>
            <w:tcW w:w="576" w:type="dxa"/>
          </w:tcPr>
          <w:p w:rsidR="009438DC" w:rsidRPr="00666F6B" w:rsidRDefault="009438DC" w:rsidP="00192D4D">
            <w:r w:rsidRPr="00666F6B">
              <w:t>7</w:t>
            </w:r>
          </w:p>
        </w:tc>
        <w:tc>
          <w:tcPr>
            <w:tcW w:w="576" w:type="dxa"/>
          </w:tcPr>
          <w:p w:rsidR="009438DC" w:rsidRPr="00666F6B" w:rsidRDefault="009438DC" w:rsidP="00192D4D">
            <w:r w:rsidRPr="00666F6B">
              <w:t>8</w:t>
            </w:r>
          </w:p>
        </w:tc>
        <w:tc>
          <w:tcPr>
            <w:tcW w:w="576" w:type="dxa"/>
          </w:tcPr>
          <w:p w:rsidR="009438DC" w:rsidRPr="00666F6B" w:rsidRDefault="009438DC" w:rsidP="00192D4D">
            <w:r w:rsidRPr="00666F6B">
              <w:t>9</w:t>
            </w:r>
          </w:p>
        </w:tc>
        <w:tc>
          <w:tcPr>
            <w:tcW w:w="576" w:type="dxa"/>
          </w:tcPr>
          <w:p w:rsidR="009438DC" w:rsidRPr="00666F6B" w:rsidRDefault="009438DC" w:rsidP="00192D4D">
            <w:r w:rsidRPr="00666F6B">
              <w:t>10</w:t>
            </w:r>
          </w:p>
        </w:tc>
        <w:tc>
          <w:tcPr>
            <w:tcW w:w="650" w:type="dxa"/>
          </w:tcPr>
          <w:p w:rsidR="009438DC" w:rsidRPr="00666F6B" w:rsidRDefault="009438DC" w:rsidP="00192D4D">
            <w:r w:rsidRPr="00666F6B">
              <w:t>11</w:t>
            </w:r>
          </w:p>
        </w:tc>
      </w:tr>
      <w:tr w:rsidR="00B65FEB" w:rsidRPr="00666F6B" w:rsidTr="00192D4D">
        <w:trPr>
          <w:trHeight w:val="288"/>
        </w:trPr>
        <w:tc>
          <w:tcPr>
            <w:tcW w:w="2678" w:type="dxa"/>
            <w:vMerge w:val="restart"/>
          </w:tcPr>
          <w:p w:rsidR="00B65FEB" w:rsidRPr="00666F6B" w:rsidRDefault="00B65FEB" w:rsidP="00B65FEB">
            <w:r w:rsidRPr="00666F6B">
              <w:t>Русский язык</w:t>
            </w:r>
          </w:p>
        </w:tc>
        <w:tc>
          <w:tcPr>
            <w:tcW w:w="832" w:type="dxa"/>
            <w:vMerge w:val="restart"/>
          </w:tcPr>
          <w:p w:rsidR="00B65FEB" w:rsidRPr="00666F6B" w:rsidRDefault="00AD29DD" w:rsidP="00B65FEB">
            <w:r>
              <w:t>2019-2020</w:t>
            </w:r>
          </w:p>
        </w:tc>
        <w:tc>
          <w:tcPr>
            <w:tcW w:w="1713" w:type="dxa"/>
          </w:tcPr>
          <w:p w:rsidR="00B65FEB" w:rsidRPr="00666F6B" w:rsidRDefault="00B65FEB" w:rsidP="00B65FEB">
            <w:r w:rsidRPr="00666F6B">
              <w:t>успеваемость</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650" w:type="dxa"/>
          </w:tcPr>
          <w:p w:rsidR="00B65FEB" w:rsidRPr="00666F6B" w:rsidRDefault="00B65FEB" w:rsidP="00B65FEB">
            <w:r w:rsidRPr="00666F6B">
              <w:t>100</w:t>
            </w:r>
          </w:p>
        </w:tc>
      </w:tr>
      <w:tr w:rsidR="00B65FEB" w:rsidRPr="00666F6B" w:rsidTr="00192D4D">
        <w:trPr>
          <w:trHeight w:val="237"/>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t>качество знаний</w:t>
            </w:r>
          </w:p>
        </w:tc>
        <w:tc>
          <w:tcPr>
            <w:tcW w:w="576" w:type="dxa"/>
          </w:tcPr>
          <w:p w:rsidR="00B65FEB" w:rsidRPr="00666F6B" w:rsidRDefault="00B65FEB" w:rsidP="00B65FEB">
            <w:r w:rsidRPr="00666F6B">
              <w:t>33</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40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57</w:t>
            </w:r>
          </w:p>
        </w:tc>
        <w:tc>
          <w:tcPr>
            <w:tcW w:w="576" w:type="dxa"/>
          </w:tcPr>
          <w:p w:rsidR="00B65FEB" w:rsidRPr="00666F6B" w:rsidRDefault="00B65FEB" w:rsidP="00B65FEB">
            <w:r w:rsidRPr="00666F6B">
              <w:t>33</w:t>
            </w:r>
          </w:p>
        </w:tc>
        <w:tc>
          <w:tcPr>
            <w:tcW w:w="576" w:type="dxa"/>
          </w:tcPr>
          <w:p w:rsidR="00B65FEB" w:rsidRPr="00666F6B" w:rsidRDefault="00B65FEB" w:rsidP="00B65FEB">
            <w:r w:rsidRPr="00666F6B">
              <w:t>33</w:t>
            </w:r>
          </w:p>
        </w:tc>
        <w:tc>
          <w:tcPr>
            <w:tcW w:w="576" w:type="dxa"/>
          </w:tcPr>
          <w:p w:rsidR="00B65FEB" w:rsidRPr="00666F6B" w:rsidRDefault="00B65FEB" w:rsidP="00B65FEB">
            <w:r w:rsidRPr="00666F6B">
              <w:t>50</w:t>
            </w:r>
          </w:p>
        </w:tc>
        <w:tc>
          <w:tcPr>
            <w:tcW w:w="650" w:type="dxa"/>
          </w:tcPr>
          <w:p w:rsidR="00B65FEB" w:rsidRPr="00666F6B" w:rsidRDefault="00B65FEB" w:rsidP="00B65FEB">
            <w:r w:rsidRPr="00666F6B">
              <w:t>0</w:t>
            </w:r>
          </w:p>
        </w:tc>
      </w:tr>
      <w:tr w:rsidR="00B65FEB" w:rsidRPr="00666F6B" w:rsidTr="00192D4D">
        <w:trPr>
          <w:trHeight w:val="276"/>
        </w:trPr>
        <w:tc>
          <w:tcPr>
            <w:tcW w:w="2678" w:type="dxa"/>
            <w:vMerge/>
          </w:tcPr>
          <w:p w:rsidR="00B65FEB" w:rsidRPr="00666F6B" w:rsidRDefault="00B65FEB" w:rsidP="00B65FEB"/>
        </w:tc>
        <w:tc>
          <w:tcPr>
            <w:tcW w:w="832" w:type="dxa"/>
            <w:vMerge w:val="restart"/>
          </w:tcPr>
          <w:p w:rsidR="00AD29DD" w:rsidRPr="00666F6B" w:rsidRDefault="00AD29DD" w:rsidP="00AD29DD">
            <w:r>
              <w:t>2020</w:t>
            </w:r>
            <w:r w:rsidRPr="00666F6B">
              <w:t>-</w:t>
            </w:r>
          </w:p>
          <w:p w:rsidR="00B65FEB" w:rsidRPr="00666F6B" w:rsidRDefault="00AD29DD" w:rsidP="00AD29DD">
            <w:r>
              <w:t>2021</w:t>
            </w:r>
          </w:p>
        </w:tc>
        <w:tc>
          <w:tcPr>
            <w:tcW w:w="1713" w:type="dxa"/>
          </w:tcPr>
          <w:p w:rsidR="00B65FEB" w:rsidRPr="00666F6B" w:rsidRDefault="00B65FEB" w:rsidP="00B65FEB">
            <w:r w:rsidRPr="00666F6B">
              <w:t xml:space="preserve">успеваемость </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650" w:type="dxa"/>
          </w:tcPr>
          <w:p w:rsidR="00B65FEB" w:rsidRPr="00666F6B" w:rsidRDefault="00B65FEB" w:rsidP="00B65FEB">
            <w:r w:rsidRPr="00666F6B">
              <w:t>100</w:t>
            </w:r>
          </w:p>
        </w:tc>
      </w:tr>
      <w:tr w:rsidR="00B65FEB" w:rsidRPr="00666F6B" w:rsidTr="00192D4D">
        <w:trPr>
          <w:trHeight w:val="249"/>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t>качество знаний</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40</w:t>
            </w:r>
          </w:p>
        </w:tc>
        <w:tc>
          <w:tcPr>
            <w:tcW w:w="576" w:type="dxa"/>
          </w:tcPr>
          <w:p w:rsidR="00B65FEB" w:rsidRPr="00666F6B" w:rsidRDefault="00B65FEB" w:rsidP="00B65FEB">
            <w:r w:rsidRPr="00666F6B">
              <w:t>75</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67</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71</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67</w:t>
            </w:r>
          </w:p>
        </w:tc>
        <w:tc>
          <w:tcPr>
            <w:tcW w:w="650" w:type="dxa"/>
          </w:tcPr>
          <w:p w:rsidR="00B65FEB" w:rsidRPr="00666F6B" w:rsidRDefault="00B65FEB" w:rsidP="00B65FEB">
            <w:r w:rsidRPr="00666F6B">
              <w:t>50</w:t>
            </w:r>
          </w:p>
        </w:tc>
      </w:tr>
      <w:tr w:rsidR="00B65FEB" w:rsidRPr="00666F6B" w:rsidTr="00192D4D">
        <w:trPr>
          <w:trHeight w:val="240"/>
        </w:trPr>
        <w:tc>
          <w:tcPr>
            <w:tcW w:w="2678" w:type="dxa"/>
            <w:vMerge/>
          </w:tcPr>
          <w:p w:rsidR="00B65FEB" w:rsidRPr="00666F6B" w:rsidRDefault="00B65FEB" w:rsidP="00B65FEB"/>
        </w:tc>
        <w:tc>
          <w:tcPr>
            <w:tcW w:w="832" w:type="dxa"/>
            <w:vMerge w:val="restart"/>
          </w:tcPr>
          <w:p w:rsidR="00B65FEB" w:rsidRPr="00666F6B" w:rsidRDefault="00AD29DD" w:rsidP="00B65FEB">
            <w:r>
              <w:t>2021-2022</w:t>
            </w:r>
          </w:p>
        </w:tc>
        <w:tc>
          <w:tcPr>
            <w:tcW w:w="1713" w:type="dxa"/>
          </w:tcPr>
          <w:p w:rsidR="00B65FEB" w:rsidRPr="00666F6B" w:rsidRDefault="00B65FEB" w:rsidP="00B65FEB">
            <w:r w:rsidRPr="00666F6B">
              <w:t>успеваемость</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100</w:t>
            </w:r>
          </w:p>
        </w:tc>
      </w:tr>
      <w:tr w:rsidR="00B65FEB" w:rsidRPr="00666F6B" w:rsidTr="00192D4D">
        <w:trPr>
          <w:trHeight w:val="300"/>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t>качество знаний</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40</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25</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71</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50</w:t>
            </w:r>
          </w:p>
        </w:tc>
      </w:tr>
      <w:tr w:rsidR="00B65FEB" w:rsidRPr="00666F6B" w:rsidTr="00192D4D">
        <w:trPr>
          <w:trHeight w:val="240"/>
        </w:trPr>
        <w:tc>
          <w:tcPr>
            <w:tcW w:w="2678" w:type="dxa"/>
            <w:vMerge/>
          </w:tcPr>
          <w:p w:rsidR="00B65FEB" w:rsidRPr="00666F6B" w:rsidRDefault="00B65FEB" w:rsidP="00B65FEB"/>
        </w:tc>
        <w:tc>
          <w:tcPr>
            <w:tcW w:w="832" w:type="dxa"/>
            <w:vMerge w:val="restart"/>
          </w:tcPr>
          <w:p w:rsidR="00B65FEB" w:rsidRPr="00666F6B" w:rsidRDefault="00AD29DD" w:rsidP="00B65FEB">
            <w:r>
              <w:t>2022-2023</w:t>
            </w:r>
          </w:p>
        </w:tc>
        <w:tc>
          <w:tcPr>
            <w:tcW w:w="1713" w:type="dxa"/>
          </w:tcPr>
          <w:p w:rsidR="00B65FEB" w:rsidRPr="00666F6B" w:rsidRDefault="00B65FEB" w:rsidP="00B65FEB">
            <w:r w:rsidRPr="00666F6B">
              <w:rPr>
                <w:sz w:val="22"/>
                <w:szCs w:val="22"/>
              </w:rPr>
              <w:t xml:space="preserve">успеваемость </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t>83</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w:t>
            </w:r>
          </w:p>
        </w:tc>
      </w:tr>
      <w:tr w:rsidR="00B65FEB" w:rsidRPr="00666F6B" w:rsidTr="00192D4D">
        <w:trPr>
          <w:trHeight w:val="300"/>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rPr>
                <w:sz w:val="22"/>
                <w:szCs w:val="22"/>
              </w:rPr>
              <w:t>качество знаний</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0</w:t>
            </w:r>
          </w:p>
        </w:tc>
        <w:tc>
          <w:tcPr>
            <w:tcW w:w="576" w:type="dxa"/>
          </w:tcPr>
          <w:p w:rsidR="00B65FEB" w:rsidRPr="00666F6B" w:rsidRDefault="00B65FEB" w:rsidP="00B65FEB">
            <w:r w:rsidRPr="00666F6B">
              <w:t>57</w:t>
            </w:r>
          </w:p>
        </w:tc>
        <w:tc>
          <w:tcPr>
            <w:tcW w:w="576" w:type="dxa"/>
          </w:tcPr>
          <w:p w:rsidR="00B65FEB" w:rsidRPr="00666F6B" w:rsidRDefault="00B65FEB" w:rsidP="00B65FEB">
            <w:r w:rsidRPr="00666F6B">
              <w:t>25</w:t>
            </w:r>
          </w:p>
        </w:tc>
        <w:tc>
          <w:tcPr>
            <w:tcW w:w="576" w:type="dxa"/>
          </w:tcPr>
          <w:p w:rsidR="00B65FEB" w:rsidRPr="00666F6B" w:rsidRDefault="00B65FEB" w:rsidP="00B65FEB">
            <w:r w:rsidRPr="00666F6B">
              <w:t>67</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w:t>
            </w:r>
          </w:p>
        </w:tc>
      </w:tr>
      <w:tr w:rsidR="00B65FEB" w:rsidRPr="00666F6B" w:rsidTr="00192D4D">
        <w:trPr>
          <w:trHeight w:val="300"/>
        </w:trPr>
        <w:tc>
          <w:tcPr>
            <w:tcW w:w="2678" w:type="dxa"/>
            <w:vMerge/>
          </w:tcPr>
          <w:p w:rsidR="00B65FEB" w:rsidRPr="00666F6B" w:rsidRDefault="00B65FEB" w:rsidP="00B65FEB"/>
        </w:tc>
        <w:tc>
          <w:tcPr>
            <w:tcW w:w="832" w:type="dxa"/>
            <w:vMerge w:val="restart"/>
          </w:tcPr>
          <w:p w:rsidR="00B65FEB" w:rsidRPr="00666F6B" w:rsidRDefault="00AD29DD" w:rsidP="00B65FEB">
            <w:r>
              <w:t>2023-2024</w:t>
            </w:r>
          </w:p>
        </w:tc>
        <w:tc>
          <w:tcPr>
            <w:tcW w:w="1713" w:type="dxa"/>
          </w:tcPr>
          <w:p w:rsidR="00B65FEB" w:rsidRPr="00666F6B" w:rsidRDefault="00B65FEB" w:rsidP="00B65FEB">
            <w:r w:rsidRPr="00666F6B">
              <w:rPr>
                <w:sz w:val="22"/>
                <w:szCs w:val="22"/>
              </w:rPr>
              <w:t xml:space="preserve">успеваемость </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t>91</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w:t>
            </w:r>
          </w:p>
        </w:tc>
      </w:tr>
      <w:tr w:rsidR="00B65FEB" w:rsidRPr="00666F6B" w:rsidTr="00192D4D">
        <w:trPr>
          <w:trHeight w:val="300"/>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rPr>
                <w:sz w:val="22"/>
                <w:szCs w:val="22"/>
              </w:rPr>
              <w:t>качество знаний</w:t>
            </w:r>
          </w:p>
        </w:tc>
        <w:tc>
          <w:tcPr>
            <w:tcW w:w="576" w:type="dxa"/>
          </w:tcPr>
          <w:p w:rsidR="00B65FEB" w:rsidRPr="00666F6B" w:rsidRDefault="00B65FEB" w:rsidP="00B65FEB">
            <w:r w:rsidRPr="00666F6B">
              <w:t>66</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20</w:t>
            </w:r>
          </w:p>
        </w:tc>
        <w:tc>
          <w:tcPr>
            <w:tcW w:w="576" w:type="dxa"/>
          </w:tcPr>
          <w:p w:rsidR="00B65FEB" w:rsidRPr="00666F6B" w:rsidRDefault="00B65FEB" w:rsidP="00B65FEB">
            <w:r>
              <w:t>65</w:t>
            </w:r>
          </w:p>
        </w:tc>
        <w:tc>
          <w:tcPr>
            <w:tcW w:w="576" w:type="dxa"/>
          </w:tcPr>
          <w:p w:rsidR="00B65FEB" w:rsidRPr="00666F6B" w:rsidRDefault="00B65FEB" w:rsidP="00B65FEB">
            <w:r w:rsidRPr="00666F6B">
              <w:t>50</w:t>
            </w:r>
          </w:p>
        </w:tc>
        <w:tc>
          <w:tcPr>
            <w:tcW w:w="576" w:type="dxa"/>
          </w:tcPr>
          <w:p w:rsidR="00B65FEB" w:rsidRPr="00666F6B" w:rsidRDefault="00B65FEB" w:rsidP="00B65FEB">
            <w:r>
              <w:t>44</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w:t>
            </w:r>
          </w:p>
        </w:tc>
      </w:tr>
      <w:tr w:rsidR="00FA5BFC" w:rsidRPr="00666F6B" w:rsidTr="00192D4D">
        <w:trPr>
          <w:trHeight w:val="299"/>
        </w:trPr>
        <w:tc>
          <w:tcPr>
            <w:tcW w:w="2678" w:type="dxa"/>
            <w:vMerge w:val="restart"/>
          </w:tcPr>
          <w:p w:rsidR="00FA5BFC" w:rsidRPr="00666F6B" w:rsidRDefault="00FA5BFC" w:rsidP="00B65FEB">
            <w:r w:rsidRPr="00666F6B">
              <w:t>Литература (литературное чтение)</w:t>
            </w:r>
          </w:p>
        </w:tc>
        <w:tc>
          <w:tcPr>
            <w:tcW w:w="832" w:type="dxa"/>
            <w:vMerge w:val="restart"/>
          </w:tcPr>
          <w:p w:rsidR="00AD29DD" w:rsidRPr="001F4999" w:rsidRDefault="00AD29DD" w:rsidP="00AD29DD">
            <w:r w:rsidRPr="001F4999">
              <w:t>2019-2020</w:t>
            </w:r>
          </w:p>
          <w:p w:rsidR="00FA5BFC" w:rsidRPr="001F4999" w:rsidRDefault="00FA5BFC" w:rsidP="00AD29DD"/>
        </w:tc>
        <w:tc>
          <w:tcPr>
            <w:tcW w:w="1713" w:type="dxa"/>
          </w:tcPr>
          <w:p w:rsidR="00FA5BFC" w:rsidRPr="00666F6B" w:rsidRDefault="00FA5BFC" w:rsidP="00B65FEB">
            <w:r w:rsidRPr="00666F6B">
              <w:t>успеваемость</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650" w:type="dxa"/>
          </w:tcPr>
          <w:p w:rsidR="00FA5BFC" w:rsidRPr="00666F6B" w:rsidRDefault="00FA5BFC" w:rsidP="00B65FEB">
            <w:r w:rsidRPr="00666F6B">
              <w:t>100</w:t>
            </w:r>
          </w:p>
        </w:tc>
      </w:tr>
      <w:tr w:rsidR="00FA5BFC" w:rsidRPr="00666F6B" w:rsidTr="00192D4D">
        <w:trPr>
          <w:trHeight w:val="226"/>
        </w:trPr>
        <w:tc>
          <w:tcPr>
            <w:tcW w:w="2678" w:type="dxa"/>
            <w:vMerge/>
          </w:tcPr>
          <w:p w:rsidR="00FA5BFC" w:rsidRPr="00666F6B" w:rsidRDefault="00FA5BFC" w:rsidP="00B65FEB"/>
        </w:tc>
        <w:tc>
          <w:tcPr>
            <w:tcW w:w="832" w:type="dxa"/>
            <w:vMerge/>
          </w:tcPr>
          <w:p w:rsidR="00FA5BFC" w:rsidRPr="00666F6B" w:rsidRDefault="00FA5BFC" w:rsidP="00B65FEB"/>
        </w:tc>
        <w:tc>
          <w:tcPr>
            <w:tcW w:w="1713" w:type="dxa"/>
          </w:tcPr>
          <w:p w:rsidR="00FA5BFC" w:rsidRPr="00666F6B" w:rsidRDefault="00FA5BFC" w:rsidP="00B65FEB">
            <w:r w:rsidRPr="00666F6B">
              <w:t>качество знаний</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50</w:t>
            </w:r>
          </w:p>
        </w:tc>
        <w:tc>
          <w:tcPr>
            <w:tcW w:w="576" w:type="dxa"/>
          </w:tcPr>
          <w:p w:rsidR="00FA5BFC" w:rsidRPr="00666F6B" w:rsidRDefault="00FA5BFC" w:rsidP="00B65FEB">
            <w:r w:rsidRPr="00666F6B">
              <w:t>50</w:t>
            </w:r>
          </w:p>
        </w:tc>
        <w:tc>
          <w:tcPr>
            <w:tcW w:w="576" w:type="dxa"/>
          </w:tcPr>
          <w:p w:rsidR="00FA5BFC" w:rsidRPr="00666F6B" w:rsidRDefault="00FA5BFC" w:rsidP="00B65FEB">
            <w:r w:rsidRPr="00666F6B">
              <w:t>50</w:t>
            </w:r>
          </w:p>
        </w:tc>
        <w:tc>
          <w:tcPr>
            <w:tcW w:w="576" w:type="dxa"/>
          </w:tcPr>
          <w:p w:rsidR="00FA5BFC" w:rsidRPr="00666F6B" w:rsidRDefault="00FA5BFC" w:rsidP="00B65FEB">
            <w:r w:rsidRPr="00666F6B">
              <w:t>50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44</w:t>
            </w:r>
          </w:p>
        </w:tc>
        <w:tc>
          <w:tcPr>
            <w:tcW w:w="576" w:type="dxa"/>
          </w:tcPr>
          <w:p w:rsidR="00FA5BFC" w:rsidRPr="00666F6B" w:rsidRDefault="00FA5BFC" w:rsidP="00B65FEB">
            <w:r w:rsidRPr="00666F6B">
              <w:t>50</w:t>
            </w:r>
          </w:p>
        </w:tc>
        <w:tc>
          <w:tcPr>
            <w:tcW w:w="650" w:type="dxa"/>
          </w:tcPr>
          <w:p w:rsidR="00FA5BFC" w:rsidRPr="00666F6B" w:rsidRDefault="00FA5BFC" w:rsidP="00B65FEB">
            <w:r w:rsidRPr="00666F6B">
              <w:t>17</w:t>
            </w:r>
          </w:p>
        </w:tc>
      </w:tr>
      <w:tr w:rsidR="00FA5BFC" w:rsidRPr="00666F6B" w:rsidTr="00192D4D">
        <w:trPr>
          <w:trHeight w:val="276"/>
        </w:trPr>
        <w:tc>
          <w:tcPr>
            <w:tcW w:w="2678" w:type="dxa"/>
            <w:vMerge/>
          </w:tcPr>
          <w:p w:rsidR="00FA5BFC" w:rsidRPr="00666F6B" w:rsidRDefault="00FA5BFC" w:rsidP="00B65FEB"/>
        </w:tc>
        <w:tc>
          <w:tcPr>
            <w:tcW w:w="832" w:type="dxa"/>
            <w:vMerge w:val="restart"/>
          </w:tcPr>
          <w:p w:rsidR="00AD29DD" w:rsidRPr="001F4999" w:rsidRDefault="00AD29DD" w:rsidP="00AD29DD">
            <w:r w:rsidRPr="001F4999">
              <w:t>2020-</w:t>
            </w:r>
          </w:p>
          <w:p w:rsidR="00FA5BFC" w:rsidRPr="001F4999" w:rsidRDefault="00AD29DD" w:rsidP="00AD29DD">
            <w:r w:rsidRPr="001F4999">
              <w:t>2021</w:t>
            </w:r>
          </w:p>
        </w:tc>
        <w:tc>
          <w:tcPr>
            <w:tcW w:w="1713" w:type="dxa"/>
          </w:tcPr>
          <w:p w:rsidR="00FA5BFC" w:rsidRPr="00666F6B" w:rsidRDefault="00FA5BFC" w:rsidP="00B65FEB">
            <w:r w:rsidRPr="00666F6B">
              <w:t>успеваемость</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650" w:type="dxa"/>
          </w:tcPr>
          <w:p w:rsidR="00FA5BFC" w:rsidRPr="00666F6B" w:rsidRDefault="00FA5BFC" w:rsidP="00B65FEB">
            <w:r w:rsidRPr="00666F6B">
              <w:t>100</w:t>
            </w:r>
          </w:p>
        </w:tc>
      </w:tr>
      <w:tr w:rsidR="00FA5BFC" w:rsidRPr="00666F6B" w:rsidTr="00192D4D">
        <w:trPr>
          <w:trHeight w:val="249"/>
        </w:trPr>
        <w:tc>
          <w:tcPr>
            <w:tcW w:w="2678" w:type="dxa"/>
            <w:vMerge/>
          </w:tcPr>
          <w:p w:rsidR="00FA5BFC" w:rsidRPr="00666F6B" w:rsidRDefault="00FA5BFC" w:rsidP="00B65FEB"/>
        </w:tc>
        <w:tc>
          <w:tcPr>
            <w:tcW w:w="832" w:type="dxa"/>
            <w:vMerge/>
          </w:tcPr>
          <w:p w:rsidR="00FA5BFC" w:rsidRPr="00666F6B" w:rsidRDefault="00FA5BFC" w:rsidP="00B65FEB"/>
        </w:tc>
        <w:tc>
          <w:tcPr>
            <w:tcW w:w="1713" w:type="dxa"/>
          </w:tcPr>
          <w:p w:rsidR="00FA5BFC" w:rsidRPr="00666F6B" w:rsidRDefault="00FA5BFC" w:rsidP="00B65FEB">
            <w:r w:rsidRPr="00666F6B">
              <w:t>качество знаний</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60</w:t>
            </w:r>
          </w:p>
        </w:tc>
        <w:tc>
          <w:tcPr>
            <w:tcW w:w="576" w:type="dxa"/>
          </w:tcPr>
          <w:p w:rsidR="00FA5BFC" w:rsidRPr="00666F6B" w:rsidRDefault="00FA5BFC" w:rsidP="00B65FEB">
            <w:r w:rsidRPr="00666F6B">
              <w:t>75</w:t>
            </w:r>
          </w:p>
        </w:tc>
        <w:tc>
          <w:tcPr>
            <w:tcW w:w="576" w:type="dxa"/>
          </w:tcPr>
          <w:p w:rsidR="00FA5BFC" w:rsidRPr="00666F6B" w:rsidRDefault="00FA5BFC" w:rsidP="00B65FEB">
            <w:r w:rsidRPr="00666F6B">
              <w:t>75</w:t>
            </w:r>
          </w:p>
        </w:tc>
        <w:tc>
          <w:tcPr>
            <w:tcW w:w="576" w:type="dxa"/>
          </w:tcPr>
          <w:p w:rsidR="00FA5BFC" w:rsidRPr="00666F6B" w:rsidRDefault="00FA5BFC" w:rsidP="00B65FEB">
            <w:r w:rsidRPr="00666F6B">
              <w:t>67</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650" w:type="dxa"/>
          </w:tcPr>
          <w:p w:rsidR="00FA5BFC" w:rsidRPr="00666F6B" w:rsidRDefault="00FA5BFC" w:rsidP="00B65FEB">
            <w:r w:rsidRPr="00666F6B">
              <w:t>75</w:t>
            </w:r>
          </w:p>
        </w:tc>
      </w:tr>
      <w:tr w:rsidR="00FA5BFC" w:rsidRPr="00666F6B" w:rsidTr="00192D4D">
        <w:trPr>
          <w:trHeight w:val="300"/>
        </w:trPr>
        <w:tc>
          <w:tcPr>
            <w:tcW w:w="2678" w:type="dxa"/>
            <w:vMerge/>
          </w:tcPr>
          <w:p w:rsidR="00FA5BFC" w:rsidRPr="00666F6B" w:rsidRDefault="00FA5BFC" w:rsidP="00B65FEB"/>
        </w:tc>
        <w:tc>
          <w:tcPr>
            <w:tcW w:w="832" w:type="dxa"/>
            <w:vMerge w:val="restart"/>
          </w:tcPr>
          <w:p w:rsidR="00FA5BFC" w:rsidRPr="001F4999" w:rsidRDefault="00AD29DD" w:rsidP="00BB0E37">
            <w:r w:rsidRPr="001F4999">
              <w:t>2021-2022</w:t>
            </w:r>
          </w:p>
        </w:tc>
        <w:tc>
          <w:tcPr>
            <w:tcW w:w="1713" w:type="dxa"/>
          </w:tcPr>
          <w:p w:rsidR="00FA5BFC" w:rsidRPr="00666F6B" w:rsidRDefault="00FA5BFC" w:rsidP="00B65FEB">
            <w:r w:rsidRPr="00666F6B">
              <w:t>успеваемость</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650" w:type="dxa"/>
          </w:tcPr>
          <w:p w:rsidR="00FA5BFC" w:rsidRPr="00666F6B" w:rsidRDefault="00FA5BFC" w:rsidP="00B65FEB">
            <w:r w:rsidRPr="00666F6B">
              <w:t>100</w:t>
            </w:r>
          </w:p>
        </w:tc>
      </w:tr>
      <w:tr w:rsidR="00FA5BFC" w:rsidRPr="00666F6B" w:rsidTr="00192D4D">
        <w:trPr>
          <w:trHeight w:val="240"/>
        </w:trPr>
        <w:tc>
          <w:tcPr>
            <w:tcW w:w="2678" w:type="dxa"/>
            <w:vMerge/>
          </w:tcPr>
          <w:p w:rsidR="00FA5BFC" w:rsidRPr="00666F6B" w:rsidRDefault="00FA5BFC" w:rsidP="00B65FEB"/>
        </w:tc>
        <w:tc>
          <w:tcPr>
            <w:tcW w:w="832" w:type="dxa"/>
            <w:vMerge/>
          </w:tcPr>
          <w:p w:rsidR="00FA5BFC" w:rsidRPr="00666F6B" w:rsidRDefault="00FA5BFC" w:rsidP="00B65FEB"/>
        </w:tc>
        <w:tc>
          <w:tcPr>
            <w:tcW w:w="1713" w:type="dxa"/>
          </w:tcPr>
          <w:p w:rsidR="00FA5BFC" w:rsidRPr="00666F6B" w:rsidRDefault="00FA5BFC" w:rsidP="00B65FEB">
            <w:r w:rsidRPr="00666F6B">
              <w:t>качество знаний</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40</w:t>
            </w:r>
          </w:p>
        </w:tc>
        <w:tc>
          <w:tcPr>
            <w:tcW w:w="576" w:type="dxa"/>
          </w:tcPr>
          <w:p w:rsidR="00FA5BFC" w:rsidRPr="00666F6B" w:rsidRDefault="00FA5BFC" w:rsidP="00B65FEB">
            <w:r w:rsidRPr="00666F6B">
              <w:t>80</w:t>
            </w:r>
          </w:p>
        </w:tc>
        <w:tc>
          <w:tcPr>
            <w:tcW w:w="576" w:type="dxa"/>
          </w:tcPr>
          <w:p w:rsidR="00FA5BFC" w:rsidRPr="00666F6B" w:rsidRDefault="00FA5BFC" w:rsidP="00B65FEB">
            <w:r w:rsidRPr="00666F6B">
              <w:t>75</w:t>
            </w:r>
          </w:p>
        </w:tc>
        <w:tc>
          <w:tcPr>
            <w:tcW w:w="576" w:type="dxa"/>
          </w:tcPr>
          <w:p w:rsidR="00FA5BFC" w:rsidRPr="00666F6B" w:rsidRDefault="00FA5BFC" w:rsidP="00B65FEB">
            <w:r w:rsidRPr="00666F6B">
              <w:t>50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w:t>
            </w:r>
          </w:p>
        </w:tc>
        <w:tc>
          <w:tcPr>
            <w:tcW w:w="650" w:type="dxa"/>
          </w:tcPr>
          <w:p w:rsidR="00FA5BFC" w:rsidRPr="00666F6B" w:rsidRDefault="00FA5BFC" w:rsidP="00B65FEB">
            <w:r w:rsidRPr="00666F6B">
              <w:t>66</w:t>
            </w:r>
          </w:p>
        </w:tc>
      </w:tr>
      <w:tr w:rsidR="00FA5BFC" w:rsidRPr="00666F6B" w:rsidTr="00192D4D">
        <w:trPr>
          <w:trHeight w:val="255"/>
        </w:trPr>
        <w:tc>
          <w:tcPr>
            <w:tcW w:w="2678" w:type="dxa"/>
            <w:vMerge/>
          </w:tcPr>
          <w:p w:rsidR="00FA5BFC" w:rsidRPr="00666F6B" w:rsidRDefault="00FA5BFC" w:rsidP="00B65FEB"/>
        </w:tc>
        <w:tc>
          <w:tcPr>
            <w:tcW w:w="832" w:type="dxa"/>
            <w:vMerge w:val="restart"/>
          </w:tcPr>
          <w:p w:rsidR="00FA5BFC" w:rsidRPr="001F4999" w:rsidRDefault="00FA5BFC" w:rsidP="00BB0E37"/>
          <w:p w:rsidR="00FA5BFC" w:rsidRPr="001F4999" w:rsidRDefault="00AD29DD" w:rsidP="00BB0E37">
            <w:r>
              <w:t>2022-2023</w:t>
            </w:r>
          </w:p>
        </w:tc>
        <w:tc>
          <w:tcPr>
            <w:tcW w:w="1713" w:type="dxa"/>
          </w:tcPr>
          <w:p w:rsidR="00FA5BFC" w:rsidRPr="00666F6B" w:rsidRDefault="00FA5BFC" w:rsidP="00B65FEB">
            <w:r w:rsidRPr="00666F6B">
              <w:t>успеваемость</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w:t>
            </w:r>
          </w:p>
        </w:tc>
        <w:tc>
          <w:tcPr>
            <w:tcW w:w="650" w:type="dxa"/>
          </w:tcPr>
          <w:p w:rsidR="00FA5BFC" w:rsidRPr="00666F6B" w:rsidRDefault="00FA5BFC" w:rsidP="00B65FEB">
            <w:r w:rsidRPr="00666F6B">
              <w:t>-</w:t>
            </w:r>
          </w:p>
        </w:tc>
      </w:tr>
      <w:tr w:rsidR="00FA5BFC" w:rsidRPr="00666F6B" w:rsidTr="00192D4D">
        <w:trPr>
          <w:trHeight w:val="285"/>
        </w:trPr>
        <w:tc>
          <w:tcPr>
            <w:tcW w:w="2678" w:type="dxa"/>
            <w:vMerge/>
          </w:tcPr>
          <w:p w:rsidR="00FA5BFC" w:rsidRPr="00666F6B" w:rsidRDefault="00FA5BFC" w:rsidP="00B65FEB"/>
        </w:tc>
        <w:tc>
          <w:tcPr>
            <w:tcW w:w="832" w:type="dxa"/>
            <w:vMerge/>
          </w:tcPr>
          <w:p w:rsidR="00FA5BFC" w:rsidRPr="00666F6B" w:rsidRDefault="00FA5BFC" w:rsidP="00B65FEB"/>
        </w:tc>
        <w:tc>
          <w:tcPr>
            <w:tcW w:w="1713" w:type="dxa"/>
          </w:tcPr>
          <w:p w:rsidR="00FA5BFC" w:rsidRPr="00666F6B" w:rsidRDefault="00FA5BFC" w:rsidP="00B65FEB">
            <w:r w:rsidRPr="00666F6B">
              <w:t>качество знаний</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80</w:t>
            </w:r>
          </w:p>
        </w:tc>
        <w:tc>
          <w:tcPr>
            <w:tcW w:w="576" w:type="dxa"/>
          </w:tcPr>
          <w:p w:rsidR="00FA5BFC" w:rsidRPr="00666F6B" w:rsidRDefault="00FA5BFC" w:rsidP="00B65FEB">
            <w:r w:rsidRPr="00666F6B">
              <w:t xml:space="preserve"> 50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75</w:t>
            </w:r>
          </w:p>
        </w:tc>
        <w:tc>
          <w:tcPr>
            <w:tcW w:w="576" w:type="dxa"/>
          </w:tcPr>
          <w:p w:rsidR="00FA5BFC" w:rsidRPr="00666F6B" w:rsidRDefault="00FA5BFC" w:rsidP="00B65FEB">
            <w:r w:rsidRPr="00666F6B">
              <w:t>67</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w:t>
            </w:r>
          </w:p>
        </w:tc>
        <w:tc>
          <w:tcPr>
            <w:tcW w:w="650" w:type="dxa"/>
          </w:tcPr>
          <w:p w:rsidR="00FA5BFC" w:rsidRPr="00666F6B" w:rsidRDefault="00FA5BFC" w:rsidP="00B65FEB">
            <w:r w:rsidRPr="00666F6B">
              <w:t>-</w:t>
            </w:r>
          </w:p>
        </w:tc>
      </w:tr>
      <w:tr w:rsidR="00FA5BFC" w:rsidRPr="00666F6B" w:rsidTr="00192D4D">
        <w:trPr>
          <w:trHeight w:val="285"/>
        </w:trPr>
        <w:tc>
          <w:tcPr>
            <w:tcW w:w="2678" w:type="dxa"/>
            <w:vMerge/>
          </w:tcPr>
          <w:p w:rsidR="00FA5BFC" w:rsidRPr="00666F6B" w:rsidRDefault="00FA5BFC" w:rsidP="00B65FEB"/>
        </w:tc>
        <w:tc>
          <w:tcPr>
            <w:tcW w:w="832" w:type="dxa"/>
            <w:vMerge w:val="restart"/>
          </w:tcPr>
          <w:p w:rsidR="00FA5BFC" w:rsidRPr="001F4999" w:rsidRDefault="00AD29DD" w:rsidP="00BB0E37">
            <w:r>
              <w:t>2023-2024</w:t>
            </w:r>
          </w:p>
        </w:tc>
        <w:tc>
          <w:tcPr>
            <w:tcW w:w="1713" w:type="dxa"/>
          </w:tcPr>
          <w:p w:rsidR="00FA5BFC" w:rsidRPr="00666F6B" w:rsidRDefault="00FA5BFC" w:rsidP="00B65FEB">
            <w:r w:rsidRPr="00666F6B">
              <w:rPr>
                <w:sz w:val="22"/>
                <w:szCs w:val="22"/>
              </w:rPr>
              <w:t xml:space="preserve">успеваемость </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100</w:t>
            </w:r>
          </w:p>
        </w:tc>
        <w:tc>
          <w:tcPr>
            <w:tcW w:w="576" w:type="dxa"/>
          </w:tcPr>
          <w:p w:rsidR="00FA5BFC" w:rsidRPr="00666F6B" w:rsidRDefault="00FA5BFC" w:rsidP="00B65FEB">
            <w:r w:rsidRPr="00666F6B">
              <w:t>-</w:t>
            </w:r>
          </w:p>
        </w:tc>
        <w:tc>
          <w:tcPr>
            <w:tcW w:w="650" w:type="dxa"/>
          </w:tcPr>
          <w:p w:rsidR="00FA5BFC" w:rsidRPr="00666F6B" w:rsidRDefault="00FA5BFC" w:rsidP="00B65FEB">
            <w:r w:rsidRPr="00666F6B">
              <w:t>-</w:t>
            </w:r>
          </w:p>
        </w:tc>
      </w:tr>
      <w:tr w:rsidR="00B65FEB" w:rsidRPr="00666F6B" w:rsidTr="00192D4D">
        <w:trPr>
          <w:trHeight w:val="285"/>
        </w:trPr>
        <w:tc>
          <w:tcPr>
            <w:tcW w:w="2678" w:type="dxa"/>
            <w:vMerge/>
          </w:tcPr>
          <w:p w:rsidR="00B65FEB" w:rsidRPr="00666F6B" w:rsidRDefault="00B65FEB" w:rsidP="00B65FEB"/>
        </w:tc>
        <w:tc>
          <w:tcPr>
            <w:tcW w:w="832" w:type="dxa"/>
            <w:vMerge/>
          </w:tcPr>
          <w:p w:rsidR="00B65FEB" w:rsidRPr="00666F6B" w:rsidRDefault="00B65FEB" w:rsidP="00B65FEB"/>
        </w:tc>
        <w:tc>
          <w:tcPr>
            <w:tcW w:w="1713" w:type="dxa"/>
          </w:tcPr>
          <w:p w:rsidR="00B65FEB" w:rsidRPr="00666F6B" w:rsidRDefault="00B65FEB" w:rsidP="00B65FEB">
            <w:r w:rsidRPr="00666F6B">
              <w:rPr>
                <w:sz w:val="22"/>
                <w:szCs w:val="22"/>
              </w:rPr>
              <w:t>качество знаний</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100</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80</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75</w:t>
            </w:r>
          </w:p>
        </w:tc>
        <w:tc>
          <w:tcPr>
            <w:tcW w:w="576" w:type="dxa"/>
          </w:tcPr>
          <w:p w:rsidR="00B65FEB" w:rsidRPr="00666F6B" w:rsidRDefault="00B65FEB" w:rsidP="00B65FEB">
            <w:r w:rsidRPr="00666F6B">
              <w:t>50</w:t>
            </w:r>
          </w:p>
        </w:tc>
        <w:tc>
          <w:tcPr>
            <w:tcW w:w="576" w:type="dxa"/>
          </w:tcPr>
          <w:p w:rsidR="00B65FEB" w:rsidRPr="00666F6B" w:rsidRDefault="00B65FEB" w:rsidP="00B65FEB">
            <w:r w:rsidRPr="00666F6B">
              <w:t>-</w:t>
            </w:r>
          </w:p>
        </w:tc>
        <w:tc>
          <w:tcPr>
            <w:tcW w:w="650" w:type="dxa"/>
          </w:tcPr>
          <w:p w:rsidR="00B65FEB" w:rsidRPr="00666F6B" w:rsidRDefault="00B65FEB" w:rsidP="00B65FEB">
            <w:r w:rsidRPr="00666F6B">
              <w:t>-</w:t>
            </w:r>
          </w:p>
        </w:tc>
      </w:tr>
      <w:tr w:rsidR="00AD29DD" w:rsidRPr="00666F6B" w:rsidTr="00192D4D">
        <w:trPr>
          <w:trHeight w:val="322"/>
        </w:trPr>
        <w:tc>
          <w:tcPr>
            <w:tcW w:w="2678" w:type="dxa"/>
            <w:vMerge w:val="restart"/>
          </w:tcPr>
          <w:p w:rsidR="00AD29DD" w:rsidRPr="00666F6B" w:rsidRDefault="00AD29DD" w:rsidP="00AD29DD">
            <w:r w:rsidRPr="00666F6B">
              <w:t>Математика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03"/>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6"/>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49"/>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40</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67</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40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25</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192"/>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650" w:type="dxa"/>
            <w:vMerge w:val="restart"/>
            <w:shd w:val="clear" w:color="auto" w:fill="BFBFBF"/>
          </w:tcPr>
          <w:p w:rsidR="00AD29DD" w:rsidRPr="00666F6B" w:rsidRDefault="00AD29DD" w:rsidP="00AD29DD"/>
        </w:tc>
      </w:tr>
      <w:tr w:rsidR="00AD29DD" w:rsidRPr="00666F6B" w:rsidTr="00192D4D">
        <w:trPr>
          <w:trHeight w:val="34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80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80</w:t>
            </w:r>
          </w:p>
        </w:tc>
        <w:tc>
          <w:tcPr>
            <w:tcW w:w="576" w:type="dxa"/>
          </w:tcPr>
          <w:p w:rsidR="00AD29DD" w:rsidRPr="00666F6B" w:rsidRDefault="00AD29DD" w:rsidP="00AD29DD">
            <w:r w:rsidRPr="00666F6B">
              <w:t>0</w:t>
            </w:r>
          </w:p>
        </w:tc>
        <w:tc>
          <w:tcPr>
            <w:tcW w:w="576" w:type="dxa"/>
          </w:tcPr>
          <w:p w:rsidR="00AD29DD" w:rsidRPr="00666F6B" w:rsidRDefault="00AD29DD" w:rsidP="00AD29DD">
            <w:r w:rsidRPr="00666F6B">
              <w:t>43</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650" w:type="dxa"/>
            <w:vMerge/>
            <w:shd w:val="clear" w:color="auto" w:fill="BFBFBF"/>
          </w:tcPr>
          <w:p w:rsidR="00AD29DD" w:rsidRPr="00666F6B" w:rsidRDefault="00AD29DD" w:rsidP="00AD29DD"/>
        </w:tc>
      </w:tr>
      <w:tr w:rsidR="00AD29DD" w:rsidRPr="00666F6B" w:rsidTr="00192D4D">
        <w:trPr>
          <w:trHeight w:val="345"/>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34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0"/>
        </w:trPr>
        <w:tc>
          <w:tcPr>
            <w:tcW w:w="2678" w:type="dxa"/>
            <w:vMerge w:val="restart"/>
          </w:tcPr>
          <w:p w:rsidR="00AD29DD" w:rsidRPr="00666F6B" w:rsidRDefault="00AD29DD" w:rsidP="00AD29DD">
            <w:r w:rsidRPr="00666F6B">
              <w:t>Алгебра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6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71</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33</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17</w:t>
            </w:r>
          </w:p>
        </w:tc>
      </w:tr>
      <w:tr w:rsidR="00AD29DD" w:rsidRPr="00666F6B" w:rsidTr="00192D4D">
        <w:trPr>
          <w:trHeight w:val="264"/>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6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67</w:t>
            </w:r>
          </w:p>
        </w:tc>
        <w:tc>
          <w:tcPr>
            <w:tcW w:w="650" w:type="dxa"/>
          </w:tcPr>
          <w:p w:rsidR="00AD29DD" w:rsidRPr="00666F6B" w:rsidRDefault="00AD29DD" w:rsidP="00AD29DD">
            <w:r w:rsidRPr="00666F6B">
              <w:t>50</w:t>
            </w:r>
          </w:p>
        </w:tc>
      </w:tr>
      <w:tr w:rsidR="00AD29DD" w:rsidRPr="00666F6B" w:rsidTr="00192D4D">
        <w:trPr>
          <w:trHeight w:val="28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6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66</w:t>
            </w:r>
          </w:p>
        </w:tc>
      </w:tr>
      <w:tr w:rsidR="00AD29DD" w:rsidRPr="00666F6B" w:rsidTr="00192D4D">
        <w:trPr>
          <w:trHeight w:val="255"/>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85"/>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Геометрия</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71</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56</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17</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85</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67</w:t>
            </w:r>
          </w:p>
        </w:tc>
        <w:tc>
          <w:tcPr>
            <w:tcW w:w="650" w:type="dxa"/>
          </w:tcPr>
          <w:p w:rsidR="00AD29DD" w:rsidRPr="00666F6B" w:rsidRDefault="00AD29DD" w:rsidP="00AD29DD">
            <w:r w:rsidRPr="00666F6B">
              <w:t>50</w:t>
            </w:r>
          </w:p>
        </w:tc>
      </w:tr>
      <w:tr w:rsidR="00AD29DD" w:rsidRPr="00666F6B" w:rsidTr="00192D4D">
        <w:trPr>
          <w:trHeight w:val="26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66</w:t>
            </w:r>
          </w:p>
        </w:tc>
      </w:tr>
      <w:tr w:rsidR="00AD29DD" w:rsidRPr="00666F6B" w:rsidTr="00192D4D">
        <w:trPr>
          <w:trHeight w:val="267"/>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История</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33</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650" w:type="dxa"/>
          </w:tcPr>
          <w:p w:rsidR="00AD29DD" w:rsidRPr="00666F6B" w:rsidRDefault="00AD29DD" w:rsidP="00AD29DD">
            <w:r w:rsidRPr="00666F6B">
              <w:t>100</w:t>
            </w:r>
          </w:p>
        </w:tc>
      </w:tr>
      <w:tr w:rsidR="00AD29DD" w:rsidRPr="00666F6B" w:rsidTr="00192D4D">
        <w:trPr>
          <w:trHeight w:val="26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 xml:space="preserve">качество </w:t>
            </w:r>
            <w:r w:rsidRPr="00666F6B">
              <w:lastRenderedPageBreak/>
              <w:t>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83</w:t>
            </w:r>
          </w:p>
        </w:tc>
      </w:tr>
      <w:tr w:rsidR="00AD29DD" w:rsidRPr="00666F6B" w:rsidTr="00192D4D">
        <w:trPr>
          <w:trHeight w:val="90"/>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1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85</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18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1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Обществознание</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67</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650" w:type="dxa"/>
          </w:tcPr>
          <w:p w:rsidR="00AD29DD" w:rsidRPr="00666F6B" w:rsidRDefault="00AD29DD" w:rsidP="00AD29DD">
            <w:r w:rsidRPr="00666F6B">
              <w:t>100</w:t>
            </w:r>
          </w:p>
        </w:tc>
      </w:tr>
      <w:tr w:rsidR="00AD29DD" w:rsidRPr="00666F6B" w:rsidTr="00192D4D">
        <w:trPr>
          <w:trHeight w:val="28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6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83</w:t>
            </w:r>
          </w:p>
        </w:tc>
      </w:tr>
      <w:tr w:rsidR="00AD29DD" w:rsidRPr="00666F6B" w:rsidTr="00192D4D">
        <w:trPr>
          <w:trHeight w:val="111"/>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B4973">
        <w:trPr>
          <w:trHeight w:val="15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tcBorders>
              <w:bottom w:val="single" w:sz="4" w:space="0" w:color="auto"/>
            </w:tcBorders>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B4973">
        <w:trPr>
          <w:trHeight w:val="15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auto"/>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B4973">
        <w:trPr>
          <w:trHeight w:val="15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auto"/>
          </w:tcPr>
          <w:p w:rsidR="00AD29DD" w:rsidRPr="00666F6B" w:rsidRDefault="00AD29DD" w:rsidP="00AD29DD">
            <w:r w:rsidRPr="00666F6B">
              <w:t>60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Биология</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78</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33</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34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67"/>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3E3B25">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tcBorders>
              <w:bottom w:val="single" w:sz="4" w:space="0" w:color="auto"/>
            </w:tcBorders>
            <w:shd w:val="clear" w:color="auto" w:fill="BFBFBF"/>
          </w:tcPr>
          <w:p w:rsidR="00AD29DD" w:rsidRPr="00666F6B" w:rsidRDefault="00AD29DD" w:rsidP="00AD29DD"/>
        </w:tc>
        <w:tc>
          <w:tcPr>
            <w:tcW w:w="576" w:type="dxa"/>
          </w:tcPr>
          <w:p w:rsidR="00AD29DD" w:rsidRPr="00666F6B" w:rsidRDefault="00AD29DD" w:rsidP="00AD29DD">
            <w:r w:rsidRPr="00666F6B">
              <w:t>85</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3E3B25">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auto"/>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3E3B25">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auto"/>
          </w:tcPr>
          <w:p w:rsidR="00AD29DD" w:rsidRPr="00666F6B" w:rsidRDefault="00AD29DD" w:rsidP="00AD29DD">
            <w:r w:rsidRPr="00666F6B">
              <w:t>60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Химия</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33</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0</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75</w:t>
            </w:r>
          </w:p>
        </w:tc>
      </w:tr>
      <w:tr w:rsidR="00AD29DD" w:rsidRPr="00666F6B" w:rsidTr="00192D4D">
        <w:trPr>
          <w:trHeight w:val="28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6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50</w:t>
            </w:r>
          </w:p>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2023-</w:t>
            </w:r>
            <w:r>
              <w:lastRenderedPageBreak/>
              <w:t>2024</w:t>
            </w:r>
          </w:p>
        </w:tc>
        <w:tc>
          <w:tcPr>
            <w:tcW w:w="1713" w:type="dxa"/>
          </w:tcPr>
          <w:p w:rsidR="00AD29DD" w:rsidRPr="00666F6B" w:rsidRDefault="00AD29DD" w:rsidP="00AD29DD">
            <w:r w:rsidRPr="00666F6B">
              <w:rPr>
                <w:sz w:val="22"/>
                <w:szCs w:val="22"/>
              </w:rPr>
              <w:lastRenderedPageBreak/>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Физика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pPr>
              <w:rPr>
                <w:lang w:val="en-US"/>
              </w:rPr>
            </w:pPr>
            <w:r w:rsidRPr="00666F6B">
              <w:rPr>
                <w:lang w:val="en-US"/>
              </w:rPr>
              <w:t>100</w:t>
            </w:r>
          </w:p>
        </w:tc>
        <w:tc>
          <w:tcPr>
            <w:tcW w:w="576" w:type="dxa"/>
          </w:tcPr>
          <w:p w:rsidR="00AD29DD" w:rsidRPr="00666F6B" w:rsidRDefault="00AD29DD" w:rsidP="00AD29DD">
            <w:pPr>
              <w:rPr>
                <w:lang w:val="en-US"/>
              </w:rPr>
            </w:pPr>
            <w:r w:rsidRPr="00666F6B">
              <w:rPr>
                <w:lang w:val="en-US"/>
              </w:rPr>
              <w:t>100</w:t>
            </w:r>
          </w:p>
        </w:tc>
        <w:tc>
          <w:tcPr>
            <w:tcW w:w="576" w:type="dxa"/>
          </w:tcPr>
          <w:p w:rsidR="00AD29DD" w:rsidRPr="00666F6B" w:rsidRDefault="00AD29DD" w:rsidP="00AD29DD">
            <w:pPr>
              <w:rPr>
                <w:lang w:val="en-US"/>
              </w:rPr>
            </w:pPr>
            <w:r w:rsidRPr="00666F6B">
              <w:rPr>
                <w:lang w:val="en-US"/>
              </w:rPr>
              <w:t>56</w:t>
            </w:r>
          </w:p>
        </w:tc>
        <w:tc>
          <w:tcPr>
            <w:tcW w:w="576" w:type="dxa"/>
          </w:tcPr>
          <w:p w:rsidR="00AD29DD" w:rsidRPr="00666F6B" w:rsidRDefault="00AD29DD" w:rsidP="00AD29DD">
            <w:pPr>
              <w:rPr>
                <w:lang w:val="en-US"/>
              </w:rPr>
            </w:pPr>
            <w:r w:rsidRPr="00666F6B">
              <w:rPr>
                <w:lang w:val="en-US"/>
              </w:rPr>
              <w:t>50</w:t>
            </w:r>
          </w:p>
        </w:tc>
        <w:tc>
          <w:tcPr>
            <w:tcW w:w="650" w:type="dxa"/>
          </w:tcPr>
          <w:p w:rsidR="00AD29DD" w:rsidRPr="00666F6B" w:rsidRDefault="00AD29DD" w:rsidP="00AD29DD">
            <w:pPr>
              <w:rPr>
                <w:lang w:val="en-US"/>
              </w:rPr>
            </w:pPr>
            <w:r w:rsidRPr="00666F6B">
              <w:rPr>
                <w:lang w:val="en-US"/>
              </w:rPr>
              <w:t>33</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pPr>
              <w:rPr>
                <w:lang w:val="en-US"/>
              </w:rPr>
            </w:pPr>
            <w:r w:rsidRPr="00666F6B">
              <w:rPr>
                <w:lang w:val="en-US"/>
              </w:rPr>
              <w:t>67</w:t>
            </w:r>
          </w:p>
        </w:tc>
        <w:tc>
          <w:tcPr>
            <w:tcW w:w="576" w:type="dxa"/>
          </w:tcPr>
          <w:p w:rsidR="00AD29DD" w:rsidRPr="00666F6B" w:rsidRDefault="00AD29DD" w:rsidP="00AD29DD">
            <w:pPr>
              <w:rPr>
                <w:lang w:val="en-US"/>
              </w:rPr>
            </w:pPr>
            <w:r w:rsidRPr="00666F6B">
              <w:rPr>
                <w:lang w:val="en-US"/>
              </w:rPr>
              <w:t>71</w:t>
            </w:r>
          </w:p>
        </w:tc>
        <w:tc>
          <w:tcPr>
            <w:tcW w:w="576" w:type="dxa"/>
          </w:tcPr>
          <w:p w:rsidR="00AD29DD" w:rsidRPr="00666F6B" w:rsidRDefault="00AD29DD" w:rsidP="00AD29DD">
            <w:pPr>
              <w:rPr>
                <w:lang w:val="en-US"/>
              </w:rPr>
            </w:pPr>
            <w:r w:rsidRPr="00666F6B">
              <w:rPr>
                <w:lang w:val="en-US"/>
              </w:rPr>
              <w:t>100</w:t>
            </w:r>
          </w:p>
        </w:tc>
        <w:tc>
          <w:tcPr>
            <w:tcW w:w="576" w:type="dxa"/>
          </w:tcPr>
          <w:p w:rsidR="00AD29DD" w:rsidRPr="00666F6B" w:rsidRDefault="00AD29DD" w:rsidP="00AD29DD">
            <w:pPr>
              <w:rPr>
                <w:lang w:val="en-US"/>
              </w:rPr>
            </w:pPr>
            <w:r w:rsidRPr="00666F6B">
              <w:rPr>
                <w:lang w:val="en-US"/>
              </w:rPr>
              <w:t>86</w:t>
            </w:r>
          </w:p>
        </w:tc>
        <w:tc>
          <w:tcPr>
            <w:tcW w:w="650" w:type="dxa"/>
          </w:tcPr>
          <w:p w:rsidR="00AD29DD" w:rsidRPr="00666F6B" w:rsidRDefault="00AD29DD" w:rsidP="00AD29DD">
            <w:pPr>
              <w:rPr>
                <w:lang w:val="en-US"/>
              </w:rPr>
            </w:pPr>
            <w:r w:rsidRPr="00666F6B">
              <w:rPr>
                <w:lang w:val="en-US"/>
              </w:rPr>
              <w:t>0</w:t>
            </w:r>
          </w:p>
        </w:tc>
      </w:tr>
      <w:tr w:rsidR="00AD29DD" w:rsidRPr="00666F6B" w:rsidTr="00192D4D">
        <w:trPr>
          <w:trHeight w:val="22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32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83</w:t>
            </w:r>
          </w:p>
        </w:tc>
      </w:tr>
      <w:tr w:rsidR="00AD29DD" w:rsidRPr="00666F6B" w:rsidTr="00192D4D">
        <w:trPr>
          <w:trHeight w:val="237"/>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val="restart"/>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Английский язык</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33</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50</w:t>
            </w:r>
          </w:p>
        </w:tc>
        <w:tc>
          <w:tcPr>
            <w:tcW w:w="650" w:type="dxa"/>
          </w:tcPr>
          <w:p w:rsidR="00AD29DD" w:rsidRPr="00666F6B" w:rsidRDefault="00AD29DD" w:rsidP="00AD29DD">
            <w:r w:rsidRPr="00666F6B">
              <w:t>50</w:t>
            </w:r>
          </w:p>
        </w:tc>
      </w:tr>
      <w:tr w:rsidR="00AD29DD" w:rsidRPr="00666F6B" w:rsidTr="00192D4D">
        <w:trPr>
          <w:trHeight w:val="24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80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86</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50</w:t>
            </w:r>
          </w:p>
        </w:tc>
      </w:tr>
      <w:tr w:rsidR="00AD29DD" w:rsidRPr="00666F6B" w:rsidTr="00192D4D">
        <w:trPr>
          <w:trHeight w:val="237"/>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80</w:t>
            </w:r>
          </w:p>
        </w:tc>
        <w:tc>
          <w:tcPr>
            <w:tcW w:w="576" w:type="dxa"/>
          </w:tcPr>
          <w:p w:rsidR="00AD29DD" w:rsidRPr="00666F6B" w:rsidRDefault="00AD29DD" w:rsidP="00AD29DD">
            <w:r w:rsidRPr="00666F6B">
              <w:t>0</w:t>
            </w:r>
          </w:p>
        </w:tc>
        <w:tc>
          <w:tcPr>
            <w:tcW w:w="576" w:type="dxa"/>
          </w:tcPr>
          <w:p w:rsidR="00AD29DD" w:rsidRPr="00666F6B" w:rsidRDefault="00AD29DD" w:rsidP="00AD29DD">
            <w:r w:rsidRPr="00666F6B">
              <w:t>57</w:t>
            </w:r>
          </w:p>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83</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0</w:t>
            </w:r>
          </w:p>
        </w:tc>
        <w:tc>
          <w:tcPr>
            <w:tcW w:w="576" w:type="dxa"/>
          </w:tcPr>
          <w:p w:rsidR="00AD29DD" w:rsidRPr="00666F6B" w:rsidRDefault="00AD29DD" w:rsidP="00AD29DD">
            <w:r w:rsidRPr="00666F6B">
              <w:t>66</w:t>
            </w:r>
          </w:p>
        </w:tc>
        <w:tc>
          <w:tcPr>
            <w:tcW w:w="576" w:type="dxa"/>
          </w:tcPr>
          <w:p w:rsidR="00AD29DD" w:rsidRPr="00666F6B" w:rsidRDefault="00AD29DD" w:rsidP="00AD29DD">
            <w:r w:rsidRPr="00666F6B">
              <w:t>25</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Информатика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FFFFFF"/>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FFFFFF"/>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4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shd w:val="clear" w:color="auto" w:fill="BFBFBF"/>
          </w:tcPr>
          <w:p w:rsidR="00AD29DD" w:rsidRPr="00666F6B" w:rsidRDefault="00AD29DD" w:rsidP="00AD29DD"/>
        </w:tc>
        <w:tc>
          <w:tcPr>
            <w:tcW w:w="576" w:type="dxa"/>
            <w:shd w:val="clear" w:color="auto" w:fill="FFFFFF"/>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shd w:val="clear" w:color="auto" w:fill="BFBFBF"/>
          </w:tcPr>
          <w:p w:rsidR="00AD29DD" w:rsidRPr="00666F6B" w:rsidRDefault="00AD29DD" w:rsidP="00AD29DD"/>
        </w:tc>
        <w:tc>
          <w:tcPr>
            <w:tcW w:w="576" w:type="dxa"/>
            <w:shd w:val="clear" w:color="auto" w:fill="FFFFFF"/>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55"/>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vMerge w:val="restart"/>
            <w:shd w:val="clear" w:color="auto" w:fill="BFBFBF"/>
          </w:tcPr>
          <w:p w:rsidR="00AD29DD" w:rsidRPr="00666F6B" w:rsidRDefault="00AD29DD" w:rsidP="00AD29DD"/>
        </w:tc>
        <w:tc>
          <w:tcPr>
            <w:tcW w:w="576" w:type="dxa"/>
            <w:vMerge w:val="restart"/>
            <w:shd w:val="clear" w:color="auto" w:fill="FFFFFF"/>
          </w:tcPr>
          <w:p w:rsidR="00AD29DD" w:rsidRPr="00666F6B" w:rsidRDefault="00AD29DD" w:rsidP="00AD29DD">
            <w:r w:rsidRPr="00666F6B">
              <w:t>-</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637E2B">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vMerge/>
            <w:shd w:val="clear" w:color="auto" w:fill="BFBFBF"/>
          </w:tcPr>
          <w:p w:rsidR="00AD29DD" w:rsidRPr="00666F6B" w:rsidRDefault="00AD29DD" w:rsidP="00AD29DD"/>
        </w:tc>
        <w:tc>
          <w:tcPr>
            <w:tcW w:w="576" w:type="dxa"/>
            <w:vMerge/>
            <w:tcBorders>
              <w:bottom w:val="single" w:sz="4" w:space="0" w:color="auto"/>
            </w:tcBorders>
            <w:shd w:val="clear" w:color="auto" w:fill="FFFFF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637E2B">
        <w:trPr>
          <w:trHeight w:val="285"/>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shd w:val="clear" w:color="auto" w:fill="BFBFBF"/>
          </w:tcPr>
          <w:p w:rsidR="00AD29DD" w:rsidRPr="00666F6B" w:rsidRDefault="00AD29DD" w:rsidP="00AD29DD"/>
        </w:tc>
        <w:tc>
          <w:tcPr>
            <w:tcW w:w="576" w:type="dxa"/>
            <w:shd w:val="clear" w:color="auto" w:fill="BFBFBF" w:themeFill="background1" w:themeFillShade="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637E2B">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shd w:val="clear" w:color="auto" w:fill="BFBFBF"/>
          </w:tcPr>
          <w:p w:rsidR="00AD29DD" w:rsidRPr="00666F6B" w:rsidRDefault="00AD29DD" w:rsidP="00AD29DD"/>
        </w:tc>
        <w:tc>
          <w:tcPr>
            <w:tcW w:w="576" w:type="dxa"/>
            <w:shd w:val="clear" w:color="auto" w:fill="BFBFBF" w:themeFill="background1" w:themeFillShade="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Физическая культура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30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4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85"/>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52"/>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52"/>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52"/>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64"/>
        </w:trPr>
        <w:tc>
          <w:tcPr>
            <w:tcW w:w="2678" w:type="dxa"/>
            <w:vMerge w:val="restart"/>
          </w:tcPr>
          <w:p w:rsidR="00AD29DD" w:rsidRPr="00666F6B" w:rsidRDefault="00AD29DD" w:rsidP="00AD29DD">
            <w:r w:rsidRPr="00666F6B">
              <w:t>ОБЖ</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6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60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67</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88</w:t>
            </w:r>
          </w:p>
        </w:tc>
        <w:tc>
          <w:tcPr>
            <w:tcW w:w="576" w:type="dxa"/>
          </w:tcPr>
          <w:p w:rsidR="00AD29DD" w:rsidRPr="00666F6B" w:rsidRDefault="00AD29DD" w:rsidP="00AD29DD">
            <w:r w:rsidRPr="00666F6B">
              <w:t>40</w:t>
            </w:r>
          </w:p>
        </w:tc>
        <w:tc>
          <w:tcPr>
            <w:tcW w:w="576" w:type="dxa"/>
          </w:tcPr>
          <w:p w:rsidR="00AD29DD" w:rsidRPr="00666F6B" w:rsidRDefault="00AD29DD" w:rsidP="00AD29DD">
            <w:r w:rsidRPr="00666F6B">
              <w:t>57</w:t>
            </w:r>
          </w:p>
        </w:tc>
        <w:tc>
          <w:tcPr>
            <w:tcW w:w="650" w:type="dxa"/>
          </w:tcPr>
          <w:p w:rsidR="00AD29DD" w:rsidRPr="00666F6B" w:rsidRDefault="00AD29DD" w:rsidP="00AD29DD">
            <w:r w:rsidRPr="00666F6B">
              <w:t>100</w:t>
            </w:r>
          </w:p>
        </w:tc>
      </w:tr>
      <w:tr w:rsidR="00AD29DD" w:rsidRPr="00666F6B" w:rsidTr="00192D4D">
        <w:trPr>
          <w:trHeight w:val="249"/>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50</w:t>
            </w:r>
          </w:p>
        </w:tc>
        <w:tc>
          <w:tcPr>
            <w:tcW w:w="576" w:type="dxa"/>
          </w:tcPr>
          <w:p w:rsidR="00AD29DD" w:rsidRPr="00666F6B" w:rsidRDefault="00AD29DD" w:rsidP="00AD29DD">
            <w:r w:rsidRPr="00666F6B">
              <w:t>75</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89</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33</w:t>
            </w:r>
          </w:p>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t>-</w:t>
            </w:r>
          </w:p>
        </w:tc>
        <w:tc>
          <w:tcPr>
            <w:tcW w:w="576" w:type="dxa"/>
          </w:tcPr>
          <w:p w:rsidR="00AD29DD" w:rsidRPr="00666F6B" w:rsidRDefault="00AD29DD" w:rsidP="00AD29DD">
            <w:r>
              <w:t>-</w:t>
            </w:r>
          </w:p>
        </w:tc>
        <w:tc>
          <w:tcPr>
            <w:tcW w:w="576" w:type="dxa"/>
          </w:tcPr>
          <w:p w:rsidR="00AD29DD" w:rsidRPr="00666F6B" w:rsidRDefault="00AD29DD" w:rsidP="00AD29DD">
            <w:r>
              <w:t>-</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t>-</w:t>
            </w:r>
          </w:p>
        </w:tc>
        <w:tc>
          <w:tcPr>
            <w:tcW w:w="576" w:type="dxa"/>
          </w:tcPr>
          <w:p w:rsidR="00AD29DD" w:rsidRPr="00666F6B" w:rsidRDefault="00AD29DD" w:rsidP="00AD29DD"/>
        </w:tc>
        <w:tc>
          <w:tcPr>
            <w:tcW w:w="576" w:type="dxa"/>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650" w:type="dxa"/>
          </w:tcPr>
          <w:p w:rsidR="00AD29DD" w:rsidRPr="00666F6B" w:rsidRDefault="00AD29DD" w:rsidP="00AD29DD">
            <w:r w:rsidRPr="00666F6B">
              <w:t>100</w:t>
            </w:r>
          </w:p>
        </w:tc>
      </w:tr>
      <w:tr w:rsidR="00AD29DD" w:rsidRPr="00666F6B" w:rsidTr="00192D4D">
        <w:trPr>
          <w:trHeight w:val="240"/>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tc>
        <w:tc>
          <w:tcPr>
            <w:tcW w:w="576" w:type="dxa"/>
          </w:tcPr>
          <w:p w:rsidR="00AD29DD" w:rsidRPr="00666F6B" w:rsidRDefault="00AD29DD" w:rsidP="00AD29DD"/>
        </w:tc>
        <w:tc>
          <w:tcPr>
            <w:tcW w:w="576" w:type="dxa"/>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tc>
        <w:tc>
          <w:tcPr>
            <w:tcW w:w="576" w:type="dxa"/>
          </w:tcPr>
          <w:p w:rsidR="00AD29DD" w:rsidRPr="00666F6B" w:rsidRDefault="00AD29DD" w:rsidP="00AD29DD"/>
        </w:tc>
        <w:tc>
          <w:tcPr>
            <w:tcW w:w="576" w:type="dxa"/>
          </w:tcPr>
          <w:p w:rsidR="00AD29DD" w:rsidRPr="00666F6B" w:rsidRDefault="00AD29DD" w:rsidP="00AD29DD"/>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100</w:t>
            </w:r>
          </w:p>
        </w:tc>
      </w:tr>
      <w:tr w:rsidR="00AD29DD" w:rsidRPr="00666F6B" w:rsidTr="00192D4D">
        <w:trPr>
          <w:trHeight w:val="237"/>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3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w:t>
            </w:r>
          </w:p>
        </w:tc>
        <w:tc>
          <w:tcPr>
            <w:tcW w:w="650" w:type="dxa"/>
          </w:tcPr>
          <w:p w:rsidR="00AD29DD" w:rsidRPr="00666F6B" w:rsidRDefault="00AD29DD" w:rsidP="00AD29DD">
            <w:r w:rsidRPr="00666F6B">
              <w:t>-</w:t>
            </w:r>
          </w:p>
        </w:tc>
      </w:tr>
      <w:tr w:rsidR="00AD29DD" w:rsidRPr="00666F6B" w:rsidTr="00192D4D">
        <w:trPr>
          <w:trHeight w:val="249"/>
        </w:trPr>
        <w:tc>
          <w:tcPr>
            <w:tcW w:w="2678" w:type="dxa"/>
            <w:vMerge w:val="restart"/>
          </w:tcPr>
          <w:p w:rsidR="00AD29DD" w:rsidRPr="00666F6B" w:rsidRDefault="00AD29DD" w:rsidP="00AD29DD">
            <w:r w:rsidRPr="00666F6B">
              <w:t>Окружающий мир</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50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Качествозна</w:t>
            </w:r>
            <w:r>
              <w:t>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40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7"/>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t>Усп</w:t>
            </w:r>
            <w:r w:rsidRPr="00666F6B">
              <w:t>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650" w:type="dxa"/>
            <w:vMerge w:val="restart"/>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t>Кач</w:t>
            </w:r>
            <w:r w:rsidRPr="00666F6B">
              <w:t>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80</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650" w:type="dxa"/>
            <w:vMerge/>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49"/>
        </w:trPr>
        <w:tc>
          <w:tcPr>
            <w:tcW w:w="2678" w:type="dxa"/>
            <w:vMerge w:val="restart"/>
          </w:tcPr>
          <w:p w:rsidR="00AD29DD" w:rsidRPr="00666F6B" w:rsidRDefault="00AD29DD" w:rsidP="00AD29DD">
            <w:r w:rsidRPr="00666F6B">
              <w:t>Изобразительное искусство/искусство</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8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 xml:space="preserve">качество </w:t>
            </w:r>
            <w:r w:rsidRPr="00666F6B">
              <w:lastRenderedPageBreak/>
              <w:t>знаний</w:t>
            </w:r>
          </w:p>
        </w:tc>
        <w:tc>
          <w:tcPr>
            <w:tcW w:w="576" w:type="dxa"/>
          </w:tcPr>
          <w:p w:rsidR="00AD29DD" w:rsidRPr="00666F6B" w:rsidRDefault="00AD29DD" w:rsidP="00AD29DD">
            <w:r w:rsidRPr="00666F6B">
              <w:lastRenderedPageBreak/>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52"/>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val="restart"/>
            <w:shd w:val="clear" w:color="auto" w:fill="BFBFBF"/>
          </w:tcPr>
          <w:p w:rsidR="00AD29DD" w:rsidRPr="00666F6B" w:rsidRDefault="00AD29DD" w:rsidP="00AD29DD"/>
        </w:tc>
        <w:tc>
          <w:tcPr>
            <w:tcW w:w="650" w:type="dxa"/>
            <w:vMerge w:val="restart"/>
            <w:shd w:val="clear" w:color="auto" w:fill="BFBFBF"/>
          </w:tcPr>
          <w:p w:rsidR="00AD29DD" w:rsidRPr="00666F6B" w:rsidRDefault="00AD29DD" w:rsidP="00AD29DD"/>
        </w:tc>
      </w:tr>
      <w:tr w:rsidR="00AD29DD" w:rsidRPr="00666F6B" w:rsidTr="00192D4D">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shd w:val="clear" w:color="auto" w:fill="BFBFBF"/>
          </w:tcPr>
          <w:p w:rsidR="00AD29DD" w:rsidRPr="00666F6B" w:rsidRDefault="00AD29DD" w:rsidP="00AD29DD"/>
        </w:tc>
        <w:tc>
          <w:tcPr>
            <w:tcW w:w="650" w:type="dxa"/>
            <w:vMerge/>
            <w:shd w:val="clear" w:color="auto" w:fill="BFBFBF"/>
          </w:tcPr>
          <w:p w:rsidR="00AD29DD" w:rsidRPr="00666F6B" w:rsidRDefault="00AD29DD" w:rsidP="00AD29DD"/>
        </w:tc>
      </w:tr>
      <w:tr w:rsidR="00AD29DD" w:rsidRPr="00666F6B" w:rsidTr="00192D4D">
        <w:trPr>
          <w:trHeight w:val="285"/>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85"/>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49"/>
        </w:trPr>
        <w:tc>
          <w:tcPr>
            <w:tcW w:w="2678" w:type="dxa"/>
            <w:vMerge w:val="restart"/>
          </w:tcPr>
          <w:p w:rsidR="00AD29DD" w:rsidRPr="00666F6B" w:rsidRDefault="00AD29DD" w:rsidP="00AD29DD">
            <w:r w:rsidRPr="00666F6B">
              <w:t>Музыка</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649"/>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8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650" w:type="dxa"/>
            <w:vMerge w:val="restart"/>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650" w:type="dxa"/>
            <w:vMerge/>
            <w:shd w:val="clear" w:color="auto" w:fill="BFBFBF"/>
          </w:tcPr>
          <w:p w:rsidR="00AD29DD" w:rsidRPr="00666F6B" w:rsidRDefault="00AD29DD" w:rsidP="00AD29DD"/>
        </w:tc>
      </w:tr>
      <w:tr w:rsidR="00AD29DD" w:rsidRPr="00666F6B" w:rsidTr="00192D4D">
        <w:trPr>
          <w:trHeight w:val="270"/>
        </w:trPr>
        <w:tc>
          <w:tcPr>
            <w:tcW w:w="2678" w:type="dxa"/>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0"/>
        </w:trPr>
        <w:tc>
          <w:tcPr>
            <w:tcW w:w="2678" w:type="dxa"/>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49"/>
        </w:trPr>
        <w:tc>
          <w:tcPr>
            <w:tcW w:w="2678" w:type="dxa"/>
            <w:vMerge w:val="restart"/>
          </w:tcPr>
          <w:p w:rsidR="00AD29DD" w:rsidRPr="00666F6B" w:rsidRDefault="00AD29DD" w:rsidP="00AD29DD">
            <w:r w:rsidRPr="00666F6B">
              <w:t>Технология</w:t>
            </w:r>
          </w:p>
        </w:tc>
        <w:tc>
          <w:tcPr>
            <w:tcW w:w="832" w:type="dxa"/>
            <w:vMerge w:val="restart"/>
          </w:tcPr>
          <w:p w:rsidR="00AD29DD" w:rsidRPr="00666F6B" w:rsidRDefault="00AD29DD" w:rsidP="00AD29DD">
            <w:r>
              <w:t>2019-2020</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6"/>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311"/>
        </w:trPr>
        <w:tc>
          <w:tcPr>
            <w:tcW w:w="2678" w:type="dxa"/>
            <w:vMerge/>
          </w:tcPr>
          <w:p w:rsidR="00AD29DD" w:rsidRPr="00666F6B" w:rsidRDefault="00AD29DD" w:rsidP="00AD29DD"/>
        </w:tc>
        <w:tc>
          <w:tcPr>
            <w:tcW w:w="832" w:type="dxa"/>
            <w:vMerge w:val="restart"/>
          </w:tcPr>
          <w:p w:rsidR="00AD29DD" w:rsidRPr="00666F6B" w:rsidRDefault="00AD29DD" w:rsidP="00AD29DD">
            <w:r>
              <w:t>2020</w:t>
            </w:r>
            <w:r w:rsidRPr="00666F6B">
              <w:t>-</w:t>
            </w:r>
          </w:p>
          <w:p w:rsidR="00AD29DD" w:rsidRPr="00666F6B" w:rsidRDefault="00AD29DD" w:rsidP="00AD29DD">
            <w:r>
              <w:t>2021</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14"/>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140"/>
        </w:trPr>
        <w:tc>
          <w:tcPr>
            <w:tcW w:w="2678" w:type="dxa"/>
            <w:vMerge/>
          </w:tcPr>
          <w:p w:rsidR="00AD29DD" w:rsidRPr="00666F6B" w:rsidRDefault="00AD29DD" w:rsidP="00AD29DD"/>
        </w:tc>
        <w:tc>
          <w:tcPr>
            <w:tcW w:w="832" w:type="dxa"/>
            <w:vMerge w:val="restart"/>
          </w:tcPr>
          <w:p w:rsidR="00AD29DD" w:rsidRPr="00666F6B" w:rsidRDefault="00AD29DD" w:rsidP="00AD29DD">
            <w:r>
              <w:t>2021-2022</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40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67"/>
        </w:trPr>
        <w:tc>
          <w:tcPr>
            <w:tcW w:w="2678" w:type="dxa"/>
            <w:vMerge/>
          </w:tcPr>
          <w:p w:rsidR="00AD29DD" w:rsidRPr="00666F6B" w:rsidRDefault="00AD29DD" w:rsidP="00AD29DD"/>
        </w:tc>
        <w:tc>
          <w:tcPr>
            <w:tcW w:w="832" w:type="dxa"/>
            <w:vMerge w:val="restart"/>
          </w:tcPr>
          <w:p w:rsidR="00AD29DD" w:rsidRPr="00666F6B" w:rsidRDefault="00AD29DD" w:rsidP="00AD29DD">
            <w:r>
              <w:t>2022-2023</w:t>
            </w:r>
          </w:p>
        </w:tc>
        <w:tc>
          <w:tcPr>
            <w:tcW w:w="1713" w:type="dxa"/>
          </w:tcPr>
          <w:p w:rsidR="00AD29DD" w:rsidRPr="00666F6B" w:rsidRDefault="00AD29DD" w:rsidP="00AD29DD">
            <w:r w:rsidRPr="00666F6B">
              <w:t>успеваемость</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val="restart"/>
            <w:shd w:val="clear" w:color="auto" w:fill="BFBFBF"/>
          </w:tcPr>
          <w:p w:rsidR="00AD29DD" w:rsidRPr="00666F6B" w:rsidRDefault="00AD29DD" w:rsidP="00AD29DD"/>
        </w:tc>
        <w:tc>
          <w:tcPr>
            <w:tcW w:w="576" w:type="dxa"/>
            <w:vMerge w:val="restart"/>
            <w:shd w:val="clear" w:color="auto" w:fill="BFBFBF"/>
          </w:tcPr>
          <w:p w:rsidR="00AD29DD" w:rsidRPr="00666F6B" w:rsidRDefault="00AD29DD" w:rsidP="00AD29DD"/>
        </w:tc>
        <w:tc>
          <w:tcPr>
            <w:tcW w:w="650" w:type="dxa"/>
            <w:vMerge w:val="restart"/>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vMerge/>
            <w:shd w:val="clear" w:color="auto" w:fill="BFBFBF"/>
          </w:tcPr>
          <w:p w:rsidR="00AD29DD" w:rsidRPr="00666F6B" w:rsidRDefault="00AD29DD" w:rsidP="00AD29DD"/>
        </w:tc>
        <w:tc>
          <w:tcPr>
            <w:tcW w:w="576" w:type="dxa"/>
            <w:vMerge/>
            <w:shd w:val="clear" w:color="auto" w:fill="BFBFBF"/>
          </w:tcPr>
          <w:p w:rsidR="00AD29DD" w:rsidRPr="00666F6B" w:rsidRDefault="00AD29DD" w:rsidP="00AD29DD"/>
        </w:tc>
        <w:tc>
          <w:tcPr>
            <w:tcW w:w="650" w:type="dxa"/>
            <w:vMerge/>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val="restart"/>
          </w:tcPr>
          <w:p w:rsidR="00AD29DD" w:rsidRPr="00666F6B" w:rsidRDefault="00AD29DD" w:rsidP="00AD29DD">
            <w:r>
              <w:t>2023-2024</w:t>
            </w:r>
          </w:p>
        </w:tc>
        <w:tc>
          <w:tcPr>
            <w:tcW w:w="1713" w:type="dxa"/>
          </w:tcPr>
          <w:p w:rsidR="00AD29DD" w:rsidRPr="00666F6B" w:rsidRDefault="00AD29DD" w:rsidP="00AD29DD">
            <w:r w:rsidRPr="00666F6B">
              <w:rPr>
                <w:sz w:val="22"/>
                <w:szCs w:val="22"/>
              </w:rPr>
              <w:t xml:space="preserve">успеваемость </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r w:rsidR="00AD29DD" w:rsidRPr="00666F6B" w:rsidTr="00192D4D">
        <w:trPr>
          <w:trHeight w:val="270"/>
        </w:trPr>
        <w:tc>
          <w:tcPr>
            <w:tcW w:w="2678" w:type="dxa"/>
            <w:vMerge/>
          </w:tcPr>
          <w:p w:rsidR="00AD29DD" w:rsidRPr="00666F6B" w:rsidRDefault="00AD29DD" w:rsidP="00AD29DD"/>
        </w:tc>
        <w:tc>
          <w:tcPr>
            <w:tcW w:w="832" w:type="dxa"/>
            <w:vMerge/>
          </w:tcPr>
          <w:p w:rsidR="00AD29DD" w:rsidRPr="00666F6B" w:rsidRDefault="00AD29DD" w:rsidP="00AD29DD"/>
        </w:tc>
        <w:tc>
          <w:tcPr>
            <w:tcW w:w="1713" w:type="dxa"/>
          </w:tcPr>
          <w:p w:rsidR="00AD29DD" w:rsidRPr="00666F6B" w:rsidRDefault="00AD29DD" w:rsidP="00AD29DD">
            <w:r w:rsidRPr="00666F6B">
              <w:rPr>
                <w:sz w:val="22"/>
                <w:szCs w:val="22"/>
              </w:rPr>
              <w:t>качество знаний</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tcPr>
          <w:p w:rsidR="00AD29DD" w:rsidRPr="00666F6B" w:rsidRDefault="00AD29DD" w:rsidP="00AD29DD">
            <w:r w:rsidRPr="00666F6B">
              <w:t>100</w:t>
            </w:r>
          </w:p>
        </w:tc>
        <w:tc>
          <w:tcPr>
            <w:tcW w:w="576" w:type="dxa"/>
            <w:shd w:val="clear" w:color="auto" w:fill="BFBFBF"/>
          </w:tcPr>
          <w:p w:rsidR="00AD29DD" w:rsidRPr="00666F6B" w:rsidRDefault="00AD29DD" w:rsidP="00AD29DD"/>
        </w:tc>
        <w:tc>
          <w:tcPr>
            <w:tcW w:w="576" w:type="dxa"/>
            <w:shd w:val="clear" w:color="auto" w:fill="BFBFBF"/>
          </w:tcPr>
          <w:p w:rsidR="00AD29DD" w:rsidRPr="00666F6B" w:rsidRDefault="00AD29DD" w:rsidP="00AD29DD"/>
        </w:tc>
        <w:tc>
          <w:tcPr>
            <w:tcW w:w="650" w:type="dxa"/>
            <w:shd w:val="clear" w:color="auto" w:fill="BFBFBF"/>
          </w:tcPr>
          <w:p w:rsidR="00AD29DD" w:rsidRPr="00666F6B" w:rsidRDefault="00AD29DD" w:rsidP="00AD29DD"/>
        </w:tc>
      </w:tr>
    </w:tbl>
    <w:p w:rsidR="00EC6499" w:rsidRPr="00666F6B" w:rsidRDefault="00EC6499" w:rsidP="00EC6499">
      <w:pPr>
        <w:pStyle w:val="a4"/>
        <w:ind w:firstLine="709"/>
        <w:rPr>
          <w:sz w:val="28"/>
          <w:szCs w:val="28"/>
        </w:rPr>
      </w:pPr>
      <w:r w:rsidRPr="00666F6B">
        <w:rPr>
          <w:sz w:val="28"/>
          <w:szCs w:val="28"/>
        </w:rPr>
        <w:t>. Высокий процент качества знаний -100% наблюдается  по  изобразительному искусству, по физической культуре-100% , по православной культуре-100% , по музыке, технологии. Анализируя качество знаний по начальной школе з</w:t>
      </w:r>
      <w:r w:rsidR="008F008B" w:rsidRPr="00666F6B">
        <w:rPr>
          <w:sz w:val="28"/>
          <w:szCs w:val="28"/>
        </w:rPr>
        <w:t>а три года, можно сделать вывод</w:t>
      </w:r>
      <w:r w:rsidRPr="00666F6B">
        <w:rPr>
          <w:sz w:val="28"/>
          <w:szCs w:val="28"/>
        </w:rPr>
        <w:t>,что по основным предметам качество знаний увеличивается. О</w:t>
      </w:r>
      <w:r w:rsidR="008F008B" w:rsidRPr="00666F6B">
        <w:rPr>
          <w:sz w:val="28"/>
          <w:szCs w:val="28"/>
        </w:rPr>
        <w:t>сталось без изменения по музыке, физической культуре,</w:t>
      </w:r>
      <w:r w:rsidRPr="00666F6B">
        <w:rPr>
          <w:sz w:val="28"/>
          <w:szCs w:val="28"/>
        </w:rPr>
        <w:t xml:space="preserve"> технологии. </w:t>
      </w:r>
    </w:p>
    <w:p w:rsidR="00EC6499" w:rsidRPr="00666F6B" w:rsidRDefault="00EC6499" w:rsidP="00EC6499">
      <w:pPr>
        <w:pStyle w:val="a4"/>
        <w:ind w:firstLine="709"/>
        <w:rPr>
          <w:sz w:val="28"/>
          <w:szCs w:val="28"/>
        </w:rPr>
      </w:pPr>
      <w:r w:rsidRPr="00666F6B">
        <w:rPr>
          <w:sz w:val="28"/>
          <w:szCs w:val="28"/>
        </w:rPr>
        <w:t>Анализируя качество знаний в основной школе за три года, можно сделать вывод, что в основном по предметам каче</w:t>
      </w:r>
      <w:r w:rsidR="00E43FAC">
        <w:rPr>
          <w:sz w:val="28"/>
          <w:szCs w:val="28"/>
        </w:rPr>
        <w:t>ство знаний в среднем стало выше</w:t>
      </w:r>
      <w:r w:rsidRPr="00666F6B">
        <w:rPr>
          <w:sz w:val="28"/>
          <w:szCs w:val="28"/>
        </w:rPr>
        <w:t>. Осталось без изменения по физической культуре-100%, по музыке-100%, по технологии-100%.</w:t>
      </w:r>
    </w:p>
    <w:p w:rsidR="00EC6499" w:rsidRPr="00666F6B" w:rsidRDefault="00EC6499" w:rsidP="00EC6499">
      <w:pPr>
        <w:pStyle w:val="a4"/>
        <w:ind w:firstLine="709"/>
        <w:rPr>
          <w:sz w:val="28"/>
          <w:szCs w:val="28"/>
        </w:rPr>
      </w:pPr>
      <w:r w:rsidRPr="00666F6B">
        <w:rPr>
          <w:sz w:val="28"/>
          <w:szCs w:val="28"/>
        </w:rPr>
        <w:lastRenderedPageBreak/>
        <w:t>Анализируя качество знаний в средней школе за три года, можно сделать вывод, что в основном по предметам каче</w:t>
      </w:r>
      <w:r w:rsidR="00E43FAC">
        <w:rPr>
          <w:sz w:val="28"/>
          <w:szCs w:val="28"/>
        </w:rPr>
        <w:t>ство знаний в среднем стало выше.</w:t>
      </w:r>
      <w:r w:rsidR="008F008B" w:rsidRPr="00666F6B">
        <w:rPr>
          <w:sz w:val="28"/>
          <w:szCs w:val="28"/>
        </w:rPr>
        <w:t>Это говори</w:t>
      </w:r>
      <w:r w:rsidR="00E43FAC">
        <w:rPr>
          <w:sz w:val="28"/>
          <w:szCs w:val="28"/>
        </w:rPr>
        <w:t>т о том, что у учащихся повысился</w:t>
      </w:r>
      <w:r w:rsidR="008F008B" w:rsidRPr="00666F6B">
        <w:rPr>
          <w:sz w:val="28"/>
          <w:szCs w:val="28"/>
        </w:rPr>
        <w:t xml:space="preserve"> уровень мотивированности к учебе. </w:t>
      </w:r>
      <w:r w:rsidR="00E43FAC">
        <w:rPr>
          <w:sz w:val="28"/>
          <w:szCs w:val="28"/>
        </w:rPr>
        <w:t>Качество знаний о</w:t>
      </w:r>
      <w:r w:rsidRPr="00666F6B">
        <w:rPr>
          <w:sz w:val="28"/>
          <w:szCs w:val="28"/>
        </w:rPr>
        <w:t>сталось без изменения по ОБЖ, физической культуре, православной культуре.</w:t>
      </w:r>
    </w:p>
    <w:p w:rsidR="00EC6499" w:rsidRPr="00666F6B" w:rsidRDefault="00EC6499" w:rsidP="00EC6499">
      <w:pPr>
        <w:pStyle w:val="a4"/>
        <w:ind w:firstLine="709"/>
        <w:rPr>
          <w:sz w:val="28"/>
          <w:szCs w:val="28"/>
        </w:rPr>
      </w:pPr>
      <w:r w:rsidRPr="00666F6B">
        <w:rPr>
          <w:sz w:val="28"/>
          <w:szCs w:val="28"/>
        </w:rPr>
        <w:t>Более высокий уровень развития учебно-информационных умений по предметам гуманитарно-эстетического, трудового и физического цикла. Ниже уровень обученности и качества знаний по предметам естественнонаучного цикла.</w:t>
      </w:r>
    </w:p>
    <w:p w:rsidR="00EC6499" w:rsidRPr="00666F6B" w:rsidRDefault="00EC6499" w:rsidP="00EC6499">
      <w:pPr>
        <w:pStyle w:val="a4"/>
        <w:ind w:firstLine="708"/>
        <w:rPr>
          <w:sz w:val="28"/>
          <w:szCs w:val="28"/>
        </w:rPr>
      </w:pPr>
      <w:r w:rsidRPr="00666F6B">
        <w:rPr>
          <w:sz w:val="28"/>
          <w:szCs w:val="28"/>
        </w:rPr>
        <w:t>Основными причинами недостатков образовательного процесса в этом направлении является:</w:t>
      </w:r>
    </w:p>
    <w:p w:rsidR="00EC6499" w:rsidRPr="00666F6B" w:rsidRDefault="00EC6499" w:rsidP="00EC6499">
      <w:pPr>
        <w:pStyle w:val="a4"/>
        <w:rPr>
          <w:sz w:val="28"/>
          <w:szCs w:val="28"/>
        </w:rPr>
      </w:pPr>
      <w:r w:rsidRPr="00666F6B">
        <w:rPr>
          <w:sz w:val="28"/>
          <w:szCs w:val="28"/>
        </w:rPr>
        <w:t xml:space="preserve">         - недостаточная материально-техническая база</w:t>
      </w:r>
    </w:p>
    <w:p w:rsidR="00EC6499" w:rsidRPr="00666F6B" w:rsidRDefault="00EC6499" w:rsidP="00EC6499">
      <w:pPr>
        <w:pStyle w:val="a4"/>
        <w:ind w:left="709" w:hanging="142"/>
        <w:rPr>
          <w:sz w:val="28"/>
          <w:szCs w:val="28"/>
        </w:rPr>
      </w:pPr>
      <w:r w:rsidRPr="00666F6B">
        <w:rPr>
          <w:sz w:val="28"/>
          <w:szCs w:val="28"/>
        </w:rPr>
        <w:t>-  работа МО по повышению мастерства учителей в аспекте повышения качества знаний по предмету не на должном уровне</w:t>
      </w:r>
    </w:p>
    <w:p w:rsidR="00EC6499" w:rsidRPr="00666F6B" w:rsidRDefault="00EC6499" w:rsidP="00EC6499">
      <w:pPr>
        <w:pStyle w:val="a4"/>
        <w:ind w:left="709" w:hanging="142"/>
        <w:rPr>
          <w:sz w:val="28"/>
          <w:szCs w:val="28"/>
        </w:rPr>
      </w:pPr>
      <w:r w:rsidRPr="00666F6B">
        <w:rPr>
          <w:sz w:val="28"/>
          <w:szCs w:val="28"/>
        </w:rPr>
        <w:t>- методы и формы обучения в основном рассчитаны на среднего ученика, без учета индивидуальных особенностей;</w:t>
      </w:r>
    </w:p>
    <w:p w:rsidR="00EC6499" w:rsidRPr="00666F6B" w:rsidRDefault="00EC6499" w:rsidP="00EC6499">
      <w:pPr>
        <w:pStyle w:val="a4"/>
        <w:ind w:left="709" w:hanging="142"/>
        <w:rPr>
          <w:sz w:val="28"/>
          <w:szCs w:val="28"/>
        </w:rPr>
      </w:pPr>
      <w:r w:rsidRPr="00666F6B">
        <w:rPr>
          <w:sz w:val="28"/>
          <w:szCs w:val="28"/>
        </w:rPr>
        <w:t>- нет системы в работе учителя над развитием творческих способностей учащихся;</w:t>
      </w:r>
    </w:p>
    <w:p w:rsidR="00EC6499" w:rsidRPr="00666F6B" w:rsidRDefault="00EC6499" w:rsidP="00EC6499">
      <w:pPr>
        <w:pStyle w:val="a4"/>
        <w:ind w:left="709" w:hanging="142"/>
        <w:rPr>
          <w:sz w:val="28"/>
          <w:szCs w:val="28"/>
        </w:rPr>
      </w:pPr>
      <w:r w:rsidRPr="00666F6B">
        <w:rPr>
          <w:sz w:val="28"/>
          <w:szCs w:val="28"/>
        </w:rPr>
        <w:t>- недостаточное внедрение тестовых технологий в процесс обучения учащихся.</w:t>
      </w:r>
    </w:p>
    <w:p w:rsidR="00EC6499" w:rsidRPr="00666F6B" w:rsidRDefault="00EC6499" w:rsidP="00EC6499">
      <w:pPr>
        <w:pStyle w:val="a4"/>
        <w:ind w:left="709" w:hanging="142"/>
        <w:rPr>
          <w:sz w:val="28"/>
          <w:szCs w:val="28"/>
        </w:rPr>
      </w:pPr>
    </w:p>
    <w:p w:rsidR="00EC6499" w:rsidRPr="00666F6B" w:rsidRDefault="00EC6499" w:rsidP="00EC6499">
      <w:pPr>
        <w:pStyle w:val="a4"/>
        <w:ind w:left="709" w:hanging="142"/>
        <w:rPr>
          <w:b/>
          <w:sz w:val="28"/>
          <w:szCs w:val="28"/>
        </w:rPr>
      </w:pPr>
      <w:r w:rsidRPr="00666F6B">
        <w:rPr>
          <w:b/>
          <w:sz w:val="28"/>
          <w:szCs w:val="28"/>
        </w:rPr>
        <w:t>Рекомендации:</w:t>
      </w:r>
    </w:p>
    <w:p w:rsidR="00EC6499" w:rsidRPr="00666F6B" w:rsidRDefault="00EC6499" w:rsidP="00E43FAC">
      <w:pPr>
        <w:pStyle w:val="afb"/>
        <w:tabs>
          <w:tab w:val="left" w:pos="426"/>
        </w:tabs>
        <w:spacing w:line="276" w:lineRule="auto"/>
        <w:jc w:val="both"/>
        <w:rPr>
          <w:spacing w:val="-1"/>
          <w:sz w:val="28"/>
          <w:szCs w:val="28"/>
        </w:rPr>
      </w:pPr>
      <w:r w:rsidRPr="00666F6B">
        <w:rPr>
          <w:sz w:val="28"/>
          <w:szCs w:val="28"/>
        </w:rPr>
        <w:t xml:space="preserve">В целях повышения качества знаний учащихся продолжить  работу по накоплению и обобщению </w:t>
      </w:r>
      <w:r w:rsidRPr="00666F6B">
        <w:rPr>
          <w:spacing w:val="-1"/>
          <w:sz w:val="28"/>
          <w:szCs w:val="28"/>
        </w:rPr>
        <w:t>передового педагогического опыта.</w:t>
      </w:r>
    </w:p>
    <w:p w:rsidR="00EC6499" w:rsidRPr="00666F6B" w:rsidRDefault="00EC6499" w:rsidP="000E6A65">
      <w:pPr>
        <w:numPr>
          <w:ilvl w:val="1"/>
          <w:numId w:val="50"/>
        </w:numPr>
        <w:tabs>
          <w:tab w:val="clear" w:pos="1440"/>
          <w:tab w:val="num" w:pos="426"/>
        </w:tabs>
        <w:ind w:left="567" w:firstLine="283"/>
        <w:jc w:val="both"/>
        <w:rPr>
          <w:sz w:val="28"/>
          <w:szCs w:val="28"/>
        </w:rPr>
      </w:pPr>
      <w:r w:rsidRPr="00666F6B">
        <w:rPr>
          <w:sz w:val="28"/>
          <w:szCs w:val="28"/>
        </w:rPr>
        <w:t>Обеспечить подготовку педагогиче</w:t>
      </w:r>
      <w:r w:rsidR="008F008B" w:rsidRPr="00666F6B">
        <w:rPr>
          <w:sz w:val="28"/>
          <w:szCs w:val="28"/>
        </w:rPr>
        <w:t>ских р</w:t>
      </w:r>
      <w:r w:rsidR="00CE462B">
        <w:rPr>
          <w:sz w:val="28"/>
          <w:szCs w:val="28"/>
        </w:rPr>
        <w:t>аботников к реализации ФГ</w:t>
      </w:r>
      <w:r w:rsidR="00BB0E37">
        <w:rPr>
          <w:sz w:val="28"/>
          <w:szCs w:val="28"/>
        </w:rPr>
        <w:t>ОС С</w:t>
      </w:r>
      <w:r w:rsidR="00CE462B">
        <w:rPr>
          <w:sz w:val="28"/>
          <w:szCs w:val="28"/>
        </w:rPr>
        <w:t>ОО</w:t>
      </w:r>
      <w:r w:rsidRPr="00666F6B">
        <w:rPr>
          <w:sz w:val="28"/>
          <w:szCs w:val="28"/>
        </w:rPr>
        <w:t>, ориентация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EC6499" w:rsidRPr="00666F6B" w:rsidRDefault="00EC6499" w:rsidP="00E43FAC">
      <w:pPr>
        <w:pStyle w:val="afb"/>
        <w:ind w:left="567" w:firstLine="283"/>
        <w:jc w:val="both"/>
        <w:rPr>
          <w:sz w:val="28"/>
          <w:szCs w:val="28"/>
        </w:rPr>
      </w:pPr>
      <w:r w:rsidRPr="00666F6B">
        <w:rPr>
          <w:sz w:val="28"/>
          <w:szCs w:val="28"/>
        </w:rPr>
        <w:t xml:space="preserve"> 3.  В работе МО  по повышению профессионального мастерства обратить внимание на следующие умения: технология подготовки современного урока и его самоанализ, самоконтроль своей деятельности, овладение членами педагогического коллектива </w:t>
      </w:r>
      <w:proofErr w:type="spellStart"/>
      <w:r w:rsidRPr="00666F6B">
        <w:rPr>
          <w:sz w:val="28"/>
          <w:szCs w:val="28"/>
        </w:rPr>
        <w:t>здоровьесберегающими</w:t>
      </w:r>
      <w:proofErr w:type="spellEnd"/>
      <w:r w:rsidRPr="00666F6B">
        <w:rPr>
          <w:sz w:val="28"/>
          <w:szCs w:val="28"/>
        </w:rPr>
        <w:t xml:space="preserve"> технологиями.</w:t>
      </w:r>
    </w:p>
    <w:p w:rsidR="00EC6499" w:rsidRPr="00666F6B" w:rsidRDefault="00EC6499" w:rsidP="00E43FAC">
      <w:pPr>
        <w:pStyle w:val="afb"/>
        <w:ind w:left="567"/>
        <w:jc w:val="both"/>
        <w:rPr>
          <w:sz w:val="28"/>
          <w:szCs w:val="28"/>
        </w:rPr>
      </w:pPr>
    </w:p>
    <w:p w:rsidR="00EC6499" w:rsidRPr="00666F6B" w:rsidRDefault="00EC6499" w:rsidP="00E43FAC">
      <w:pPr>
        <w:pStyle w:val="a4"/>
        <w:rPr>
          <w:b/>
          <w:sz w:val="28"/>
          <w:szCs w:val="28"/>
          <w:u w:val="single"/>
        </w:rPr>
      </w:pPr>
      <w:r w:rsidRPr="00666F6B">
        <w:rPr>
          <w:b/>
          <w:sz w:val="28"/>
          <w:szCs w:val="28"/>
          <w:u w:val="single"/>
        </w:rPr>
        <w:t>Общие выводы</w:t>
      </w:r>
    </w:p>
    <w:p w:rsidR="00EC6499" w:rsidRPr="00666F6B" w:rsidRDefault="00EC6499" w:rsidP="00E43FAC">
      <w:pPr>
        <w:pStyle w:val="a4"/>
        <w:ind w:left="360"/>
        <w:rPr>
          <w:sz w:val="28"/>
          <w:szCs w:val="28"/>
          <w:u w:val="single"/>
        </w:rPr>
      </w:pPr>
      <w:r w:rsidRPr="00666F6B">
        <w:rPr>
          <w:sz w:val="28"/>
          <w:szCs w:val="28"/>
        </w:rPr>
        <w:t>Анализируя результаты мониторинга, внутришкольного контроля, результаты итоговой аттестации, можно сделать выводы, что учебные программы учащимися усвоены. Программа по всем</w:t>
      </w:r>
      <w:r w:rsidR="00B93C2E" w:rsidRPr="00666F6B">
        <w:rPr>
          <w:sz w:val="28"/>
          <w:szCs w:val="28"/>
        </w:rPr>
        <w:t xml:space="preserve"> предметам учебного плана в</w:t>
      </w:r>
      <w:r w:rsidR="00BB0E37">
        <w:rPr>
          <w:sz w:val="28"/>
          <w:szCs w:val="28"/>
        </w:rPr>
        <w:t xml:space="preserve"> 1-11</w:t>
      </w:r>
      <w:r w:rsidRPr="00666F6B">
        <w:rPr>
          <w:sz w:val="28"/>
          <w:szCs w:val="28"/>
        </w:rPr>
        <w:t xml:space="preserve"> классах выполнена в полном объеме. В итоге общ</w:t>
      </w:r>
      <w:r w:rsidR="00BB0E37">
        <w:rPr>
          <w:sz w:val="28"/>
          <w:szCs w:val="28"/>
        </w:rPr>
        <w:t>ая успеваемость обучающихся 1-11</w:t>
      </w:r>
      <w:r w:rsidRPr="00666F6B">
        <w:rPr>
          <w:sz w:val="28"/>
          <w:szCs w:val="28"/>
        </w:rPr>
        <w:t xml:space="preserve"> классов составила 100%, качественная успеваемость </w:t>
      </w:r>
      <w:r w:rsidR="00BB0E37">
        <w:rPr>
          <w:b/>
          <w:sz w:val="28"/>
          <w:szCs w:val="28"/>
        </w:rPr>
        <w:t>– 47</w:t>
      </w:r>
      <w:r w:rsidRPr="00666F6B">
        <w:rPr>
          <w:b/>
          <w:sz w:val="28"/>
          <w:szCs w:val="28"/>
        </w:rPr>
        <w:t>%.</w:t>
      </w:r>
    </w:p>
    <w:p w:rsidR="00EC6499" w:rsidRPr="00666F6B" w:rsidRDefault="00EC6499" w:rsidP="00EC6499">
      <w:pPr>
        <w:pStyle w:val="a4"/>
        <w:ind w:firstLine="360"/>
        <w:rPr>
          <w:sz w:val="28"/>
          <w:szCs w:val="28"/>
        </w:rPr>
      </w:pPr>
      <w:r w:rsidRPr="00666F6B">
        <w:rPr>
          <w:sz w:val="28"/>
          <w:szCs w:val="28"/>
        </w:rPr>
        <w:lastRenderedPageBreak/>
        <w:t xml:space="preserve">Повысилась активность учащихся в проводимых в школе мероприятиях творческого характера. Повысился профессиональный уровень педагогического коллектива. Возросла творческая активность учителя. </w:t>
      </w:r>
    </w:p>
    <w:p w:rsidR="00EC6499" w:rsidRPr="00666F6B" w:rsidRDefault="00EC6499" w:rsidP="00EC6499">
      <w:pPr>
        <w:pStyle w:val="a4"/>
        <w:ind w:firstLine="708"/>
        <w:rPr>
          <w:sz w:val="28"/>
          <w:szCs w:val="28"/>
        </w:rPr>
      </w:pPr>
      <w:r w:rsidRPr="00666F6B">
        <w:rPr>
          <w:sz w:val="28"/>
          <w:szCs w:val="28"/>
        </w:rPr>
        <w:t>Но проблемы еще остаются:</w:t>
      </w:r>
    </w:p>
    <w:p w:rsidR="00EC6499" w:rsidRPr="00666F6B" w:rsidRDefault="00EC6499" w:rsidP="00EC6499">
      <w:pPr>
        <w:pStyle w:val="a4"/>
        <w:ind w:firstLine="708"/>
        <w:rPr>
          <w:sz w:val="28"/>
          <w:szCs w:val="28"/>
        </w:rPr>
      </w:pPr>
      <w:r w:rsidRPr="00666F6B">
        <w:rPr>
          <w:sz w:val="28"/>
          <w:szCs w:val="28"/>
        </w:rPr>
        <w:t>- невозможность учесть все индивидуальные особенности учащихся при классно-урочном обучении;</w:t>
      </w:r>
    </w:p>
    <w:p w:rsidR="00EC6499" w:rsidRPr="00666F6B" w:rsidRDefault="00EC6499" w:rsidP="00EC6499">
      <w:pPr>
        <w:pStyle w:val="a4"/>
        <w:ind w:firstLine="708"/>
        <w:rPr>
          <w:sz w:val="28"/>
          <w:szCs w:val="28"/>
        </w:rPr>
      </w:pPr>
      <w:r w:rsidRPr="00666F6B">
        <w:rPr>
          <w:sz w:val="28"/>
          <w:szCs w:val="28"/>
        </w:rPr>
        <w:t>- все ещё недостаточно эффективна работа с учащимися школы мотивированными на учебу;</w:t>
      </w:r>
    </w:p>
    <w:p w:rsidR="00EC6499" w:rsidRPr="00666F6B" w:rsidRDefault="00EC6499" w:rsidP="00EC6499">
      <w:pPr>
        <w:pStyle w:val="a4"/>
        <w:ind w:firstLine="708"/>
        <w:rPr>
          <w:sz w:val="28"/>
          <w:szCs w:val="28"/>
        </w:rPr>
      </w:pPr>
      <w:r w:rsidRPr="00666F6B">
        <w:rPr>
          <w:sz w:val="28"/>
          <w:szCs w:val="28"/>
        </w:rPr>
        <w:t>- слабо внедряются информационные технологии в учебный процесс;</w:t>
      </w:r>
    </w:p>
    <w:p w:rsidR="00EC6499" w:rsidRPr="00666F6B" w:rsidRDefault="00EC6499" w:rsidP="00EC6499">
      <w:pPr>
        <w:pStyle w:val="a4"/>
        <w:ind w:firstLine="709"/>
        <w:rPr>
          <w:sz w:val="28"/>
          <w:szCs w:val="28"/>
        </w:rPr>
      </w:pPr>
      <w:r w:rsidRPr="00666F6B">
        <w:rPr>
          <w:sz w:val="28"/>
          <w:szCs w:val="28"/>
        </w:rPr>
        <w:t>- психологическая перестройка работников школы при переходе к личностно-ориентированному обучению идет медленно (наблюдается консерватизм);</w:t>
      </w:r>
    </w:p>
    <w:p w:rsidR="00EC6499" w:rsidRPr="00666F6B" w:rsidRDefault="00EC6499" w:rsidP="00EC6499">
      <w:pPr>
        <w:pStyle w:val="a4"/>
        <w:ind w:firstLine="709"/>
        <w:rPr>
          <w:sz w:val="28"/>
          <w:szCs w:val="28"/>
        </w:rPr>
      </w:pPr>
      <w:r w:rsidRPr="00666F6B">
        <w:rPr>
          <w:sz w:val="28"/>
          <w:szCs w:val="28"/>
        </w:rPr>
        <w:t>- недостаточно налажена связь «учитель-ученик-родитель».</w:t>
      </w:r>
    </w:p>
    <w:p w:rsidR="00EC6499" w:rsidRPr="00666F6B" w:rsidRDefault="00EC6499" w:rsidP="00EC6499">
      <w:pPr>
        <w:pStyle w:val="a4"/>
        <w:ind w:firstLine="709"/>
        <w:rPr>
          <w:sz w:val="28"/>
          <w:szCs w:val="28"/>
        </w:rPr>
      </w:pPr>
    </w:p>
    <w:p w:rsidR="00EC6499" w:rsidRPr="00666F6B" w:rsidRDefault="00EC6499" w:rsidP="00EC6499">
      <w:pPr>
        <w:pStyle w:val="a4"/>
        <w:rPr>
          <w:b/>
          <w:sz w:val="28"/>
          <w:szCs w:val="28"/>
          <w:u w:val="single"/>
        </w:rPr>
      </w:pPr>
      <w:r w:rsidRPr="00666F6B">
        <w:rPr>
          <w:b/>
          <w:sz w:val="28"/>
          <w:szCs w:val="28"/>
          <w:u w:val="single"/>
        </w:rPr>
        <w:t>Рекомендации:</w:t>
      </w:r>
    </w:p>
    <w:p w:rsidR="00EC6499" w:rsidRPr="00666F6B" w:rsidRDefault="00EC6499" w:rsidP="00EC6499">
      <w:pPr>
        <w:pStyle w:val="a4"/>
        <w:rPr>
          <w:b/>
          <w:sz w:val="28"/>
          <w:szCs w:val="28"/>
          <w:u w:val="single"/>
        </w:rPr>
      </w:pPr>
    </w:p>
    <w:p w:rsidR="00EC6499" w:rsidRPr="00666F6B" w:rsidRDefault="00EC6499" w:rsidP="000E6A65">
      <w:pPr>
        <w:pStyle w:val="a4"/>
        <w:numPr>
          <w:ilvl w:val="0"/>
          <w:numId w:val="46"/>
        </w:numPr>
        <w:rPr>
          <w:sz w:val="28"/>
          <w:szCs w:val="28"/>
        </w:rPr>
      </w:pPr>
      <w:r w:rsidRPr="00666F6B">
        <w:rPr>
          <w:sz w:val="28"/>
          <w:szCs w:val="28"/>
        </w:rPr>
        <w:t>Осуществлять личностно-ориентированный подход в обучении и воспитании.</w:t>
      </w:r>
    </w:p>
    <w:p w:rsidR="00EC6499" w:rsidRPr="00666F6B" w:rsidRDefault="00EC6499" w:rsidP="000E6A65">
      <w:pPr>
        <w:pStyle w:val="a4"/>
        <w:numPr>
          <w:ilvl w:val="0"/>
          <w:numId w:val="46"/>
        </w:numPr>
        <w:rPr>
          <w:sz w:val="28"/>
          <w:szCs w:val="28"/>
        </w:rPr>
      </w:pPr>
      <w:r w:rsidRPr="00666F6B">
        <w:rPr>
          <w:sz w:val="28"/>
          <w:szCs w:val="28"/>
        </w:rPr>
        <w:t>В конце года продолжать проводить научную конференцию с целью углубления исследовательской деятельности учащихся.</w:t>
      </w:r>
    </w:p>
    <w:p w:rsidR="00EC6499" w:rsidRPr="00666F6B" w:rsidRDefault="00EC6499" w:rsidP="000E6A65">
      <w:pPr>
        <w:pStyle w:val="a4"/>
        <w:numPr>
          <w:ilvl w:val="0"/>
          <w:numId w:val="46"/>
        </w:numPr>
        <w:rPr>
          <w:sz w:val="28"/>
          <w:szCs w:val="28"/>
        </w:rPr>
      </w:pPr>
      <w:r w:rsidRPr="00666F6B">
        <w:rPr>
          <w:sz w:val="28"/>
          <w:szCs w:val="28"/>
        </w:rPr>
        <w:t>Активно внедрять в учебный процесс информационные технологии.</w:t>
      </w:r>
    </w:p>
    <w:p w:rsidR="00EC6499" w:rsidRPr="00666F6B" w:rsidRDefault="00EC6499" w:rsidP="00EC6499">
      <w:pPr>
        <w:tabs>
          <w:tab w:val="left" w:pos="-90"/>
          <w:tab w:val="left" w:pos="450"/>
          <w:tab w:val="left" w:pos="7560"/>
          <w:tab w:val="left" w:pos="7740"/>
          <w:tab w:val="left" w:pos="7920"/>
          <w:tab w:val="left" w:pos="8919"/>
        </w:tabs>
        <w:jc w:val="both"/>
        <w:rPr>
          <w:sz w:val="28"/>
          <w:szCs w:val="28"/>
        </w:rPr>
      </w:pPr>
      <w:r w:rsidRPr="00666F6B">
        <w:rPr>
          <w:sz w:val="28"/>
          <w:szCs w:val="28"/>
        </w:rPr>
        <w:t>4. Повышать качество предоставляемых образовательных услуг по предпрофильной подготовке и профильному обучению, дополнительному образованию учащихся.</w:t>
      </w:r>
    </w:p>
    <w:p w:rsidR="00EC6499" w:rsidRPr="00666F6B" w:rsidRDefault="00EC6499" w:rsidP="00EC6499">
      <w:pPr>
        <w:jc w:val="both"/>
        <w:rPr>
          <w:sz w:val="28"/>
          <w:szCs w:val="28"/>
        </w:rPr>
      </w:pPr>
      <w:r w:rsidRPr="00666F6B">
        <w:rPr>
          <w:sz w:val="28"/>
          <w:szCs w:val="28"/>
        </w:rPr>
        <w:t>5. Создавать условия для работы с детьми, требующими особых условий обучения, воспитания, развития и социальной адаптации.</w:t>
      </w:r>
    </w:p>
    <w:p w:rsidR="00EC6499" w:rsidRPr="00666F6B" w:rsidRDefault="00EC6499" w:rsidP="00EC6499">
      <w:pPr>
        <w:jc w:val="both"/>
        <w:rPr>
          <w:sz w:val="28"/>
          <w:szCs w:val="28"/>
        </w:rPr>
      </w:pPr>
      <w:r w:rsidRPr="00666F6B">
        <w:rPr>
          <w:sz w:val="28"/>
          <w:szCs w:val="28"/>
        </w:rPr>
        <w:t>6. Обеспечивать безопасность и сохранять здоровье участников образовательного процесса.</w:t>
      </w:r>
    </w:p>
    <w:p w:rsidR="00EC6499" w:rsidRPr="00666F6B" w:rsidRDefault="00EC6499" w:rsidP="00EC6499">
      <w:pPr>
        <w:pStyle w:val="a4"/>
        <w:rPr>
          <w:sz w:val="28"/>
          <w:szCs w:val="28"/>
        </w:rPr>
      </w:pPr>
      <w:r w:rsidRPr="00666F6B">
        <w:rPr>
          <w:sz w:val="28"/>
          <w:szCs w:val="28"/>
        </w:rPr>
        <w:t>7.Стимулировать работу учителей и МО по обмену передовым педагогическим опытом. Проводить семинары по обмену опыто</w:t>
      </w:r>
      <w:r w:rsidR="001C1BD7">
        <w:rPr>
          <w:sz w:val="28"/>
          <w:szCs w:val="28"/>
        </w:rPr>
        <w:t>м.</w:t>
      </w:r>
    </w:p>
    <w:p w:rsidR="001C1BD7" w:rsidRDefault="001C1BD7" w:rsidP="00CE462B">
      <w:pPr>
        <w:pStyle w:val="a4"/>
        <w:rPr>
          <w:b/>
          <w:sz w:val="28"/>
          <w:szCs w:val="28"/>
        </w:rPr>
      </w:pPr>
    </w:p>
    <w:p w:rsidR="001C1BD7" w:rsidRDefault="001C1BD7" w:rsidP="00EC6499">
      <w:pPr>
        <w:pStyle w:val="a4"/>
        <w:jc w:val="center"/>
        <w:rPr>
          <w:b/>
          <w:sz w:val="28"/>
          <w:szCs w:val="28"/>
        </w:rPr>
      </w:pPr>
    </w:p>
    <w:p w:rsidR="00EC6499" w:rsidRPr="00666F6B" w:rsidRDefault="00EC6499" w:rsidP="00EC6499">
      <w:pPr>
        <w:pStyle w:val="a4"/>
        <w:jc w:val="center"/>
        <w:rPr>
          <w:b/>
          <w:sz w:val="28"/>
          <w:szCs w:val="28"/>
        </w:rPr>
      </w:pPr>
      <w:r w:rsidRPr="00666F6B">
        <w:rPr>
          <w:b/>
          <w:sz w:val="28"/>
          <w:szCs w:val="28"/>
        </w:rPr>
        <w:t>Цели и задачи на 20</w:t>
      </w:r>
      <w:r w:rsidR="001A3E8D">
        <w:rPr>
          <w:b/>
          <w:sz w:val="28"/>
          <w:szCs w:val="28"/>
        </w:rPr>
        <w:t>24/2025</w:t>
      </w:r>
      <w:r w:rsidRPr="00666F6B">
        <w:rPr>
          <w:b/>
          <w:sz w:val="28"/>
          <w:szCs w:val="28"/>
        </w:rPr>
        <w:t xml:space="preserve"> учебный год</w:t>
      </w:r>
    </w:p>
    <w:p w:rsidR="00EC6499" w:rsidRPr="00666F6B" w:rsidRDefault="00EC6499" w:rsidP="00EC6499">
      <w:pPr>
        <w:pStyle w:val="a4"/>
        <w:jc w:val="center"/>
        <w:rPr>
          <w:b/>
          <w:sz w:val="28"/>
          <w:szCs w:val="28"/>
        </w:rPr>
      </w:pPr>
    </w:p>
    <w:p w:rsidR="00EC6499" w:rsidRPr="00666F6B" w:rsidRDefault="00EC6499" w:rsidP="00EC6499">
      <w:pPr>
        <w:pStyle w:val="a4"/>
        <w:rPr>
          <w:b/>
          <w:sz w:val="28"/>
          <w:szCs w:val="28"/>
        </w:rPr>
      </w:pPr>
      <w:r w:rsidRPr="00666F6B">
        <w:rPr>
          <w:b/>
          <w:sz w:val="28"/>
          <w:szCs w:val="28"/>
        </w:rPr>
        <w:t xml:space="preserve">Цели: </w:t>
      </w:r>
    </w:p>
    <w:p w:rsidR="00EC6499" w:rsidRPr="00666F6B" w:rsidRDefault="00EC6499" w:rsidP="00E43FAC">
      <w:pPr>
        <w:pStyle w:val="a4"/>
        <w:rPr>
          <w:sz w:val="28"/>
          <w:szCs w:val="28"/>
        </w:rPr>
      </w:pPr>
      <w:r w:rsidRPr="00666F6B">
        <w:rPr>
          <w:b/>
          <w:sz w:val="28"/>
          <w:szCs w:val="28"/>
        </w:rPr>
        <w:t xml:space="preserve"> -</w:t>
      </w:r>
      <w:r w:rsidRPr="00666F6B">
        <w:rPr>
          <w:sz w:val="28"/>
          <w:szCs w:val="28"/>
        </w:rPr>
        <w:t xml:space="preserve">создание условий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EC6499" w:rsidRPr="00666F6B" w:rsidRDefault="00EC6499" w:rsidP="00E43FAC">
      <w:pPr>
        <w:jc w:val="both"/>
        <w:rPr>
          <w:sz w:val="28"/>
          <w:szCs w:val="28"/>
        </w:rPr>
      </w:pPr>
      <w:r w:rsidRPr="00666F6B">
        <w:rPr>
          <w:b/>
          <w:sz w:val="28"/>
          <w:szCs w:val="28"/>
        </w:rPr>
        <w:t xml:space="preserve">- </w:t>
      </w:r>
      <w:r w:rsidRPr="00666F6B">
        <w:rPr>
          <w:sz w:val="28"/>
          <w:szCs w:val="28"/>
        </w:rPr>
        <w:t xml:space="preserve">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организацию образовательной среды как </w:t>
      </w:r>
      <w:r w:rsidRPr="00666F6B">
        <w:rPr>
          <w:sz w:val="28"/>
          <w:szCs w:val="28"/>
        </w:rPr>
        <w:lastRenderedPageBreak/>
        <w:t>многополюсной и определение динамики смены форм образовательного процесса на протяжении обучения подростка в основной школе.</w:t>
      </w:r>
    </w:p>
    <w:p w:rsidR="00EC6499" w:rsidRPr="00666F6B" w:rsidRDefault="00EC6499" w:rsidP="00E43FAC">
      <w:pPr>
        <w:jc w:val="both"/>
        <w:rPr>
          <w:sz w:val="28"/>
          <w:szCs w:val="28"/>
        </w:rPr>
      </w:pPr>
      <w:r w:rsidRPr="00666F6B">
        <w:rPr>
          <w:b/>
          <w:sz w:val="28"/>
          <w:szCs w:val="28"/>
        </w:rPr>
        <w:t xml:space="preserve">- </w:t>
      </w:r>
      <w:r w:rsidRPr="00666F6B">
        <w:rPr>
          <w:sz w:val="28"/>
          <w:szCs w:val="28"/>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EC6499" w:rsidRPr="00666F6B" w:rsidRDefault="00EC6499" w:rsidP="00E43FAC">
      <w:pPr>
        <w:ind w:firstLine="720"/>
        <w:jc w:val="both"/>
        <w:rPr>
          <w:sz w:val="28"/>
          <w:szCs w:val="28"/>
        </w:rPr>
      </w:pPr>
      <w:r w:rsidRPr="00666F6B">
        <w:rPr>
          <w:sz w:val="28"/>
          <w:szCs w:val="28"/>
        </w:rPr>
        <w:t xml:space="preserve">В соответствии с вышеизложенными целями определены следующие </w:t>
      </w:r>
      <w:r w:rsidRPr="00666F6B">
        <w:rPr>
          <w:b/>
          <w:i/>
          <w:sz w:val="28"/>
          <w:szCs w:val="28"/>
        </w:rPr>
        <w:t>задачи</w:t>
      </w:r>
      <w:r w:rsidR="00BB0E37">
        <w:rPr>
          <w:b/>
          <w:i/>
          <w:sz w:val="28"/>
          <w:szCs w:val="28"/>
        </w:rPr>
        <w:t xml:space="preserve"> </w:t>
      </w:r>
      <w:r w:rsidRPr="00666F6B">
        <w:rPr>
          <w:b/>
          <w:i/>
          <w:sz w:val="28"/>
          <w:szCs w:val="28"/>
        </w:rPr>
        <w:t>начального общего  образования</w:t>
      </w:r>
      <w:r w:rsidRPr="00666F6B">
        <w:rPr>
          <w:i/>
          <w:sz w:val="28"/>
          <w:szCs w:val="28"/>
        </w:rPr>
        <w:t>:</w:t>
      </w:r>
    </w:p>
    <w:p w:rsidR="00EC6499" w:rsidRPr="00666F6B" w:rsidRDefault="00EC6499" w:rsidP="000E6A65">
      <w:pPr>
        <w:widowControl w:val="0"/>
        <w:numPr>
          <w:ilvl w:val="0"/>
          <w:numId w:val="53"/>
        </w:numPr>
        <w:tabs>
          <w:tab w:val="left" w:pos="0"/>
        </w:tabs>
        <w:autoSpaceDE w:val="0"/>
        <w:autoSpaceDN w:val="0"/>
        <w:adjustRightInd w:val="0"/>
        <w:jc w:val="both"/>
        <w:rPr>
          <w:sz w:val="28"/>
          <w:szCs w:val="28"/>
        </w:rPr>
      </w:pPr>
      <w:r w:rsidRPr="00666F6B">
        <w:rPr>
          <w:sz w:val="28"/>
          <w:szCs w:val="28"/>
        </w:rPr>
        <w:t xml:space="preserve">создать условия для охраны и укрепления физического и психического здоровья детей, </w:t>
      </w:r>
    </w:p>
    <w:p w:rsidR="00EC6499" w:rsidRPr="00666F6B" w:rsidRDefault="00EC6499" w:rsidP="000E6A65">
      <w:pPr>
        <w:widowControl w:val="0"/>
        <w:numPr>
          <w:ilvl w:val="0"/>
          <w:numId w:val="53"/>
        </w:numPr>
        <w:tabs>
          <w:tab w:val="left" w:pos="0"/>
        </w:tabs>
        <w:autoSpaceDE w:val="0"/>
        <w:autoSpaceDN w:val="0"/>
        <w:adjustRightInd w:val="0"/>
        <w:jc w:val="both"/>
        <w:rPr>
          <w:sz w:val="28"/>
          <w:szCs w:val="28"/>
        </w:rPr>
      </w:pPr>
      <w:r w:rsidRPr="00666F6B">
        <w:rPr>
          <w:sz w:val="28"/>
          <w:szCs w:val="28"/>
        </w:rPr>
        <w:t xml:space="preserve">обеспечить их эмоциональное благополучия; </w:t>
      </w:r>
    </w:p>
    <w:p w:rsidR="00EC6499" w:rsidRPr="00666F6B" w:rsidRDefault="00EC6499" w:rsidP="000E6A65">
      <w:pPr>
        <w:widowControl w:val="0"/>
        <w:numPr>
          <w:ilvl w:val="0"/>
          <w:numId w:val="53"/>
        </w:numPr>
        <w:tabs>
          <w:tab w:val="left" w:pos="0"/>
        </w:tabs>
        <w:autoSpaceDE w:val="0"/>
        <w:autoSpaceDN w:val="0"/>
        <w:adjustRightInd w:val="0"/>
        <w:jc w:val="both"/>
        <w:rPr>
          <w:sz w:val="28"/>
          <w:szCs w:val="28"/>
        </w:rPr>
      </w:pPr>
      <w:r w:rsidRPr="00666F6B">
        <w:rPr>
          <w:sz w:val="28"/>
          <w:szCs w:val="28"/>
        </w:rPr>
        <w:t xml:space="preserve">создать условия для сохранения и поддержки индивидуальности каждого ребенка; </w:t>
      </w:r>
    </w:p>
    <w:p w:rsidR="00EC6499" w:rsidRPr="00666F6B" w:rsidRDefault="00EC6499" w:rsidP="000E6A65">
      <w:pPr>
        <w:widowControl w:val="0"/>
        <w:numPr>
          <w:ilvl w:val="0"/>
          <w:numId w:val="53"/>
        </w:numPr>
        <w:tabs>
          <w:tab w:val="left" w:pos="0"/>
        </w:tabs>
        <w:autoSpaceDE w:val="0"/>
        <w:autoSpaceDN w:val="0"/>
        <w:adjustRightInd w:val="0"/>
        <w:jc w:val="both"/>
        <w:rPr>
          <w:sz w:val="28"/>
          <w:szCs w:val="28"/>
        </w:rPr>
      </w:pPr>
      <w:r w:rsidRPr="00666F6B">
        <w:rPr>
          <w:sz w:val="28"/>
          <w:szCs w:val="28"/>
        </w:rPr>
        <w:t xml:space="preserve">создать условия для развития ребенка как субъекта отношений с людьми, с миром и с собой  через побуждение и поддержку детских инициатив в </w:t>
      </w:r>
      <w:proofErr w:type="spellStart"/>
      <w:r w:rsidRPr="00666F6B">
        <w:rPr>
          <w:sz w:val="28"/>
          <w:szCs w:val="28"/>
        </w:rPr>
        <w:t>культуросообразныхвидах</w:t>
      </w:r>
      <w:proofErr w:type="spellEnd"/>
      <w:r w:rsidRPr="00666F6B">
        <w:rPr>
          <w:sz w:val="28"/>
          <w:szCs w:val="28"/>
        </w:rPr>
        <w:t xml:space="preserve"> деятельности, 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w:t>
      </w:r>
    </w:p>
    <w:p w:rsidR="00EC6499" w:rsidRPr="00666F6B" w:rsidRDefault="00EC6499" w:rsidP="000E6A65">
      <w:pPr>
        <w:widowControl w:val="0"/>
        <w:numPr>
          <w:ilvl w:val="0"/>
          <w:numId w:val="53"/>
        </w:numPr>
        <w:tabs>
          <w:tab w:val="left" w:pos="0"/>
        </w:tabs>
        <w:autoSpaceDE w:val="0"/>
        <w:autoSpaceDN w:val="0"/>
        <w:adjustRightInd w:val="0"/>
        <w:jc w:val="both"/>
        <w:rPr>
          <w:sz w:val="28"/>
          <w:szCs w:val="28"/>
        </w:rPr>
      </w:pPr>
      <w:r w:rsidRPr="00666F6B">
        <w:rPr>
          <w:sz w:val="28"/>
          <w:szCs w:val="28"/>
        </w:rPr>
        <w:t xml:space="preserve">постоянно расширять границы индивидуальных возможностей детей </w:t>
      </w:r>
    </w:p>
    <w:p w:rsidR="00EC6499" w:rsidRPr="00666F6B" w:rsidRDefault="00EC6499" w:rsidP="00E43FAC">
      <w:pPr>
        <w:jc w:val="both"/>
        <w:rPr>
          <w:sz w:val="28"/>
          <w:szCs w:val="28"/>
        </w:rPr>
      </w:pPr>
      <w:r w:rsidRPr="00666F6B">
        <w:rPr>
          <w:b/>
          <w:i/>
          <w:sz w:val="28"/>
          <w:szCs w:val="28"/>
        </w:rPr>
        <w:t>основного общего  образования</w:t>
      </w:r>
      <w:r w:rsidRPr="00666F6B">
        <w:rPr>
          <w:i/>
          <w:sz w:val="28"/>
          <w:szCs w:val="28"/>
        </w:rPr>
        <w:t>:</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t xml:space="preserve">подготовить школьников к обучению в старшей школе;  </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t xml:space="preserve">сформировать  ключевые  компетентности  учащегося:  в  решении  задач и проблем, информационной, коммуникативной,  учебной (образовательной)  компетентности;  </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t xml:space="preserve">организовать  легальную поддержку  учебных (урочных и  внеурочных),  внешкольных и внеучебных образовательных достижений школьников, их проектов и социальной практики;  </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t xml:space="preserve">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 </w:t>
      </w:r>
    </w:p>
    <w:p w:rsidR="00EC6499" w:rsidRPr="00666F6B" w:rsidRDefault="00EC6499" w:rsidP="000E6A65">
      <w:pPr>
        <w:widowControl w:val="0"/>
        <w:numPr>
          <w:ilvl w:val="0"/>
          <w:numId w:val="51"/>
        </w:numPr>
        <w:autoSpaceDE w:val="0"/>
        <w:autoSpaceDN w:val="0"/>
        <w:adjustRightInd w:val="0"/>
        <w:spacing w:line="276" w:lineRule="auto"/>
        <w:ind w:left="993" w:firstLine="0"/>
        <w:jc w:val="both"/>
        <w:rPr>
          <w:sz w:val="28"/>
          <w:szCs w:val="28"/>
        </w:rPr>
      </w:pPr>
      <w:r w:rsidRPr="00666F6B">
        <w:rPr>
          <w:sz w:val="28"/>
          <w:szCs w:val="28"/>
        </w:rPr>
        <w:t xml:space="preserve">сохранить и укрепить физическое и психическое здоровье, безопасность учащихся, </w:t>
      </w:r>
    </w:p>
    <w:p w:rsidR="00EC6499" w:rsidRPr="00666F6B" w:rsidRDefault="00EC6499" w:rsidP="000E6A65">
      <w:pPr>
        <w:widowControl w:val="0"/>
        <w:numPr>
          <w:ilvl w:val="0"/>
          <w:numId w:val="51"/>
        </w:numPr>
        <w:autoSpaceDE w:val="0"/>
        <w:autoSpaceDN w:val="0"/>
        <w:adjustRightInd w:val="0"/>
        <w:spacing w:line="276" w:lineRule="auto"/>
        <w:ind w:left="993" w:firstLine="0"/>
        <w:jc w:val="both"/>
        <w:rPr>
          <w:sz w:val="28"/>
          <w:szCs w:val="28"/>
        </w:rPr>
      </w:pPr>
      <w:r w:rsidRPr="00666F6B">
        <w:rPr>
          <w:sz w:val="28"/>
          <w:szCs w:val="28"/>
        </w:rPr>
        <w:t xml:space="preserve">обеспечить их эмоционального благополучия; </w:t>
      </w:r>
    </w:p>
    <w:p w:rsidR="00EC6499" w:rsidRPr="00666F6B" w:rsidRDefault="00EC6499" w:rsidP="000E6A65">
      <w:pPr>
        <w:widowControl w:val="0"/>
        <w:numPr>
          <w:ilvl w:val="0"/>
          <w:numId w:val="51"/>
        </w:numPr>
        <w:autoSpaceDE w:val="0"/>
        <w:autoSpaceDN w:val="0"/>
        <w:adjustRightInd w:val="0"/>
        <w:ind w:left="993" w:firstLine="0"/>
        <w:jc w:val="both"/>
        <w:rPr>
          <w:sz w:val="28"/>
          <w:szCs w:val="28"/>
        </w:rPr>
      </w:pPr>
      <w:r w:rsidRPr="00666F6B">
        <w:rPr>
          <w:sz w:val="28"/>
          <w:szCs w:val="28"/>
        </w:rPr>
        <w:lastRenderedPageBreak/>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EC6499" w:rsidRPr="00666F6B" w:rsidRDefault="00EC6499" w:rsidP="00E43FAC">
      <w:pPr>
        <w:jc w:val="both"/>
        <w:rPr>
          <w:i/>
          <w:sz w:val="28"/>
          <w:szCs w:val="28"/>
        </w:rPr>
      </w:pPr>
      <w:r w:rsidRPr="00666F6B">
        <w:rPr>
          <w:b/>
          <w:i/>
          <w:sz w:val="28"/>
          <w:szCs w:val="28"/>
        </w:rPr>
        <w:t>среднего общего  образования</w:t>
      </w:r>
      <w:r w:rsidRPr="00666F6B">
        <w:rPr>
          <w:i/>
          <w:sz w:val="28"/>
          <w:szCs w:val="28"/>
        </w:rPr>
        <w:t>:</w:t>
      </w:r>
    </w:p>
    <w:p w:rsidR="00EC6499" w:rsidRPr="00666F6B" w:rsidRDefault="00EC6499" w:rsidP="000E6A65">
      <w:pPr>
        <w:numPr>
          <w:ilvl w:val="0"/>
          <w:numId w:val="52"/>
        </w:numPr>
        <w:ind w:left="993" w:firstLine="66"/>
        <w:jc w:val="both"/>
        <w:rPr>
          <w:sz w:val="28"/>
          <w:szCs w:val="28"/>
        </w:rPr>
      </w:pPr>
      <w:r w:rsidRPr="00666F6B">
        <w:rPr>
          <w:sz w:val="28"/>
          <w:szCs w:val="28"/>
        </w:rPr>
        <w:t xml:space="preserve"> создать условия для формирования устойчивой потребности учиться, готовности к непрерывному образованию,  саморазвитию  и  самовоспитанию,  к  созидательной  и  ответственной трудовой деятельности на благо семьи, общества и государства; </w:t>
      </w:r>
    </w:p>
    <w:p w:rsidR="00EC6499" w:rsidRPr="00666F6B" w:rsidRDefault="00EC6499" w:rsidP="000E6A65">
      <w:pPr>
        <w:numPr>
          <w:ilvl w:val="0"/>
          <w:numId w:val="52"/>
        </w:numPr>
        <w:ind w:left="993" w:firstLine="66"/>
        <w:jc w:val="both"/>
        <w:rPr>
          <w:sz w:val="28"/>
          <w:szCs w:val="28"/>
        </w:rPr>
      </w:pPr>
      <w:r w:rsidRPr="00666F6B">
        <w:rPr>
          <w:sz w:val="28"/>
          <w:szCs w:val="28"/>
        </w:rPr>
        <w:t>создать условия  для  развития  индивидуальности  и  творческих  способностей  с  учетом профессиональных  намерений,  интересов  и  запросов  обучающихся;</w:t>
      </w:r>
    </w:p>
    <w:p w:rsidR="00EC6499" w:rsidRPr="00666F6B" w:rsidRDefault="00EC6499" w:rsidP="000E6A65">
      <w:pPr>
        <w:numPr>
          <w:ilvl w:val="0"/>
          <w:numId w:val="52"/>
        </w:numPr>
        <w:ind w:left="993" w:firstLine="66"/>
        <w:jc w:val="both"/>
        <w:rPr>
          <w:sz w:val="28"/>
          <w:szCs w:val="28"/>
        </w:rPr>
      </w:pPr>
      <w:r w:rsidRPr="00666F6B">
        <w:rPr>
          <w:sz w:val="28"/>
          <w:szCs w:val="28"/>
        </w:rPr>
        <w:t xml:space="preserve">создать условия для эффективной  подготовки  выпускников  к  освоению  программ  профессионального образования; </w:t>
      </w:r>
    </w:p>
    <w:p w:rsidR="00EC6499" w:rsidRPr="00666F6B" w:rsidRDefault="00EC6499" w:rsidP="000E6A65">
      <w:pPr>
        <w:numPr>
          <w:ilvl w:val="0"/>
          <w:numId w:val="52"/>
        </w:numPr>
        <w:ind w:left="993" w:firstLine="66"/>
        <w:jc w:val="both"/>
        <w:rPr>
          <w:sz w:val="28"/>
          <w:szCs w:val="28"/>
        </w:rPr>
      </w:pPr>
      <w:proofErr w:type="gramStart"/>
      <w:r w:rsidRPr="00666F6B">
        <w:rPr>
          <w:sz w:val="28"/>
          <w:szCs w:val="28"/>
        </w:rPr>
        <w:t>обеспечить  условия</w:t>
      </w:r>
      <w:proofErr w:type="gramEnd"/>
      <w:r w:rsidRPr="00666F6B">
        <w:rPr>
          <w:sz w:val="28"/>
          <w:szCs w:val="28"/>
        </w:rPr>
        <w:t xml:space="preserve">  обучения  и  воспитания,  социализации  и  духовно-нравственного  развития  обучающихся,  формирования  гражданской  идентичности, социального становления личности, самореализации в социально и личностно значимой деятельности.</w:t>
      </w:r>
    </w:p>
    <w:p w:rsidR="00EC6499" w:rsidRPr="00666F6B" w:rsidRDefault="00EC6499" w:rsidP="00E43FAC">
      <w:pPr>
        <w:pStyle w:val="a4"/>
        <w:jc w:val="center"/>
        <w:rPr>
          <w:b/>
          <w:sz w:val="28"/>
          <w:szCs w:val="28"/>
        </w:rPr>
      </w:pPr>
    </w:p>
    <w:p w:rsidR="00EC6499" w:rsidRPr="00666F6B" w:rsidRDefault="00EC6499" w:rsidP="00EC6499">
      <w:pPr>
        <w:pStyle w:val="a4"/>
        <w:jc w:val="center"/>
        <w:rPr>
          <w:b/>
          <w:sz w:val="28"/>
          <w:szCs w:val="28"/>
        </w:rPr>
      </w:pPr>
    </w:p>
    <w:p w:rsidR="00EC6499" w:rsidRPr="00666F6B" w:rsidRDefault="00EC6499" w:rsidP="00EC6499">
      <w:pPr>
        <w:pStyle w:val="a4"/>
        <w:jc w:val="center"/>
        <w:rPr>
          <w:b/>
          <w:sz w:val="28"/>
          <w:szCs w:val="28"/>
        </w:rPr>
      </w:pPr>
    </w:p>
    <w:p w:rsidR="00EC6499" w:rsidRPr="00666F6B" w:rsidRDefault="00EC6499" w:rsidP="00E43FAC">
      <w:pPr>
        <w:rPr>
          <w:b/>
          <w:sz w:val="28"/>
          <w:szCs w:val="28"/>
          <w:u w:val="single"/>
        </w:rPr>
      </w:pPr>
      <w:r w:rsidRPr="00666F6B">
        <w:rPr>
          <w:b/>
          <w:sz w:val="28"/>
          <w:szCs w:val="28"/>
          <w:u w:val="single"/>
        </w:rPr>
        <w:t>Анализ методичес</w:t>
      </w:r>
      <w:r w:rsidR="001A3E8D">
        <w:rPr>
          <w:b/>
          <w:sz w:val="28"/>
          <w:szCs w:val="28"/>
          <w:u w:val="single"/>
        </w:rPr>
        <w:t>кой работы за 2023</w:t>
      </w:r>
      <w:r w:rsidRPr="00666F6B">
        <w:rPr>
          <w:b/>
          <w:sz w:val="28"/>
          <w:szCs w:val="28"/>
          <w:u w:val="single"/>
        </w:rPr>
        <w:t xml:space="preserve"> -2</w:t>
      </w:r>
      <w:r w:rsidR="00B43F77">
        <w:rPr>
          <w:b/>
          <w:sz w:val="28"/>
          <w:szCs w:val="28"/>
          <w:u w:val="single"/>
        </w:rPr>
        <w:t>02</w:t>
      </w:r>
      <w:r w:rsidR="001A3E8D">
        <w:rPr>
          <w:b/>
          <w:sz w:val="28"/>
          <w:szCs w:val="28"/>
          <w:u w:val="single"/>
        </w:rPr>
        <w:t>4</w:t>
      </w:r>
      <w:r w:rsidRPr="00666F6B">
        <w:rPr>
          <w:b/>
          <w:sz w:val="28"/>
          <w:szCs w:val="28"/>
          <w:u w:val="single"/>
        </w:rPr>
        <w:t xml:space="preserve"> учебный год</w:t>
      </w:r>
    </w:p>
    <w:p w:rsidR="00EC6499" w:rsidRPr="00666F6B" w:rsidRDefault="00EC6499" w:rsidP="00E43FAC">
      <w:pPr>
        <w:pStyle w:val="af2"/>
        <w:ind w:left="426" w:firstLine="283"/>
        <w:jc w:val="both"/>
        <w:rPr>
          <w:spacing w:val="-2"/>
          <w:sz w:val="28"/>
          <w:szCs w:val="28"/>
        </w:rPr>
      </w:pPr>
      <w:r w:rsidRPr="00666F6B">
        <w:rPr>
          <w:b/>
          <w:bCs/>
          <w:sz w:val="28"/>
          <w:szCs w:val="28"/>
        </w:rPr>
        <w:t>Цель анализа</w:t>
      </w:r>
      <w:r w:rsidRPr="00666F6B">
        <w:rPr>
          <w:sz w:val="28"/>
          <w:szCs w:val="28"/>
        </w:rPr>
        <w:t xml:space="preserve">:  определение уровня продуктивности методической работы </w:t>
      </w:r>
      <w:r w:rsidRPr="00666F6B">
        <w:rPr>
          <w:spacing w:val="-2"/>
          <w:sz w:val="28"/>
          <w:szCs w:val="28"/>
        </w:rPr>
        <w:t>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EC6499" w:rsidRPr="00666F6B" w:rsidRDefault="00941AC5" w:rsidP="00E43FAC">
      <w:pPr>
        <w:pStyle w:val="af2"/>
        <w:ind w:left="426" w:firstLine="283"/>
        <w:jc w:val="both"/>
        <w:rPr>
          <w:sz w:val="28"/>
          <w:szCs w:val="28"/>
        </w:rPr>
      </w:pPr>
      <w:r>
        <w:rPr>
          <w:b/>
          <w:bCs/>
          <w:sz w:val="28"/>
          <w:szCs w:val="28"/>
        </w:rPr>
        <w:t>Методическая работа в 202</w:t>
      </w:r>
      <w:r w:rsidR="001A3E8D">
        <w:rPr>
          <w:b/>
          <w:bCs/>
          <w:sz w:val="28"/>
          <w:szCs w:val="28"/>
        </w:rPr>
        <w:t>3</w:t>
      </w:r>
      <w:r w:rsidR="00EC6499" w:rsidRPr="00666F6B">
        <w:rPr>
          <w:b/>
          <w:sz w:val="28"/>
          <w:szCs w:val="28"/>
        </w:rPr>
        <w:t>-</w:t>
      </w:r>
      <w:r w:rsidR="00B93C2E" w:rsidRPr="00666F6B">
        <w:rPr>
          <w:b/>
          <w:sz w:val="28"/>
          <w:szCs w:val="28"/>
        </w:rPr>
        <w:t>20</w:t>
      </w:r>
      <w:r w:rsidR="00AF5FDC">
        <w:rPr>
          <w:b/>
          <w:sz w:val="28"/>
          <w:szCs w:val="28"/>
        </w:rPr>
        <w:t>2</w:t>
      </w:r>
      <w:r w:rsidR="001A3E8D">
        <w:rPr>
          <w:b/>
          <w:sz w:val="28"/>
          <w:szCs w:val="28"/>
        </w:rPr>
        <w:t>4</w:t>
      </w:r>
      <w:r w:rsidR="00EC6499" w:rsidRPr="00666F6B">
        <w:rPr>
          <w:sz w:val="28"/>
          <w:szCs w:val="28"/>
        </w:rPr>
        <w:t xml:space="preserve"> учебном году была направлена на выполнение поставленных задач и их реализацию через образовательную программу школы и учебно- воспитательный процесс.</w:t>
      </w:r>
    </w:p>
    <w:p w:rsidR="00EC6499" w:rsidRPr="00666F6B" w:rsidRDefault="00EC6499" w:rsidP="00E43FAC">
      <w:pPr>
        <w:pStyle w:val="af2"/>
        <w:ind w:left="426" w:firstLine="283"/>
        <w:rPr>
          <w:b/>
          <w:i/>
          <w:sz w:val="28"/>
          <w:szCs w:val="28"/>
          <w:u w:val="single"/>
        </w:rPr>
      </w:pPr>
      <w:r w:rsidRPr="00666F6B">
        <w:rPr>
          <w:b/>
          <w:bCs/>
          <w:sz w:val="28"/>
          <w:szCs w:val="28"/>
        </w:rPr>
        <w:t>Р</w:t>
      </w:r>
      <w:r w:rsidRPr="00666F6B">
        <w:rPr>
          <w:b/>
          <w:bCs/>
          <w:i/>
          <w:sz w:val="28"/>
          <w:szCs w:val="28"/>
          <w:u w:val="single"/>
        </w:rPr>
        <w:t>абота</w:t>
      </w:r>
      <w:r w:rsidR="00F26DBA">
        <w:rPr>
          <w:b/>
          <w:bCs/>
          <w:i/>
          <w:sz w:val="28"/>
          <w:szCs w:val="28"/>
          <w:u w:val="single"/>
        </w:rPr>
        <w:t xml:space="preserve"> </w:t>
      </w:r>
      <w:r w:rsidRPr="00666F6B">
        <w:rPr>
          <w:b/>
          <w:bCs/>
          <w:i/>
          <w:sz w:val="28"/>
          <w:szCs w:val="28"/>
          <w:u w:val="single"/>
        </w:rPr>
        <w:t xml:space="preserve"> педагогического </w:t>
      </w:r>
      <w:r w:rsidR="00F26DBA">
        <w:rPr>
          <w:b/>
          <w:bCs/>
          <w:i/>
          <w:sz w:val="28"/>
          <w:szCs w:val="28"/>
          <w:u w:val="single"/>
        </w:rPr>
        <w:t xml:space="preserve"> </w:t>
      </w:r>
      <w:r w:rsidRPr="00666F6B">
        <w:rPr>
          <w:b/>
          <w:bCs/>
          <w:i/>
          <w:sz w:val="28"/>
          <w:szCs w:val="28"/>
          <w:u w:val="single"/>
        </w:rPr>
        <w:t xml:space="preserve">коллектива </w:t>
      </w:r>
      <w:r w:rsidR="00F26DBA">
        <w:rPr>
          <w:b/>
          <w:bCs/>
          <w:i/>
          <w:sz w:val="28"/>
          <w:szCs w:val="28"/>
          <w:u w:val="single"/>
        </w:rPr>
        <w:t xml:space="preserve"> </w:t>
      </w:r>
      <w:r w:rsidRPr="00666F6B">
        <w:rPr>
          <w:b/>
          <w:bCs/>
          <w:i/>
          <w:sz w:val="28"/>
          <w:szCs w:val="28"/>
          <w:u w:val="single"/>
        </w:rPr>
        <w:t xml:space="preserve">школы </w:t>
      </w:r>
      <w:r w:rsidR="00F26DBA">
        <w:rPr>
          <w:b/>
          <w:bCs/>
          <w:i/>
          <w:sz w:val="28"/>
          <w:szCs w:val="28"/>
          <w:u w:val="single"/>
        </w:rPr>
        <w:t xml:space="preserve"> </w:t>
      </w:r>
      <w:r w:rsidRPr="00666F6B">
        <w:rPr>
          <w:b/>
          <w:bCs/>
          <w:i/>
          <w:sz w:val="28"/>
          <w:szCs w:val="28"/>
          <w:u w:val="single"/>
        </w:rPr>
        <w:t xml:space="preserve">над </w:t>
      </w:r>
      <w:r w:rsidR="00941AC5">
        <w:rPr>
          <w:b/>
          <w:bCs/>
          <w:i/>
          <w:sz w:val="28"/>
          <w:szCs w:val="28"/>
          <w:u w:val="single"/>
        </w:rPr>
        <w:t xml:space="preserve"> </w:t>
      </w:r>
      <w:r w:rsidRPr="00666F6B">
        <w:rPr>
          <w:b/>
          <w:bCs/>
          <w:i/>
          <w:sz w:val="28"/>
          <w:szCs w:val="28"/>
          <w:u w:val="single"/>
        </w:rPr>
        <w:t>единой методической темой</w:t>
      </w:r>
    </w:p>
    <w:p w:rsidR="00EC6499" w:rsidRPr="00666F6B" w:rsidRDefault="00AF5FDC" w:rsidP="00E43FAC">
      <w:pPr>
        <w:jc w:val="both"/>
        <w:rPr>
          <w:b/>
          <w:bCs/>
          <w:sz w:val="28"/>
          <w:szCs w:val="28"/>
        </w:rPr>
      </w:pPr>
      <w:r>
        <w:rPr>
          <w:bCs/>
          <w:sz w:val="28"/>
          <w:szCs w:val="28"/>
        </w:rPr>
        <w:t>   </w:t>
      </w:r>
      <w:r w:rsidR="001A3E8D">
        <w:rPr>
          <w:bCs/>
          <w:sz w:val="28"/>
          <w:szCs w:val="28"/>
        </w:rPr>
        <w:t>      В 2023-2024</w:t>
      </w:r>
      <w:r w:rsidR="00EC6499" w:rsidRPr="00666F6B">
        <w:rPr>
          <w:bCs/>
          <w:sz w:val="28"/>
          <w:szCs w:val="28"/>
        </w:rPr>
        <w:t xml:space="preserve"> учебном </w:t>
      </w:r>
      <w:proofErr w:type="gramStart"/>
      <w:r w:rsidR="00EC6499" w:rsidRPr="00666F6B">
        <w:rPr>
          <w:bCs/>
          <w:sz w:val="28"/>
          <w:szCs w:val="28"/>
        </w:rPr>
        <w:t>году  пед</w:t>
      </w:r>
      <w:r w:rsidR="00007BDA">
        <w:rPr>
          <w:bCs/>
          <w:sz w:val="28"/>
          <w:szCs w:val="28"/>
        </w:rPr>
        <w:t>агогический</w:t>
      </w:r>
      <w:proofErr w:type="gramEnd"/>
      <w:r w:rsidR="00007BDA">
        <w:rPr>
          <w:bCs/>
          <w:sz w:val="28"/>
          <w:szCs w:val="28"/>
        </w:rPr>
        <w:t xml:space="preserve"> </w:t>
      </w:r>
      <w:r w:rsidR="00EC6499" w:rsidRPr="00666F6B">
        <w:rPr>
          <w:bCs/>
          <w:sz w:val="28"/>
          <w:szCs w:val="28"/>
        </w:rPr>
        <w:t>коллектив  школы продолжил работу над методической темой: «</w:t>
      </w:r>
      <w:r w:rsidR="00EC6499" w:rsidRPr="00666F6B">
        <w:rPr>
          <w:b/>
          <w:color w:val="000000"/>
          <w:sz w:val="28"/>
          <w:szCs w:val="28"/>
        </w:rPr>
        <w:t>Совершенствование традиционных форм обучения и использование новых методик и технологий, повышающих эффективность учебно- воспитательного процесса</w:t>
      </w:r>
      <w:r w:rsidR="00EC6499" w:rsidRPr="00666F6B">
        <w:rPr>
          <w:b/>
          <w:bCs/>
          <w:sz w:val="28"/>
          <w:szCs w:val="28"/>
        </w:rPr>
        <w:t>»</w:t>
      </w:r>
    </w:p>
    <w:p w:rsidR="00EC6499" w:rsidRPr="00666F6B" w:rsidRDefault="00EC6499" w:rsidP="00E43FAC">
      <w:pPr>
        <w:jc w:val="both"/>
        <w:rPr>
          <w:bCs/>
          <w:sz w:val="28"/>
          <w:szCs w:val="28"/>
        </w:rPr>
      </w:pPr>
      <w:r w:rsidRPr="00666F6B">
        <w:rPr>
          <w:bCs/>
          <w:sz w:val="28"/>
          <w:szCs w:val="28"/>
        </w:rPr>
        <w:t>Эта тема способствует созданию условий для решения главной задачи школы:«Обеспечение овладения учащимися содержанием стандартов образования, вооружение учащихся осознанными, прочными зна</w:t>
      </w:r>
      <w:r w:rsidR="00007BDA">
        <w:rPr>
          <w:bCs/>
          <w:sz w:val="28"/>
          <w:szCs w:val="28"/>
        </w:rPr>
        <w:t>н</w:t>
      </w:r>
      <w:r w:rsidRPr="00666F6B">
        <w:rPr>
          <w:bCs/>
          <w:sz w:val="28"/>
          <w:szCs w:val="28"/>
        </w:rPr>
        <w:t>иями, развивая их самостоятельное мышление с целью успешной сдачи экзаменов в  форме ЕГЭ»</w:t>
      </w:r>
    </w:p>
    <w:p w:rsidR="00EC6499" w:rsidRPr="00666F6B" w:rsidRDefault="00EC6499" w:rsidP="006274D6">
      <w:pPr>
        <w:pStyle w:val="af2"/>
        <w:ind w:left="426" w:firstLine="283"/>
        <w:jc w:val="both"/>
        <w:rPr>
          <w:bCs/>
          <w:sz w:val="28"/>
          <w:szCs w:val="28"/>
        </w:rPr>
      </w:pPr>
      <w:r w:rsidRPr="00666F6B">
        <w:rPr>
          <w:bCs/>
          <w:sz w:val="28"/>
          <w:szCs w:val="28"/>
        </w:rPr>
        <w:t>Для её решения были поставлены следующие задачи:</w:t>
      </w:r>
    </w:p>
    <w:p w:rsidR="00EC6499" w:rsidRPr="00666F6B" w:rsidRDefault="00EC6499" w:rsidP="006274D6">
      <w:pPr>
        <w:pStyle w:val="af2"/>
        <w:jc w:val="both"/>
        <w:rPr>
          <w:bCs/>
          <w:sz w:val="28"/>
          <w:szCs w:val="28"/>
        </w:rPr>
      </w:pPr>
      <w:r w:rsidRPr="00666F6B">
        <w:rPr>
          <w:bCs/>
          <w:sz w:val="28"/>
          <w:szCs w:val="28"/>
        </w:rPr>
        <w:lastRenderedPageBreak/>
        <w:t>- составлен учебный план, позволяющий заложить фундамент знаний по основным дисциплинам, обеспечить уровень, соответствующий стандартам образования, дающий возможность для успешного продолжения образования выпускникам школы;</w:t>
      </w:r>
    </w:p>
    <w:p w:rsidR="00EC6499" w:rsidRPr="00666F6B" w:rsidRDefault="00EC6499" w:rsidP="006274D6">
      <w:pPr>
        <w:pStyle w:val="af2"/>
        <w:jc w:val="both"/>
        <w:rPr>
          <w:bCs/>
          <w:sz w:val="28"/>
          <w:szCs w:val="28"/>
        </w:rPr>
      </w:pPr>
      <w:r w:rsidRPr="00666F6B">
        <w:rPr>
          <w:bCs/>
          <w:sz w:val="28"/>
          <w:szCs w:val="28"/>
        </w:rPr>
        <w:t>- методические объединения имели четкие планы работы, вытекающие из общешкольного плана;</w:t>
      </w:r>
    </w:p>
    <w:p w:rsidR="00EC6499" w:rsidRPr="00666F6B" w:rsidRDefault="00EC6499" w:rsidP="006274D6">
      <w:pPr>
        <w:pStyle w:val="af2"/>
        <w:jc w:val="both"/>
        <w:rPr>
          <w:bCs/>
          <w:sz w:val="28"/>
          <w:szCs w:val="28"/>
        </w:rPr>
      </w:pPr>
      <w:r w:rsidRPr="00666F6B">
        <w:rPr>
          <w:bCs/>
          <w:sz w:val="28"/>
          <w:szCs w:val="28"/>
        </w:rPr>
        <w:t>- мониторинг в основе ВШК -  одно из условий  эффективности работы школы;</w:t>
      </w:r>
    </w:p>
    <w:p w:rsidR="00EC6499" w:rsidRPr="00666F6B" w:rsidRDefault="00EC6499" w:rsidP="006274D6">
      <w:pPr>
        <w:pStyle w:val="af2"/>
        <w:jc w:val="both"/>
        <w:rPr>
          <w:bCs/>
          <w:sz w:val="28"/>
          <w:szCs w:val="28"/>
        </w:rPr>
      </w:pPr>
      <w:r w:rsidRPr="00666F6B">
        <w:rPr>
          <w:bCs/>
          <w:sz w:val="28"/>
          <w:szCs w:val="28"/>
        </w:rPr>
        <w:t>- работа по обеспечению сохранности здоровья и здорового образа жизни;</w:t>
      </w:r>
    </w:p>
    <w:p w:rsidR="00EC6499" w:rsidRPr="00666F6B" w:rsidRDefault="00EC6499" w:rsidP="006274D6">
      <w:pPr>
        <w:pStyle w:val="af2"/>
        <w:jc w:val="both"/>
        <w:rPr>
          <w:bCs/>
          <w:sz w:val="28"/>
          <w:szCs w:val="28"/>
        </w:rPr>
      </w:pPr>
      <w:r w:rsidRPr="00666F6B">
        <w:rPr>
          <w:bCs/>
          <w:sz w:val="28"/>
          <w:szCs w:val="28"/>
        </w:rPr>
        <w:t>- работа по улучшению материально-технической базы кабинетов;</w:t>
      </w:r>
    </w:p>
    <w:p w:rsidR="00EC6499" w:rsidRPr="00666F6B" w:rsidRDefault="00EC6499" w:rsidP="006274D6">
      <w:pPr>
        <w:pStyle w:val="af2"/>
        <w:jc w:val="both"/>
        <w:rPr>
          <w:bCs/>
          <w:sz w:val="28"/>
          <w:szCs w:val="28"/>
        </w:rPr>
      </w:pPr>
      <w:r w:rsidRPr="00666F6B">
        <w:rPr>
          <w:bCs/>
          <w:sz w:val="28"/>
          <w:szCs w:val="28"/>
        </w:rPr>
        <w:tab/>
        <w:t>Диагностика особенностей ученического и учительского коллективов была продолжена по направлениям:</w:t>
      </w:r>
    </w:p>
    <w:p w:rsidR="00EC6499" w:rsidRPr="00666F6B" w:rsidRDefault="00EC6499" w:rsidP="006274D6">
      <w:pPr>
        <w:pStyle w:val="af2"/>
        <w:jc w:val="both"/>
        <w:rPr>
          <w:bCs/>
          <w:sz w:val="28"/>
          <w:szCs w:val="28"/>
        </w:rPr>
      </w:pPr>
      <w:r w:rsidRPr="00666F6B">
        <w:rPr>
          <w:bCs/>
          <w:sz w:val="28"/>
          <w:szCs w:val="28"/>
        </w:rPr>
        <w:t>- динамика уровня профессиональной компетентности педагогов;</w:t>
      </w:r>
    </w:p>
    <w:p w:rsidR="00EC6499" w:rsidRPr="00666F6B" w:rsidRDefault="00EC6499" w:rsidP="006274D6">
      <w:pPr>
        <w:pStyle w:val="af2"/>
        <w:jc w:val="both"/>
        <w:rPr>
          <w:bCs/>
          <w:sz w:val="28"/>
          <w:szCs w:val="28"/>
        </w:rPr>
      </w:pPr>
      <w:r w:rsidRPr="00666F6B">
        <w:rPr>
          <w:bCs/>
          <w:sz w:val="28"/>
          <w:szCs w:val="28"/>
        </w:rPr>
        <w:t>- динамика познавательной активности учащихся.</w:t>
      </w:r>
    </w:p>
    <w:p w:rsidR="00EC6499" w:rsidRPr="00666F6B" w:rsidRDefault="00EC6499" w:rsidP="006274D6">
      <w:pPr>
        <w:pStyle w:val="af2"/>
        <w:jc w:val="both"/>
        <w:rPr>
          <w:bCs/>
          <w:sz w:val="28"/>
          <w:szCs w:val="28"/>
        </w:rPr>
      </w:pPr>
    </w:p>
    <w:p w:rsidR="00EC6499" w:rsidRPr="00666F6B" w:rsidRDefault="001A3E8D" w:rsidP="006274D6">
      <w:pPr>
        <w:pStyle w:val="af2"/>
        <w:jc w:val="both"/>
        <w:rPr>
          <w:bCs/>
          <w:sz w:val="28"/>
          <w:szCs w:val="28"/>
        </w:rPr>
      </w:pPr>
      <w:r>
        <w:rPr>
          <w:bCs/>
          <w:sz w:val="28"/>
          <w:szCs w:val="28"/>
        </w:rPr>
        <w:tab/>
        <w:t>В 2023</w:t>
      </w:r>
      <w:r w:rsidR="006274D6">
        <w:rPr>
          <w:bCs/>
          <w:sz w:val="28"/>
          <w:szCs w:val="28"/>
        </w:rPr>
        <w:t xml:space="preserve"> </w:t>
      </w:r>
      <w:r w:rsidR="005A2D3D">
        <w:rPr>
          <w:bCs/>
          <w:sz w:val="28"/>
          <w:szCs w:val="28"/>
        </w:rPr>
        <w:t>-</w:t>
      </w:r>
      <w:r>
        <w:rPr>
          <w:bCs/>
          <w:sz w:val="28"/>
          <w:szCs w:val="28"/>
        </w:rPr>
        <w:t xml:space="preserve"> 2024</w:t>
      </w:r>
      <w:r w:rsidR="00EC6499" w:rsidRPr="00666F6B">
        <w:rPr>
          <w:bCs/>
          <w:sz w:val="28"/>
          <w:szCs w:val="28"/>
        </w:rPr>
        <w:t xml:space="preserve"> учебном году перед методической службой была поставлена цель: повышение теоретических знаний педагогов в области методических знаний к современному уроку и его </w:t>
      </w:r>
      <w:proofErr w:type="spellStart"/>
      <w:r w:rsidR="00EC6499" w:rsidRPr="00666F6B">
        <w:rPr>
          <w:bCs/>
          <w:sz w:val="28"/>
          <w:szCs w:val="28"/>
        </w:rPr>
        <w:t>общедидактического</w:t>
      </w:r>
      <w:proofErr w:type="spellEnd"/>
      <w:r w:rsidR="00EC6499" w:rsidRPr="00666F6B">
        <w:rPr>
          <w:bCs/>
          <w:sz w:val="28"/>
          <w:szCs w:val="28"/>
        </w:rPr>
        <w:t xml:space="preserve"> анализа. </w:t>
      </w:r>
    </w:p>
    <w:p w:rsidR="00EC6499" w:rsidRPr="00666F6B" w:rsidRDefault="00EC6499" w:rsidP="006274D6">
      <w:pPr>
        <w:pStyle w:val="af2"/>
        <w:jc w:val="both"/>
        <w:rPr>
          <w:bCs/>
          <w:sz w:val="28"/>
          <w:szCs w:val="28"/>
        </w:rPr>
      </w:pPr>
      <w:r w:rsidRPr="00666F6B">
        <w:rPr>
          <w:bCs/>
          <w:sz w:val="28"/>
          <w:szCs w:val="28"/>
        </w:rPr>
        <w:tab/>
        <w:t>Для ее реализации были сформулированы следующие задачи:</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Обеспечить реализацию права каждого ребенка на качественное и доступное образование, осуществляющее равные стартовые условия для полноценного развития детей и их успешного обучения в школе.</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Дальнейшее совершенствование диагностики педагогической успешности, процедур самоанализа и прогнозирование результатов деятельности каждого члена педагогического коллектива.</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Совершенствование работы методической службы школы, организация работы творческих групп учителей.</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Расширение участия учителей школы в трансляции опыта работы через сайт общеобразовательного учреждения.</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Повышение уровня профессиональных компетентностей педагогов путем  вовлечения всех участников образовательного процесса в инновационную деятельность.</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Поиск новых форм работы с «одаренными детьми», создание комфортных условий работы для данных учащихся.</w:t>
      </w:r>
    </w:p>
    <w:p w:rsidR="00EC6499" w:rsidRPr="00666F6B" w:rsidRDefault="00EC6499" w:rsidP="000E6A65">
      <w:pPr>
        <w:pStyle w:val="af2"/>
        <w:numPr>
          <w:ilvl w:val="1"/>
          <w:numId w:val="60"/>
        </w:numPr>
        <w:tabs>
          <w:tab w:val="clear" w:pos="1440"/>
          <w:tab w:val="num" w:pos="993"/>
        </w:tabs>
        <w:ind w:left="1134"/>
        <w:jc w:val="both"/>
        <w:rPr>
          <w:bCs/>
          <w:sz w:val="28"/>
          <w:szCs w:val="28"/>
        </w:rPr>
      </w:pPr>
      <w:r w:rsidRPr="00666F6B">
        <w:rPr>
          <w:bCs/>
          <w:sz w:val="28"/>
          <w:szCs w:val="28"/>
        </w:rPr>
        <w:t>Использовать программно-методическое обеспечение экспериментальной работы школы по духовно-нравственному воспитанию школьников в целях усиления воспитательного потенциала образовательного учреждения.</w:t>
      </w:r>
    </w:p>
    <w:p w:rsidR="00EC6499" w:rsidRPr="00666F6B" w:rsidRDefault="00EC6499" w:rsidP="00E43FAC">
      <w:pPr>
        <w:pStyle w:val="af2"/>
        <w:rPr>
          <w:bCs/>
          <w:sz w:val="28"/>
          <w:szCs w:val="28"/>
        </w:rPr>
      </w:pPr>
    </w:p>
    <w:p w:rsidR="00EC6499" w:rsidRPr="00666F6B" w:rsidRDefault="00EC6499" w:rsidP="00E43FAC">
      <w:pPr>
        <w:pStyle w:val="af2"/>
        <w:ind w:left="708"/>
        <w:rPr>
          <w:bCs/>
          <w:sz w:val="28"/>
          <w:szCs w:val="28"/>
        </w:rPr>
      </w:pPr>
      <w:r w:rsidRPr="00666F6B">
        <w:rPr>
          <w:bCs/>
          <w:sz w:val="28"/>
          <w:szCs w:val="28"/>
        </w:rPr>
        <w:lastRenderedPageBreak/>
        <w:t>В соответствии с поставленными задачами методическая работа осуществлялась по следующим направлениям деятельности:</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работа педагогического коллектива как коллективная методическая деятельность;</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работа методического совета – коллективная методическая деятельность стабильной творческой группы учителей;</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подбор и расстановка кадров;</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повышение квалификации, педагогического мастерства и категорийности кадров;</w:t>
      </w:r>
    </w:p>
    <w:p w:rsidR="00EC6499" w:rsidRPr="00666F6B" w:rsidRDefault="00007BDA" w:rsidP="000E6A65">
      <w:pPr>
        <w:pStyle w:val="af2"/>
        <w:numPr>
          <w:ilvl w:val="0"/>
          <w:numId w:val="75"/>
        </w:numPr>
        <w:tabs>
          <w:tab w:val="clear" w:pos="1428"/>
          <w:tab w:val="num" w:pos="993"/>
        </w:tabs>
        <w:rPr>
          <w:bCs/>
          <w:sz w:val="28"/>
          <w:szCs w:val="28"/>
        </w:rPr>
      </w:pPr>
      <w:r>
        <w:rPr>
          <w:bCs/>
          <w:sz w:val="28"/>
          <w:szCs w:val="28"/>
        </w:rPr>
        <w:t xml:space="preserve">работа с </w:t>
      </w:r>
      <w:r w:rsidR="00EC6499" w:rsidRPr="00666F6B">
        <w:rPr>
          <w:bCs/>
          <w:sz w:val="28"/>
          <w:szCs w:val="28"/>
        </w:rPr>
        <w:t xml:space="preserve"> творческими группами педагогов – групповая методическая деятельность;</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индивидуально – методическая и инновационная деятельность – обобщение опыта работы;</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обеспечение методической работы;</w:t>
      </w:r>
    </w:p>
    <w:p w:rsidR="00EC6499" w:rsidRPr="00666F6B" w:rsidRDefault="00EC6499" w:rsidP="000E6A65">
      <w:pPr>
        <w:pStyle w:val="af2"/>
        <w:numPr>
          <w:ilvl w:val="0"/>
          <w:numId w:val="75"/>
        </w:numPr>
        <w:tabs>
          <w:tab w:val="clear" w:pos="1428"/>
          <w:tab w:val="num" w:pos="993"/>
        </w:tabs>
        <w:rPr>
          <w:bCs/>
          <w:sz w:val="28"/>
          <w:szCs w:val="28"/>
        </w:rPr>
      </w:pPr>
      <w:proofErr w:type="spellStart"/>
      <w:r w:rsidRPr="00666F6B">
        <w:rPr>
          <w:bCs/>
          <w:sz w:val="28"/>
          <w:szCs w:val="28"/>
        </w:rPr>
        <w:t>диагностико</w:t>
      </w:r>
      <w:proofErr w:type="spellEnd"/>
      <w:r w:rsidRPr="00666F6B">
        <w:rPr>
          <w:bCs/>
          <w:sz w:val="28"/>
          <w:szCs w:val="28"/>
        </w:rPr>
        <w:t>-аналитическая деятельность, психолого-педагогическая диагностика;</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формирование информационно-методического банка;</w:t>
      </w:r>
    </w:p>
    <w:p w:rsidR="00EC6499" w:rsidRPr="00666F6B" w:rsidRDefault="00EC6499" w:rsidP="000E6A65">
      <w:pPr>
        <w:pStyle w:val="af2"/>
        <w:numPr>
          <w:ilvl w:val="0"/>
          <w:numId w:val="75"/>
        </w:numPr>
        <w:tabs>
          <w:tab w:val="clear" w:pos="1428"/>
          <w:tab w:val="num" w:pos="993"/>
        </w:tabs>
        <w:rPr>
          <w:bCs/>
          <w:sz w:val="28"/>
          <w:szCs w:val="28"/>
        </w:rPr>
      </w:pPr>
      <w:r w:rsidRPr="00666F6B">
        <w:rPr>
          <w:bCs/>
          <w:sz w:val="28"/>
          <w:szCs w:val="28"/>
        </w:rPr>
        <w:t xml:space="preserve">укрепление материально-технической базы. </w:t>
      </w:r>
    </w:p>
    <w:p w:rsidR="00EC6499" w:rsidRPr="00666F6B" w:rsidRDefault="00EC6499" w:rsidP="00E43FAC">
      <w:pPr>
        <w:pStyle w:val="af2"/>
        <w:tabs>
          <w:tab w:val="num" w:pos="993"/>
        </w:tabs>
        <w:rPr>
          <w:bCs/>
          <w:sz w:val="28"/>
          <w:szCs w:val="28"/>
        </w:rPr>
      </w:pPr>
    </w:p>
    <w:p w:rsidR="00EC6499" w:rsidRPr="00666F6B" w:rsidRDefault="00EC6499" w:rsidP="00E43FAC">
      <w:pPr>
        <w:pStyle w:val="af2"/>
        <w:rPr>
          <w:b/>
          <w:bCs/>
          <w:sz w:val="28"/>
          <w:szCs w:val="28"/>
        </w:rPr>
      </w:pPr>
      <w:r w:rsidRPr="00666F6B">
        <w:rPr>
          <w:b/>
          <w:bCs/>
          <w:sz w:val="28"/>
          <w:szCs w:val="28"/>
        </w:rPr>
        <w:t>Формы методической работы:</w:t>
      </w:r>
    </w:p>
    <w:p w:rsidR="00EC6499" w:rsidRPr="00666F6B" w:rsidRDefault="00EC6499" w:rsidP="00E43FAC">
      <w:pPr>
        <w:pStyle w:val="af2"/>
        <w:rPr>
          <w:bCs/>
          <w:sz w:val="28"/>
          <w:szCs w:val="28"/>
        </w:rPr>
      </w:pPr>
      <w:r w:rsidRPr="00666F6B">
        <w:rPr>
          <w:bCs/>
          <w:sz w:val="28"/>
          <w:szCs w:val="28"/>
        </w:rPr>
        <w:t>- педагогический совет;</w:t>
      </w:r>
    </w:p>
    <w:p w:rsidR="00EC6499" w:rsidRPr="00666F6B" w:rsidRDefault="00EC6499" w:rsidP="00E43FAC">
      <w:pPr>
        <w:pStyle w:val="af2"/>
        <w:rPr>
          <w:bCs/>
          <w:sz w:val="28"/>
          <w:szCs w:val="28"/>
        </w:rPr>
      </w:pPr>
      <w:r w:rsidRPr="00666F6B">
        <w:rPr>
          <w:bCs/>
          <w:sz w:val="28"/>
          <w:szCs w:val="28"/>
        </w:rPr>
        <w:t>- методический совет;</w:t>
      </w:r>
    </w:p>
    <w:p w:rsidR="00EC6499" w:rsidRPr="00666F6B" w:rsidRDefault="00EC6499" w:rsidP="00E43FAC">
      <w:pPr>
        <w:pStyle w:val="af2"/>
        <w:rPr>
          <w:bCs/>
          <w:sz w:val="28"/>
          <w:szCs w:val="28"/>
        </w:rPr>
      </w:pPr>
      <w:r w:rsidRPr="00666F6B">
        <w:rPr>
          <w:bCs/>
          <w:sz w:val="28"/>
          <w:szCs w:val="28"/>
        </w:rPr>
        <w:t>- методические объединения;</w:t>
      </w:r>
    </w:p>
    <w:p w:rsidR="00EC6499" w:rsidRPr="00666F6B" w:rsidRDefault="00EC6499" w:rsidP="00E43FAC">
      <w:pPr>
        <w:pStyle w:val="af2"/>
        <w:rPr>
          <w:bCs/>
          <w:sz w:val="28"/>
          <w:szCs w:val="28"/>
        </w:rPr>
      </w:pPr>
      <w:r w:rsidRPr="00666F6B">
        <w:rPr>
          <w:bCs/>
          <w:sz w:val="28"/>
          <w:szCs w:val="28"/>
        </w:rPr>
        <w:t>- работа учителей над темами самообразования;</w:t>
      </w:r>
    </w:p>
    <w:p w:rsidR="00EC6499" w:rsidRPr="00666F6B" w:rsidRDefault="00EC6499" w:rsidP="00E43FAC">
      <w:pPr>
        <w:pStyle w:val="af2"/>
        <w:rPr>
          <w:bCs/>
          <w:sz w:val="28"/>
          <w:szCs w:val="28"/>
        </w:rPr>
      </w:pPr>
      <w:r w:rsidRPr="00666F6B">
        <w:rPr>
          <w:bCs/>
          <w:sz w:val="28"/>
          <w:szCs w:val="28"/>
        </w:rPr>
        <w:t>- открытые уроки, их анализ и самоанализ;</w:t>
      </w:r>
    </w:p>
    <w:p w:rsidR="00EC6499" w:rsidRPr="00666F6B" w:rsidRDefault="00EC6499" w:rsidP="00E43FAC">
      <w:pPr>
        <w:pStyle w:val="af2"/>
        <w:rPr>
          <w:bCs/>
          <w:sz w:val="28"/>
          <w:szCs w:val="28"/>
        </w:rPr>
      </w:pPr>
      <w:r w:rsidRPr="00666F6B">
        <w:rPr>
          <w:bCs/>
          <w:sz w:val="28"/>
          <w:szCs w:val="28"/>
        </w:rPr>
        <w:t>- творческие группы;</w:t>
      </w:r>
    </w:p>
    <w:p w:rsidR="00EC6499" w:rsidRPr="00666F6B" w:rsidRDefault="00EC6499" w:rsidP="00E43FAC">
      <w:pPr>
        <w:pStyle w:val="af2"/>
        <w:rPr>
          <w:bCs/>
          <w:sz w:val="28"/>
          <w:szCs w:val="28"/>
        </w:rPr>
      </w:pPr>
      <w:r w:rsidRPr="00666F6B">
        <w:rPr>
          <w:bCs/>
          <w:sz w:val="28"/>
          <w:szCs w:val="28"/>
        </w:rPr>
        <w:t>- педагогический мониторинг;</w:t>
      </w:r>
    </w:p>
    <w:p w:rsidR="00EC6499" w:rsidRPr="00666F6B" w:rsidRDefault="00EC6499" w:rsidP="00E43FAC">
      <w:pPr>
        <w:pStyle w:val="af2"/>
        <w:rPr>
          <w:bCs/>
          <w:sz w:val="28"/>
          <w:szCs w:val="28"/>
        </w:rPr>
      </w:pPr>
      <w:r w:rsidRPr="00666F6B">
        <w:rPr>
          <w:bCs/>
          <w:sz w:val="28"/>
          <w:szCs w:val="28"/>
        </w:rPr>
        <w:t>- индивидуальные беседы по организации и проведению урока;</w:t>
      </w:r>
    </w:p>
    <w:p w:rsidR="00EC6499" w:rsidRPr="00666F6B" w:rsidRDefault="00EC6499" w:rsidP="00E43FAC">
      <w:pPr>
        <w:pStyle w:val="af2"/>
        <w:rPr>
          <w:bCs/>
          <w:sz w:val="28"/>
          <w:szCs w:val="28"/>
        </w:rPr>
      </w:pPr>
      <w:r w:rsidRPr="00666F6B">
        <w:rPr>
          <w:bCs/>
          <w:sz w:val="28"/>
          <w:szCs w:val="28"/>
        </w:rPr>
        <w:t>- аттестация.</w:t>
      </w:r>
    </w:p>
    <w:p w:rsidR="00EC6499" w:rsidRPr="00666F6B" w:rsidRDefault="00EC6499" w:rsidP="00E43FAC">
      <w:pPr>
        <w:pStyle w:val="af2"/>
        <w:rPr>
          <w:bCs/>
          <w:sz w:val="28"/>
          <w:szCs w:val="28"/>
        </w:rPr>
      </w:pPr>
      <w:r w:rsidRPr="00666F6B">
        <w:rPr>
          <w:bCs/>
          <w:sz w:val="28"/>
          <w:szCs w:val="28"/>
        </w:rPr>
        <w:tab/>
        <w:t>В школе имеются следующие нормативные документы, регламентирующие методическую работу в школе:</w:t>
      </w:r>
    </w:p>
    <w:p w:rsidR="00EC6499" w:rsidRPr="00666F6B" w:rsidRDefault="00EC6499" w:rsidP="00E43FAC">
      <w:pPr>
        <w:pStyle w:val="af2"/>
        <w:rPr>
          <w:bCs/>
          <w:sz w:val="28"/>
          <w:szCs w:val="28"/>
        </w:rPr>
      </w:pPr>
      <w:r w:rsidRPr="00666F6B">
        <w:rPr>
          <w:bCs/>
          <w:sz w:val="28"/>
          <w:szCs w:val="28"/>
        </w:rPr>
        <w:t>- структурно-функциональная модель методической службы;</w:t>
      </w:r>
    </w:p>
    <w:p w:rsidR="00EC6499" w:rsidRPr="00666F6B" w:rsidRDefault="00EC6499" w:rsidP="00E43FAC">
      <w:pPr>
        <w:pStyle w:val="af2"/>
        <w:rPr>
          <w:bCs/>
          <w:sz w:val="28"/>
          <w:szCs w:val="28"/>
        </w:rPr>
      </w:pPr>
      <w:r w:rsidRPr="00666F6B">
        <w:rPr>
          <w:bCs/>
          <w:sz w:val="28"/>
          <w:szCs w:val="28"/>
        </w:rPr>
        <w:t>- основная образовательная программа учреждения;</w:t>
      </w:r>
    </w:p>
    <w:p w:rsidR="00EC6499" w:rsidRPr="00666F6B" w:rsidRDefault="00EC6499" w:rsidP="00E43FAC">
      <w:pPr>
        <w:pStyle w:val="af2"/>
        <w:rPr>
          <w:bCs/>
          <w:sz w:val="28"/>
          <w:szCs w:val="28"/>
        </w:rPr>
      </w:pPr>
      <w:r w:rsidRPr="00666F6B">
        <w:rPr>
          <w:bCs/>
          <w:sz w:val="28"/>
          <w:szCs w:val="28"/>
        </w:rPr>
        <w:t>- функциональные обязанности;</w:t>
      </w:r>
    </w:p>
    <w:p w:rsidR="00EC6499" w:rsidRPr="00666F6B" w:rsidRDefault="00EC6499" w:rsidP="00E43FAC">
      <w:pPr>
        <w:pStyle w:val="af2"/>
        <w:rPr>
          <w:bCs/>
          <w:sz w:val="28"/>
          <w:szCs w:val="28"/>
        </w:rPr>
      </w:pPr>
      <w:r w:rsidRPr="00666F6B">
        <w:rPr>
          <w:bCs/>
          <w:sz w:val="28"/>
          <w:szCs w:val="28"/>
        </w:rPr>
        <w:t>-</w:t>
      </w:r>
      <w:r w:rsidR="005A2D3D">
        <w:rPr>
          <w:bCs/>
          <w:sz w:val="28"/>
          <w:szCs w:val="28"/>
        </w:rPr>
        <w:t xml:space="preserve"> разделы плана «Работа с </w:t>
      </w:r>
      <w:proofErr w:type="spellStart"/>
      <w:r w:rsidR="005A2D3D">
        <w:rPr>
          <w:bCs/>
          <w:sz w:val="28"/>
          <w:szCs w:val="28"/>
        </w:rPr>
        <w:t>педкадр</w:t>
      </w:r>
      <w:r w:rsidRPr="00666F6B">
        <w:rPr>
          <w:bCs/>
          <w:sz w:val="28"/>
          <w:szCs w:val="28"/>
        </w:rPr>
        <w:t>ами</w:t>
      </w:r>
      <w:proofErr w:type="spellEnd"/>
      <w:r w:rsidRPr="00666F6B">
        <w:rPr>
          <w:bCs/>
          <w:sz w:val="28"/>
          <w:szCs w:val="28"/>
        </w:rPr>
        <w:t>», «Изучение, обобщение и распространение АПО»;</w:t>
      </w:r>
    </w:p>
    <w:p w:rsidR="00EC6499" w:rsidRPr="00666F6B" w:rsidRDefault="00EC6499" w:rsidP="00E43FAC">
      <w:pPr>
        <w:pStyle w:val="af2"/>
        <w:rPr>
          <w:bCs/>
          <w:sz w:val="28"/>
          <w:szCs w:val="28"/>
        </w:rPr>
      </w:pPr>
      <w:r w:rsidRPr="00666F6B">
        <w:rPr>
          <w:bCs/>
          <w:sz w:val="28"/>
          <w:szCs w:val="28"/>
        </w:rPr>
        <w:t>- планы методических объединений;</w:t>
      </w:r>
    </w:p>
    <w:p w:rsidR="00EC6499" w:rsidRPr="00666F6B" w:rsidRDefault="00EC6499" w:rsidP="00E43FAC">
      <w:pPr>
        <w:pStyle w:val="af2"/>
        <w:rPr>
          <w:bCs/>
          <w:sz w:val="28"/>
          <w:szCs w:val="28"/>
        </w:rPr>
      </w:pPr>
      <w:r w:rsidRPr="00666F6B">
        <w:rPr>
          <w:bCs/>
          <w:sz w:val="28"/>
          <w:szCs w:val="28"/>
        </w:rPr>
        <w:t>- работа методического Совета школы.</w:t>
      </w:r>
    </w:p>
    <w:p w:rsidR="00EC6499" w:rsidRPr="00666F6B" w:rsidRDefault="00EC6499" w:rsidP="00E43FAC">
      <w:pPr>
        <w:pStyle w:val="af2"/>
        <w:rPr>
          <w:bCs/>
          <w:sz w:val="28"/>
          <w:szCs w:val="28"/>
        </w:rPr>
      </w:pPr>
      <w:r w:rsidRPr="00666F6B">
        <w:rPr>
          <w:bCs/>
          <w:sz w:val="28"/>
          <w:szCs w:val="28"/>
        </w:rPr>
        <w:t>«Методическая работа» в учебно-воспитательном плане школы выделен как отдельный раздел.</w:t>
      </w:r>
    </w:p>
    <w:p w:rsidR="00007BDA" w:rsidRDefault="00EC6499" w:rsidP="00E43FAC">
      <w:pPr>
        <w:pStyle w:val="af2"/>
        <w:jc w:val="both"/>
        <w:rPr>
          <w:sz w:val="28"/>
          <w:szCs w:val="28"/>
        </w:rPr>
      </w:pPr>
      <w:r w:rsidRPr="00666F6B">
        <w:rPr>
          <w:sz w:val="28"/>
          <w:szCs w:val="28"/>
        </w:rPr>
        <w:lastRenderedPageBreak/>
        <w:tab/>
        <w:t xml:space="preserve">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района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w:t>
      </w:r>
    </w:p>
    <w:p w:rsidR="00EC6499" w:rsidRPr="00666F6B" w:rsidRDefault="00EC6499" w:rsidP="00E43FAC">
      <w:pPr>
        <w:pStyle w:val="af2"/>
        <w:jc w:val="both"/>
        <w:rPr>
          <w:sz w:val="28"/>
          <w:szCs w:val="28"/>
        </w:rPr>
      </w:pPr>
      <w:r w:rsidRPr="00666F6B">
        <w:rPr>
          <w:sz w:val="28"/>
          <w:szCs w:val="28"/>
        </w:rPr>
        <w:t>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уточнён план повышения квалификации учителей, перспективный план аттестации работников школы, подбор тем по самообразованию педагогов.</w:t>
      </w:r>
    </w:p>
    <w:p w:rsidR="00EC6499" w:rsidRPr="00666F6B" w:rsidRDefault="00EC6499" w:rsidP="00E43FAC">
      <w:pPr>
        <w:tabs>
          <w:tab w:val="left" w:pos="5400"/>
        </w:tabs>
        <w:ind w:left="426"/>
        <w:jc w:val="both"/>
        <w:rPr>
          <w:sz w:val="28"/>
          <w:szCs w:val="28"/>
        </w:rPr>
      </w:pPr>
      <w:r w:rsidRPr="00666F6B">
        <w:rPr>
          <w:sz w:val="28"/>
          <w:szCs w:val="28"/>
        </w:rPr>
        <w:t xml:space="preserve">Результаты </w:t>
      </w:r>
      <w:proofErr w:type="spellStart"/>
      <w:r w:rsidRPr="00666F6B">
        <w:rPr>
          <w:sz w:val="28"/>
          <w:szCs w:val="28"/>
        </w:rPr>
        <w:t>самодиагностирования</w:t>
      </w:r>
      <w:proofErr w:type="spellEnd"/>
      <w:r w:rsidRPr="00666F6B">
        <w:rPr>
          <w:sz w:val="28"/>
          <w:szCs w:val="28"/>
        </w:rPr>
        <w:t xml:space="preserve"> учителей показали, что затруднения испытываются  по следующим вопросам:</w:t>
      </w:r>
    </w:p>
    <w:p w:rsidR="00EC6499" w:rsidRPr="00666F6B" w:rsidRDefault="00EC6499" w:rsidP="00E43FAC">
      <w:pPr>
        <w:pStyle w:val="afb"/>
        <w:ind w:left="426" w:firstLine="283"/>
        <w:rPr>
          <w:sz w:val="28"/>
          <w:szCs w:val="28"/>
        </w:rPr>
      </w:pPr>
      <w:r w:rsidRPr="00666F6B">
        <w:rPr>
          <w:sz w:val="28"/>
          <w:szCs w:val="28"/>
        </w:rPr>
        <w:t>-  Урок с позиции ФГОС НОО;</w:t>
      </w:r>
    </w:p>
    <w:p w:rsidR="00EC6499" w:rsidRPr="00666F6B" w:rsidRDefault="00EC6499" w:rsidP="00E43FAC">
      <w:pPr>
        <w:pStyle w:val="afb"/>
        <w:ind w:left="426" w:firstLine="283"/>
        <w:rPr>
          <w:sz w:val="28"/>
          <w:szCs w:val="28"/>
        </w:rPr>
      </w:pPr>
      <w:r w:rsidRPr="00666F6B">
        <w:rPr>
          <w:sz w:val="28"/>
          <w:szCs w:val="28"/>
        </w:rPr>
        <w:t>- Повышение квалификации в соответствии с новыми требованиями к аттестации педагогических работников;</w:t>
      </w:r>
    </w:p>
    <w:p w:rsidR="00EC6499" w:rsidRPr="00666F6B" w:rsidRDefault="00EC6499" w:rsidP="00E43FAC">
      <w:pPr>
        <w:pStyle w:val="afb"/>
        <w:ind w:left="426" w:firstLine="283"/>
        <w:rPr>
          <w:bCs/>
          <w:sz w:val="28"/>
          <w:szCs w:val="28"/>
        </w:rPr>
      </w:pPr>
      <w:r w:rsidRPr="00666F6B">
        <w:rPr>
          <w:sz w:val="28"/>
          <w:szCs w:val="28"/>
        </w:rPr>
        <w:t>-  Обобщение и распространение собственного педагогического опыта;</w:t>
      </w:r>
    </w:p>
    <w:p w:rsidR="00EC6499" w:rsidRPr="00666F6B" w:rsidRDefault="00EC6499" w:rsidP="00E43FAC">
      <w:pPr>
        <w:pStyle w:val="afb"/>
        <w:ind w:left="426" w:firstLine="283"/>
        <w:rPr>
          <w:sz w:val="28"/>
          <w:szCs w:val="28"/>
        </w:rPr>
      </w:pPr>
      <w:r w:rsidRPr="00666F6B">
        <w:rPr>
          <w:sz w:val="28"/>
          <w:szCs w:val="28"/>
        </w:rPr>
        <w:t>- Исследовательская работа и экспериментальная работа;</w:t>
      </w:r>
    </w:p>
    <w:p w:rsidR="00EC6499" w:rsidRPr="00666F6B" w:rsidRDefault="00EC6499" w:rsidP="00E43FAC">
      <w:pPr>
        <w:pStyle w:val="afb"/>
        <w:ind w:left="426" w:firstLine="283"/>
        <w:rPr>
          <w:sz w:val="28"/>
          <w:szCs w:val="28"/>
        </w:rPr>
      </w:pPr>
      <w:r w:rsidRPr="00666F6B">
        <w:rPr>
          <w:sz w:val="28"/>
          <w:szCs w:val="28"/>
        </w:rPr>
        <w:t>- Интеграция в образовательном процессе.</w:t>
      </w:r>
    </w:p>
    <w:p w:rsidR="00EC6499" w:rsidRPr="00666F6B" w:rsidRDefault="00EC6499" w:rsidP="00E43FAC">
      <w:pPr>
        <w:pStyle w:val="afb"/>
        <w:ind w:left="426" w:firstLine="283"/>
        <w:rPr>
          <w:sz w:val="28"/>
          <w:szCs w:val="28"/>
        </w:rPr>
      </w:pPr>
      <w:r w:rsidRPr="00666F6B">
        <w:rPr>
          <w:sz w:val="28"/>
          <w:szCs w:val="28"/>
        </w:rPr>
        <w:t>С учетом выявленных проблем планировалась тематика заседаний МС, теоретического семинара.</w:t>
      </w:r>
    </w:p>
    <w:p w:rsidR="00EC6499" w:rsidRPr="00666F6B" w:rsidRDefault="00EC6499" w:rsidP="00E43FAC">
      <w:pPr>
        <w:shd w:val="clear" w:color="auto" w:fill="FFFFFF"/>
        <w:autoSpaceDE w:val="0"/>
        <w:autoSpaceDN w:val="0"/>
        <w:adjustRightInd w:val="0"/>
        <w:ind w:left="426" w:firstLine="283"/>
        <w:jc w:val="both"/>
        <w:rPr>
          <w:b/>
          <w:sz w:val="28"/>
          <w:szCs w:val="28"/>
        </w:rPr>
      </w:pPr>
      <w:r w:rsidRPr="00666F6B">
        <w:rPr>
          <w:color w:val="000000"/>
          <w:sz w:val="28"/>
          <w:szCs w:val="28"/>
        </w:rPr>
        <w:t>В соо</w:t>
      </w:r>
      <w:r w:rsidR="00B93C2E" w:rsidRPr="00666F6B">
        <w:rPr>
          <w:color w:val="000000"/>
          <w:sz w:val="28"/>
          <w:szCs w:val="28"/>
        </w:rPr>
        <w:t>тветс</w:t>
      </w:r>
      <w:r w:rsidR="00007BDA">
        <w:rPr>
          <w:color w:val="000000"/>
          <w:sz w:val="28"/>
          <w:szCs w:val="28"/>
        </w:rPr>
        <w:t>твии с пл</w:t>
      </w:r>
      <w:r w:rsidR="001A3E8D">
        <w:rPr>
          <w:color w:val="000000"/>
          <w:sz w:val="28"/>
          <w:szCs w:val="28"/>
        </w:rPr>
        <w:t>аном работы в 2023</w:t>
      </w:r>
      <w:r w:rsidR="009529AB">
        <w:rPr>
          <w:color w:val="000000"/>
          <w:sz w:val="28"/>
          <w:szCs w:val="28"/>
        </w:rPr>
        <w:t xml:space="preserve"> </w:t>
      </w:r>
      <w:r w:rsidR="005A2D3D">
        <w:rPr>
          <w:color w:val="000000"/>
          <w:sz w:val="28"/>
          <w:szCs w:val="28"/>
        </w:rPr>
        <w:t>-</w:t>
      </w:r>
      <w:r w:rsidR="001A3E8D">
        <w:rPr>
          <w:color w:val="000000"/>
          <w:sz w:val="28"/>
          <w:szCs w:val="28"/>
        </w:rPr>
        <w:t xml:space="preserve"> 2024</w:t>
      </w:r>
      <w:r w:rsidRPr="00666F6B">
        <w:rPr>
          <w:color w:val="000000"/>
          <w:sz w:val="28"/>
          <w:szCs w:val="28"/>
        </w:rPr>
        <w:t xml:space="preserve"> учебном году </w:t>
      </w:r>
      <w:r w:rsidR="008F0FFC">
        <w:rPr>
          <w:b/>
          <w:color w:val="000000"/>
          <w:sz w:val="28"/>
          <w:szCs w:val="28"/>
        </w:rPr>
        <w:t>состоялось 4</w:t>
      </w:r>
      <w:r w:rsidRPr="00666F6B">
        <w:rPr>
          <w:b/>
          <w:color w:val="000000"/>
          <w:sz w:val="28"/>
          <w:szCs w:val="28"/>
        </w:rPr>
        <w:t xml:space="preserve"> тематических заседаний  методического совета.</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color w:val="000000"/>
          <w:sz w:val="28"/>
          <w:szCs w:val="28"/>
        </w:rPr>
        <w:t>Тематика вопросов, рассматриваемых на заседаниях методического совета, отражает следующие направления работы:</w:t>
      </w:r>
    </w:p>
    <w:p w:rsidR="00EC6499" w:rsidRPr="00666F6B" w:rsidRDefault="00EC6499" w:rsidP="00E43FAC">
      <w:pPr>
        <w:shd w:val="clear" w:color="auto" w:fill="FFFFFF"/>
        <w:autoSpaceDE w:val="0"/>
        <w:autoSpaceDN w:val="0"/>
        <w:adjustRightInd w:val="0"/>
        <w:ind w:left="426" w:firstLine="283"/>
        <w:jc w:val="both"/>
        <w:rPr>
          <w:bCs/>
          <w:color w:val="000000"/>
          <w:sz w:val="28"/>
          <w:szCs w:val="28"/>
          <w:u w:val="single"/>
        </w:rPr>
      </w:pPr>
      <w:r w:rsidRPr="00666F6B">
        <w:rPr>
          <w:bCs/>
          <w:color w:val="000000"/>
          <w:sz w:val="28"/>
          <w:szCs w:val="28"/>
          <w:u w:val="single"/>
        </w:rPr>
        <w:t>Аналитическая деятельность</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bCs/>
          <w:color w:val="000000"/>
          <w:sz w:val="28"/>
          <w:szCs w:val="28"/>
        </w:rPr>
        <w:t xml:space="preserve">- </w:t>
      </w:r>
      <w:r w:rsidRPr="00666F6B">
        <w:rPr>
          <w:sz w:val="28"/>
          <w:szCs w:val="28"/>
        </w:rPr>
        <w:t>Организация научно-исследовательской деятельности учащихся;</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sz w:val="28"/>
          <w:szCs w:val="28"/>
        </w:rPr>
        <w:t>-О направлениях и перспективах работы по овладению членами педагогического коллектива новыми технологиями и активными формами обучения;</w:t>
      </w:r>
    </w:p>
    <w:p w:rsidR="00EC6499" w:rsidRPr="00666F6B" w:rsidRDefault="00EC6499" w:rsidP="00E43FAC">
      <w:pPr>
        <w:shd w:val="clear" w:color="auto" w:fill="FFFFFF"/>
        <w:autoSpaceDE w:val="0"/>
        <w:autoSpaceDN w:val="0"/>
        <w:adjustRightInd w:val="0"/>
        <w:ind w:left="426" w:firstLine="283"/>
        <w:jc w:val="both"/>
        <w:rPr>
          <w:color w:val="000000"/>
          <w:sz w:val="28"/>
          <w:szCs w:val="28"/>
        </w:rPr>
      </w:pPr>
      <w:r w:rsidRPr="00666F6B">
        <w:rPr>
          <w:sz w:val="28"/>
          <w:szCs w:val="28"/>
        </w:rPr>
        <w:t>- Об итогах системы работы с одарёнными детьми;</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sz w:val="28"/>
          <w:szCs w:val="28"/>
        </w:rPr>
        <w:t xml:space="preserve">- </w:t>
      </w:r>
      <w:r w:rsidR="00B93C2E" w:rsidRPr="00666F6B">
        <w:rPr>
          <w:sz w:val="28"/>
          <w:szCs w:val="28"/>
        </w:rPr>
        <w:t xml:space="preserve">О подготовке обучающихся </w:t>
      </w:r>
      <w:proofErr w:type="gramStart"/>
      <w:r w:rsidR="00B93C2E" w:rsidRPr="00666F6B">
        <w:rPr>
          <w:sz w:val="28"/>
          <w:szCs w:val="28"/>
        </w:rPr>
        <w:t xml:space="preserve">к </w:t>
      </w:r>
      <w:r w:rsidRPr="00666F6B">
        <w:rPr>
          <w:sz w:val="28"/>
          <w:szCs w:val="28"/>
        </w:rPr>
        <w:t xml:space="preserve"> ГИА</w:t>
      </w:r>
      <w:proofErr w:type="gramEnd"/>
      <w:r w:rsidRPr="00666F6B">
        <w:rPr>
          <w:sz w:val="28"/>
          <w:szCs w:val="28"/>
        </w:rPr>
        <w:t>;</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sz w:val="28"/>
          <w:szCs w:val="28"/>
        </w:rPr>
        <w:t>-Теоретические и методологические основы изучения и распространения передового педагогического опыта. Итоги обобщения передового педагогического опыта учителей;</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bCs/>
          <w:color w:val="000000"/>
          <w:sz w:val="28"/>
          <w:szCs w:val="28"/>
          <w:u w:val="single"/>
        </w:rPr>
        <w:t>Планово-прогностическая деятельность</w:t>
      </w:r>
    </w:p>
    <w:p w:rsidR="00EC6499" w:rsidRPr="00666F6B" w:rsidRDefault="00EC6499" w:rsidP="00E43FAC">
      <w:pPr>
        <w:ind w:left="426" w:firstLine="283"/>
        <w:jc w:val="both"/>
        <w:rPr>
          <w:sz w:val="28"/>
          <w:szCs w:val="28"/>
        </w:rPr>
      </w:pPr>
      <w:r w:rsidRPr="00666F6B">
        <w:rPr>
          <w:bCs/>
          <w:color w:val="000000"/>
          <w:sz w:val="28"/>
          <w:szCs w:val="28"/>
        </w:rPr>
        <w:t xml:space="preserve"> -</w:t>
      </w:r>
      <w:r w:rsidRPr="00666F6B">
        <w:rPr>
          <w:sz w:val="28"/>
          <w:szCs w:val="28"/>
        </w:rPr>
        <w:t xml:space="preserve">Утверждение графика курсовой переподготовки, аттестации  педагогических кадров; </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bCs/>
          <w:color w:val="000000"/>
          <w:sz w:val="28"/>
          <w:szCs w:val="28"/>
          <w:u w:val="single"/>
        </w:rPr>
        <w:t>Организационно-координационная деятельность</w:t>
      </w:r>
    </w:p>
    <w:p w:rsidR="00EC6499" w:rsidRPr="00666F6B" w:rsidRDefault="00EC6499" w:rsidP="00E43FAC">
      <w:pPr>
        <w:shd w:val="clear" w:color="auto" w:fill="FFFFFF"/>
        <w:autoSpaceDE w:val="0"/>
        <w:autoSpaceDN w:val="0"/>
        <w:adjustRightInd w:val="0"/>
        <w:ind w:left="426" w:firstLine="283"/>
        <w:jc w:val="both"/>
        <w:rPr>
          <w:color w:val="000000"/>
          <w:sz w:val="28"/>
          <w:szCs w:val="28"/>
        </w:rPr>
      </w:pPr>
      <w:r w:rsidRPr="00666F6B">
        <w:rPr>
          <w:sz w:val="28"/>
          <w:szCs w:val="28"/>
        </w:rPr>
        <w:t xml:space="preserve">- Распространение передового педагогического опыта при подготовке и проведении  предметных недель;   </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sz w:val="28"/>
          <w:szCs w:val="28"/>
        </w:rPr>
        <w:lastRenderedPageBreak/>
        <w:t>- О подготовке к итоговой аттестац</w:t>
      </w:r>
      <w:r w:rsidR="00B93C2E" w:rsidRPr="00666F6B">
        <w:rPr>
          <w:sz w:val="28"/>
          <w:szCs w:val="28"/>
        </w:rPr>
        <w:t>ии учащихся в новой форме (</w:t>
      </w:r>
      <w:r w:rsidRPr="00666F6B">
        <w:rPr>
          <w:sz w:val="28"/>
          <w:szCs w:val="28"/>
        </w:rPr>
        <w:t>ГИА);</w:t>
      </w:r>
    </w:p>
    <w:p w:rsidR="00EC6499" w:rsidRPr="00666F6B" w:rsidRDefault="00EC6499" w:rsidP="00E43FAC">
      <w:pPr>
        <w:shd w:val="clear" w:color="auto" w:fill="FFFFFF"/>
        <w:autoSpaceDE w:val="0"/>
        <w:autoSpaceDN w:val="0"/>
        <w:adjustRightInd w:val="0"/>
        <w:ind w:left="426" w:firstLine="283"/>
        <w:jc w:val="both"/>
        <w:rPr>
          <w:sz w:val="28"/>
          <w:szCs w:val="28"/>
        </w:rPr>
      </w:pPr>
      <w:r w:rsidRPr="00666F6B">
        <w:rPr>
          <w:sz w:val="28"/>
          <w:szCs w:val="28"/>
        </w:rPr>
        <w:t>- Рассмотрение рабочих программ учебных курсов, предметов, дисциплин;</w:t>
      </w:r>
    </w:p>
    <w:p w:rsidR="00EC6499" w:rsidRPr="00666F6B" w:rsidRDefault="00ED325D" w:rsidP="00E43FAC">
      <w:pPr>
        <w:shd w:val="clear" w:color="auto" w:fill="FFFFFF"/>
        <w:autoSpaceDE w:val="0"/>
        <w:autoSpaceDN w:val="0"/>
        <w:adjustRightInd w:val="0"/>
        <w:ind w:left="426" w:firstLine="283"/>
        <w:jc w:val="both"/>
        <w:rPr>
          <w:sz w:val="28"/>
          <w:szCs w:val="28"/>
        </w:rPr>
      </w:pPr>
      <w:r>
        <w:rPr>
          <w:sz w:val="28"/>
          <w:szCs w:val="28"/>
        </w:rPr>
        <w:t>-</w:t>
      </w:r>
      <w:r w:rsidR="00EC6499" w:rsidRPr="00666F6B">
        <w:rPr>
          <w:sz w:val="28"/>
          <w:szCs w:val="28"/>
        </w:rPr>
        <w:t>Рассмотрение рабочих программ  элективных курсов, дополнительных образовательных курсов.</w:t>
      </w:r>
    </w:p>
    <w:p w:rsidR="00EC6499" w:rsidRPr="00666F6B" w:rsidRDefault="00EC6499" w:rsidP="00E43FAC">
      <w:pPr>
        <w:shd w:val="clear" w:color="auto" w:fill="FFFFFF"/>
        <w:autoSpaceDE w:val="0"/>
        <w:autoSpaceDN w:val="0"/>
        <w:adjustRightInd w:val="0"/>
        <w:ind w:left="426" w:firstLine="283"/>
        <w:jc w:val="both"/>
        <w:rPr>
          <w:bCs/>
          <w:color w:val="000000"/>
          <w:sz w:val="28"/>
          <w:szCs w:val="28"/>
          <w:u w:val="single"/>
        </w:rPr>
      </w:pPr>
      <w:r w:rsidRPr="00666F6B">
        <w:rPr>
          <w:bCs/>
          <w:color w:val="000000"/>
          <w:sz w:val="28"/>
          <w:szCs w:val="28"/>
          <w:u w:val="single"/>
        </w:rPr>
        <w:t>Диагностическая деятельность</w:t>
      </w:r>
    </w:p>
    <w:p w:rsidR="00EC6499" w:rsidRPr="00666F6B" w:rsidRDefault="00EC6499" w:rsidP="00E43FAC">
      <w:pPr>
        <w:shd w:val="clear" w:color="auto" w:fill="FFFFFF"/>
        <w:autoSpaceDE w:val="0"/>
        <w:autoSpaceDN w:val="0"/>
        <w:adjustRightInd w:val="0"/>
        <w:ind w:left="426" w:firstLine="283"/>
        <w:jc w:val="both"/>
        <w:rPr>
          <w:bCs/>
          <w:color w:val="000000"/>
          <w:sz w:val="28"/>
          <w:szCs w:val="28"/>
        </w:rPr>
      </w:pPr>
      <w:r w:rsidRPr="00666F6B">
        <w:rPr>
          <w:bCs/>
          <w:color w:val="000000"/>
          <w:sz w:val="28"/>
          <w:szCs w:val="28"/>
        </w:rPr>
        <w:t>-Диагностика учебных достижений обучающихся;</w:t>
      </w:r>
    </w:p>
    <w:p w:rsidR="00EC6499" w:rsidRPr="00666F6B" w:rsidRDefault="00EC6499" w:rsidP="00E43FAC">
      <w:pPr>
        <w:shd w:val="clear" w:color="auto" w:fill="FFFFFF"/>
        <w:autoSpaceDE w:val="0"/>
        <w:autoSpaceDN w:val="0"/>
        <w:adjustRightInd w:val="0"/>
        <w:ind w:left="426" w:firstLine="283"/>
        <w:jc w:val="both"/>
        <w:rPr>
          <w:bCs/>
          <w:color w:val="000000"/>
          <w:sz w:val="28"/>
          <w:szCs w:val="28"/>
        </w:rPr>
      </w:pPr>
      <w:r w:rsidRPr="00666F6B">
        <w:rPr>
          <w:bCs/>
          <w:color w:val="000000"/>
          <w:sz w:val="28"/>
          <w:szCs w:val="28"/>
        </w:rPr>
        <w:t>-Диагностика психологических условий в образовательном процессе;</w:t>
      </w:r>
    </w:p>
    <w:p w:rsidR="00EC6499" w:rsidRPr="00666F6B" w:rsidRDefault="00EC6499" w:rsidP="00E43FAC">
      <w:pPr>
        <w:shd w:val="clear" w:color="auto" w:fill="FFFFFF"/>
        <w:autoSpaceDE w:val="0"/>
        <w:autoSpaceDN w:val="0"/>
        <w:adjustRightInd w:val="0"/>
        <w:ind w:left="426" w:firstLine="283"/>
        <w:jc w:val="both"/>
        <w:rPr>
          <w:bCs/>
          <w:color w:val="000000"/>
          <w:sz w:val="28"/>
          <w:szCs w:val="28"/>
        </w:rPr>
      </w:pPr>
      <w:r w:rsidRPr="00666F6B">
        <w:rPr>
          <w:bCs/>
          <w:color w:val="000000"/>
          <w:sz w:val="28"/>
          <w:szCs w:val="28"/>
        </w:rPr>
        <w:t>-Диагностика по определению видов детской одарённости;</w:t>
      </w:r>
    </w:p>
    <w:p w:rsidR="00EC6499" w:rsidRPr="00666F6B" w:rsidRDefault="00EC6499" w:rsidP="00E43FAC">
      <w:pPr>
        <w:ind w:left="426" w:firstLine="283"/>
        <w:jc w:val="both"/>
        <w:rPr>
          <w:b/>
          <w:sz w:val="28"/>
          <w:szCs w:val="28"/>
        </w:rPr>
      </w:pPr>
      <w:r w:rsidRPr="00666F6B">
        <w:rPr>
          <w:color w:val="000000"/>
          <w:sz w:val="28"/>
          <w:szCs w:val="28"/>
        </w:rPr>
        <w:t>В целом, работа методического совета осуществлялась в со</w:t>
      </w:r>
      <w:r w:rsidRPr="00666F6B">
        <w:rPr>
          <w:color w:val="000000"/>
          <w:sz w:val="28"/>
          <w:szCs w:val="28"/>
        </w:rPr>
        <w:softHyphen/>
        <w:t>ответствии с основными направлениями развития школы. Все запланированные заседания МС были проведены в указанные сроки.</w:t>
      </w:r>
    </w:p>
    <w:p w:rsidR="00EC6499" w:rsidRPr="00666F6B" w:rsidRDefault="00EC6499" w:rsidP="00EC6499">
      <w:pPr>
        <w:spacing w:line="276" w:lineRule="auto"/>
        <w:ind w:left="426" w:firstLine="283"/>
        <w:jc w:val="both"/>
        <w:rPr>
          <w:b/>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535"/>
      </w:tblGrid>
      <w:tr w:rsidR="00EC6499" w:rsidRPr="00666F6B" w:rsidTr="00FA25FF">
        <w:tc>
          <w:tcPr>
            <w:tcW w:w="4856" w:type="dxa"/>
          </w:tcPr>
          <w:p w:rsidR="00EC6499" w:rsidRPr="00666F6B" w:rsidRDefault="00EC6499" w:rsidP="00FA25FF">
            <w:pPr>
              <w:spacing w:line="276" w:lineRule="auto"/>
              <w:jc w:val="both"/>
              <w:rPr>
                <w:b/>
                <w:sz w:val="28"/>
                <w:szCs w:val="28"/>
              </w:rPr>
            </w:pPr>
            <w:r w:rsidRPr="00666F6B">
              <w:rPr>
                <w:b/>
                <w:sz w:val="28"/>
                <w:szCs w:val="28"/>
              </w:rPr>
              <w:t>Позитивные тенденции</w:t>
            </w:r>
          </w:p>
        </w:tc>
        <w:tc>
          <w:tcPr>
            <w:tcW w:w="4857" w:type="dxa"/>
          </w:tcPr>
          <w:p w:rsidR="00EC6499" w:rsidRPr="00666F6B" w:rsidRDefault="00EC6499" w:rsidP="00FA25FF">
            <w:pPr>
              <w:spacing w:line="276" w:lineRule="auto"/>
              <w:jc w:val="both"/>
              <w:rPr>
                <w:b/>
                <w:sz w:val="28"/>
                <w:szCs w:val="28"/>
              </w:rPr>
            </w:pPr>
            <w:r w:rsidRPr="00666F6B">
              <w:rPr>
                <w:b/>
                <w:sz w:val="28"/>
                <w:szCs w:val="28"/>
              </w:rPr>
              <w:t>Причины позитивных тенденций</w:t>
            </w:r>
          </w:p>
        </w:tc>
      </w:tr>
      <w:tr w:rsidR="00EC6499" w:rsidRPr="00666F6B" w:rsidTr="00FA25FF">
        <w:tc>
          <w:tcPr>
            <w:tcW w:w="4856" w:type="dxa"/>
          </w:tcPr>
          <w:p w:rsidR="00EC6499" w:rsidRPr="00666F6B" w:rsidRDefault="00EC6499" w:rsidP="00FA25FF">
            <w:pPr>
              <w:spacing w:line="276" w:lineRule="auto"/>
              <w:jc w:val="both"/>
              <w:rPr>
                <w:sz w:val="28"/>
                <w:szCs w:val="28"/>
              </w:rPr>
            </w:pPr>
            <w:r w:rsidRPr="00666F6B">
              <w:rPr>
                <w:sz w:val="28"/>
                <w:szCs w:val="28"/>
              </w:rPr>
              <w:t>1.Включение в работу МС новых педагогов</w:t>
            </w:r>
          </w:p>
        </w:tc>
        <w:tc>
          <w:tcPr>
            <w:tcW w:w="4857" w:type="dxa"/>
          </w:tcPr>
          <w:p w:rsidR="00EC6499" w:rsidRPr="00666F6B" w:rsidRDefault="00EC6499" w:rsidP="00FA25FF">
            <w:pPr>
              <w:spacing w:line="276" w:lineRule="auto"/>
              <w:jc w:val="both"/>
              <w:rPr>
                <w:sz w:val="28"/>
                <w:szCs w:val="28"/>
              </w:rPr>
            </w:pPr>
            <w:r w:rsidRPr="00666F6B">
              <w:rPr>
                <w:sz w:val="28"/>
                <w:szCs w:val="28"/>
              </w:rPr>
              <w:t>Сменяемость председателей МО</w:t>
            </w:r>
          </w:p>
        </w:tc>
      </w:tr>
      <w:tr w:rsidR="00EC6499" w:rsidRPr="00666F6B" w:rsidTr="00FA25FF">
        <w:tc>
          <w:tcPr>
            <w:tcW w:w="4856" w:type="dxa"/>
          </w:tcPr>
          <w:p w:rsidR="00EC6499" w:rsidRPr="00666F6B" w:rsidRDefault="00EC6499" w:rsidP="00FA25FF">
            <w:pPr>
              <w:spacing w:line="276" w:lineRule="auto"/>
              <w:jc w:val="both"/>
              <w:rPr>
                <w:sz w:val="28"/>
                <w:szCs w:val="28"/>
              </w:rPr>
            </w:pPr>
            <w:r w:rsidRPr="00666F6B">
              <w:rPr>
                <w:sz w:val="28"/>
                <w:szCs w:val="28"/>
              </w:rPr>
              <w:t>2. Совершенствование системы профессионального сотрудничества</w:t>
            </w:r>
          </w:p>
        </w:tc>
        <w:tc>
          <w:tcPr>
            <w:tcW w:w="4857" w:type="dxa"/>
          </w:tcPr>
          <w:p w:rsidR="00EC6499" w:rsidRPr="00666F6B" w:rsidRDefault="00EC6499" w:rsidP="00FA25FF">
            <w:pPr>
              <w:spacing w:line="276" w:lineRule="auto"/>
              <w:jc w:val="both"/>
              <w:rPr>
                <w:sz w:val="28"/>
                <w:szCs w:val="28"/>
              </w:rPr>
            </w:pPr>
            <w:r w:rsidRPr="00666F6B">
              <w:rPr>
                <w:sz w:val="28"/>
                <w:szCs w:val="28"/>
              </w:rPr>
              <w:t>Применение новых технологий проведения МС</w:t>
            </w:r>
          </w:p>
        </w:tc>
      </w:tr>
    </w:tbl>
    <w:p w:rsidR="00EC6499" w:rsidRPr="00666F6B" w:rsidRDefault="00EC6499" w:rsidP="00EC6499">
      <w:pPr>
        <w:spacing w:line="276" w:lineRule="auto"/>
        <w:ind w:left="426" w:firstLine="283"/>
        <w:jc w:val="both"/>
        <w:rPr>
          <w:b/>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3009"/>
        <w:gridCol w:w="3087"/>
      </w:tblGrid>
      <w:tr w:rsidR="00EC6499" w:rsidRPr="00666F6B" w:rsidTr="00FA25FF">
        <w:tc>
          <w:tcPr>
            <w:tcW w:w="3237" w:type="dxa"/>
          </w:tcPr>
          <w:p w:rsidR="00EC6499" w:rsidRPr="00666F6B" w:rsidRDefault="00EC6499" w:rsidP="00FA25FF">
            <w:pPr>
              <w:spacing w:line="276" w:lineRule="auto"/>
              <w:jc w:val="both"/>
              <w:rPr>
                <w:b/>
                <w:sz w:val="28"/>
                <w:szCs w:val="28"/>
              </w:rPr>
            </w:pPr>
            <w:r w:rsidRPr="00666F6B">
              <w:rPr>
                <w:b/>
                <w:sz w:val="28"/>
                <w:szCs w:val="28"/>
              </w:rPr>
              <w:t>Негативные тенденции</w:t>
            </w:r>
          </w:p>
        </w:tc>
        <w:tc>
          <w:tcPr>
            <w:tcW w:w="3238" w:type="dxa"/>
          </w:tcPr>
          <w:p w:rsidR="00EC6499" w:rsidRPr="00666F6B" w:rsidRDefault="00EC6499" w:rsidP="00FA25FF">
            <w:pPr>
              <w:spacing w:line="276" w:lineRule="auto"/>
              <w:jc w:val="both"/>
              <w:rPr>
                <w:b/>
                <w:sz w:val="28"/>
                <w:szCs w:val="28"/>
              </w:rPr>
            </w:pPr>
            <w:r w:rsidRPr="00666F6B">
              <w:rPr>
                <w:b/>
                <w:sz w:val="28"/>
                <w:szCs w:val="28"/>
              </w:rPr>
              <w:t xml:space="preserve">Причины негативных тенденций </w:t>
            </w:r>
          </w:p>
        </w:tc>
        <w:tc>
          <w:tcPr>
            <w:tcW w:w="3238" w:type="dxa"/>
          </w:tcPr>
          <w:p w:rsidR="00EC6499" w:rsidRPr="00666F6B" w:rsidRDefault="00EC6499" w:rsidP="00FA25FF">
            <w:pPr>
              <w:spacing w:line="276" w:lineRule="auto"/>
              <w:jc w:val="both"/>
              <w:rPr>
                <w:b/>
                <w:sz w:val="28"/>
                <w:szCs w:val="28"/>
              </w:rPr>
            </w:pPr>
            <w:r w:rsidRPr="00666F6B">
              <w:rPr>
                <w:b/>
                <w:sz w:val="28"/>
                <w:szCs w:val="28"/>
              </w:rPr>
              <w:t>Необходимые меры по корректировке негативных тенденций</w:t>
            </w:r>
          </w:p>
        </w:tc>
      </w:tr>
      <w:tr w:rsidR="00EC6499" w:rsidRPr="00666F6B" w:rsidTr="00FA25FF">
        <w:tc>
          <w:tcPr>
            <w:tcW w:w="3237" w:type="dxa"/>
          </w:tcPr>
          <w:p w:rsidR="00EC6499" w:rsidRPr="00666F6B" w:rsidRDefault="00EC6499" w:rsidP="00FA25FF">
            <w:pPr>
              <w:spacing w:line="276" w:lineRule="auto"/>
              <w:jc w:val="both"/>
              <w:rPr>
                <w:sz w:val="28"/>
                <w:szCs w:val="28"/>
              </w:rPr>
            </w:pPr>
            <w:r w:rsidRPr="00666F6B">
              <w:rPr>
                <w:sz w:val="28"/>
                <w:szCs w:val="28"/>
              </w:rPr>
              <w:t>1.Недостаточная активность и инициативность членов МС</w:t>
            </w:r>
          </w:p>
        </w:tc>
        <w:tc>
          <w:tcPr>
            <w:tcW w:w="3238" w:type="dxa"/>
          </w:tcPr>
          <w:p w:rsidR="00EC6499" w:rsidRPr="00666F6B" w:rsidRDefault="00EC6499" w:rsidP="00FA25FF">
            <w:pPr>
              <w:spacing w:line="276" w:lineRule="auto"/>
              <w:jc w:val="both"/>
              <w:rPr>
                <w:sz w:val="28"/>
                <w:szCs w:val="28"/>
              </w:rPr>
            </w:pPr>
            <w:r w:rsidRPr="00666F6B">
              <w:rPr>
                <w:sz w:val="28"/>
                <w:szCs w:val="28"/>
              </w:rPr>
              <w:t>Нехватка времени из-за загруженности отдельных педагогов</w:t>
            </w:r>
          </w:p>
        </w:tc>
        <w:tc>
          <w:tcPr>
            <w:tcW w:w="3238" w:type="dxa"/>
          </w:tcPr>
          <w:p w:rsidR="00EC6499" w:rsidRPr="00666F6B" w:rsidRDefault="00EC6499" w:rsidP="00FA25FF">
            <w:pPr>
              <w:spacing w:line="276" w:lineRule="auto"/>
              <w:jc w:val="both"/>
              <w:rPr>
                <w:sz w:val="28"/>
                <w:szCs w:val="28"/>
              </w:rPr>
            </w:pPr>
            <w:r w:rsidRPr="00666F6B">
              <w:rPr>
                <w:sz w:val="28"/>
                <w:szCs w:val="28"/>
              </w:rPr>
              <w:t>Более четкое планирование и распределение нагрузки между членами МС. Применение личностно- ориентированного подхода к распределению нагрузки в рамках МС,</w:t>
            </w:r>
          </w:p>
        </w:tc>
      </w:tr>
    </w:tbl>
    <w:p w:rsidR="00EC6499" w:rsidRPr="00666F6B" w:rsidRDefault="00EC6499" w:rsidP="00EC6499">
      <w:pPr>
        <w:spacing w:line="276" w:lineRule="auto"/>
        <w:ind w:left="426" w:firstLine="283"/>
        <w:jc w:val="both"/>
        <w:rPr>
          <w:b/>
          <w:sz w:val="28"/>
          <w:szCs w:val="28"/>
        </w:rPr>
      </w:pPr>
    </w:p>
    <w:p w:rsidR="00EC6499" w:rsidRPr="00666F6B" w:rsidRDefault="00EC6499" w:rsidP="00EC6499">
      <w:pPr>
        <w:spacing w:line="276" w:lineRule="auto"/>
        <w:jc w:val="both"/>
        <w:rPr>
          <w:b/>
          <w:sz w:val="28"/>
          <w:szCs w:val="28"/>
        </w:rPr>
      </w:pPr>
    </w:p>
    <w:p w:rsidR="00EC6499" w:rsidRPr="00666F6B" w:rsidRDefault="00EC6499" w:rsidP="00E43FAC">
      <w:pPr>
        <w:ind w:left="426" w:firstLine="283"/>
        <w:jc w:val="both"/>
        <w:rPr>
          <w:sz w:val="28"/>
          <w:szCs w:val="28"/>
        </w:rPr>
      </w:pPr>
      <w:r w:rsidRPr="00666F6B">
        <w:rPr>
          <w:b/>
          <w:sz w:val="28"/>
          <w:szCs w:val="28"/>
        </w:rPr>
        <w:t>Вывод:</w:t>
      </w:r>
      <w:r w:rsidRPr="00666F6B">
        <w:rPr>
          <w:sz w:val="28"/>
          <w:szCs w:val="28"/>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EC6499" w:rsidRPr="00666F6B" w:rsidRDefault="00EC6499" w:rsidP="00E43FAC">
      <w:pPr>
        <w:ind w:left="426" w:firstLine="283"/>
        <w:jc w:val="both"/>
        <w:rPr>
          <w:sz w:val="28"/>
          <w:szCs w:val="28"/>
        </w:rPr>
      </w:pPr>
      <w:r w:rsidRPr="00666F6B">
        <w:rPr>
          <w:b/>
          <w:sz w:val="28"/>
          <w:szCs w:val="28"/>
        </w:rPr>
        <w:lastRenderedPageBreak/>
        <w:t>Проблема:</w:t>
      </w:r>
      <w:r w:rsidRPr="00666F6B">
        <w:rPr>
          <w:sz w:val="28"/>
          <w:szCs w:val="28"/>
        </w:rPr>
        <w:t xml:space="preserve"> деятельность методического совета так и не смогла повысить  эффективность учебно-воспитательного процесса. Наблюдается тенденция к  увеличению качества образования в начальной,  основной и средней школе.</w:t>
      </w:r>
    </w:p>
    <w:p w:rsidR="00EC6499" w:rsidRPr="00666F6B" w:rsidRDefault="00EC6499" w:rsidP="00E43FAC">
      <w:pPr>
        <w:tabs>
          <w:tab w:val="left" w:pos="360"/>
        </w:tabs>
        <w:ind w:left="426" w:firstLine="283"/>
        <w:rPr>
          <w:sz w:val="28"/>
          <w:szCs w:val="28"/>
        </w:rPr>
      </w:pPr>
      <w:r w:rsidRPr="00666F6B">
        <w:rPr>
          <w:b/>
          <w:sz w:val="28"/>
          <w:szCs w:val="28"/>
        </w:rPr>
        <w:t>Задачи:</w:t>
      </w:r>
    </w:p>
    <w:p w:rsidR="00EC6499" w:rsidRPr="00666F6B" w:rsidRDefault="00EC6499" w:rsidP="00E43FAC">
      <w:pPr>
        <w:tabs>
          <w:tab w:val="left" w:pos="360"/>
        </w:tabs>
        <w:ind w:left="426" w:firstLine="283"/>
        <w:rPr>
          <w:sz w:val="28"/>
          <w:szCs w:val="28"/>
        </w:rPr>
      </w:pPr>
      <w:r w:rsidRPr="00666F6B">
        <w:rPr>
          <w:sz w:val="28"/>
          <w:szCs w:val="28"/>
        </w:rPr>
        <w:t>- организовать активное участие членов МС в реализации программы развития;</w:t>
      </w:r>
    </w:p>
    <w:p w:rsidR="00EC6499" w:rsidRPr="00666F6B" w:rsidRDefault="00EC6499" w:rsidP="00E43FAC">
      <w:pPr>
        <w:tabs>
          <w:tab w:val="left" w:pos="360"/>
        </w:tabs>
        <w:ind w:left="426" w:firstLine="283"/>
        <w:rPr>
          <w:sz w:val="28"/>
          <w:szCs w:val="28"/>
        </w:rPr>
      </w:pPr>
      <w:r w:rsidRPr="00666F6B">
        <w:rPr>
          <w:sz w:val="28"/>
          <w:szCs w:val="28"/>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EC6499" w:rsidRPr="00666F6B" w:rsidRDefault="00EC6499" w:rsidP="00E43FAC">
      <w:pPr>
        <w:shd w:val="clear" w:color="auto" w:fill="FFFFFF"/>
        <w:ind w:left="426" w:firstLine="283"/>
        <w:jc w:val="both"/>
        <w:rPr>
          <w:sz w:val="28"/>
          <w:szCs w:val="28"/>
        </w:rPr>
      </w:pPr>
      <w:r w:rsidRPr="00666F6B">
        <w:rPr>
          <w:sz w:val="28"/>
          <w:szCs w:val="28"/>
        </w:rPr>
        <w:t xml:space="preserve">Реализации </w:t>
      </w:r>
      <w:proofErr w:type="gramStart"/>
      <w:r w:rsidRPr="00666F6B">
        <w:rPr>
          <w:sz w:val="28"/>
          <w:szCs w:val="28"/>
        </w:rPr>
        <w:t>методической  темы</w:t>
      </w:r>
      <w:proofErr w:type="gramEnd"/>
      <w:r w:rsidRPr="00666F6B">
        <w:rPr>
          <w:sz w:val="28"/>
          <w:szCs w:val="28"/>
        </w:rPr>
        <w:t xml:space="preserve"> школы были посвящены </w:t>
      </w:r>
      <w:r w:rsidRPr="00666F6B">
        <w:rPr>
          <w:b/>
          <w:sz w:val="28"/>
          <w:szCs w:val="28"/>
        </w:rPr>
        <w:t>педсоветы по темам:</w:t>
      </w:r>
      <w:r w:rsidRPr="00666F6B">
        <w:rPr>
          <w:sz w:val="28"/>
          <w:szCs w:val="28"/>
        </w:rPr>
        <w:t xml:space="preserve">. </w:t>
      </w:r>
    </w:p>
    <w:p w:rsidR="00EC6499" w:rsidRPr="00666F6B" w:rsidRDefault="00EC6499" w:rsidP="000E6A65">
      <w:pPr>
        <w:numPr>
          <w:ilvl w:val="0"/>
          <w:numId w:val="67"/>
        </w:numPr>
        <w:jc w:val="both"/>
        <w:rPr>
          <w:sz w:val="28"/>
          <w:szCs w:val="28"/>
        </w:rPr>
      </w:pPr>
      <w:r w:rsidRPr="00666F6B">
        <w:rPr>
          <w:sz w:val="28"/>
          <w:szCs w:val="28"/>
        </w:rPr>
        <w:t>О теоретических основах построения современного урока в соответствии с ФГОС.</w:t>
      </w:r>
    </w:p>
    <w:p w:rsidR="00EC6499" w:rsidRPr="00666F6B" w:rsidRDefault="00EC6499" w:rsidP="000E6A65">
      <w:pPr>
        <w:numPr>
          <w:ilvl w:val="0"/>
          <w:numId w:val="67"/>
        </w:numPr>
        <w:jc w:val="both"/>
        <w:rPr>
          <w:sz w:val="28"/>
          <w:szCs w:val="28"/>
        </w:rPr>
      </w:pPr>
      <w:r w:rsidRPr="00666F6B">
        <w:rPr>
          <w:sz w:val="28"/>
          <w:szCs w:val="28"/>
        </w:rPr>
        <w:t>Рекомендации по построению  урока в соответствии с требованиями ФГОС.</w:t>
      </w:r>
    </w:p>
    <w:p w:rsidR="00EC6499" w:rsidRPr="00666F6B" w:rsidRDefault="00EC6499" w:rsidP="000E6A65">
      <w:pPr>
        <w:numPr>
          <w:ilvl w:val="0"/>
          <w:numId w:val="67"/>
        </w:numPr>
        <w:jc w:val="both"/>
        <w:rPr>
          <w:sz w:val="28"/>
          <w:szCs w:val="28"/>
        </w:rPr>
      </w:pPr>
      <w:r w:rsidRPr="00666F6B">
        <w:rPr>
          <w:sz w:val="28"/>
          <w:szCs w:val="28"/>
        </w:rPr>
        <w:t>Схема анализа современного урока.</w:t>
      </w:r>
    </w:p>
    <w:p w:rsidR="00EC6499" w:rsidRPr="00666F6B" w:rsidRDefault="00EC6499" w:rsidP="00E43FAC">
      <w:pPr>
        <w:pStyle w:val="af2"/>
        <w:shd w:val="clear" w:color="auto" w:fill="FFFFFF"/>
        <w:spacing w:before="0" w:after="0"/>
        <w:jc w:val="both"/>
        <w:rPr>
          <w:sz w:val="28"/>
          <w:szCs w:val="28"/>
        </w:rPr>
      </w:pPr>
      <w:r w:rsidRPr="00666F6B">
        <w:rPr>
          <w:sz w:val="28"/>
          <w:szCs w:val="28"/>
        </w:rPr>
        <w:t xml:space="preserve">  4.</w:t>
      </w:r>
      <w:r w:rsidRPr="00666F6B">
        <w:rPr>
          <w:color w:val="0F1419"/>
          <w:sz w:val="28"/>
          <w:szCs w:val="28"/>
        </w:rPr>
        <w:t>Компетентностный подход и проблемы его реализации в  образовательном процессе</w:t>
      </w:r>
    </w:p>
    <w:p w:rsidR="00EC6499" w:rsidRPr="00666F6B" w:rsidRDefault="00EC6499" w:rsidP="00E43FAC">
      <w:pPr>
        <w:tabs>
          <w:tab w:val="left" w:pos="7335"/>
        </w:tabs>
        <w:jc w:val="both"/>
        <w:rPr>
          <w:sz w:val="28"/>
          <w:szCs w:val="28"/>
        </w:rPr>
      </w:pPr>
      <w:r w:rsidRPr="00666F6B">
        <w:rPr>
          <w:sz w:val="28"/>
          <w:szCs w:val="28"/>
        </w:rPr>
        <w:t xml:space="preserve"> 5. Педсовет «Формирование духовно – нравственных качеств личности в контексте стандартов нового поколения»</w:t>
      </w:r>
    </w:p>
    <w:p w:rsidR="00EC6499" w:rsidRPr="00666F6B" w:rsidRDefault="00EC6499" w:rsidP="00E43FAC">
      <w:pPr>
        <w:shd w:val="clear" w:color="auto" w:fill="FFFFFF"/>
        <w:jc w:val="both"/>
        <w:rPr>
          <w:sz w:val="28"/>
          <w:szCs w:val="28"/>
        </w:rPr>
      </w:pPr>
    </w:p>
    <w:p w:rsidR="00EC6499" w:rsidRPr="00666F6B" w:rsidRDefault="00EC6499" w:rsidP="00E43FAC">
      <w:pPr>
        <w:pStyle w:val="afb"/>
        <w:jc w:val="both"/>
        <w:rPr>
          <w:sz w:val="28"/>
          <w:szCs w:val="28"/>
        </w:rPr>
      </w:pPr>
      <w:r w:rsidRPr="00666F6B">
        <w:rPr>
          <w:b/>
          <w:sz w:val="28"/>
          <w:szCs w:val="28"/>
        </w:rPr>
        <w:t>Вывод:</w:t>
      </w:r>
      <w:r w:rsidRPr="00666F6B">
        <w:rPr>
          <w:sz w:val="28"/>
          <w:szCs w:val="28"/>
        </w:rPr>
        <w:t xml:space="preserve">   Все вопросы, рассматриваемые на педагогических советах, были актуальны. Контроль над  выполнением решений педагогического совета возлагался на администрацию школы  и руководителей  методических объединений.  Результаты контроля обсуждались на административных совещаниях. Выполнение принятых решений позитивно отразилось на качестве преподавания и результативности обученности учащихся, что подтвердили </w:t>
      </w:r>
      <w:r w:rsidR="00B93C2E" w:rsidRPr="00666F6B">
        <w:rPr>
          <w:sz w:val="28"/>
          <w:szCs w:val="28"/>
        </w:rPr>
        <w:t xml:space="preserve">результаты </w:t>
      </w:r>
      <w:r w:rsidRPr="00666F6B">
        <w:rPr>
          <w:sz w:val="28"/>
          <w:szCs w:val="28"/>
        </w:rPr>
        <w:t xml:space="preserve"> ГИА.  Решения, выносимые по итогам педагогических советов, позволяли своевременно корректировать учебно-воспитательный процесс. </w:t>
      </w:r>
    </w:p>
    <w:p w:rsidR="00EC6499" w:rsidRPr="00666F6B" w:rsidRDefault="00EC6499" w:rsidP="00E43FAC">
      <w:pPr>
        <w:ind w:left="-540" w:firstLine="540"/>
        <w:jc w:val="both"/>
        <w:rPr>
          <w:sz w:val="28"/>
          <w:szCs w:val="28"/>
        </w:rPr>
      </w:pPr>
      <w:r w:rsidRPr="00666F6B">
        <w:rPr>
          <w:sz w:val="28"/>
          <w:szCs w:val="28"/>
        </w:rPr>
        <w:t xml:space="preserve">Подготовка и проведение педагогических советов включала следующие формы работы: </w:t>
      </w:r>
    </w:p>
    <w:p w:rsidR="00EC6499" w:rsidRPr="00666F6B" w:rsidRDefault="00EC6499" w:rsidP="00007BDA">
      <w:pPr>
        <w:ind w:left="-540" w:firstLine="540"/>
        <w:jc w:val="both"/>
        <w:rPr>
          <w:sz w:val="28"/>
          <w:szCs w:val="28"/>
        </w:rPr>
      </w:pPr>
      <w:r w:rsidRPr="00666F6B">
        <w:rPr>
          <w:sz w:val="28"/>
          <w:szCs w:val="28"/>
        </w:rPr>
        <w:t>- работа творческих групп учителей по подготовке к педсовету;</w:t>
      </w:r>
    </w:p>
    <w:p w:rsidR="00EC6499" w:rsidRPr="00666F6B" w:rsidRDefault="00EC6499" w:rsidP="00007BDA">
      <w:pPr>
        <w:ind w:left="-540" w:firstLine="540"/>
        <w:jc w:val="both"/>
        <w:rPr>
          <w:sz w:val="28"/>
          <w:szCs w:val="28"/>
        </w:rPr>
      </w:pPr>
      <w:r w:rsidRPr="00666F6B">
        <w:rPr>
          <w:sz w:val="28"/>
          <w:szCs w:val="28"/>
        </w:rPr>
        <w:t>- работа творческих групп учителей в рамках педсовета для решения поставленных задач и обоснования сделанных выводов;</w:t>
      </w:r>
    </w:p>
    <w:p w:rsidR="00EC6499" w:rsidRPr="00666F6B" w:rsidRDefault="00EC6499" w:rsidP="00EC6499">
      <w:pPr>
        <w:ind w:left="-540" w:firstLine="540"/>
        <w:jc w:val="both"/>
        <w:rPr>
          <w:sz w:val="28"/>
          <w:szCs w:val="28"/>
        </w:rPr>
      </w:pPr>
      <w:r w:rsidRPr="00666F6B">
        <w:rPr>
          <w:sz w:val="28"/>
          <w:szCs w:val="28"/>
        </w:rPr>
        <w:t>- анализ и самоанализ деятельности педагогического коллектива;</w:t>
      </w:r>
    </w:p>
    <w:p w:rsidR="00EC6499" w:rsidRPr="00666F6B" w:rsidRDefault="00EC6499" w:rsidP="00EC6499">
      <w:pPr>
        <w:ind w:left="-540" w:firstLine="540"/>
        <w:jc w:val="both"/>
        <w:rPr>
          <w:sz w:val="28"/>
          <w:szCs w:val="28"/>
        </w:rPr>
      </w:pPr>
      <w:r w:rsidRPr="00666F6B">
        <w:rPr>
          <w:sz w:val="28"/>
          <w:szCs w:val="28"/>
        </w:rPr>
        <w:t>- анкетирование учащихся и родителей.</w:t>
      </w:r>
    </w:p>
    <w:p w:rsidR="00EC6499" w:rsidRPr="00007BDA" w:rsidRDefault="00EC6499" w:rsidP="00EC6499">
      <w:pPr>
        <w:jc w:val="both"/>
        <w:rPr>
          <w:i/>
          <w:sz w:val="28"/>
          <w:szCs w:val="28"/>
        </w:rPr>
      </w:pPr>
      <w:r w:rsidRPr="00666F6B">
        <w:rPr>
          <w:rStyle w:val="af3"/>
          <w:sz w:val="28"/>
          <w:szCs w:val="28"/>
        </w:rPr>
        <w:t xml:space="preserve">        </w:t>
      </w:r>
      <w:r w:rsidRPr="00007BDA">
        <w:rPr>
          <w:rStyle w:val="af3"/>
          <w:i w:val="0"/>
          <w:sz w:val="28"/>
          <w:szCs w:val="28"/>
        </w:rPr>
        <w:t>При проведении педагогических советов были использованы интерактивные формы работы: работа в дискуссионной группе, практика через действия, обучение других и др., применялись информационные технологии. Такой подход позволил поставить каждого учителя в активную позицию, обеспечить его личный  профессиональный рост.</w:t>
      </w:r>
    </w:p>
    <w:p w:rsidR="00EC6499" w:rsidRPr="00666F6B" w:rsidRDefault="00EC6499" w:rsidP="00EC6499">
      <w:pPr>
        <w:ind w:firstLine="708"/>
        <w:jc w:val="both"/>
        <w:rPr>
          <w:sz w:val="28"/>
          <w:szCs w:val="28"/>
        </w:rPr>
      </w:pPr>
      <w:r w:rsidRPr="00666F6B">
        <w:rPr>
          <w:sz w:val="28"/>
          <w:szCs w:val="28"/>
        </w:rPr>
        <w:lastRenderedPageBreak/>
        <w:t xml:space="preserve"> Все принятые решения педагогических советов были приняты к сведению и выполнены.</w:t>
      </w:r>
    </w:p>
    <w:p w:rsidR="00EC6499" w:rsidRPr="00666F6B" w:rsidRDefault="00EC6499" w:rsidP="00EC6499">
      <w:pPr>
        <w:ind w:left="-540"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C6499" w:rsidRPr="00666F6B" w:rsidTr="00FA25FF">
        <w:tc>
          <w:tcPr>
            <w:tcW w:w="478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i/>
                <w:sz w:val="28"/>
                <w:szCs w:val="28"/>
              </w:rPr>
            </w:pPr>
            <w:r w:rsidRPr="00666F6B">
              <w:rPr>
                <w:i/>
                <w:sz w:val="28"/>
                <w:szCs w:val="28"/>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i/>
                <w:sz w:val="28"/>
                <w:szCs w:val="28"/>
              </w:rPr>
            </w:pPr>
            <w:r w:rsidRPr="00666F6B">
              <w:rPr>
                <w:i/>
                <w:sz w:val="28"/>
                <w:szCs w:val="28"/>
              </w:rPr>
              <w:t>Причины позитивных тенденций</w:t>
            </w:r>
          </w:p>
        </w:tc>
      </w:tr>
      <w:tr w:rsidR="00EC6499" w:rsidRPr="00666F6B" w:rsidTr="00FA25FF">
        <w:tc>
          <w:tcPr>
            <w:tcW w:w="478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1. Заинтересованное участие педагогов в подготовке и проведении педсоветов.</w:t>
            </w:r>
          </w:p>
        </w:tc>
        <w:tc>
          <w:tcPr>
            <w:tcW w:w="478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Использование новых технологий проведения педсоветов.</w:t>
            </w:r>
          </w:p>
        </w:tc>
      </w:tr>
      <w:tr w:rsidR="00EC6499" w:rsidRPr="00666F6B" w:rsidTr="00FA25FF">
        <w:tc>
          <w:tcPr>
            <w:tcW w:w="478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2. Включение каждого педагога в анализ результатов учебной деятельности школы.</w:t>
            </w:r>
          </w:p>
        </w:tc>
        <w:tc>
          <w:tcPr>
            <w:tcW w:w="478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Делегирование управленческих полномочий каждому учителю</w:t>
            </w:r>
          </w:p>
        </w:tc>
      </w:tr>
      <w:tr w:rsidR="00EC6499" w:rsidRPr="00666F6B" w:rsidTr="00FA25FF">
        <w:tc>
          <w:tcPr>
            <w:tcW w:w="478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3. Заинтересованность педагогов в выработке мотивационной сферы учения.</w:t>
            </w:r>
          </w:p>
        </w:tc>
        <w:tc>
          <w:tcPr>
            <w:tcW w:w="478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Личностно – ориентированная организация творческих групп</w:t>
            </w:r>
          </w:p>
        </w:tc>
      </w:tr>
      <w:tr w:rsidR="00EC6499" w:rsidRPr="00666F6B" w:rsidTr="00FA25FF">
        <w:tc>
          <w:tcPr>
            <w:tcW w:w="478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4. Создание благоприятного климата педсовета.</w:t>
            </w:r>
          </w:p>
        </w:tc>
        <w:tc>
          <w:tcPr>
            <w:tcW w:w="478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Использование новых методик проведения педсоветов.</w:t>
            </w:r>
          </w:p>
        </w:tc>
      </w:tr>
    </w:tbl>
    <w:p w:rsidR="00EC6499" w:rsidRPr="00666F6B" w:rsidRDefault="00EC6499" w:rsidP="00EC6499">
      <w:pPr>
        <w:ind w:left="-540"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EC6499" w:rsidRPr="00666F6B" w:rsidTr="00FA25FF">
        <w:tc>
          <w:tcPr>
            <w:tcW w:w="318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i/>
                <w:sz w:val="28"/>
                <w:szCs w:val="28"/>
              </w:rPr>
            </w:pPr>
            <w:r w:rsidRPr="00666F6B">
              <w:rPr>
                <w:i/>
                <w:sz w:val="28"/>
                <w:szCs w:val="28"/>
              </w:rPr>
              <w:t>Негативные тенденции</w:t>
            </w:r>
          </w:p>
        </w:tc>
        <w:tc>
          <w:tcPr>
            <w:tcW w:w="319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i/>
                <w:sz w:val="28"/>
                <w:szCs w:val="28"/>
              </w:rPr>
            </w:pPr>
            <w:r w:rsidRPr="00666F6B">
              <w:rPr>
                <w:i/>
                <w:sz w:val="28"/>
                <w:szCs w:val="28"/>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i/>
                <w:sz w:val="28"/>
                <w:szCs w:val="28"/>
              </w:rPr>
            </w:pPr>
            <w:r w:rsidRPr="00666F6B">
              <w:rPr>
                <w:i/>
                <w:sz w:val="28"/>
                <w:szCs w:val="28"/>
              </w:rPr>
              <w:t>Необходимые меры по корректировке негативных тенденций</w:t>
            </w:r>
          </w:p>
        </w:tc>
      </w:tr>
      <w:tr w:rsidR="00EC6499" w:rsidRPr="00666F6B" w:rsidTr="00FA25FF">
        <w:tc>
          <w:tcPr>
            <w:tcW w:w="318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1. На данный промежуток времени ещё не все педагоги активно включились в работу педсоветов.</w:t>
            </w:r>
          </w:p>
        </w:tc>
        <w:tc>
          <w:tcPr>
            <w:tcW w:w="319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Недостаточная мотивационная деятельность</w:t>
            </w:r>
          </w:p>
        </w:tc>
        <w:tc>
          <w:tcPr>
            <w:tcW w:w="319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both"/>
              <w:rPr>
                <w:sz w:val="28"/>
                <w:szCs w:val="28"/>
              </w:rPr>
            </w:pPr>
            <w:r w:rsidRPr="00666F6B">
              <w:rPr>
                <w:sz w:val="28"/>
                <w:szCs w:val="28"/>
              </w:rPr>
              <w:t>Более тщательный отбор технологий педсоветов с большим упором на личностную ориентацию в организации и проведении.</w:t>
            </w:r>
          </w:p>
        </w:tc>
      </w:tr>
    </w:tbl>
    <w:p w:rsidR="00EC6499" w:rsidRPr="00666F6B" w:rsidRDefault="00EC6499" w:rsidP="00EC6499">
      <w:pPr>
        <w:rPr>
          <w:b/>
          <w:sz w:val="28"/>
          <w:szCs w:val="28"/>
        </w:rPr>
      </w:pPr>
    </w:p>
    <w:p w:rsidR="00EC6499" w:rsidRPr="00666F6B" w:rsidRDefault="00EC6499" w:rsidP="00EC6499">
      <w:pPr>
        <w:jc w:val="both"/>
        <w:rPr>
          <w:sz w:val="28"/>
          <w:szCs w:val="28"/>
        </w:rPr>
      </w:pPr>
      <w:r w:rsidRPr="00666F6B">
        <w:rPr>
          <w:b/>
          <w:sz w:val="28"/>
          <w:szCs w:val="28"/>
        </w:rPr>
        <w:t>Вывод:</w:t>
      </w:r>
      <w:r w:rsidRPr="00666F6B">
        <w:rPr>
          <w:sz w:val="28"/>
          <w:szCs w:val="28"/>
        </w:rPr>
        <w:t xml:space="preserve"> такие деловые совещания как педсоветы чрезвычайно значимы, прежде всего, потому, что с их помощью удалось расширить возможности самоуправления и повысить степень заинтересованности субъектов в решении насущных школьных проблем. Они выступили так же средством совершенствования профессионального мастерства учителей в условиях инновационного развития школы.</w:t>
      </w:r>
    </w:p>
    <w:p w:rsidR="00EC6499" w:rsidRPr="00666F6B" w:rsidRDefault="00EC6499" w:rsidP="00EC6499">
      <w:pPr>
        <w:ind w:firstLine="708"/>
        <w:jc w:val="both"/>
        <w:rPr>
          <w:sz w:val="28"/>
          <w:szCs w:val="28"/>
        </w:rPr>
      </w:pPr>
      <w:r w:rsidRPr="00666F6B">
        <w:rPr>
          <w:sz w:val="28"/>
          <w:szCs w:val="28"/>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повышение мотивации к обучению учащихся, а так же ознакомление учителей с новой педагогической и методической литературой.</w:t>
      </w:r>
    </w:p>
    <w:p w:rsidR="008F0FFC" w:rsidRDefault="00EC6499" w:rsidP="008F0FFC">
      <w:pPr>
        <w:ind w:firstLine="708"/>
        <w:jc w:val="both"/>
        <w:rPr>
          <w:sz w:val="28"/>
          <w:szCs w:val="28"/>
        </w:rPr>
      </w:pPr>
      <w:r w:rsidRPr="00666F6B">
        <w:rPr>
          <w:sz w:val="28"/>
          <w:szCs w:val="28"/>
        </w:rPr>
        <w:t>При планировании методической работы школы педколлектив стремился отобрать те формы, которые реально позволили бы решать проблемы и задачи, стоящие перед школой:</w:t>
      </w:r>
    </w:p>
    <w:p w:rsidR="008F0FFC" w:rsidRDefault="00EC6499" w:rsidP="008F0FFC">
      <w:pPr>
        <w:jc w:val="both"/>
        <w:rPr>
          <w:sz w:val="28"/>
          <w:szCs w:val="28"/>
        </w:rPr>
      </w:pPr>
      <w:r w:rsidRPr="00666F6B">
        <w:rPr>
          <w:sz w:val="28"/>
          <w:szCs w:val="28"/>
        </w:rPr>
        <w:t xml:space="preserve">-    работа методических объединений;    </w:t>
      </w:r>
    </w:p>
    <w:p w:rsidR="00EC6499" w:rsidRPr="00666F6B" w:rsidRDefault="00EC6499" w:rsidP="008F0FFC">
      <w:pPr>
        <w:jc w:val="both"/>
        <w:rPr>
          <w:sz w:val="28"/>
          <w:szCs w:val="28"/>
        </w:rPr>
      </w:pPr>
      <w:r w:rsidRPr="00666F6B">
        <w:rPr>
          <w:sz w:val="28"/>
          <w:szCs w:val="28"/>
        </w:rPr>
        <w:t xml:space="preserve"> -    педагогический совет;</w:t>
      </w:r>
    </w:p>
    <w:p w:rsidR="00EC6499" w:rsidRPr="00666F6B" w:rsidRDefault="008F0FFC" w:rsidP="008F0FFC">
      <w:pPr>
        <w:tabs>
          <w:tab w:val="left" w:pos="993"/>
        </w:tabs>
        <w:jc w:val="both"/>
        <w:rPr>
          <w:sz w:val="28"/>
          <w:szCs w:val="28"/>
        </w:rPr>
      </w:pPr>
      <w:r>
        <w:rPr>
          <w:sz w:val="28"/>
          <w:szCs w:val="28"/>
        </w:rPr>
        <w:lastRenderedPageBreak/>
        <w:t xml:space="preserve"> - </w:t>
      </w:r>
      <w:r w:rsidR="00EC6499" w:rsidRPr="00666F6B">
        <w:rPr>
          <w:sz w:val="28"/>
          <w:szCs w:val="28"/>
        </w:rPr>
        <w:t>методический совет;</w:t>
      </w:r>
    </w:p>
    <w:p w:rsidR="00EC6499" w:rsidRPr="00666F6B" w:rsidRDefault="008F0FFC" w:rsidP="008F0FFC">
      <w:pPr>
        <w:tabs>
          <w:tab w:val="left" w:pos="993"/>
        </w:tabs>
        <w:jc w:val="both"/>
        <w:rPr>
          <w:sz w:val="28"/>
          <w:szCs w:val="28"/>
        </w:rPr>
      </w:pPr>
      <w:r>
        <w:rPr>
          <w:sz w:val="28"/>
          <w:szCs w:val="28"/>
        </w:rPr>
        <w:t xml:space="preserve"> - </w:t>
      </w:r>
      <w:r w:rsidR="00EC6499" w:rsidRPr="00666F6B">
        <w:rPr>
          <w:sz w:val="28"/>
          <w:szCs w:val="28"/>
        </w:rPr>
        <w:t>работа учителей над темами самообразования;</w:t>
      </w:r>
    </w:p>
    <w:p w:rsidR="00EC6499" w:rsidRPr="00666F6B" w:rsidRDefault="008F0FFC" w:rsidP="008F0FFC">
      <w:pPr>
        <w:tabs>
          <w:tab w:val="left" w:pos="993"/>
        </w:tabs>
        <w:jc w:val="both"/>
        <w:rPr>
          <w:sz w:val="28"/>
          <w:szCs w:val="28"/>
        </w:rPr>
      </w:pPr>
      <w:r>
        <w:rPr>
          <w:sz w:val="28"/>
          <w:szCs w:val="28"/>
        </w:rPr>
        <w:t xml:space="preserve"> - </w:t>
      </w:r>
      <w:r w:rsidR="00EC6499" w:rsidRPr="00666F6B">
        <w:rPr>
          <w:sz w:val="28"/>
          <w:szCs w:val="28"/>
        </w:rPr>
        <w:t>открытые уроки и мастер-классы их анализ и самоанализ;</w:t>
      </w:r>
    </w:p>
    <w:p w:rsidR="00EC6499" w:rsidRPr="00666F6B" w:rsidRDefault="008F0FFC" w:rsidP="008F0FFC">
      <w:pPr>
        <w:jc w:val="both"/>
        <w:rPr>
          <w:sz w:val="28"/>
          <w:szCs w:val="28"/>
        </w:rPr>
      </w:pPr>
      <w:r>
        <w:rPr>
          <w:sz w:val="28"/>
          <w:szCs w:val="28"/>
        </w:rPr>
        <w:t xml:space="preserve">- </w:t>
      </w:r>
      <w:r w:rsidR="00EC6499" w:rsidRPr="00666F6B">
        <w:rPr>
          <w:sz w:val="28"/>
          <w:szCs w:val="28"/>
        </w:rPr>
        <w:t>индивидуальные беседы по организации и проведению урока;</w:t>
      </w:r>
    </w:p>
    <w:p w:rsidR="00EC6499" w:rsidRPr="00666F6B" w:rsidRDefault="008F0FFC" w:rsidP="008F0FFC">
      <w:pPr>
        <w:jc w:val="both"/>
        <w:rPr>
          <w:sz w:val="28"/>
          <w:szCs w:val="28"/>
        </w:rPr>
      </w:pPr>
      <w:r>
        <w:rPr>
          <w:sz w:val="28"/>
          <w:szCs w:val="28"/>
        </w:rPr>
        <w:t xml:space="preserve">- </w:t>
      </w:r>
      <w:r w:rsidR="00EC6499" w:rsidRPr="00666F6B">
        <w:rPr>
          <w:sz w:val="28"/>
          <w:szCs w:val="28"/>
        </w:rPr>
        <w:t>аттестация.</w:t>
      </w:r>
    </w:p>
    <w:p w:rsidR="00EC6499" w:rsidRPr="00666F6B" w:rsidRDefault="00EC6499" w:rsidP="00EC6499">
      <w:pPr>
        <w:jc w:val="both"/>
        <w:rPr>
          <w:sz w:val="28"/>
          <w:szCs w:val="28"/>
        </w:rPr>
      </w:pPr>
      <w:r w:rsidRPr="00666F6B">
        <w:rPr>
          <w:sz w:val="28"/>
          <w:szCs w:val="28"/>
        </w:rPr>
        <w:t xml:space="preserve">    В ре</w:t>
      </w:r>
      <w:r w:rsidR="00007BDA">
        <w:rPr>
          <w:sz w:val="28"/>
          <w:szCs w:val="28"/>
        </w:rPr>
        <w:t>зультате повышения квалификации</w:t>
      </w:r>
      <w:r w:rsidRPr="00666F6B">
        <w:rPr>
          <w:sz w:val="28"/>
          <w:szCs w:val="28"/>
        </w:rPr>
        <w:t xml:space="preserve"> повысился уровень владения педагогов школы инновационными технологиями образования.</w:t>
      </w:r>
    </w:p>
    <w:p w:rsidR="009529AB" w:rsidRDefault="009529AB" w:rsidP="009529AB">
      <w:pPr>
        <w:tabs>
          <w:tab w:val="left" w:pos="360"/>
        </w:tabs>
        <w:spacing w:line="276" w:lineRule="auto"/>
        <w:rPr>
          <w:b/>
          <w:sz w:val="28"/>
          <w:szCs w:val="28"/>
        </w:rPr>
      </w:pPr>
    </w:p>
    <w:p w:rsidR="009529AB" w:rsidRDefault="009529AB" w:rsidP="009529AB">
      <w:pPr>
        <w:tabs>
          <w:tab w:val="left" w:pos="360"/>
        </w:tabs>
        <w:spacing w:line="276" w:lineRule="auto"/>
        <w:rPr>
          <w:b/>
          <w:sz w:val="28"/>
          <w:szCs w:val="28"/>
        </w:rPr>
      </w:pPr>
    </w:p>
    <w:p w:rsidR="00EC6499" w:rsidRPr="009529AB" w:rsidRDefault="00EC6499" w:rsidP="009529AB">
      <w:pPr>
        <w:tabs>
          <w:tab w:val="left" w:pos="360"/>
        </w:tabs>
        <w:spacing w:line="276" w:lineRule="auto"/>
        <w:rPr>
          <w:b/>
          <w:sz w:val="28"/>
          <w:szCs w:val="28"/>
          <w:u w:val="single"/>
        </w:rPr>
      </w:pPr>
      <w:r w:rsidRPr="009529AB">
        <w:rPr>
          <w:b/>
          <w:sz w:val="28"/>
          <w:szCs w:val="28"/>
          <w:u w:val="single"/>
        </w:rPr>
        <w:t xml:space="preserve">1. Кадровый  и качественный состав педагогических </w:t>
      </w:r>
      <w:r w:rsidR="00973FD5">
        <w:rPr>
          <w:b/>
          <w:sz w:val="28"/>
          <w:szCs w:val="28"/>
          <w:u w:val="single"/>
        </w:rPr>
        <w:t xml:space="preserve"> </w:t>
      </w:r>
      <w:r w:rsidRPr="009529AB">
        <w:rPr>
          <w:b/>
          <w:sz w:val="28"/>
          <w:szCs w:val="28"/>
          <w:u w:val="single"/>
        </w:rPr>
        <w:t>кадров</w:t>
      </w:r>
    </w:p>
    <w:p w:rsidR="00EC6499" w:rsidRPr="00666F6B" w:rsidRDefault="00EC6499" w:rsidP="00EC6499">
      <w:pPr>
        <w:tabs>
          <w:tab w:val="left" w:pos="4280"/>
          <w:tab w:val="left" w:pos="5840"/>
        </w:tabs>
        <w:ind w:firstLine="566"/>
        <w:jc w:val="both"/>
        <w:rPr>
          <w:sz w:val="28"/>
          <w:szCs w:val="28"/>
        </w:rPr>
      </w:pPr>
      <w:r w:rsidRPr="005A2D3D">
        <w:rPr>
          <w:bCs/>
          <w:sz w:val="28"/>
          <w:szCs w:val="28"/>
        </w:rPr>
        <w:t>Кадровый потенциал</w:t>
      </w:r>
      <w:r w:rsidRPr="00666F6B">
        <w:rPr>
          <w:sz w:val="28"/>
          <w:szCs w:val="28"/>
        </w:rPr>
        <w:t>является наиболее важным ресурсом, позволяющим осуществлять качественный образовательный процесс. Руководство школы уделяет большое внимание созданию благоприятных условий для поддержки и профессионального развития своих педагогов. Кадровая политика школы направлена на гуманизацию и демократизацию образовательного процесса, повышение уровня профессионализма учителей.</w:t>
      </w:r>
    </w:p>
    <w:p w:rsidR="00EC6499" w:rsidRPr="00666F6B" w:rsidRDefault="00EC6499" w:rsidP="00EC6499">
      <w:pPr>
        <w:shd w:val="clear" w:color="auto" w:fill="FFFFFF"/>
        <w:tabs>
          <w:tab w:val="left" w:pos="5760"/>
          <w:tab w:val="left" w:pos="6300"/>
        </w:tabs>
        <w:ind w:right="-6"/>
        <w:jc w:val="both"/>
        <w:rPr>
          <w:color w:val="000000"/>
          <w:sz w:val="28"/>
          <w:szCs w:val="28"/>
        </w:rPr>
      </w:pPr>
      <w:r w:rsidRPr="00666F6B">
        <w:rPr>
          <w:color w:val="000000"/>
          <w:sz w:val="28"/>
          <w:szCs w:val="28"/>
        </w:rPr>
        <w:t xml:space="preserve">Учебно-воспитательный процесс </w:t>
      </w:r>
      <w:r w:rsidR="009529AB">
        <w:rPr>
          <w:color w:val="000000"/>
          <w:sz w:val="28"/>
          <w:szCs w:val="28"/>
        </w:rPr>
        <w:t>в школе осуществляли 14</w:t>
      </w:r>
      <w:r w:rsidR="00973FD5">
        <w:rPr>
          <w:color w:val="000000"/>
          <w:sz w:val="28"/>
          <w:szCs w:val="28"/>
        </w:rPr>
        <w:t xml:space="preserve"> </w:t>
      </w:r>
      <w:r w:rsidRPr="00666F6B">
        <w:rPr>
          <w:color w:val="000000"/>
          <w:sz w:val="28"/>
          <w:szCs w:val="28"/>
        </w:rPr>
        <w:t xml:space="preserve">педагогических работника. </w:t>
      </w:r>
      <w:r w:rsidRPr="00666F6B">
        <w:rPr>
          <w:color w:val="000000"/>
          <w:spacing w:val="-2"/>
          <w:sz w:val="28"/>
          <w:szCs w:val="28"/>
        </w:rPr>
        <w:t>Из них:</w:t>
      </w:r>
      <w:r w:rsidR="006C7121">
        <w:rPr>
          <w:color w:val="000000"/>
          <w:sz w:val="28"/>
          <w:szCs w:val="28"/>
        </w:rPr>
        <w:t xml:space="preserve"> более 20 лет работают – 5</w:t>
      </w:r>
      <w:r w:rsidR="000B48C7" w:rsidRPr="00666F6B">
        <w:rPr>
          <w:color w:val="000000"/>
          <w:sz w:val="28"/>
          <w:szCs w:val="28"/>
        </w:rPr>
        <w:t xml:space="preserve"> чел</w:t>
      </w:r>
      <w:r w:rsidRPr="00666F6B">
        <w:rPr>
          <w:color w:val="000000"/>
          <w:sz w:val="28"/>
          <w:szCs w:val="28"/>
        </w:rPr>
        <w:t xml:space="preserve">., 10 – 20 </w:t>
      </w:r>
      <w:r w:rsidR="009529AB">
        <w:rPr>
          <w:color w:val="000000"/>
          <w:sz w:val="28"/>
          <w:szCs w:val="28"/>
        </w:rPr>
        <w:t>лет -  1 чел., от 1 до 5 лет – 5</w:t>
      </w:r>
      <w:r w:rsidRPr="00666F6B">
        <w:rPr>
          <w:color w:val="000000"/>
          <w:sz w:val="28"/>
          <w:szCs w:val="28"/>
        </w:rPr>
        <w:t xml:space="preserve"> чел. Средний возра</w:t>
      </w:r>
      <w:r w:rsidR="009529AB">
        <w:rPr>
          <w:color w:val="000000"/>
          <w:sz w:val="28"/>
          <w:szCs w:val="28"/>
        </w:rPr>
        <w:t>ст педагогических работников – 40</w:t>
      </w:r>
      <w:r w:rsidRPr="00666F6B">
        <w:rPr>
          <w:color w:val="000000"/>
          <w:sz w:val="28"/>
          <w:szCs w:val="28"/>
        </w:rPr>
        <w:t xml:space="preserve"> лет.</w:t>
      </w:r>
    </w:p>
    <w:p w:rsidR="00EC6499" w:rsidRPr="00666F6B" w:rsidRDefault="00EC6499" w:rsidP="00EC6499">
      <w:pPr>
        <w:shd w:val="clear" w:color="auto" w:fill="FFFFFF"/>
        <w:tabs>
          <w:tab w:val="left" w:pos="5760"/>
          <w:tab w:val="left" w:pos="6300"/>
        </w:tabs>
        <w:ind w:right="-6"/>
        <w:jc w:val="both"/>
        <w:rPr>
          <w:color w:val="000000"/>
          <w:sz w:val="28"/>
          <w:szCs w:val="28"/>
        </w:rPr>
      </w:pPr>
      <w:r w:rsidRPr="00666F6B">
        <w:rPr>
          <w:color w:val="000000"/>
          <w:spacing w:val="-1"/>
          <w:sz w:val="28"/>
          <w:szCs w:val="28"/>
          <w:u w:val="single"/>
        </w:rPr>
        <w:t>а) по уровню образования:</w:t>
      </w:r>
    </w:p>
    <w:tbl>
      <w:tblPr>
        <w:tblW w:w="9480" w:type="dxa"/>
        <w:tblInd w:w="40" w:type="dxa"/>
        <w:tblLayout w:type="fixed"/>
        <w:tblCellMar>
          <w:left w:w="40" w:type="dxa"/>
          <w:right w:w="40" w:type="dxa"/>
        </w:tblCellMar>
        <w:tblLook w:val="04A0" w:firstRow="1" w:lastRow="0" w:firstColumn="1" w:lastColumn="0" w:noHBand="0" w:noVBand="1"/>
      </w:tblPr>
      <w:tblGrid>
        <w:gridCol w:w="3260"/>
        <w:gridCol w:w="1804"/>
        <w:gridCol w:w="2244"/>
        <w:gridCol w:w="2172"/>
      </w:tblGrid>
      <w:tr w:rsidR="00EC6499" w:rsidRPr="00666F6B" w:rsidTr="00FA25FF">
        <w:trPr>
          <w:trHeight w:hRule="exact" w:val="65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4" w:lineRule="exact"/>
              <w:ind w:right="408"/>
              <w:jc w:val="both"/>
              <w:rPr>
                <w:sz w:val="28"/>
                <w:szCs w:val="28"/>
              </w:rPr>
            </w:pPr>
            <w:r w:rsidRPr="00666F6B">
              <w:rPr>
                <w:color w:val="000000"/>
                <w:sz w:val="28"/>
                <w:szCs w:val="28"/>
              </w:rPr>
              <w:t xml:space="preserve">Категория </w:t>
            </w:r>
            <w:r w:rsidRPr="00666F6B">
              <w:rPr>
                <w:color w:val="000000"/>
                <w:spacing w:val="-3"/>
                <w:sz w:val="28"/>
                <w:szCs w:val="28"/>
              </w:rPr>
              <w:t>специалистов</w:t>
            </w:r>
          </w:p>
        </w:tc>
        <w:tc>
          <w:tcPr>
            <w:tcW w:w="1804" w:type="dxa"/>
            <w:tcBorders>
              <w:top w:val="single" w:sz="6" w:space="0" w:color="auto"/>
              <w:left w:val="single" w:sz="6" w:space="0" w:color="auto"/>
              <w:bottom w:val="single" w:sz="6" w:space="0" w:color="auto"/>
              <w:right w:val="nil"/>
            </w:tcBorders>
            <w:shd w:val="clear" w:color="auto" w:fill="FFFFFF"/>
          </w:tcPr>
          <w:p w:rsidR="00EC6499" w:rsidRPr="00666F6B" w:rsidRDefault="00EC6499" w:rsidP="00FA25FF">
            <w:pPr>
              <w:shd w:val="clear" w:color="auto" w:fill="FFFFFF"/>
              <w:spacing w:line="324" w:lineRule="exact"/>
              <w:ind w:right="41"/>
              <w:jc w:val="both"/>
              <w:rPr>
                <w:sz w:val="28"/>
                <w:szCs w:val="28"/>
              </w:rPr>
            </w:pPr>
            <w:r w:rsidRPr="00666F6B">
              <w:rPr>
                <w:color w:val="000000"/>
                <w:spacing w:val="-4"/>
                <w:sz w:val="28"/>
                <w:szCs w:val="28"/>
              </w:rPr>
              <w:t xml:space="preserve">Высшее </w:t>
            </w:r>
            <w:r w:rsidRPr="00666F6B">
              <w:rPr>
                <w:color w:val="000000"/>
                <w:spacing w:val="-5"/>
                <w:sz w:val="28"/>
                <w:szCs w:val="28"/>
              </w:rPr>
              <w:t>образование</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4" w:lineRule="exact"/>
              <w:ind w:right="266"/>
              <w:jc w:val="both"/>
              <w:rPr>
                <w:sz w:val="28"/>
                <w:szCs w:val="28"/>
              </w:rPr>
            </w:pPr>
            <w:r w:rsidRPr="00666F6B">
              <w:rPr>
                <w:color w:val="000000"/>
                <w:spacing w:val="-3"/>
                <w:sz w:val="28"/>
                <w:szCs w:val="28"/>
              </w:rPr>
              <w:t xml:space="preserve">Незаконченное </w:t>
            </w:r>
            <w:r w:rsidRPr="00666F6B">
              <w:rPr>
                <w:color w:val="000000"/>
                <w:spacing w:val="-2"/>
                <w:sz w:val="28"/>
                <w:szCs w:val="28"/>
              </w:rPr>
              <w:t>высшее</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2" w:lineRule="exact"/>
              <w:ind w:left="151" w:right="290"/>
              <w:jc w:val="both"/>
              <w:rPr>
                <w:sz w:val="28"/>
                <w:szCs w:val="28"/>
              </w:rPr>
            </w:pPr>
            <w:r w:rsidRPr="00666F6B">
              <w:rPr>
                <w:color w:val="000000"/>
                <w:spacing w:val="-1"/>
                <w:sz w:val="28"/>
                <w:szCs w:val="28"/>
              </w:rPr>
              <w:t xml:space="preserve">Среднее </w:t>
            </w:r>
            <w:r w:rsidRPr="00666F6B">
              <w:rPr>
                <w:color w:val="000000"/>
                <w:spacing w:val="-2"/>
                <w:sz w:val="28"/>
                <w:szCs w:val="28"/>
              </w:rPr>
              <w:t>специальное</w:t>
            </w:r>
          </w:p>
        </w:tc>
      </w:tr>
      <w:tr w:rsidR="00EC6499" w:rsidRPr="00666F6B" w:rsidTr="00FA25FF">
        <w:trPr>
          <w:trHeight w:hRule="exact" w:val="72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19" w:lineRule="exact"/>
              <w:ind w:right="754"/>
              <w:jc w:val="both"/>
              <w:rPr>
                <w:sz w:val="28"/>
                <w:szCs w:val="28"/>
              </w:rPr>
            </w:pPr>
            <w:r w:rsidRPr="00666F6B">
              <w:rPr>
                <w:color w:val="000000"/>
                <w:spacing w:val="-1"/>
                <w:sz w:val="28"/>
                <w:szCs w:val="28"/>
              </w:rPr>
              <w:t xml:space="preserve">Учителя </w:t>
            </w:r>
            <w:r w:rsidRPr="00666F6B">
              <w:rPr>
                <w:color w:val="000000"/>
                <w:spacing w:val="-2"/>
                <w:sz w:val="28"/>
                <w:szCs w:val="28"/>
              </w:rPr>
              <w:t>начальных к</w:t>
            </w:r>
            <w:r w:rsidRPr="00666F6B">
              <w:rPr>
                <w:color w:val="000000"/>
                <w:spacing w:val="-1"/>
                <w:sz w:val="28"/>
                <w:szCs w:val="28"/>
              </w:rPr>
              <w:t>лассов</w:t>
            </w:r>
          </w:p>
        </w:tc>
        <w:tc>
          <w:tcPr>
            <w:tcW w:w="1804" w:type="dxa"/>
            <w:tcBorders>
              <w:top w:val="single" w:sz="6" w:space="0" w:color="auto"/>
              <w:left w:val="single" w:sz="6" w:space="0" w:color="auto"/>
              <w:bottom w:val="single" w:sz="6" w:space="0" w:color="auto"/>
              <w:right w:val="nil"/>
            </w:tcBorders>
            <w:shd w:val="clear" w:color="auto" w:fill="FFFFFF"/>
          </w:tcPr>
          <w:p w:rsidR="00EC6499" w:rsidRPr="00666F6B" w:rsidRDefault="00941AC5" w:rsidP="00FA25FF">
            <w:pPr>
              <w:shd w:val="clear" w:color="auto" w:fill="FFFFFF"/>
              <w:spacing w:line="276" w:lineRule="auto"/>
              <w:jc w:val="center"/>
              <w:rPr>
                <w:sz w:val="28"/>
                <w:szCs w:val="28"/>
              </w:rPr>
            </w:pPr>
            <w:r>
              <w:rPr>
                <w:sz w:val="28"/>
                <w:szCs w:val="28"/>
              </w:rPr>
              <w:t>3</w:t>
            </w:r>
            <w:r w:rsidR="00C7398B">
              <w:rPr>
                <w:sz w:val="28"/>
                <w:szCs w:val="28"/>
              </w:rPr>
              <w:t>/75</w:t>
            </w:r>
            <w:r w:rsidR="00EC6499" w:rsidRPr="00666F6B">
              <w:rPr>
                <w:sz w:val="28"/>
                <w:szCs w:val="28"/>
              </w:rPr>
              <w:t>%</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FA25FF">
            <w:pPr>
              <w:shd w:val="clear" w:color="auto" w:fill="FFFFFF"/>
              <w:spacing w:line="276" w:lineRule="auto"/>
              <w:jc w:val="center"/>
              <w:rPr>
                <w:sz w:val="28"/>
                <w:szCs w:val="28"/>
              </w:rPr>
            </w:pPr>
            <w:r>
              <w:rPr>
                <w:sz w:val="28"/>
                <w:szCs w:val="28"/>
              </w:rPr>
              <w:t>-</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C7398B" w:rsidP="00FA25FF">
            <w:pPr>
              <w:shd w:val="clear" w:color="auto" w:fill="FFFFFF"/>
              <w:spacing w:line="276" w:lineRule="auto"/>
              <w:jc w:val="center"/>
              <w:rPr>
                <w:sz w:val="28"/>
                <w:szCs w:val="28"/>
              </w:rPr>
            </w:pPr>
            <w:r>
              <w:rPr>
                <w:sz w:val="28"/>
                <w:szCs w:val="28"/>
              </w:rPr>
              <w:t>1</w:t>
            </w:r>
            <w:r w:rsidR="00941AC5">
              <w:rPr>
                <w:sz w:val="28"/>
                <w:szCs w:val="28"/>
              </w:rPr>
              <w:t>25%</w:t>
            </w:r>
          </w:p>
        </w:tc>
      </w:tr>
      <w:tr w:rsidR="00EC6499" w:rsidRPr="00666F6B" w:rsidTr="00FA25FF">
        <w:trPr>
          <w:trHeight w:hRule="exact" w:val="92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4" w:lineRule="exact"/>
              <w:ind w:right="216" w:hanging="5"/>
              <w:jc w:val="both"/>
              <w:rPr>
                <w:sz w:val="28"/>
                <w:szCs w:val="28"/>
              </w:rPr>
            </w:pPr>
            <w:r w:rsidRPr="00666F6B">
              <w:rPr>
                <w:color w:val="000000"/>
                <w:sz w:val="28"/>
                <w:szCs w:val="28"/>
              </w:rPr>
              <w:t xml:space="preserve">Учителя </w:t>
            </w:r>
            <w:r w:rsidRPr="00666F6B">
              <w:rPr>
                <w:color w:val="000000"/>
                <w:sz w:val="28"/>
                <w:szCs w:val="28"/>
                <w:lang w:val="en-US"/>
              </w:rPr>
              <w:t>II</w:t>
            </w:r>
            <w:r w:rsidRPr="00666F6B">
              <w:rPr>
                <w:color w:val="000000"/>
                <w:sz w:val="28"/>
                <w:szCs w:val="28"/>
              </w:rPr>
              <w:t xml:space="preserve"> и </w:t>
            </w:r>
            <w:r w:rsidRPr="00666F6B">
              <w:rPr>
                <w:color w:val="000000"/>
                <w:sz w:val="28"/>
                <w:szCs w:val="28"/>
                <w:lang w:val="en-US"/>
              </w:rPr>
              <w:t>III</w:t>
            </w:r>
            <w:r w:rsidRPr="00666F6B">
              <w:rPr>
                <w:color w:val="000000"/>
                <w:spacing w:val="-1"/>
                <w:sz w:val="28"/>
                <w:szCs w:val="28"/>
              </w:rPr>
              <w:t>ступени обучения</w:t>
            </w:r>
          </w:p>
        </w:tc>
        <w:tc>
          <w:tcPr>
            <w:tcW w:w="1804" w:type="dxa"/>
            <w:tcBorders>
              <w:top w:val="single" w:sz="6" w:space="0" w:color="auto"/>
              <w:left w:val="single" w:sz="6" w:space="0" w:color="auto"/>
              <w:bottom w:val="single" w:sz="6" w:space="0" w:color="auto"/>
              <w:right w:val="nil"/>
            </w:tcBorders>
            <w:shd w:val="clear" w:color="auto" w:fill="FFFFFF"/>
          </w:tcPr>
          <w:p w:rsidR="00EC6499" w:rsidRPr="00666F6B" w:rsidRDefault="006C7121" w:rsidP="00FA25FF">
            <w:pPr>
              <w:shd w:val="clear" w:color="auto" w:fill="FFFFFF"/>
              <w:spacing w:line="276" w:lineRule="auto"/>
              <w:ind w:left="607"/>
              <w:rPr>
                <w:sz w:val="28"/>
                <w:szCs w:val="28"/>
              </w:rPr>
            </w:pPr>
            <w:r>
              <w:rPr>
                <w:sz w:val="28"/>
                <w:szCs w:val="28"/>
              </w:rPr>
              <w:t>8/</w:t>
            </w:r>
            <w:r w:rsidR="005A2D3D">
              <w:rPr>
                <w:sz w:val="28"/>
                <w:szCs w:val="28"/>
              </w:rPr>
              <w:t xml:space="preserve"> 100</w:t>
            </w:r>
            <w:r w:rsidR="00EC6499" w:rsidRPr="00666F6B">
              <w:rPr>
                <w:sz w:val="28"/>
                <w:szCs w:val="28"/>
              </w:rPr>
              <w:t>%</w:t>
            </w:r>
          </w:p>
        </w:tc>
        <w:tc>
          <w:tcPr>
            <w:tcW w:w="224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605579" w:rsidP="00FA25FF">
            <w:pPr>
              <w:shd w:val="clear" w:color="auto" w:fill="FFFFFF"/>
              <w:spacing w:line="276" w:lineRule="auto"/>
              <w:ind w:left="1085"/>
              <w:rPr>
                <w:sz w:val="28"/>
                <w:szCs w:val="28"/>
              </w:rPr>
            </w:pPr>
            <w:r>
              <w:rPr>
                <w:sz w:val="28"/>
                <w:szCs w:val="28"/>
              </w:rPr>
              <w:t>-</w:t>
            </w:r>
          </w:p>
        </w:tc>
        <w:tc>
          <w:tcPr>
            <w:tcW w:w="217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5A2D3D" w:rsidP="00FA25FF">
            <w:pPr>
              <w:shd w:val="clear" w:color="auto" w:fill="FFFFFF"/>
              <w:spacing w:line="276" w:lineRule="auto"/>
              <w:ind w:left="998"/>
              <w:rPr>
                <w:sz w:val="28"/>
                <w:szCs w:val="28"/>
              </w:rPr>
            </w:pPr>
            <w:r>
              <w:rPr>
                <w:sz w:val="28"/>
                <w:szCs w:val="28"/>
              </w:rPr>
              <w:t>-</w:t>
            </w:r>
          </w:p>
        </w:tc>
      </w:tr>
    </w:tbl>
    <w:p w:rsidR="00EC6499" w:rsidRPr="00666F6B" w:rsidRDefault="00EC6499" w:rsidP="00EC6499">
      <w:pPr>
        <w:shd w:val="clear" w:color="auto" w:fill="FFFFFF"/>
        <w:spacing w:before="358"/>
        <w:jc w:val="both"/>
        <w:rPr>
          <w:sz w:val="28"/>
          <w:szCs w:val="28"/>
        </w:rPr>
      </w:pPr>
      <w:r w:rsidRPr="00666F6B">
        <w:rPr>
          <w:color w:val="000000"/>
          <w:spacing w:val="-3"/>
          <w:sz w:val="28"/>
          <w:szCs w:val="28"/>
          <w:u w:val="single"/>
        </w:rPr>
        <w:t>б) по квалификационным категориям:</w:t>
      </w:r>
    </w:p>
    <w:p w:rsidR="00EC6499" w:rsidRPr="00666F6B" w:rsidRDefault="00EC6499" w:rsidP="00EC6499">
      <w:pPr>
        <w:spacing w:line="1" w:lineRule="exact"/>
        <w:jc w:val="both"/>
        <w:rPr>
          <w:sz w:val="28"/>
          <w:szCs w:val="28"/>
        </w:rPr>
      </w:pPr>
    </w:p>
    <w:tbl>
      <w:tblPr>
        <w:tblW w:w="9498" w:type="dxa"/>
        <w:tblInd w:w="40" w:type="dxa"/>
        <w:tblLayout w:type="fixed"/>
        <w:tblCellMar>
          <w:left w:w="40" w:type="dxa"/>
          <w:right w:w="40" w:type="dxa"/>
        </w:tblCellMar>
        <w:tblLook w:val="04A0" w:firstRow="1" w:lastRow="0" w:firstColumn="1" w:lastColumn="0" w:noHBand="0" w:noVBand="1"/>
      </w:tblPr>
      <w:tblGrid>
        <w:gridCol w:w="3024"/>
        <w:gridCol w:w="2782"/>
        <w:gridCol w:w="3692"/>
      </w:tblGrid>
      <w:tr w:rsidR="00EC6499" w:rsidRPr="00666F6B" w:rsidTr="00605579">
        <w:trPr>
          <w:trHeight w:hRule="exact" w:val="950"/>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2" w:lineRule="exact"/>
              <w:ind w:left="175" w:right="151"/>
              <w:jc w:val="both"/>
              <w:rPr>
                <w:sz w:val="28"/>
                <w:szCs w:val="28"/>
              </w:rPr>
            </w:pPr>
            <w:r w:rsidRPr="00666F6B">
              <w:rPr>
                <w:color w:val="000000"/>
                <w:spacing w:val="-2"/>
                <w:sz w:val="28"/>
                <w:szCs w:val="28"/>
              </w:rPr>
              <w:t xml:space="preserve">Работники с высшей </w:t>
            </w:r>
            <w:r w:rsidRPr="00666F6B">
              <w:rPr>
                <w:color w:val="000000"/>
                <w:spacing w:val="-1"/>
                <w:sz w:val="28"/>
                <w:szCs w:val="28"/>
              </w:rPr>
              <w:t>категорией</w:t>
            </w:r>
          </w:p>
        </w:tc>
        <w:tc>
          <w:tcPr>
            <w:tcW w:w="278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spacing w:line="322" w:lineRule="exact"/>
              <w:jc w:val="both"/>
              <w:rPr>
                <w:sz w:val="28"/>
                <w:szCs w:val="28"/>
              </w:rPr>
            </w:pPr>
            <w:r w:rsidRPr="00666F6B">
              <w:rPr>
                <w:color w:val="000000"/>
                <w:sz w:val="28"/>
                <w:szCs w:val="28"/>
                <w:lang w:val="en-US"/>
              </w:rPr>
              <w:t>C I</w:t>
            </w:r>
            <w:r w:rsidR="00941AC5">
              <w:rPr>
                <w:color w:val="000000"/>
                <w:sz w:val="28"/>
                <w:szCs w:val="28"/>
              </w:rPr>
              <w:t xml:space="preserve"> </w:t>
            </w:r>
            <w:r w:rsidRPr="00666F6B">
              <w:rPr>
                <w:color w:val="000000"/>
                <w:spacing w:val="-3"/>
                <w:sz w:val="28"/>
                <w:szCs w:val="28"/>
              </w:rPr>
              <w:t xml:space="preserve">квалификационной </w:t>
            </w:r>
            <w:r w:rsidRPr="00666F6B">
              <w:rPr>
                <w:color w:val="000000"/>
                <w:spacing w:val="-2"/>
                <w:sz w:val="28"/>
                <w:szCs w:val="28"/>
              </w:rPr>
              <w:t>категорией</w:t>
            </w:r>
          </w:p>
        </w:tc>
        <w:tc>
          <w:tcPr>
            <w:tcW w:w="369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605579" w:rsidP="00FA25FF">
            <w:pPr>
              <w:shd w:val="clear" w:color="auto" w:fill="FFFFFF"/>
              <w:spacing w:line="322" w:lineRule="exact"/>
              <w:ind w:right="29"/>
              <w:jc w:val="both"/>
              <w:rPr>
                <w:sz w:val="28"/>
                <w:szCs w:val="28"/>
              </w:rPr>
            </w:pPr>
            <w:r>
              <w:rPr>
                <w:color w:val="000000"/>
                <w:sz w:val="28"/>
                <w:szCs w:val="28"/>
              </w:rPr>
              <w:t xml:space="preserve"> Без</w:t>
            </w:r>
            <w:r w:rsidR="00EC6499" w:rsidRPr="00666F6B">
              <w:rPr>
                <w:color w:val="000000"/>
                <w:sz w:val="28"/>
                <w:szCs w:val="28"/>
              </w:rPr>
              <w:t>квалификационной категори</w:t>
            </w:r>
            <w:r>
              <w:rPr>
                <w:color w:val="000000"/>
                <w:sz w:val="28"/>
                <w:szCs w:val="28"/>
              </w:rPr>
              <w:t>и</w:t>
            </w:r>
          </w:p>
        </w:tc>
      </w:tr>
      <w:tr w:rsidR="00EC6499" w:rsidRPr="00666F6B" w:rsidTr="00605579">
        <w:trPr>
          <w:trHeight w:hRule="exact" w:val="365"/>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605579" w:rsidP="00FA25FF">
            <w:pPr>
              <w:shd w:val="clear" w:color="auto" w:fill="FFFFFF"/>
              <w:spacing w:line="276" w:lineRule="auto"/>
              <w:jc w:val="center"/>
              <w:rPr>
                <w:sz w:val="28"/>
                <w:szCs w:val="28"/>
              </w:rPr>
            </w:pPr>
            <w:r>
              <w:rPr>
                <w:sz w:val="28"/>
                <w:szCs w:val="28"/>
              </w:rPr>
              <w:t>1/ 8 %</w:t>
            </w:r>
          </w:p>
        </w:tc>
        <w:tc>
          <w:tcPr>
            <w:tcW w:w="278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941AC5">
            <w:pPr>
              <w:shd w:val="clear" w:color="auto" w:fill="FFFFFF"/>
              <w:spacing w:line="276" w:lineRule="auto"/>
              <w:jc w:val="center"/>
              <w:rPr>
                <w:sz w:val="28"/>
                <w:szCs w:val="28"/>
              </w:rPr>
            </w:pPr>
            <w:r>
              <w:rPr>
                <w:sz w:val="28"/>
                <w:szCs w:val="28"/>
              </w:rPr>
              <w:t>12</w:t>
            </w:r>
            <w:r w:rsidR="00605579">
              <w:rPr>
                <w:sz w:val="28"/>
                <w:szCs w:val="28"/>
              </w:rPr>
              <w:t>/</w:t>
            </w:r>
            <w:r>
              <w:rPr>
                <w:sz w:val="28"/>
                <w:szCs w:val="28"/>
              </w:rPr>
              <w:t>84</w:t>
            </w:r>
            <w:r w:rsidR="00605579">
              <w:rPr>
                <w:sz w:val="28"/>
                <w:szCs w:val="28"/>
              </w:rPr>
              <w:t xml:space="preserve"> </w:t>
            </w:r>
            <w:r w:rsidR="00EC6499" w:rsidRPr="00666F6B">
              <w:rPr>
                <w:sz w:val="28"/>
                <w:szCs w:val="28"/>
              </w:rPr>
              <w:t>%</w:t>
            </w:r>
          </w:p>
        </w:tc>
        <w:tc>
          <w:tcPr>
            <w:tcW w:w="3692"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FA25FF">
            <w:pPr>
              <w:shd w:val="clear" w:color="auto" w:fill="FFFFFF"/>
              <w:spacing w:line="276" w:lineRule="auto"/>
              <w:jc w:val="center"/>
              <w:rPr>
                <w:sz w:val="28"/>
                <w:szCs w:val="28"/>
              </w:rPr>
            </w:pPr>
            <w:r>
              <w:rPr>
                <w:sz w:val="28"/>
                <w:szCs w:val="28"/>
              </w:rPr>
              <w:t>1/8</w:t>
            </w:r>
            <w:r w:rsidR="00605579">
              <w:rPr>
                <w:sz w:val="28"/>
                <w:szCs w:val="28"/>
              </w:rPr>
              <w:t xml:space="preserve"> %</w:t>
            </w:r>
          </w:p>
        </w:tc>
      </w:tr>
    </w:tbl>
    <w:p w:rsidR="00EC6499" w:rsidRPr="00666F6B" w:rsidRDefault="00EC6499" w:rsidP="00EC6499">
      <w:pPr>
        <w:rPr>
          <w:sz w:val="28"/>
          <w:szCs w:val="28"/>
        </w:rPr>
      </w:pPr>
      <w:r w:rsidRPr="00666F6B">
        <w:rPr>
          <w:sz w:val="28"/>
          <w:szCs w:val="28"/>
        </w:rPr>
        <w:t>в) по возрасту:</w:t>
      </w:r>
    </w:p>
    <w:tbl>
      <w:tblPr>
        <w:tblW w:w="9498" w:type="dxa"/>
        <w:tblInd w:w="40" w:type="dxa"/>
        <w:tblLayout w:type="fixed"/>
        <w:tblCellMar>
          <w:left w:w="40" w:type="dxa"/>
          <w:right w:w="40" w:type="dxa"/>
        </w:tblCellMar>
        <w:tblLook w:val="04A0" w:firstRow="1" w:lastRow="0" w:firstColumn="1" w:lastColumn="0" w:noHBand="0" w:noVBand="1"/>
      </w:tblPr>
      <w:tblGrid>
        <w:gridCol w:w="1706"/>
        <w:gridCol w:w="1754"/>
        <w:gridCol w:w="1805"/>
        <w:gridCol w:w="1805"/>
        <w:gridCol w:w="2428"/>
      </w:tblGrid>
      <w:tr w:rsidR="00EC6499" w:rsidRPr="00666F6B" w:rsidTr="00605579">
        <w:trPr>
          <w:trHeight w:hRule="exact" w:val="293"/>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pacing w:line="276" w:lineRule="auto"/>
              <w:rPr>
                <w:sz w:val="28"/>
                <w:szCs w:val="28"/>
              </w:rPr>
            </w:pPr>
            <w:r w:rsidRPr="00666F6B">
              <w:rPr>
                <w:sz w:val="28"/>
                <w:szCs w:val="28"/>
              </w:rPr>
              <w:t xml:space="preserve"> 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pacing w:line="276" w:lineRule="auto"/>
              <w:rPr>
                <w:sz w:val="28"/>
                <w:szCs w:val="28"/>
              </w:rPr>
            </w:pPr>
            <w:r w:rsidRPr="00666F6B">
              <w:rPr>
                <w:sz w:val="28"/>
                <w:szCs w:val="28"/>
              </w:rPr>
              <w:t xml:space="preserve"> 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pacing w:line="276" w:lineRule="auto"/>
              <w:rPr>
                <w:sz w:val="28"/>
                <w:szCs w:val="28"/>
              </w:rPr>
            </w:pPr>
            <w:r w:rsidRPr="00666F6B">
              <w:rPr>
                <w:sz w:val="28"/>
                <w:szCs w:val="28"/>
              </w:rPr>
              <w:t>35-55лет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pacing w:line="276" w:lineRule="auto"/>
              <w:rPr>
                <w:sz w:val="28"/>
                <w:szCs w:val="28"/>
              </w:rPr>
            </w:pPr>
            <w:r w:rsidRPr="00666F6B">
              <w:rPr>
                <w:sz w:val="28"/>
                <w:szCs w:val="28"/>
              </w:rPr>
              <w:t>55-60 лет</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pacing w:line="276" w:lineRule="auto"/>
              <w:rPr>
                <w:sz w:val="28"/>
                <w:szCs w:val="28"/>
              </w:rPr>
            </w:pPr>
            <w:r w:rsidRPr="00666F6B">
              <w:rPr>
                <w:sz w:val="28"/>
                <w:szCs w:val="28"/>
              </w:rPr>
              <w:t>свыше 60 лет</w:t>
            </w:r>
          </w:p>
        </w:tc>
      </w:tr>
      <w:tr w:rsidR="00EC6499" w:rsidRPr="00666F6B" w:rsidTr="00605579">
        <w:trPr>
          <w:trHeight w:hRule="exact" w:val="341"/>
        </w:trPr>
        <w:tc>
          <w:tcPr>
            <w:tcW w:w="1706"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FA25FF">
            <w:pPr>
              <w:shd w:val="clear" w:color="auto" w:fill="FFFFFF"/>
              <w:spacing w:line="276" w:lineRule="auto"/>
              <w:jc w:val="center"/>
              <w:rPr>
                <w:sz w:val="28"/>
                <w:szCs w:val="28"/>
              </w:rPr>
            </w:pPr>
            <w:r>
              <w:rPr>
                <w:sz w:val="28"/>
                <w:szCs w:val="28"/>
              </w:rPr>
              <w:t>0</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605579" w:rsidP="00683B51">
            <w:pPr>
              <w:shd w:val="clear" w:color="auto" w:fill="FFFFFF"/>
              <w:spacing w:line="276" w:lineRule="auto"/>
              <w:rPr>
                <w:sz w:val="28"/>
                <w:szCs w:val="28"/>
              </w:rPr>
            </w:pPr>
            <w:r>
              <w:rPr>
                <w:sz w:val="28"/>
                <w:szCs w:val="28"/>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FA25FF">
            <w:pPr>
              <w:shd w:val="clear" w:color="auto" w:fill="FFFFFF"/>
              <w:spacing w:line="276" w:lineRule="auto"/>
              <w:jc w:val="center"/>
              <w:rPr>
                <w:sz w:val="28"/>
                <w:szCs w:val="28"/>
              </w:rPr>
            </w:pPr>
            <w:r>
              <w:rPr>
                <w:sz w:val="28"/>
                <w:szCs w:val="28"/>
              </w:rPr>
              <w:t>-</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941AC5" w:rsidP="00823F81">
            <w:pPr>
              <w:shd w:val="clear" w:color="auto" w:fill="FFFFFF"/>
              <w:spacing w:line="276" w:lineRule="auto"/>
              <w:ind w:left="5"/>
              <w:rPr>
                <w:sz w:val="28"/>
                <w:szCs w:val="28"/>
              </w:rPr>
            </w:pPr>
            <w:r>
              <w:rPr>
                <w:sz w:val="28"/>
                <w:szCs w:val="28"/>
              </w:rPr>
              <w:t>10</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605579" w:rsidP="00FA25FF">
            <w:pPr>
              <w:shd w:val="clear" w:color="auto" w:fill="FFFFFF"/>
              <w:spacing w:line="276" w:lineRule="auto"/>
              <w:jc w:val="center"/>
              <w:rPr>
                <w:sz w:val="28"/>
                <w:szCs w:val="28"/>
              </w:rPr>
            </w:pPr>
            <w:r>
              <w:rPr>
                <w:sz w:val="28"/>
                <w:szCs w:val="28"/>
              </w:rPr>
              <w:t>-</w:t>
            </w:r>
          </w:p>
        </w:tc>
      </w:tr>
    </w:tbl>
    <w:p w:rsidR="00EC6499" w:rsidRPr="00666F6B" w:rsidRDefault="00EC6499" w:rsidP="00EC6499">
      <w:pPr>
        <w:jc w:val="both"/>
        <w:rPr>
          <w:b/>
          <w:sz w:val="28"/>
          <w:szCs w:val="28"/>
        </w:rPr>
      </w:pPr>
    </w:p>
    <w:p w:rsidR="00EC6499" w:rsidRPr="00666F6B" w:rsidRDefault="00EC6499" w:rsidP="00EC6499">
      <w:pPr>
        <w:ind w:firstLine="709"/>
        <w:jc w:val="both"/>
        <w:rPr>
          <w:sz w:val="28"/>
          <w:szCs w:val="28"/>
        </w:rPr>
      </w:pPr>
      <w:r w:rsidRPr="00666F6B">
        <w:rPr>
          <w:sz w:val="28"/>
          <w:szCs w:val="28"/>
        </w:rPr>
        <w:t>Анализ сравнительных данных за последние пять лет  позволяет сделать вывод, что наблюдается увеличение  количества педагогических работников с первой квалификацио</w:t>
      </w:r>
      <w:r w:rsidR="00543898">
        <w:rPr>
          <w:sz w:val="28"/>
          <w:szCs w:val="28"/>
        </w:rPr>
        <w:t xml:space="preserve">нной категорией. </w:t>
      </w:r>
      <w:r w:rsidRPr="00666F6B">
        <w:rPr>
          <w:sz w:val="28"/>
          <w:szCs w:val="28"/>
        </w:rPr>
        <w:t xml:space="preserve">Педагогический коллектив школы характеризуется как достаточно профессиональный, обладающий соответствующими: профессиональными, коммуникативными и </w:t>
      </w:r>
      <w:r w:rsidRPr="00666F6B">
        <w:rPr>
          <w:sz w:val="28"/>
          <w:szCs w:val="28"/>
        </w:rPr>
        <w:lastRenderedPageBreak/>
        <w:t>информационными компетенциями, обеспечивающий адекватное решение профессионально значимых задач.</w:t>
      </w:r>
    </w:p>
    <w:p w:rsidR="00EC6499" w:rsidRPr="00666F6B" w:rsidRDefault="00EC6499" w:rsidP="00EC6499">
      <w:pPr>
        <w:pStyle w:val="a6"/>
        <w:tabs>
          <w:tab w:val="left" w:pos="360"/>
        </w:tabs>
        <w:ind w:left="0" w:firstLine="709"/>
        <w:jc w:val="both"/>
        <w:rPr>
          <w:sz w:val="28"/>
          <w:szCs w:val="28"/>
        </w:rPr>
      </w:pPr>
      <w:r w:rsidRPr="00666F6B">
        <w:rPr>
          <w:sz w:val="28"/>
          <w:szCs w:val="28"/>
        </w:rPr>
        <w:t>Образование не всех педагогов соответствует базовому образовательному преподаваемому предмету.</w:t>
      </w:r>
    </w:p>
    <w:p w:rsidR="00EC6499" w:rsidRPr="00666F6B" w:rsidRDefault="00EC6499" w:rsidP="00EC6499">
      <w:pPr>
        <w:pStyle w:val="a6"/>
        <w:tabs>
          <w:tab w:val="left" w:pos="360"/>
        </w:tabs>
        <w:ind w:left="0" w:firstLine="709"/>
        <w:jc w:val="both"/>
        <w:rPr>
          <w:sz w:val="28"/>
          <w:szCs w:val="28"/>
        </w:rPr>
      </w:pPr>
      <w:r w:rsidRPr="00666F6B">
        <w:rPr>
          <w:sz w:val="28"/>
          <w:szCs w:val="28"/>
        </w:rPr>
        <w:t>Учеба на курсах повышения квалифик</w:t>
      </w:r>
      <w:r w:rsidR="00543898">
        <w:rPr>
          <w:sz w:val="28"/>
          <w:szCs w:val="28"/>
        </w:rPr>
        <w:t>ации в Белгородском  институте развития образования проходили</w:t>
      </w:r>
      <w:r w:rsidRPr="00666F6B">
        <w:rPr>
          <w:sz w:val="28"/>
          <w:szCs w:val="28"/>
        </w:rPr>
        <w:t xml:space="preserve"> в целях совершенствования, обогащения профессиональных знаний, изучения достижений современной науки, актуального и новаторского опыта.</w:t>
      </w:r>
    </w:p>
    <w:p w:rsidR="00EC6499" w:rsidRPr="00666F6B" w:rsidRDefault="00EC6499" w:rsidP="00EC6499">
      <w:pPr>
        <w:jc w:val="both"/>
        <w:rPr>
          <w:sz w:val="28"/>
          <w:szCs w:val="28"/>
        </w:rPr>
      </w:pPr>
      <w:r w:rsidRPr="00666F6B">
        <w:rPr>
          <w:sz w:val="28"/>
          <w:szCs w:val="28"/>
        </w:rPr>
        <w:t>Повышение ква</w:t>
      </w:r>
      <w:r w:rsidR="00543898">
        <w:rPr>
          <w:sz w:val="28"/>
          <w:szCs w:val="28"/>
        </w:rPr>
        <w:t xml:space="preserve">лификации на базе </w:t>
      </w:r>
      <w:proofErr w:type="spellStart"/>
      <w:r w:rsidR="00543898">
        <w:rPr>
          <w:sz w:val="28"/>
          <w:szCs w:val="28"/>
        </w:rPr>
        <w:t>БелИРО</w:t>
      </w:r>
      <w:proofErr w:type="spellEnd"/>
      <w:r w:rsidRPr="00666F6B">
        <w:rPr>
          <w:sz w:val="28"/>
          <w:szCs w:val="28"/>
        </w:rPr>
        <w:t xml:space="preserve"> прошли следующие педагоги:</w:t>
      </w:r>
    </w:p>
    <w:p w:rsidR="00543898" w:rsidRDefault="009529AB" w:rsidP="00EC6499">
      <w:pPr>
        <w:jc w:val="both"/>
        <w:rPr>
          <w:sz w:val="28"/>
          <w:szCs w:val="28"/>
        </w:rPr>
      </w:pPr>
      <w:r>
        <w:rPr>
          <w:sz w:val="28"/>
          <w:szCs w:val="28"/>
        </w:rPr>
        <w:t>Гребёнкина О.Ф.</w:t>
      </w:r>
      <w:r w:rsidR="00543898">
        <w:rPr>
          <w:sz w:val="28"/>
          <w:szCs w:val="28"/>
        </w:rPr>
        <w:t xml:space="preserve"> –</w:t>
      </w:r>
      <w:r>
        <w:rPr>
          <w:sz w:val="28"/>
          <w:szCs w:val="28"/>
        </w:rPr>
        <w:t xml:space="preserve"> по русскому языку и литературе</w:t>
      </w:r>
      <w:r w:rsidR="00C8126E">
        <w:rPr>
          <w:sz w:val="28"/>
          <w:szCs w:val="28"/>
        </w:rPr>
        <w:t>(</w:t>
      </w:r>
      <w:r w:rsidR="00543898">
        <w:rPr>
          <w:sz w:val="28"/>
          <w:szCs w:val="28"/>
        </w:rPr>
        <w:t>74 часа)</w:t>
      </w:r>
    </w:p>
    <w:p w:rsidR="00851EDC" w:rsidRDefault="009529AB" w:rsidP="00EC6499">
      <w:pPr>
        <w:jc w:val="both"/>
        <w:rPr>
          <w:sz w:val="28"/>
          <w:szCs w:val="28"/>
        </w:rPr>
      </w:pPr>
      <w:r>
        <w:rPr>
          <w:sz w:val="28"/>
          <w:szCs w:val="28"/>
        </w:rPr>
        <w:t>Старцева А.А. – по информатике</w:t>
      </w:r>
      <w:r w:rsidR="00543898">
        <w:rPr>
          <w:sz w:val="28"/>
          <w:szCs w:val="28"/>
        </w:rPr>
        <w:t xml:space="preserve"> (74</w:t>
      </w:r>
      <w:r w:rsidR="00E44C84" w:rsidRPr="006A7780">
        <w:rPr>
          <w:sz w:val="28"/>
          <w:szCs w:val="28"/>
        </w:rPr>
        <w:t xml:space="preserve"> часа)</w:t>
      </w:r>
    </w:p>
    <w:p w:rsidR="00543898" w:rsidRDefault="00941AC5" w:rsidP="00EC6499">
      <w:pPr>
        <w:jc w:val="both"/>
        <w:rPr>
          <w:sz w:val="28"/>
          <w:szCs w:val="28"/>
        </w:rPr>
      </w:pPr>
      <w:r>
        <w:rPr>
          <w:sz w:val="28"/>
          <w:szCs w:val="28"/>
        </w:rPr>
        <w:t>Ермаков В.А.</w:t>
      </w:r>
      <w:r w:rsidR="00543898">
        <w:rPr>
          <w:sz w:val="28"/>
          <w:szCs w:val="28"/>
        </w:rPr>
        <w:t xml:space="preserve"> – по физической культуре (34 ч)</w:t>
      </w:r>
    </w:p>
    <w:p w:rsidR="009529AB" w:rsidRPr="006A7780" w:rsidRDefault="009529AB" w:rsidP="00EC6499">
      <w:pPr>
        <w:jc w:val="both"/>
        <w:rPr>
          <w:sz w:val="28"/>
          <w:szCs w:val="28"/>
        </w:rPr>
      </w:pPr>
      <w:proofErr w:type="spellStart"/>
      <w:r>
        <w:rPr>
          <w:sz w:val="28"/>
          <w:szCs w:val="28"/>
        </w:rPr>
        <w:t>Пороскун</w:t>
      </w:r>
      <w:proofErr w:type="spellEnd"/>
      <w:r>
        <w:rPr>
          <w:sz w:val="28"/>
          <w:szCs w:val="28"/>
        </w:rPr>
        <w:t xml:space="preserve"> О.П. – по библиотеке (34 ч.)</w:t>
      </w:r>
    </w:p>
    <w:p w:rsidR="00EC6499" w:rsidRPr="00666F6B" w:rsidRDefault="00EC6499" w:rsidP="00EC6499">
      <w:pPr>
        <w:jc w:val="both"/>
        <w:rPr>
          <w:sz w:val="28"/>
          <w:szCs w:val="28"/>
        </w:rPr>
      </w:pPr>
      <w:r w:rsidRPr="00666F6B">
        <w:rPr>
          <w:sz w:val="28"/>
          <w:szCs w:val="28"/>
        </w:rPr>
        <w:t>Также повышение квалификации проходило:</w:t>
      </w:r>
    </w:p>
    <w:p w:rsidR="00EC6499" w:rsidRPr="00666F6B" w:rsidRDefault="00EC6499" w:rsidP="00EC6499">
      <w:pPr>
        <w:jc w:val="both"/>
        <w:rPr>
          <w:sz w:val="28"/>
          <w:szCs w:val="28"/>
        </w:rPr>
      </w:pPr>
      <w:r w:rsidRPr="00666F6B">
        <w:rPr>
          <w:sz w:val="28"/>
          <w:szCs w:val="28"/>
        </w:rPr>
        <w:t>- в рамках районных семинаров.</w:t>
      </w:r>
    </w:p>
    <w:p w:rsidR="00EC6499" w:rsidRPr="00666F6B" w:rsidRDefault="00EC6499" w:rsidP="00EC6499">
      <w:pPr>
        <w:jc w:val="both"/>
        <w:rPr>
          <w:sz w:val="28"/>
          <w:szCs w:val="28"/>
        </w:rPr>
      </w:pPr>
      <w:r w:rsidRPr="00666F6B">
        <w:rPr>
          <w:sz w:val="28"/>
          <w:szCs w:val="28"/>
        </w:rPr>
        <w:t xml:space="preserve">- в рамках районных методических объединений, секций. </w:t>
      </w:r>
    </w:p>
    <w:p w:rsidR="008F0FFC" w:rsidRDefault="00EC6499" w:rsidP="008F0FFC">
      <w:pPr>
        <w:jc w:val="both"/>
        <w:rPr>
          <w:sz w:val="28"/>
          <w:szCs w:val="28"/>
        </w:rPr>
      </w:pPr>
      <w:r w:rsidRPr="00666F6B">
        <w:rPr>
          <w:b/>
          <w:sz w:val="28"/>
          <w:szCs w:val="28"/>
        </w:rPr>
        <w:t>Выводы:</w:t>
      </w:r>
      <w:r w:rsidR="00A51556">
        <w:rPr>
          <w:sz w:val="28"/>
          <w:szCs w:val="28"/>
        </w:rPr>
        <w:t xml:space="preserve"> обучение на курсах в </w:t>
      </w:r>
      <w:proofErr w:type="spellStart"/>
      <w:r w:rsidR="00A51556">
        <w:rPr>
          <w:sz w:val="28"/>
          <w:szCs w:val="28"/>
        </w:rPr>
        <w:t>БелИРО</w:t>
      </w:r>
      <w:proofErr w:type="spellEnd"/>
      <w:r w:rsidRPr="00666F6B">
        <w:rPr>
          <w:sz w:val="28"/>
          <w:szCs w:val="28"/>
        </w:rPr>
        <w:t xml:space="preserve"> учителя школ</w:t>
      </w:r>
      <w:r w:rsidR="009529AB">
        <w:rPr>
          <w:sz w:val="28"/>
          <w:szCs w:val="28"/>
        </w:rPr>
        <w:t>ы в прошедшем году прошли  на  40</w:t>
      </w:r>
      <w:r w:rsidRPr="00666F6B">
        <w:rPr>
          <w:sz w:val="28"/>
          <w:szCs w:val="28"/>
        </w:rPr>
        <w:t xml:space="preserve"> %. </w:t>
      </w:r>
    </w:p>
    <w:p w:rsidR="00EC6499" w:rsidRPr="00666F6B" w:rsidRDefault="00EC6499" w:rsidP="008F0FFC">
      <w:pPr>
        <w:jc w:val="both"/>
        <w:rPr>
          <w:sz w:val="28"/>
          <w:szCs w:val="28"/>
        </w:rPr>
      </w:pPr>
      <w:r w:rsidRPr="00666F6B">
        <w:rPr>
          <w:b/>
          <w:sz w:val="28"/>
          <w:szCs w:val="28"/>
        </w:rPr>
        <w:t>Задачи:</w:t>
      </w:r>
      <w:r w:rsidRPr="00666F6B">
        <w:rPr>
          <w:sz w:val="28"/>
          <w:szCs w:val="28"/>
        </w:rPr>
        <w:t xml:space="preserve"> мотивировать учителей на непрерывное повышение педагогического мастерства; обеспечить выполнение плана повышения квалификации через курсы в </w:t>
      </w:r>
      <w:proofErr w:type="spellStart"/>
      <w:r w:rsidRPr="00666F6B">
        <w:rPr>
          <w:sz w:val="28"/>
          <w:szCs w:val="28"/>
        </w:rPr>
        <w:t>БелИРО</w:t>
      </w:r>
      <w:proofErr w:type="spellEnd"/>
      <w:r w:rsidRPr="00666F6B">
        <w:rPr>
          <w:sz w:val="28"/>
          <w:szCs w:val="28"/>
        </w:rPr>
        <w:t>.</w:t>
      </w:r>
    </w:p>
    <w:p w:rsidR="00EC6499" w:rsidRPr="00666F6B" w:rsidRDefault="00EC6499" w:rsidP="00EC6499">
      <w:pPr>
        <w:rPr>
          <w:color w:val="000000"/>
          <w:sz w:val="28"/>
          <w:szCs w:val="28"/>
        </w:rPr>
      </w:pPr>
    </w:p>
    <w:p w:rsidR="00EC6499" w:rsidRPr="008231E0" w:rsidRDefault="00EC6499" w:rsidP="00263442">
      <w:pPr>
        <w:pStyle w:val="a6"/>
        <w:tabs>
          <w:tab w:val="left" w:pos="360"/>
        </w:tabs>
        <w:spacing w:line="276" w:lineRule="auto"/>
        <w:ind w:left="426" w:firstLine="283"/>
        <w:jc w:val="center"/>
        <w:rPr>
          <w:b/>
          <w:sz w:val="28"/>
          <w:szCs w:val="28"/>
        </w:rPr>
      </w:pPr>
      <w:r w:rsidRPr="008231E0">
        <w:rPr>
          <w:b/>
          <w:sz w:val="28"/>
          <w:szCs w:val="28"/>
        </w:rPr>
        <w:t>Участие педагогов школы в распространении своего педагогического мастерства для педагогов района и области.</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5244"/>
        <w:gridCol w:w="2269"/>
      </w:tblGrid>
      <w:tr w:rsidR="00EC6499" w:rsidRPr="00666F6B" w:rsidTr="002278AD">
        <w:tc>
          <w:tcPr>
            <w:tcW w:w="851"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pStyle w:val="afb"/>
              <w:tabs>
                <w:tab w:val="right" w:pos="460"/>
              </w:tabs>
              <w:ind w:firstLine="34"/>
              <w:jc w:val="center"/>
              <w:rPr>
                <w:sz w:val="28"/>
                <w:szCs w:val="28"/>
              </w:rPr>
            </w:pPr>
            <w:r w:rsidRPr="00666F6B">
              <w:rPr>
                <w:sz w:val="28"/>
                <w:szCs w:val="28"/>
              </w:rPr>
              <w:t>№ п/п</w:t>
            </w:r>
          </w:p>
        </w:tc>
        <w:tc>
          <w:tcPr>
            <w:tcW w:w="1843" w:type="dxa"/>
            <w:tcBorders>
              <w:top w:val="single" w:sz="4" w:space="0" w:color="000000"/>
              <w:left w:val="single" w:sz="4" w:space="0" w:color="000000"/>
              <w:bottom w:val="single" w:sz="4" w:space="0" w:color="000000"/>
              <w:right w:val="single" w:sz="4" w:space="0" w:color="auto"/>
            </w:tcBorders>
          </w:tcPr>
          <w:p w:rsidR="00C8126E" w:rsidRDefault="00EC6499" w:rsidP="00FA25FF">
            <w:pPr>
              <w:ind w:left="34"/>
              <w:rPr>
                <w:sz w:val="28"/>
                <w:szCs w:val="28"/>
              </w:rPr>
            </w:pPr>
            <w:proofErr w:type="spellStart"/>
            <w:r w:rsidRPr="00666F6B">
              <w:rPr>
                <w:sz w:val="28"/>
                <w:szCs w:val="28"/>
              </w:rPr>
              <w:t>Ф.И.О.пед</w:t>
            </w:r>
            <w:proofErr w:type="spellEnd"/>
            <w:r w:rsidR="00C8126E">
              <w:rPr>
                <w:sz w:val="28"/>
                <w:szCs w:val="28"/>
              </w:rPr>
              <w:t>.</w:t>
            </w:r>
          </w:p>
          <w:p w:rsidR="00EC6499" w:rsidRPr="00666F6B" w:rsidRDefault="00EC6499" w:rsidP="00FA25FF">
            <w:pPr>
              <w:ind w:left="34"/>
              <w:rPr>
                <w:sz w:val="28"/>
                <w:szCs w:val="28"/>
              </w:rPr>
            </w:pPr>
            <w:r w:rsidRPr="00666F6B">
              <w:rPr>
                <w:sz w:val="28"/>
                <w:szCs w:val="28"/>
              </w:rPr>
              <w:t>работника</w:t>
            </w:r>
          </w:p>
        </w:tc>
        <w:tc>
          <w:tcPr>
            <w:tcW w:w="5244" w:type="dxa"/>
            <w:tcBorders>
              <w:top w:val="single" w:sz="4" w:space="0" w:color="000000"/>
              <w:left w:val="single" w:sz="4" w:space="0" w:color="auto"/>
              <w:bottom w:val="single" w:sz="4" w:space="0" w:color="000000"/>
              <w:right w:val="single" w:sz="4" w:space="0" w:color="000000"/>
            </w:tcBorders>
          </w:tcPr>
          <w:p w:rsidR="00EC6499" w:rsidRPr="00666F6B" w:rsidRDefault="00EC6499" w:rsidP="00FA25FF">
            <w:pPr>
              <w:ind w:left="426" w:firstLine="283"/>
              <w:rPr>
                <w:sz w:val="28"/>
                <w:szCs w:val="28"/>
              </w:rPr>
            </w:pPr>
            <w:r w:rsidRPr="00666F6B">
              <w:rPr>
                <w:sz w:val="28"/>
                <w:szCs w:val="28"/>
              </w:rPr>
              <w:t xml:space="preserve">Мероприятие </w:t>
            </w:r>
          </w:p>
        </w:tc>
        <w:tc>
          <w:tcPr>
            <w:tcW w:w="2269"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pStyle w:val="afb"/>
              <w:ind w:left="175"/>
              <w:jc w:val="both"/>
              <w:rPr>
                <w:sz w:val="28"/>
                <w:szCs w:val="28"/>
              </w:rPr>
            </w:pPr>
            <w:r w:rsidRPr="00666F6B">
              <w:rPr>
                <w:sz w:val="28"/>
                <w:szCs w:val="28"/>
              </w:rPr>
              <w:t>Уровень</w:t>
            </w:r>
          </w:p>
        </w:tc>
      </w:tr>
      <w:tr w:rsidR="00EC6499" w:rsidRPr="00666F6B" w:rsidTr="002278AD">
        <w:trPr>
          <w:trHeight w:val="131"/>
        </w:trPr>
        <w:tc>
          <w:tcPr>
            <w:tcW w:w="851" w:type="dxa"/>
            <w:tcBorders>
              <w:top w:val="single" w:sz="4" w:space="0" w:color="000000"/>
              <w:left w:val="single" w:sz="4" w:space="0" w:color="000000"/>
              <w:bottom w:val="single" w:sz="4" w:space="0" w:color="auto"/>
              <w:right w:val="single" w:sz="4" w:space="0" w:color="000000"/>
            </w:tcBorders>
          </w:tcPr>
          <w:p w:rsidR="00EC6499" w:rsidRPr="00666F6B" w:rsidRDefault="00EC6499" w:rsidP="00FA25FF">
            <w:pPr>
              <w:pStyle w:val="afb"/>
              <w:ind w:left="-108"/>
              <w:jc w:val="center"/>
              <w:rPr>
                <w:sz w:val="28"/>
                <w:szCs w:val="28"/>
              </w:rPr>
            </w:pPr>
            <w:r w:rsidRPr="00666F6B">
              <w:rPr>
                <w:sz w:val="28"/>
                <w:szCs w:val="28"/>
              </w:rPr>
              <w:t>1</w:t>
            </w:r>
          </w:p>
        </w:tc>
        <w:tc>
          <w:tcPr>
            <w:tcW w:w="1843" w:type="dxa"/>
            <w:tcBorders>
              <w:top w:val="single" w:sz="4" w:space="0" w:color="000000"/>
              <w:left w:val="single" w:sz="4" w:space="0" w:color="000000"/>
              <w:bottom w:val="single" w:sz="4" w:space="0" w:color="auto"/>
              <w:right w:val="single" w:sz="4" w:space="0" w:color="auto"/>
            </w:tcBorders>
          </w:tcPr>
          <w:p w:rsidR="00EC6499" w:rsidRPr="00666F6B" w:rsidRDefault="001A3E8D" w:rsidP="00782857">
            <w:pPr>
              <w:jc w:val="both"/>
              <w:rPr>
                <w:sz w:val="28"/>
                <w:szCs w:val="28"/>
              </w:rPr>
            </w:pPr>
            <w:r>
              <w:rPr>
                <w:sz w:val="28"/>
                <w:szCs w:val="28"/>
              </w:rPr>
              <w:t>Устинова А.П.</w:t>
            </w:r>
          </w:p>
        </w:tc>
        <w:tc>
          <w:tcPr>
            <w:tcW w:w="5244" w:type="dxa"/>
            <w:tcBorders>
              <w:top w:val="single" w:sz="4" w:space="0" w:color="000000"/>
              <w:left w:val="single" w:sz="4" w:space="0" w:color="auto"/>
              <w:bottom w:val="single" w:sz="4" w:space="0" w:color="auto"/>
              <w:right w:val="single" w:sz="4" w:space="0" w:color="000000"/>
            </w:tcBorders>
          </w:tcPr>
          <w:p w:rsidR="00EC6499" w:rsidRPr="00666F6B" w:rsidRDefault="00782857" w:rsidP="00FA25FF">
            <w:pPr>
              <w:ind w:left="34" w:firstLine="142"/>
              <w:rPr>
                <w:sz w:val="28"/>
                <w:szCs w:val="28"/>
              </w:rPr>
            </w:pPr>
            <w:r w:rsidRPr="00666F6B">
              <w:rPr>
                <w:sz w:val="28"/>
                <w:szCs w:val="28"/>
              </w:rPr>
              <w:t>Участие в районном конкурсе «Учитель</w:t>
            </w:r>
            <w:r w:rsidR="001A3E8D">
              <w:rPr>
                <w:sz w:val="28"/>
                <w:szCs w:val="28"/>
              </w:rPr>
              <w:t xml:space="preserve"> </w:t>
            </w:r>
            <w:r w:rsidRPr="00666F6B">
              <w:rPr>
                <w:sz w:val="28"/>
                <w:szCs w:val="28"/>
              </w:rPr>
              <w:t>года-</w:t>
            </w:r>
            <w:r w:rsidR="00C7398B">
              <w:rPr>
                <w:sz w:val="28"/>
                <w:szCs w:val="28"/>
              </w:rPr>
              <w:t>202</w:t>
            </w:r>
            <w:r w:rsidR="001A3E8D">
              <w:rPr>
                <w:sz w:val="28"/>
                <w:szCs w:val="28"/>
              </w:rPr>
              <w:t>4</w:t>
            </w:r>
            <w:r w:rsidR="00E44C84" w:rsidRPr="00666F6B">
              <w:rPr>
                <w:sz w:val="28"/>
                <w:szCs w:val="28"/>
              </w:rPr>
              <w:t>»</w:t>
            </w:r>
          </w:p>
        </w:tc>
        <w:tc>
          <w:tcPr>
            <w:tcW w:w="2269" w:type="dxa"/>
            <w:tcBorders>
              <w:top w:val="single" w:sz="4" w:space="0" w:color="000000"/>
              <w:left w:val="single" w:sz="4" w:space="0" w:color="000000"/>
              <w:bottom w:val="single" w:sz="4" w:space="0" w:color="auto"/>
              <w:right w:val="single" w:sz="4" w:space="0" w:color="auto"/>
            </w:tcBorders>
          </w:tcPr>
          <w:p w:rsidR="00EC6499" w:rsidRPr="00666F6B" w:rsidRDefault="00782857" w:rsidP="00FA25FF">
            <w:pPr>
              <w:pStyle w:val="afb"/>
              <w:ind w:left="34"/>
              <w:jc w:val="both"/>
              <w:rPr>
                <w:sz w:val="28"/>
                <w:szCs w:val="28"/>
              </w:rPr>
            </w:pPr>
            <w:r w:rsidRPr="00666F6B">
              <w:rPr>
                <w:sz w:val="28"/>
                <w:szCs w:val="28"/>
              </w:rPr>
              <w:t>Муниципальный</w:t>
            </w:r>
          </w:p>
        </w:tc>
      </w:tr>
      <w:tr w:rsidR="00EC6499" w:rsidRPr="00666F6B" w:rsidTr="00FA25FF">
        <w:trPr>
          <w:trHeight w:val="465"/>
        </w:trPr>
        <w:tc>
          <w:tcPr>
            <w:tcW w:w="851" w:type="dxa"/>
            <w:tcBorders>
              <w:top w:val="single" w:sz="4" w:space="0" w:color="auto"/>
              <w:left w:val="single" w:sz="4" w:space="0" w:color="000000"/>
              <w:bottom w:val="single" w:sz="4" w:space="0" w:color="auto"/>
              <w:right w:val="single" w:sz="4" w:space="0" w:color="000000"/>
            </w:tcBorders>
            <w:vAlign w:val="center"/>
          </w:tcPr>
          <w:p w:rsidR="00EC6499" w:rsidRPr="00666F6B" w:rsidRDefault="00EC6499" w:rsidP="00010821">
            <w:pPr>
              <w:pStyle w:val="afb"/>
              <w:rPr>
                <w:sz w:val="28"/>
                <w:szCs w:val="28"/>
              </w:rPr>
            </w:pPr>
            <w:r w:rsidRPr="00666F6B">
              <w:rPr>
                <w:sz w:val="28"/>
                <w:szCs w:val="28"/>
              </w:rPr>
              <w:t>2</w:t>
            </w:r>
          </w:p>
        </w:tc>
        <w:tc>
          <w:tcPr>
            <w:tcW w:w="1843" w:type="dxa"/>
            <w:tcBorders>
              <w:top w:val="single" w:sz="4" w:space="0" w:color="auto"/>
              <w:left w:val="single" w:sz="4" w:space="0" w:color="000000"/>
              <w:bottom w:val="single" w:sz="4" w:space="0" w:color="auto"/>
              <w:right w:val="single" w:sz="4" w:space="0" w:color="000000"/>
            </w:tcBorders>
            <w:vAlign w:val="center"/>
          </w:tcPr>
          <w:p w:rsidR="00EC6499" w:rsidRPr="00666F6B" w:rsidRDefault="00536474" w:rsidP="00782857">
            <w:pPr>
              <w:rPr>
                <w:sz w:val="28"/>
                <w:szCs w:val="28"/>
              </w:rPr>
            </w:pPr>
            <w:proofErr w:type="spellStart"/>
            <w:r>
              <w:rPr>
                <w:sz w:val="28"/>
                <w:szCs w:val="28"/>
              </w:rPr>
              <w:t>Адонина</w:t>
            </w:r>
            <w:proofErr w:type="spellEnd"/>
            <w:r>
              <w:rPr>
                <w:sz w:val="28"/>
                <w:szCs w:val="28"/>
              </w:rPr>
              <w:t xml:space="preserve"> Л.Н.</w:t>
            </w:r>
          </w:p>
        </w:tc>
        <w:tc>
          <w:tcPr>
            <w:tcW w:w="5244" w:type="dxa"/>
            <w:tcBorders>
              <w:top w:val="single" w:sz="4" w:space="0" w:color="auto"/>
              <w:left w:val="single" w:sz="4" w:space="0" w:color="000000"/>
              <w:bottom w:val="single" w:sz="4" w:space="0" w:color="auto"/>
              <w:right w:val="single" w:sz="4" w:space="0" w:color="000000"/>
            </w:tcBorders>
          </w:tcPr>
          <w:p w:rsidR="00EC6499" w:rsidRPr="00666F6B" w:rsidRDefault="00EC6499" w:rsidP="00536474">
            <w:pPr>
              <w:tabs>
                <w:tab w:val="left" w:pos="34"/>
              </w:tabs>
              <w:ind w:left="34"/>
              <w:rPr>
                <w:sz w:val="28"/>
                <w:szCs w:val="28"/>
              </w:rPr>
            </w:pPr>
            <w:r w:rsidRPr="00666F6B">
              <w:rPr>
                <w:sz w:val="28"/>
                <w:szCs w:val="28"/>
              </w:rPr>
              <w:t xml:space="preserve">Выступление на </w:t>
            </w:r>
            <w:r w:rsidR="00536474">
              <w:rPr>
                <w:sz w:val="28"/>
                <w:szCs w:val="28"/>
              </w:rPr>
              <w:t>районном семинаре</w:t>
            </w:r>
            <w:r w:rsidRPr="00666F6B">
              <w:rPr>
                <w:sz w:val="28"/>
                <w:szCs w:val="28"/>
              </w:rPr>
              <w:t xml:space="preserve"> по теме: «</w:t>
            </w:r>
            <w:r w:rsidR="00536474">
              <w:rPr>
                <w:sz w:val="28"/>
                <w:szCs w:val="28"/>
              </w:rPr>
              <w:t>Модель ВСОКО МБОУ «Кривошеевская СОШ</w:t>
            </w:r>
            <w:r w:rsidRPr="00666F6B">
              <w:rPr>
                <w:color w:val="000000"/>
                <w:sz w:val="28"/>
                <w:szCs w:val="28"/>
                <w:shd w:val="clear" w:color="auto" w:fill="FFFFFF"/>
              </w:rPr>
              <w:t xml:space="preserve">» </w:t>
            </w:r>
          </w:p>
        </w:tc>
        <w:tc>
          <w:tcPr>
            <w:tcW w:w="2269" w:type="dxa"/>
            <w:tcBorders>
              <w:top w:val="single" w:sz="4" w:space="0" w:color="auto"/>
              <w:left w:val="single" w:sz="4" w:space="0" w:color="000000"/>
              <w:bottom w:val="single" w:sz="4" w:space="0" w:color="auto"/>
              <w:right w:val="single" w:sz="4" w:space="0" w:color="000000"/>
            </w:tcBorders>
          </w:tcPr>
          <w:p w:rsidR="00EC6499" w:rsidRPr="00666F6B" w:rsidRDefault="00EC6499" w:rsidP="00FA25FF">
            <w:pPr>
              <w:pStyle w:val="afb"/>
              <w:ind w:left="34"/>
              <w:jc w:val="both"/>
              <w:rPr>
                <w:sz w:val="28"/>
                <w:szCs w:val="28"/>
              </w:rPr>
            </w:pPr>
            <w:r w:rsidRPr="00666F6B">
              <w:rPr>
                <w:sz w:val="28"/>
                <w:szCs w:val="28"/>
              </w:rPr>
              <w:t>Муниципальный</w:t>
            </w:r>
          </w:p>
        </w:tc>
      </w:tr>
    </w:tbl>
    <w:p w:rsidR="00EC6499" w:rsidRPr="00666F6B" w:rsidRDefault="00EC6499" w:rsidP="00EC6499">
      <w:pPr>
        <w:spacing w:line="276" w:lineRule="auto"/>
        <w:ind w:left="426" w:firstLine="283"/>
        <w:jc w:val="both"/>
        <w:rPr>
          <w:b/>
          <w:sz w:val="28"/>
          <w:szCs w:val="28"/>
        </w:rPr>
      </w:pPr>
    </w:p>
    <w:p w:rsidR="00EC6499" w:rsidRPr="00666F6B" w:rsidRDefault="00EC6499" w:rsidP="00EC6499">
      <w:pPr>
        <w:spacing w:line="276" w:lineRule="auto"/>
        <w:ind w:left="426" w:firstLine="283"/>
        <w:jc w:val="center"/>
        <w:rPr>
          <w:b/>
          <w:sz w:val="28"/>
          <w:szCs w:val="28"/>
        </w:rPr>
      </w:pPr>
      <w:r w:rsidRPr="00666F6B">
        <w:rPr>
          <w:b/>
          <w:sz w:val="28"/>
          <w:szCs w:val="28"/>
        </w:rPr>
        <w:t>Участие в мероприятиях различных уровней:</w:t>
      </w:r>
    </w:p>
    <w:tbl>
      <w:tblPr>
        <w:tblW w:w="10182" w:type="dxa"/>
        <w:tblInd w:w="40" w:type="dxa"/>
        <w:tblLayout w:type="fixed"/>
        <w:tblCellMar>
          <w:left w:w="40" w:type="dxa"/>
          <w:right w:w="40" w:type="dxa"/>
        </w:tblCellMar>
        <w:tblLook w:val="0000" w:firstRow="0" w:lastRow="0" w:firstColumn="0" w:lastColumn="0" w:noHBand="0" w:noVBand="0"/>
      </w:tblPr>
      <w:tblGrid>
        <w:gridCol w:w="1248"/>
        <w:gridCol w:w="2410"/>
        <w:gridCol w:w="2721"/>
        <w:gridCol w:w="2099"/>
        <w:gridCol w:w="1704"/>
      </w:tblGrid>
      <w:tr w:rsidR="00EC6499" w:rsidRPr="00666F6B" w:rsidTr="004114D5">
        <w:trPr>
          <w:trHeight w:hRule="exact" w:val="88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jc w:val="center"/>
              <w:rPr>
                <w:sz w:val="28"/>
                <w:szCs w:val="28"/>
              </w:rPr>
            </w:pPr>
            <w:r w:rsidRPr="00666F6B">
              <w:rPr>
                <w:sz w:val="28"/>
                <w:szCs w:val="28"/>
              </w:rPr>
              <w:t>Уч. год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jc w:val="center"/>
              <w:rPr>
                <w:sz w:val="28"/>
                <w:szCs w:val="28"/>
              </w:rPr>
            </w:pPr>
            <w:r w:rsidRPr="00666F6B">
              <w:rPr>
                <w:sz w:val="28"/>
                <w:szCs w:val="28"/>
              </w:rPr>
              <w:t>Учителя</w:t>
            </w:r>
          </w:p>
        </w:tc>
        <w:tc>
          <w:tcPr>
            <w:tcW w:w="2721"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jc w:val="center"/>
              <w:rPr>
                <w:sz w:val="28"/>
                <w:szCs w:val="28"/>
              </w:rPr>
            </w:pPr>
            <w:r w:rsidRPr="00666F6B">
              <w:rPr>
                <w:sz w:val="28"/>
                <w:szCs w:val="28"/>
              </w:rPr>
              <w:t>Мероприятие</w:t>
            </w:r>
          </w:p>
        </w:tc>
        <w:tc>
          <w:tcPr>
            <w:tcW w:w="2099"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jc w:val="center"/>
              <w:rPr>
                <w:sz w:val="28"/>
                <w:szCs w:val="28"/>
              </w:rPr>
            </w:pPr>
            <w:r w:rsidRPr="00666F6B">
              <w:rPr>
                <w:sz w:val="28"/>
                <w:szCs w:val="28"/>
              </w:rPr>
              <w:t xml:space="preserve">Уровень </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FA25FF">
            <w:pPr>
              <w:shd w:val="clear" w:color="auto" w:fill="FFFFFF"/>
              <w:jc w:val="center"/>
              <w:rPr>
                <w:sz w:val="28"/>
                <w:szCs w:val="28"/>
              </w:rPr>
            </w:pPr>
            <w:r w:rsidRPr="00666F6B">
              <w:rPr>
                <w:sz w:val="28"/>
                <w:szCs w:val="28"/>
              </w:rPr>
              <w:t>Итоги участия</w:t>
            </w:r>
          </w:p>
        </w:tc>
      </w:tr>
      <w:tr w:rsidR="00EC6499" w:rsidRPr="00666F6B" w:rsidTr="004114D5">
        <w:trPr>
          <w:trHeight w:hRule="exact" w:val="1578"/>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1A3E8D" w:rsidP="00FA25FF">
            <w:pPr>
              <w:shd w:val="clear" w:color="auto" w:fill="FFFFFF"/>
              <w:jc w:val="center"/>
              <w:rPr>
                <w:sz w:val="28"/>
                <w:szCs w:val="28"/>
              </w:rPr>
            </w:pPr>
            <w:r>
              <w:rPr>
                <w:sz w:val="28"/>
                <w:szCs w:val="28"/>
              </w:rPr>
              <w:t>2023-2024</w:t>
            </w:r>
            <w:r w:rsidR="00A51556">
              <w:rPr>
                <w:sz w:val="28"/>
                <w:szCs w:val="28"/>
              </w:rPr>
              <w:t xml:space="preserve"> г</w:t>
            </w:r>
            <w:r w:rsidR="00EC6499" w:rsidRPr="00666F6B">
              <w:rPr>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B61135" w:rsidP="00B61135">
            <w:pPr>
              <w:shd w:val="clear" w:color="auto" w:fill="FFFFFF"/>
              <w:rPr>
                <w:sz w:val="28"/>
                <w:szCs w:val="28"/>
              </w:rPr>
            </w:pPr>
            <w:r w:rsidRPr="00666F6B">
              <w:rPr>
                <w:sz w:val="28"/>
                <w:szCs w:val="28"/>
              </w:rPr>
              <w:t>Коллектив учителей</w:t>
            </w:r>
          </w:p>
        </w:tc>
        <w:tc>
          <w:tcPr>
            <w:tcW w:w="2721"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B61135" w:rsidP="009529AB">
            <w:pPr>
              <w:shd w:val="clear" w:color="auto" w:fill="FFFFFF"/>
              <w:rPr>
                <w:sz w:val="28"/>
                <w:szCs w:val="28"/>
              </w:rPr>
            </w:pPr>
            <w:r w:rsidRPr="00666F6B">
              <w:rPr>
                <w:sz w:val="28"/>
                <w:szCs w:val="28"/>
              </w:rPr>
              <w:t>Районн</w:t>
            </w:r>
            <w:r w:rsidR="009529AB">
              <w:rPr>
                <w:sz w:val="28"/>
                <w:szCs w:val="28"/>
              </w:rPr>
              <w:t xml:space="preserve">ая </w:t>
            </w:r>
            <w:proofErr w:type="spellStart"/>
            <w:r w:rsidR="009529AB">
              <w:rPr>
                <w:sz w:val="28"/>
                <w:szCs w:val="28"/>
              </w:rPr>
              <w:t>спортакиада</w:t>
            </w:r>
            <w:proofErr w:type="spellEnd"/>
          </w:p>
        </w:tc>
        <w:tc>
          <w:tcPr>
            <w:tcW w:w="2099"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B61135" w:rsidP="00B61135">
            <w:pPr>
              <w:shd w:val="clear" w:color="auto" w:fill="FFFFFF"/>
              <w:rPr>
                <w:sz w:val="28"/>
                <w:szCs w:val="28"/>
              </w:rPr>
            </w:pPr>
            <w:r w:rsidRPr="00666F6B">
              <w:rPr>
                <w:sz w:val="28"/>
                <w:szCs w:val="28"/>
              </w:rPr>
              <w:t>муниципальный</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EC6499" w:rsidRPr="00666F6B" w:rsidRDefault="00EC6499" w:rsidP="00B61135">
            <w:pPr>
              <w:shd w:val="clear" w:color="auto" w:fill="FFFFFF"/>
              <w:rPr>
                <w:sz w:val="28"/>
                <w:szCs w:val="28"/>
              </w:rPr>
            </w:pPr>
          </w:p>
        </w:tc>
      </w:tr>
    </w:tbl>
    <w:p w:rsidR="00EC6499" w:rsidRPr="00666F6B" w:rsidRDefault="00EC6499" w:rsidP="00EC6499">
      <w:pPr>
        <w:ind w:firstLine="709"/>
        <w:jc w:val="both"/>
        <w:rPr>
          <w:sz w:val="28"/>
          <w:szCs w:val="28"/>
        </w:rPr>
      </w:pPr>
      <w:r w:rsidRPr="00666F6B">
        <w:rPr>
          <w:b/>
          <w:sz w:val="28"/>
          <w:szCs w:val="28"/>
        </w:rPr>
        <w:t xml:space="preserve">Вывод: </w:t>
      </w:r>
      <w:r w:rsidRPr="00666F6B">
        <w:rPr>
          <w:sz w:val="28"/>
          <w:szCs w:val="28"/>
        </w:rPr>
        <w:t xml:space="preserve">  работа по обобщению и распространению актуального педагогического опыта в школе ведется целенаправленно и системно, </w:t>
      </w:r>
      <w:r w:rsidRPr="00666F6B">
        <w:rPr>
          <w:sz w:val="28"/>
          <w:szCs w:val="28"/>
        </w:rPr>
        <w:lastRenderedPageBreak/>
        <w:t xml:space="preserve">активность педагогов в  участии в мероприятиях различного уровня повысилась по сравнению с предыдущим учебным годом. Однако, при этом отмечается недостаточное участие в мероприятиях различных уровней, отсутствие публикаций в сети Интернет. </w:t>
      </w:r>
    </w:p>
    <w:p w:rsidR="00EC6499" w:rsidRPr="00666F6B" w:rsidRDefault="00EC6499" w:rsidP="00EC6499">
      <w:pPr>
        <w:ind w:firstLine="709"/>
        <w:jc w:val="both"/>
        <w:rPr>
          <w:b/>
          <w:sz w:val="28"/>
          <w:szCs w:val="28"/>
        </w:rPr>
      </w:pPr>
      <w:r w:rsidRPr="00666F6B">
        <w:rPr>
          <w:b/>
          <w:sz w:val="28"/>
          <w:szCs w:val="28"/>
        </w:rPr>
        <w:t xml:space="preserve">Задача: </w:t>
      </w:r>
      <w:r w:rsidRPr="00666F6B">
        <w:rPr>
          <w:sz w:val="28"/>
          <w:szCs w:val="28"/>
        </w:rPr>
        <w:t>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p>
    <w:p w:rsidR="00EC6499" w:rsidRPr="00666F6B" w:rsidRDefault="00EC6499" w:rsidP="00EC6499">
      <w:pPr>
        <w:pStyle w:val="a4"/>
        <w:spacing w:line="276" w:lineRule="auto"/>
        <w:ind w:firstLine="709"/>
        <w:rPr>
          <w:b/>
          <w:sz w:val="28"/>
          <w:szCs w:val="28"/>
        </w:rPr>
      </w:pPr>
      <w:r w:rsidRPr="00666F6B">
        <w:rPr>
          <w:b/>
          <w:sz w:val="28"/>
          <w:szCs w:val="28"/>
        </w:rPr>
        <w:t>В течение учебного года в школе проводилась плановая  работа с одарёнными детьми по следующим направлениям:</w:t>
      </w:r>
    </w:p>
    <w:p w:rsidR="00EC6499" w:rsidRPr="00666F6B" w:rsidRDefault="00EC6499" w:rsidP="00D70339">
      <w:pPr>
        <w:ind w:firstLine="709"/>
        <w:jc w:val="both"/>
        <w:rPr>
          <w:sz w:val="28"/>
          <w:szCs w:val="28"/>
        </w:rPr>
      </w:pPr>
      <w:r w:rsidRPr="00666F6B">
        <w:rPr>
          <w:sz w:val="28"/>
          <w:szCs w:val="28"/>
        </w:rPr>
        <w:t>обновление базы данных по одарённым детям:  база данных обновлялась в течение года на основании результатов проведённых  конкурсов, выставок, предметных олимпиад и предметных недель, по 4-м направлениям: интеллектуальное, художественное, одарённые дети-инвалиды, спортивное;</w:t>
      </w:r>
    </w:p>
    <w:p w:rsidR="00EC6499" w:rsidRPr="00666F6B" w:rsidRDefault="00EC6499" w:rsidP="00D70339">
      <w:pPr>
        <w:ind w:firstLine="709"/>
        <w:jc w:val="both"/>
        <w:rPr>
          <w:sz w:val="28"/>
          <w:szCs w:val="28"/>
        </w:rPr>
      </w:pPr>
      <w:r w:rsidRPr="00666F6B">
        <w:rPr>
          <w:sz w:val="28"/>
          <w:szCs w:val="28"/>
        </w:rPr>
        <w:t>организация, проведение школьного этапа всероссийской олимпиады школьников;</w:t>
      </w:r>
    </w:p>
    <w:p w:rsidR="00EC6499" w:rsidRPr="00666F6B" w:rsidRDefault="00EC6499" w:rsidP="00D70339">
      <w:pPr>
        <w:ind w:firstLine="709"/>
        <w:jc w:val="both"/>
        <w:rPr>
          <w:sz w:val="28"/>
          <w:szCs w:val="28"/>
        </w:rPr>
      </w:pPr>
      <w:r w:rsidRPr="00666F6B">
        <w:rPr>
          <w:sz w:val="28"/>
          <w:szCs w:val="28"/>
        </w:rPr>
        <w:t>подготовка и участие в муниципальном этапе всероссийской олимпиады школьников;</w:t>
      </w:r>
    </w:p>
    <w:p w:rsidR="00EC6499" w:rsidRPr="00666F6B" w:rsidRDefault="00EC6499" w:rsidP="00D70339">
      <w:pPr>
        <w:ind w:firstLine="709"/>
        <w:jc w:val="both"/>
        <w:rPr>
          <w:sz w:val="28"/>
          <w:szCs w:val="28"/>
        </w:rPr>
      </w:pPr>
      <w:r w:rsidRPr="00666F6B">
        <w:rPr>
          <w:sz w:val="28"/>
          <w:szCs w:val="28"/>
        </w:rPr>
        <w:t>реализация школьной программы «Одарённые дети»;</w:t>
      </w:r>
    </w:p>
    <w:p w:rsidR="00782857" w:rsidRPr="00ED325D" w:rsidRDefault="00EC6499" w:rsidP="00ED325D">
      <w:pPr>
        <w:ind w:firstLine="709"/>
        <w:jc w:val="both"/>
        <w:rPr>
          <w:sz w:val="28"/>
          <w:szCs w:val="28"/>
        </w:rPr>
      </w:pPr>
      <w:r w:rsidRPr="00666F6B">
        <w:rPr>
          <w:sz w:val="28"/>
          <w:szCs w:val="28"/>
        </w:rPr>
        <w:t>организация участия в научно- практических конференциях разного уровня.</w:t>
      </w:r>
    </w:p>
    <w:p w:rsidR="00EC6499" w:rsidRPr="00666F6B" w:rsidRDefault="001A3E8D" w:rsidP="0009006C">
      <w:pPr>
        <w:ind w:firstLine="360"/>
        <w:jc w:val="both"/>
        <w:rPr>
          <w:sz w:val="28"/>
          <w:szCs w:val="28"/>
        </w:rPr>
      </w:pPr>
      <w:r>
        <w:rPr>
          <w:sz w:val="28"/>
          <w:szCs w:val="28"/>
        </w:rPr>
        <w:t>В 2023-2024</w:t>
      </w:r>
      <w:r w:rsidR="0066399C">
        <w:rPr>
          <w:sz w:val="28"/>
          <w:szCs w:val="28"/>
        </w:rPr>
        <w:t xml:space="preserve"> учебном году 41 учащий</w:t>
      </w:r>
      <w:r w:rsidR="00EC6499" w:rsidRPr="00666F6B">
        <w:rPr>
          <w:sz w:val="28"/>
          <w:szCs w:val="28"/>
        </w:rPr>
        <w:t>ся школы приняли участие в школьн</w:t>
      </w:r>
      <w:r w:rsidR="00A51556">
        <w:rPr>
          <w:sz w:val="28"/>
          <w:szCs w:val="28"/>
        </w:rPr>
        <w:t xml:space="preserve">ом туре  всероссийской олимпиады школьников. </w:t>
      </w:r>
      <w:r w:rsidR="009529AB">
        <w:rPr>
          <w:sz w:val="28"/>
          <w:szCs w:val="28"/>
        </w:rPr>
        <w:t>Победители</w:t>
      </w:r>
      <w:r w:rsidR="0009006C">
        <w:rPr>
          <w:sz w:val="28"/>
          <w:szCs w:val="28"/>
        </w:rPr>
        <w:t xml:space="preserve"> школьного этапа </w:t>
      </w:r>
      <w:r w:rsidR="009529AB">
        <w:rPr>
          <w:sz w:val="28"/>
          <w:szCs w:val="28"/>
        </w:rPr>
        <w:t>были направлены на</w:t>
      </w:r>
      <w:r w:rsidR="0009006C">
        <w:rPr>
          <w:sz w:val="28"/>
          <w:szCs w:val="28"/>
        </w:rPr>
        <w:t xml:space="preserve"> муниципальный этап</w:t>
      </w:r>
      <w:r w:rsidR="009529AB">
        <w:rPr>
          <w:sz w:val="28"/>
          <w:szCs w:val="28"/>
        </w:rPr>
        <w:t>. Отмечено две победы на муниципальном этапе по экономике и информатике.</w:t>
      </w:r>
    </w:p>
    <w:p w:rsidR="00EC6499" w:rsidRPr="00666F6B" w:rsidRDefault="00EC6499" w:rsidP="00A51556">
      <w:pPr>
        <w:spacing w:line="276" w:lineRule="auto"/>
        <w:jc w:val="both"/>
        <w:rPr>
          <w:sz w:val="28"/>
          <w:szCs w:val="28"/>
        </w:rPr>
      </w:pPr>
      <w:r w:rsidRPr="00666F6B">
        <w:rPr>
          <w:b/>
          <w:sz w:val="28"/>
          <w:szCs w:val="28"/>
        </w:rPr>
        <w:t>Задачи</w:t>
      </w:r>
      <w:r w:rsidRPr="00666F6B">
        <w:rPr>
          <w:sz w:val="28"/>
          <w:szCs w:val="28"/>
        </w:rPr>
        <w:t>:</w:t>
      </w:r>
    </w:p>
    <w:p w:rsidR="00EC6499" w:rsidRPr="00666F6B" w:rsidRDefault="00EC6499" w:rsidP="00A51556">
      <w:pPr>
        <w:jc w:val="both"/>
        <w:rPr>
          <w:sz w:val="28"/>
          <w:szCs w:val="28"/>
        </w:rPr>
      </w:pPr>
      <w:r w:rsidRPr="00666F6B">
        <w:rPr>
          <w:sz w:val="28"/>
          <w:szCs w:val="28"/>
        </w:rPr>
        <w:t>На муниципальный этап всероссийской  олимпиады школьников готовить учащихся с соревновательным опытом участия.</w:t>
      </w:r>
    </w:p>
    <w:p w:rsidR="00203557" w:rsidRDefault="00203557" w:rsidP="009529AB">
      <w:pPr>
        <w:tabs>
          <w:tab w:val="left" w:pos="5580"/>
        </w:tabs>
        <w:ind w:firstLine="566"/>
        <w:jc w:val="center"/>
        <w:rPr>
          <w:sz w:val="28"/>
          <w:szCs w:val="28"/>
        </w:rPr>
      </w:pPr>
    </w:p>
    <w:p w:rsidR="00EC6499" w:rsidRPr="00666F6B" w:rsidRDefault="00EC6499" w:rsidP="00EC6499">
      <w:pPr>
        <w:shd w:val="clear" w:color="auto" w:fill="FFFFFF"/>
        <w:rPr>
          <w:color w:val="000000"/>
          <w:sz w:val="28"/>
          <w:szCs w:val="28"/>
        </w:rPr>
      </w:pPr>
      <w:r w:rsidRPr="00666F6B">
        <w:rPr>
          <w:b/>
          <w:bCs/>
          <w:color w:val="000000"/>
          <w:sz w:val="28"/>
          <w:szCs w:val="28"/>
        </w:rPr>
        <w:t>Результаты работы с одарёнными детьми:</w:t>
      </w:r>
    </w:p>
    <w:p w:rsidR="00EC6499" w:rsidRPr="00666F6B" w:rsidRDefault="00EC6499" w:rsidP="00EC6499">
      <w:pPr>
        <w:shd w:val="clear" w:color="auto" w:fill="FFFFFF"/>
        <w:ind w:left="426"/>
        <w:rPr>
          <w:color w:val="000000"/>
          <w:sz w:val="28"/>
          <w:szCs w:val="28"/>
        </w:rPr>
      </w:pPr>
      <w:r w:rsidRPr="00666F6B">
        <w:rPr>
          <w:color w:val="000000"/>
          <w:sz w:val="28"/>
          <w:szCs w:val="28"/>
        </w:rPr>
        <w:sym w:font="Symbol" w:char="F0B7"/>
      </w:r>
      <w:r w:rsidRPr="00666F6B">
        <w:rPr>
          <w:color w:val="000000"/>
          <w:sz w:val="28"/>
          <w:szCs w:val="28"/>
        </w:rPr>
        <w:t>​ увеличение количества детей, адекватно проявляющих свои интеллектуальные или иные способности;</w:t>
      </w:r>
    </w:p>
    <w:p w:rsidR="00EC6499" w:rsidRPr="00666F6B" w:rsidRDefault="00EC6499" w:rsidP="00EC6499">
      <w:pPr>
        <w:shd w:val="clear" w:color="auto" w:fill="FFFFFF"/>
        <w:ind w:left="426"/>
        <w:rPr>
          <w:color w:val="000000"/>
          <w:sz w:val="28"/>
          <w:szCs w:val="28"/>
        </w:rPr>
      </w:pPr>
      <w:r w:rsidRPr="00666F6B">
        <w:rPr>
          <w:color w:val="000000"/>
          <w:sz w:val="28"/>
          <w:szCs w:val="28"/>
        </w:rPr>
        <w:sym w:font="Symbol" w:char="F0B7"/>
      </w:r>
      <w:r w:rsidRPr="00666F6B">
        <w:rPr>
          <w:color w:val="000000"/>
          <w:sz w:val="28"/>
          <w:szCs w:val="28"/>
        </w:rPr>
        <w:t>​ повышение качества образования и воспитания школьников в целом;</w:t>
      </w:r>
    </w:p>
    <w:p w:rsidR="00EC6499" w:rsidRPr="00666F6B" w:rsidRDefault="00EC6499" w:rsidP="00EC6499">
      <w:pPr>
        <w:shd w:val="clear" w:color="auto" w:fill="FFFFFF"/>
        <w:ind w:left="426"/>
        <w:rPr>
          <w:color w:val="000000"/>
          <w:sz w:val="28"/>
          <w:szCs w:val="28"/>
        </w:rPr>
      </w:pPr>
      <w:r w:rsidRPr="00666F6B">
        <w:rPr>
          <w:color w:val="000000"/>
          <w:sz w:val="28"/>
          <w:szCs w:val="28"/>
        </w:rPr>
        <w:sym w:font="Symbol" w:char="F0B7"/>
      </w:r>
      <w:r w:rsidRPr="00666F6B">
        <w:rPr>
          <w:color w:val="000000"/>
          <w:sz w:val="28"/>
          <w:szCs w:val="28"/>
        </w:rPr>
        <w:t>​ положительная динамика процента участников и призеров конкурсов различного уровня;</w:t>
      </w:r>
    </w:p>
    <w:p w:rsidR="00EC6499" w:rsidRPr="00666F6B" w:rsidRDefault="00EC6499" w:rsidP="00EC6499">
      <w:pPr>
        <w:shd w:val="clear" w:color="auto" w:fill="FFFFFF"/>
        <w:ind w:left="426"/>
        <w:rPr>
          <w:color w:val="000000"/>
          <w:sz w:val="28"/>
          <w:szCs w:val="28"/>
        </w:rPr>
      </w:pPr>
      <w:r w:rsidRPr="00666F6B">
        <w:rPr>
          <w:color w:val="000000"/>
          <w:sz w:val="28"/>
          <w:szCs w:val="28"/>
        </w:rPr>
        <w:sym w:font="Symbol" w:char="F0B7"/>
      </w:r>
      <w:r w:rsidRPr="00666F6B">
        <w:rPr>
          <w:color w:val="000000"/>
          <w:sz w:val="28"/>
          <w:szCs w:val="28"/>
        </w:rPr>
        <w:t>​ повышение социального престижа школы на местном, муниципальном уровне.</w:t>
      </w:r>
    </w:p>
    <w:p w:rsidR="00EC6499" w:rsidRPr="00666F6B" w:rsidRDefault="00EC6499" w:rsidP="00EC6499">
      <w:pPr>
        <w:ind w:left="426" w:firstLine="283"/>
        <w:rPr>
          <w:sz w:val="28"/>
          <w:szCs w:val="28"/>
        </w:rPr>
      </w:pPr>
      <w:r w:rsidRPr="00666F6B">
        <w:rPr>
          <w:sz w:val="28"/>
          <w:szCs w:val="28"/>
        </w:rPr>
        <w:t xml:space="preserve"> В школе проводится индивидуальная работа с одаренными детьми через систему элективных курсов  и индивидуальных занятий. Каждый учитель-предметник один раз в неделю проводит занятия или консультации  с мотивированными на учёбу детьми.  </w:t>
      </w:r>
    </w:p>
    <w:p w:rsidR="00EC6499" w:rsidRPr="00666F6B" w:rsidRDefault="00EC6499" w:rsidP="00EC6499">
      <w:pPr>
        <w:ind w:left="426" w:firstLine="283"/>
        <w:rPr>
          <w:sz w:val="28"/>
          <w:szCs w:val="28"/>
        </w:rPr>
      </w:pPr>
      <w:r w:rsidRPr="00666F6B">
        <w:rPr>
          <w:sz w:val="28"/>
          <w:szCs w:val="28"/>
        </w:rPr>
        <w:lastRenderedPageBreak/>
        <w:t>Работа с одарёнными детьми рассматривается   на заседаниях педагогического и методического совета, на совещании при директоре, на школьных семинарах</w:t>
      </w:r>
    </w:p>
    <w:p w:rsidR="00EC6499" w:rsidRPr="00666F6B" w:rsidRDefault="00EC6499" w:rsidP="00EC6499">
      <w:pPr>
        <w:ind w:left="426" w:firstLine="283"/>
        <w:jc w:val="both"/>
        <w:rPr>
          <w:sz w:val="28"/>
          <w:szCs w:val="28"/>
        </w:rPr>
      </w:pPr>
      <w:r w:rsidRPr="0066399C">
        <w:rPr>
          <w:sz w:val="28"/>
          <w:szCs w:val="28"/>
        </w:rPr>
        <w:t>Недостатками</w:t>
      </w:r>
      <w:r w:rsidRPr="00666F6B">
        <w:rPr>
          <w:sz w:val="28"/>
          <w:szCs w:val="28"/>
        </w:rPr>
        <w:t xml:space="preserve"> в работе педагогического коллектива с одаренными обучающимися являются недостаточная работа по подготовке участников муниципальных и региональных олимпиад, отсутствие индивидуальных программ работы с одарёнными детьми,  низкий процент учащихся, обучающихся в различных заочных школах и их участие в мероприятиях регионального, всероссийского и международного уровней.  </w:t>
      </w:r>
    </w:p>
    <w:p w:rsidR="00EC6499" w:rsidRPr="0066399C" w:rsidRDefault="00EC6499" w:rsidP="00EC6499">
      <w:pPr>
        <w:ind w:left="426"/>
        <w:jc w:val="both"/>
        <w:rPr>
          <w:i/>
          <w:color w:val="000000"/>
          <w:sz w:val="28"/>
          <w:szCs w:val="28"/>
        </w:rPr>
      </w:pPr>
      <w:r w:rsidRPr="00666F6B">
        <w:rPr>
          <w:sz w:val="28"/>
          <w:szCs w:val="28"/>
        </w:rPr>
        <w:t xml:space="preserve">  С целью повы</w:t>
      </w:r>
      <w:r w:rsidR="001A3E8D">
        <w:rPr>
          <w:sz w:val="28"/>
          <w:szCs w:val="28"/>
        </w:rPr>
        <w:t>шения качества обучения  в  2023-2024</w:t>
      </w:r>
      <w:r w:rsidRPr="00666F6B">
        <w:rPr>
          <w:sz w:val="28"/>
          <w:szCs w:val="28"/>
        </w:rPr>
        <w:t xml:space="preserve"> учебном году  была продолжена   </w:t>
      </w:r>
      <w:r w:rsidRPr="0066399C">
        <w:rPr>
          <w:sz w:val="28"/>
          <w:szCs w:val="28"/>
        </w:rPr>
        <w:t>работа с учащимися, имеющими низкую мотивацию к учению:</w:t>
      </w:r>
    </w:p>
    <w:p w:rsidR="00EC6499" w:rsidRPr="00666F6B" w:rsidRDefault="00EC6499" w:rsidP="00EC6499">
      <w:pPr>
        <w:ind w:left="426" w:firstLine="283"/>
        <w:jc w:val="both"/>
        <w:rPr>
          <w:i/>
          <w:color w:val="000000"/>
          <w:sz w:val="28"/>
          <w:szCs w:val="28"/>
        </w:rPr>
      </w:pPr>
      <w:r w:rsidRPr="00666F6B">
        <w:rPr>
          <w:sz w:val="28"/>
          <w:szCs w:val="28"/>
        </w:rPr>
        <w:t>- организованы индивидуальные консультации, дополнительные занятия;</w:t>
      </w:r>
    </w:p>
    <w:p w:rsidR="00EC6499" w:rsidRPr="00666F6B" w:rsidRDefault="00EC6499" w:rsidP="00EC6499">
      <w:pPr>
        <w:pStyle w:val="afb"/>
        <w:ind w:left="426" w:firstLine="283"/>
        <w:jc w:val="both"/>
        <w:rPr>
          <w:i/>
          <w:color w:val="000000"/>
          <w:sz w:val="28"/>
          <w:szCs w:val="28"/>
        </w:rPr>
      </w:pPr>
      <w:r w:rsidRPr="00666F6B">
        <w:rPr>
          <w:sz w:val="28"/>
          <w:szCs w:val="28"/>
        </w:rPr>
        <w:t xml:space="preserve">- на заседаниях МС,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Данная работа дала положительный результат. На конец учебного года нет неуспевающих учащихся.                                                                                      </w:t>
      </w:r>
    </w:p>
    <w:p w:rsidR="00EC6499" w:rsidRPr="00666F6B" w:rsidRDefault="00EC6499" w:rsidP="00EC6499">
      <w:pPr>
        <w:pStyle w:val="afb"/>
        <w:ind w:left="426" w:firstLine="283"/>
        <w:jc w:val="both"/>
        <w:rPr>
          <w:sz w:val="28"/>
          <w:szCs w:val="28"/>
        </w:rPr>
      </w:pPr>
      <w:r w:rsidRPr="00666F6B">
        <w:rPr>
          <w:b/>
          <w:bCs/>
          <w:sz w:val="28"/>
          <w:szCs w:val="28"/>
        </w:rPr>
        <w:t xml:space="preserve">Рекомендации: </w:t>
      </w:r>
      <w:r w:rsidRPr="00666F6B">
        <w:rPr>
          <w:sz w:val="28"/>
          <w:szCs w:val="28"/>
        </w:rPr>
        <w:t>продолжать работу по предупреждению неуспеваемости учащихся.</w:t>
      </w:r>
    </w:p>
    <w:p w:rsidR="00EC6499" w:rsidRPr="00666F6B" w:rsidRDefault="00EC6499" w:rsidP="00EC6499">
      <w:pPr>
        <w:ind w:left="426" w:firstLine="283"/>
        <w:jc w:val="both"/>
        <w:rPr>
          <w:sz w:val="28"/>
          <w:szCs w:val="28"/>
        </w:rPr>
      </w:pPr>
      <w:r w:rsidRPr="00666F6B">
        <w:rPr>
          <w:color w:val="000000"/>
          <w:sz w:val="28"/>
          <w:szCs w:val="28"/>
        </w:rPr>
        <w:tab/>
      </w:r>
    </w:p>
    <w:p w:rsidR="00EC6499" w:rsidRPr="00666F6B" w:rsidRDefault="00EC6499" w:rsidP="00EC6499">
      <w:pPr>
        <w:shd w:val="clear" w:color="auto" w:fill="FFFFFF"/>
        <w:ind w:left="426" w:firstLine="283"/>
        <w:jc w:val="both"/>
        <w:rPr>
          <w:sz w:val="28"/>
          <w:szCs w:val="28"/>
        </w:rPr>
      </w:pPr>
      <w:r w:rsidRPr="00666F6B">
        <w:rPr>
          <w:b/>
          <w:sz w:val="28"/>
          <w:szCs w:val="28"/>
        </w:rPr>
        <w:t>К наиболее востребованным услугам методической службы относятся</w:t>
      </w:r>
      <w:r w:rsidRPr="00666F6B">
        <w:rPr>
          <w:sz w:val="28"/>
          <w:szCs w:val="28"/>
        </w:rPr>
        <w:t xml:space="preserve"> индивидуальные и коллективные  формы работы, которые оптимально должны сочетаться: консультации и тренинги по перспективным технологиям обучения и развития учащихся, социологические и </w:t>
      </w:r>
      <w:proofErr w:type="spellStart"/>
      <w:r w:rsidRPr="00666F6B">
        <w:rPr>
          <w:sz w:val="28"/>
          <w:szCs w:val="28"/>
        </w:rPr>
        <w:t>психолого</w:t>
      </w:r>
      <w:proofErr w:type="spellEnd"/>
      <w:r w:rsidRPr="00666F6B">
        <w:rPr>
          <w:sz w:val="28"/>
          <w:szCs w:val="28"/>
        </w:rPr>
        <w:t xml:space="preserve">–педагогические исследования, экспертизы инноваций, разработка соответствующего диагностического инструментария, предоставление тестовых пакетов и методик тестировании, проектирование программ развития, формирование информационных баз данных по запросам учреждения или педагогов, изучение образовательных запросов и обеспечение разнообразия образовательных услуг, информирование об изменениях в нормативно – правовой базе, программном обеспечении, консультирование по вопросам самообразования и обобщения опыта. </w:t>
      </w:r>
    </w:p>
    <w:p w:rsidR="00EC6499" w:rsidRPr="00666F6B" w:rsidRDefault="00EC6499" w:rsidP="00EC6499">
      <w:pPr>
        <w:pStyle w:val="afb"/>
        <w:ind w:left="426" w:firstLine="283"/>
        <w:jc w:val="both"/>
        <w:rPr>
          <w:color w:val="000000"/>
          <w:sz w:val="28"/>
          <w:szCs w:val="28"/>
        </w:rPr>
      </w:pPr>
      <w:r w:rsidRPr="00666F6B">
        <w:rPr>
          <w:b/>
          <w:bCs/>
          <w:sz w:val="28"/>
          <w:szCs w:val="28"/>
        </w:rPr>
        <w:t xml:space="preserve"> Анализ методической работы   </w:t>
      </w:r>
      <w:r w:rsidRPr="00666F6B">
        <w:rPr>
          <w:sz w:val="28"/>
          <w:szCs w:val="28"/>
        </w:rPr>
        <w:t xml:space="preserve">в нашей школе показывает, что в следующем учебном году методическому совету школы необходимо более активно организовать коллективные комплексные инновационные проекты школы, разрабатывать предметные и технические проекты, анализировать и распространять передовой педагогический опыт. Члены методического совета недостаточное внимание уделяли </w:t>
      </w:r>
      <w:proofErr w:type="gramStart"/>
      <w:r w:rsidRPr="00666F6B">
        <w:rPr>
          <w:sz w:val="28"/>
          <w:szCs w:val="28"/>
        </w:rPr>
        <w:t>вопросам  обобщения</w:t>
      </w:r>
      <w:proofErr w:type="gramEnd"/>
      <w:r w:rsidRPr="00666F6B">
        <w:rPr>
          <w:sz w:val="28"/>
          <w:szCs w:val="28"/>
        </w:rPr>
        <w:t xml:space="preserve"> опыта ведущих учителей-предметников на уровне района, </w:t>
      </w:r>
      <w:r w:rsidRPr="00666F6B">
        <w:rPr>
          <w:sz w:val="28"/>
          <w:szCs w:val="28"/>
        </w:rPr>
        <w:lastRenderedPageBreak/>
        <w:t xml:space="preserve">области; </w:t>
      </w:r>
      <w:r w:rsidRPr="00666F6B">
        <w:rPr>
          <w:color w:val="000000"/>
          <w:sz w:val="28"/>
          <w:szCs w:val="28"/>
        </w:rPr>
        <w:t xml:space="preserve">разработке  индивидуальных программ работы с одарёнными детьми; публикациям учителей, наличию методических разработок,  печатных изданий, интернет-публикаций. </w:t>
      </w:r>
    </w:p>
    <w:p w:rsidR="00EC6499" w:rsidRPr="00666F6B" w:rsidRDefault="00EC6499" w:rsidP="00EC6499">
      <w:pPr>
        <w:pStyle w:val="afb"/>
        <w:ind w:left="426" w:firstLine="283"/>
        <w:jc w:val="both"/>
        <w:rPr>
          <w:b/>
          <w:bCs/>
          <w:sz w:val="28"/>
          <w:szCs w:val="28"/>
        </w:rPr>
      </w:pPr>
      <w:r w:rsidRPr="00666F6B">
        <w:rPr>
          <w:b/>
          <w:bCs/>
          <w:sz w:val="28"/>
          <w:szCs w:val="28"/>
        </w:rPr>
        <w:t>Выводы</w:t>
      </w:r>
    </w:p>
    <w:p w:rsidR="00EC6499" w:rsidRPr="00666F6B" w:rsidRDefault="00EC6499" w:rsidP="00EC6499">
      <w:pPr>
        <w:pStyle w:val="af2"/>
        <w:spacing w:before="0" w:after="0"/>
        <w:ind w:left="426" w:firstLine="283"/>
        <w:rPr>
          <w:sz w:val="28"/>
          <w:szCs w:val="28"/>
        </w:rPr>
      </w:pPr>
      <w:r w:rsidRPr="00666F6B">
        <w:rPr>
          <w:color w:val="000000"/>
          <w:sz w:val="28"/>
          <w:szCs w:val="28"/>
        </w:rPr>
        <w:t xml:space="preserve">1.Отсутствуют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 (задачи ставятся не в соответствии с проблемами). </w:t>
      </w:r>
    </w:p>
    <w:p w:rsidR="00EC6499" w:rsidRPr="00666F6B" w:rsidRDefault="00EC6499" w:rsidP="00EC6499">
      <w:pPr>
        <w:pStyle w:val="af2"/>
        <w:spacing w:before="0" w:after="0"/>
        <w:ind w:left="426" w:firstLine="283"/>
        <w:jc w:val="both"/>
        <w:rPr>
          <w:color w:val="000000"/>
          <w:sz w:val="28"/>
          <w:szCs w:val="28"/>
        </w:rPr>
      </w:pPr>
      <w:r w:rsidRPr="00666F6B">
        <w:rPr>
          <w:color w:val="000000"/>
          <w:sz w:val="28"/>
          <w:szCs w:val="28"/>
        </w:rPr>
        <w:t xml:space="preserve">2.Низкий уровень участия и результативности участия школьников в предметных олимпиадах, конкурсах международного, всероссийского, регионального уровня;  </w:t>
      </w:r>
    </w:p>
    <w:p w:rsidR="00EC6499" w:rsidRPr="00666F6B" w:rsidRDefault="00EC6499" w:rsidP="00EC6499">
      <w:pPr>
        <w:pStyle w:val="af2"/>
        <w:spacing w:before="0" w:after="0"/>
        <w:ind w:left="426" w:firstLine="283"/>
        <w:jc w:val="both"/>
        <w:rPr>
          <w:color w:val="000000"/>
          <w:sz w:val="28"/>
          <w:szCs w:val="28"/>
        </w:rPr>
      </w:pPr>
      <w:r w:rsidRPr="00666F6B">
        <w:rPr>
          <w:color w:val="000000"/>
          <w:sz w:val="28"/>
          <w:szCs w:val="28"/>
        </w:rPr>
        <w:t xml:space="preserve">3. Недостаточно активное включение и участие педагогов школы в профессиональных конкурсах. </w:t>
      </w:r>
    </w:p>
    <w:p w:rsidR="00EC6499" w:rsidRPr="00666F6B" w:rsidRDefault="00EC6499" w:rsidP="00EC6499">
      <w:pPr>
        <w:pStyle w:val="af2"/>
        <w:spacing w:before="0" w:after="0"/>
        <w:ind w:left="426" w:firstLine="283"/>
        <w:jc w:val="both"/>
        <w:rPr>
          <w:sz w:val="28"/>
          <w:szCs w:val="28"/>
        </w:rPr>
      </w:pPr>
      <w:r w:rsidRPr="00666F6B">
        <w:rPr>
          <w:color w:val="000000"/>
          <w:sz w:val="28"/>
          <w:szCs w:val="28"/>
        </w:rPr>
        <w:t>4.Педагоги школы слабо мотивированы на обобщение опыта работы на районном  и областном уровнях.</w:t>
      </w:r>
    </w:p>
    <w:p w:rsidR="00EC6499" w:rsidRPr="00666F6B" w:rsidRDefault="00EC6499" w:rsidP="00EC6499">
      <w:pPr>
        <w:pStyle w:val="afb"/>
        <w:ind w:left="426" w:firstLine="283"/>
        <w:jc w:val="both"/>
        <w:rPr>
          <w:sz w:val="28"/>
          <w:szCs w:val="28"/>
        </w:rPr>
      </w:pPr>
      <w:r w:rsidRPr="00666F6B">
        <w:rPr>
          <w:sz w:val="28"/>
          <w:szCs w:val="28"/>
        </w:rPr>
        <w:t xml:space="preserve">5. Малоэффективная работа МО  по вовлечению учителей в активную методическую работу совместно  с учителями опорной школы в рамках сетевого взаимодействия. </w:t>
      </w:r>
    </w:p>
    <w:p w:rsidR="00EC6499" w:rsidRPr="00666F6B" w:rsidRDefault="00EC6499" w:rsidP="00EC6499">
      <w:pPr>
        <w:pStyle w:val="afb"/>
        <w:ind w:left="426" w:firstLine="283"/>
        <w:jc w:val="both"/>
        <w:rPr>
          <w:sz w:val="28"/>
          <w:szCs w:val="28"/>
        </w:rPr>
      </w:pPr>
      <w:r w:rsidRPr="00666F6B">
        <w:rPr>
          <w:spacing w:val="-1"/>
          <w:sz w:val="28"/>
          <w:szCs w:val="28"/>
        </w:rPr>
        <w:t>6. Пассивность, нежелание,  загруженность педагогов участвовать в инновационной работе.</w:t>
      </w:r>
    </w:p>
    <w:p w:rsidR="00EC6499" w:rsidRPr="00666F6B" w:rsidRDefault="00EC6499" w:rsidP="00EC6499">
      <w:pPr>
        <w:pStyle w:val="afb"/>
        <w:ind w:left="426" w:firstLine="283"/>
        <w:jc w:val="both"/>
        <w:rPr>
          <w:sz w:val="28"/>
          <w:szCs w:val="28"/>
        </w:rPr>
      </w:pPr>
      <w:r w:rsidRPr="00666F6B">
        <w:rPr>
          <w:spacing w:val="-12"/>
          <w:sz w:val="28"/>
          <w:szCs w:val="28"/>
        </w:rPr>
        <w:t xml:space="preserve">7. Недостаточная  работа по научно-исследовательской </w:t>
      </w:r>
      <w:r w:rsidRPr="00666F6B">
        <w:rPr>
          <w:sz w:val="28"/>
          <w:szCs w:val="28"/>
        </w:rPr>
        <w:t>деятельности на уровне школы, районном, областном и  всероссийском уровнях.</w:t>
      </w:r>
    </w:p>
    <w:p w:rsidR="00EC6499" w:rsidRPr="00666F6B" w:rsidRDefault="00EC6499" w:rsidP="00EC6499">
      <w:pPr>
        <w:pStyle w:val="afb"/>
        <w:ind w:left="426" w:firstLine="283"/>
        <w:jc w:val="both"/>
        <w:rPr>
          <w:b/>
          <w:sz w:val="28"/>
          <w:szCs w:val="28"/>
        </w:rPr>
      </w:pPr>
      <w:proofErr w:type="gramStart"/>
      <w:r w:rsidRPr="00666F6B">
        <w:rPr>
          <w:b/>
          <w:sz w:val="28"/>
          <w:szCs w:val="28"/>
        </w:rPr>
        <w:t>Положительным  в</w:t>
      </w:r>
      <w:proofErr w:type="gramEnd"/>
      <w:r w:rsidRPr="00666F6B">
        <w:rPr>
          <w:b/>
          <w:sz w:val="28"/>
          <w:szCs w:val="28"/>
        </w:rPr>
        <w:t xml:space="preserve"> работе отмечается:</w:t>
      </w:r>
    </w:p>
    <w:p w:rsidR="00EC6499" w:rsidRPr="00666F6B" w:rsidRDefault="00EC6499" w:rsidP="00EC6499">
      <w:pPr>
        <w:ind w:left="426" w:firstLine="283"/>
        <w:jc w:val="both"/>
        <w:rPr>
          <w:sz w:val="28"/>
          <w:szCs w:val="28"/>
        </w:rPr>
      </w:pPr>
      <w:r w:rsidRPr="00666F6B">
        <w:rPr>
          <w:sz w:val="28"/>
          <w:szCs w:val="28"/>
        </w:rPr>
        <w:t>- В школе   созданы условия к непрерывному образованию, удовлетворению всех образовательных потребностей, повышению уровня обучен</w:t>
      </w:r>
      <w:r w:rsidR="002278AD" w:rsidRPr="00666F6B">
        <w:rPr>
          <w:sz w:val="28"/>
          <w:szCs w:val="28"/>
        </w:rPr>
        <w:t xml:space="preserve">ия учащихся: </w:t>
      </w:r>
      <w:r w:rsidRPr="00666F6B">
        <w:rPr>
          <w:sz w:val="28"/>
          <w:szCs w:val="28"/>
        </w:rPr>
        <w:t>общеобразовательные классы, предпрофильная и профильная  подготовка учащихся.</w:t>
      </w:r>
    </w:p>
    <w:p w:rsidR="00EC6499" w:rsidRPr="00666F6B" w:rsidRDefault="00EC6499" w:rsidP="00EC6499">
      <w:pPr>
        <w:ind w:left="426" w:firstLine="283"/>
        <w:jc w:val="both"/>
        <w:rPr>
          <w:sz w:val="28"/>
          <w:szCs w:val="28"/>
        </w:rPr>
      </w:pPr>
      <w:r w:rsidRPr="00666F6B">
        <w:rPr>
          <w:sz w:val="28"/>
          <w:szCs w:val="28"/>
        </w:rPr>
        <w:t xml:space="preserve">-Освоение и внедрение новых современных методов, технологий, методик реализуют   большинство   педагогических работников (портфолио, ИКТ, проблемное, проектное обучение, тестовые технологии, частично-поисковый, поисковый, исследовательские методы, </w:t>
      </w:r>
      <w:proofErr w:type="spellStart"/>
      <w:r w:rsidRPr="00666F6B">
        <w:rPr>
          <w:sz w:val="28"/>
          <w:szCs w:val="28"/>
        </w:rPr>
        <w:t>здоровьесберегающие</w:t>
      </w:r>
      <w:proofErr w:type="spellEnd"/>
      <w:r w:rsidRPr="00666F6B">
        <w:rPr>
          <w:sz w:val="28"/>
          <w:szCs w:val="28"/>
        </w:rPr>
        <w:t xml:space="preserve"> </w:t>
      </w:r>
      <w:proofErr w:type="gramStart"/>
      <w:r w:rsidRPr="00666F6B">
        <w:rPr>
          <w:sz w:val="28"/>
          <w:szCs w:val="28"/>
        </w:rPr>
        <w:t>технологии,  методы</w:t>
      </w:r>
      <w:proofErr w:type="gramEnd"/>
      <w:r w:rsidRPr="00666F6B">
        <w:rPr>
          <w:sz w:val="28"/>
          <w:szCs w:val="28"/>
        </w:rPr>
        <w:t xml:space="preserve"> самостоятельной работы).</w:t>
      </w:r>
    </w:p>
    <w:p w:rsidR="00EC6499" w:rsidRPr="00A51556" w:rsidRDefault="00EC6499" w:rsidP="00EC6499">
      <w:pPr>
        <w:pStyle w:val="afb"/>
        <w:ind w:left="426" w:firstLine="283"/>
        <w:jc w:val="both"/>
        <w:rPr>
          <w:b/>
          <w:sz w:val="28"/>
          <w:szCs w:val="28"/>
        </w:rPr>
      </w:pPr>
      <w:r w:rsidRPr="00A51556">
        <w:rPr>
          <w:b/>
          <w:w w:val="90"/>
          <w:sz w:val="28"/>
          <w:szCs w:val="28"/>
        </w:rPr>
        <w:t xml:space="preserve"> Рекомендации</w:t>
      </w:r>
    </w:p>
    <w:p w:rsidR="00EC6499" w:rsidRPr="00666F6B" w:rsidRDefault="00EC6499" w:rsidP="000E6A65">
      <w:pPr>
        <w:pStyle w:val="afb"/>
        <w:numPr>
          <w:ilvl w:val="1"/>
          <w:numId w:val="48"/>
        </w:numPr>
        <w:tabs>
          <w:tab w:val="clear" w:pos="1440"/>
          <w:tab w:val="num" w:pos="360"/>
          <w:tab w:val="left" w:pos="426"/>
        </w:tabs>
        <w:ind w:left="426" w:firstLine="283"/>
        <w:jc w:val="both"/>
        <w:rPr>
          <w:spacing w:val="-1"/>
          <w:sz w:val="28"/>
          <w:szCs w:val="28"/>
        </w:rPr>
      </w:pPr>
      <w:r w:rsidRPr="00666F6B">
        <w:rPr>
          <w:sz w:val="28"/>
          <w:szCs w:val="28"/>
        </w:rPr>
        <w:t xml:space="preserve">Продолжить и отслеживать работу по накоплению и обобщению </w:t>
      </w:r>
      <w:r w:rsidRPr="00666F6B">
        <w:rPr>
          <w:spacing w:val="-1"/>
          <w:sz w:val="28"/>
          <w:szCs w:val="28"/>
        </w:rPr>
        <w:t>передового педагогического опыта.</w:t>
      </w:r>
    </w:p>
    <w:p w:rsidR="00EC6499" w:rsidRPr="00666F6B" w:rsidRDefault="00EC6499" w:rsidP="000E6A65">
      <w:pPr>
        <w:numPr>
          <w:ilvl w:val="1"/>
          <w:numId w:val="48"/>
        </w:numPr>
        <w:tabs>
          <w:tab w:val="clear" w:pos="1440"/>
          <w:tab w:val="num" w:pos="360"/>
          <w:tab w:val="num" w:pos="426"/>
        </w:tabs>
        <w:ind w:left="426" w:firstLine="283"/>
        <w:jc w:val="both"/>
        <w:rPr>
          <w:sz w:val="28"/>
          <w:szCs w:val="28"/>
        </w:rPr>
      </w:pPr>
      <w:r w:rsidRPr="00666F6B">
        <w:rPr>
          <w:sz w:val="28"/>
          <w:szCs w:val="28"/>
        </w:rPr>
        <w:t>Обеспечить подготовку педагогических работников к реализации ФГОС НОО</w:t>
      </w:r>
      <w:r w:rsidR="002278AD" w:rsidRPr="00666F6B">
        <w:rPr>
          <w:sz w:val="28"/>
          <w:szCs w:val="28"/>
        </w:rPr>
        <w:t xml:space="preserve"> и ФГОС ООО</w:t>
      </w:r>
      <w:r w:rsidRPr="00666F6B">
        <w:rPr>
          <w:sz w:val="28"/>
          <w:szCs w:val="28"/>
        </w:rPr>
        <w:t>, ориентация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EC6499" w:rsidRPr="00666F6B" w:rsidRDefault="00EC6499" w:rsidP="00EC6499">
      <w:pPr>
        <w:pStyle w:val="afb"/>
        <w:ind w:left="426" w:firstLine="283"/>
        <w:jc w:val="both"/>
        <w:rPr>
          <w:sz w:val="28"/>
          <w:szCs w:val="28"/>
        </w:rPr>
      </w:pPr>
      <w:r w:rsidRPr="00666F6B">
        <w:rPr>
          <w:sz w:val="28"/>
          <w:szCs w:val="28"/>
        </w:rPr>
        <w:t xml:space="preserve"> 3.  В работе МО  по повышению профессионального мастерства</w:t>
      </w:r>
    </w:p>
    <w:p w:rsidR="00EC6499" w:rsidRPr="00666F6B" w:rsidRDefault="00EC6499" w:rsidP="00EC6499">
      <w:pPr>
        <w:pStyle w:val="afb"/>
        <w:ind w:left="426" w:firstLine="283"/>
        <w:jc w:val="both"/>
        <w:rPr>
          <w:sz w:val="28"/>
          <w:szCs w:val="28"/>
        </w:rPr>
      </w:pPr>
      <w:r w:rsidRPr="00666F6B">
        <w:rPr>
          <w:sz w:val="28"/>
          <w:szCs w:val="28"/>
        </w:rPr>
        <w:t>обратить внимание на следующие умения: технология подготовки современного урока и его самоанализ с позиции ФГОС НОО</w:t>
      </w:r>
      <w:r w:rsidR="002278AD" w:rsidRPr="00666F6B">
        <w:rPr>
          <w:sz w:val="28"/>
          <w:szCs w:val="28"/>
        </w:rPr>
        <w:t xml:space="preserve"> и ФГОС </w:t>
      </w:r>
      <w:r w:rsidR="002278AD" w:rsidRPr="00666F6B">
        <w:rPr>
          <w:sz w:val="28"/>
          <w:szCs w:val="28"/>
        </w:rPr>
        <w:lastRenderedPageBreak/>
        <w:t>ООО</w:t>
      </w:r>
      <w:r w:rsidRPr="00666F6B">
        <w:rPr>
          <w:sz w:val="28"/>
          <w:szCs w:val="28"/>
        </w:rPr>
        <w:t>, самоконтроль своей деятельности, овладение членами педагогического коллектива здоровьесберегающими технологиями.</w:t>
      </w:r>
    </w:p>
    <w:p w:rsidR="00EC6499" w:rsidRPr="00666F6B" w:rsidRDefault="00EC6499" w:rsidP="00EC6499">
      <w:pPr>
        <w:pStyle w:val="afb"/>
        <w:ind w:left="426" w:firstLine="283"/>
        <w:jc w:val="both"/>
        <w:rPr>
          <w:sz w:val="28"/>
          <w:szCs w:val="28"/>
        </w:rPr>
      </w:pPr>
    </w:p>
    <w:p w:rsidR="00EC6499" w:rsidRPr="00666F6B" w:rsidRDefault="00EC6499" w:rsidP="00EC6499">
      <w:pPr>
        <w:pStyle w:val="afb"/>
        <w:ind w:left="426" w:firstLine="283"/>
        <w:jc w:val="both"/>
        <w:rPr>
          <w:sz w:val="28"/>
          <w:szCs w:val="28"/>
        </w:rPr>
      </w:pPr>
      <w:r w:rsidRPr="00666F6B">
        <w:rPr>
          <w:b/>
          <w:sz w:val="28"/>
          <w:szCs w:val="28"/>
        </w:rPr>
        <w:t>Работу педагогического коллектива над методической темой школы признать удовлетворительной</w:t>
      </w:r>
      <w:r w:rsidRPr="00666F6B">
        <w:rPr>
          <w:sz w:val="28"/>
          <w:szCs w:val="28"/>
        </w:rPr>
        <w:t>.</w:t>
      </w:r>
    </w:p>
    <w:p w:rsidR="002278AD" w:rsidRPr="00666F6B" w:rsidRDefault="002278AD" w:rsidP="00EC6499">
      <w:pPr>
        <w:pStyle w:val="afb"/>
        <w:ind w:left="426" w:firstLine="283"/>
        <w:jc w:val="center"/>
        <w:rPr>
          <w:b/>
          <w:sz w:val="28"/>
          <w:szCs w:val="28"/>
        </w:rPr>
      </w:pPr>
    </w:p>
    <w:p w:rsidR="00B43F77" w:rsidRDefault="00B43F77" w:rsidP="00EC6499">
      <w:pPr>
        <w:pStyle w:val="afb"/>
        <w:ind w:left="426" w:firstLine="283"/>
        <w:jc w:val="center"/>
        <w:rPr>
          <w:b/>
          <w:sz w:val="28"/>
          <w:szCs w:val="28"/>
        </w:rPr>
      </w:pPr>
    </w:p>
    <w:p w:rsidR="00B43F77" w:rsidRDefault="00B43F77" w:rsidP="00EC6499">
      <w:pPr>
        <w:pStyle w:val="afb"/>
        <w:ind w:left="426" w:firstLine="283"/>
        <w:jc w:val="center"/>
        <w:rPr>
          <w:b/>
          <w:sz w:val="28"/>
          <w:szCs w:val="28"/>
        </w:rPr>
      </w:pPr>
    </w:p>
    <w:p w:rsidR="00A51556" w:rsidRDefault="00EC6499" w:rsidP="00EC6499">
      <w:pPr>
        <w:pStyle w:val="afb"/>
        <w:ind w:left="426" w:firstLine="283"/>
        <w:jc w:val="center"/>
        <w:rPr>
          <w:b/>
          <w:sz w:val="28"/>
          <w:szCs w:val="28"/>
        </w:rPr>
      </w:pPr>
      <w:r w:rsidRPr="00666F6B">
        <w:rPr>
          <w:b/>
          <w:sz w:val="28"/>
          <w:szCs w:val="28"/>
        </w:rPr>
        <w:t>Приоритетные направления  методической раб</w:t>
      </w:r>
      <w:r w:rsidR="00A51556">
        <w:rPr>
          <w:b/>
          <w:sz w:val="28"/>
          <w:szCs w:val="28"/>
        </w:rPr>
        <w:t xml:space="preserve">оты </w:t>
      </w:r>
    </w:p>
    <w:p w:rsidR="00EC6499" w:rsidRPr="00666F6B" w:rsidRDefault="001A3E8D" w:rsidP="00EC6499">
      <w:pPr>
        <w:pStyle w:val="afb"/>
        <w:ind w:left="426" w:firstLine="283"/>
        <w:jc w:val="center"/>
        <w:rPr>
          <w:b/>
          <w:sz w:val="28"/>
          <w:szCs w:val="28"/>
        </w:rPr>
      </w:pPr>
      <w:r>
        <w:rPr>
          <w:b/>
          <w:sz w:val="28"/>
          <w:szCs w:val="28"/>
        </w:rPr>
        <w:t>на 2024 – 2025</w:t>
      </w:r>
      <w:r w:rsidR="00EC6499" w:rsidRPr="00666F6B">
        <w:rPr>
          <w:b/>
          <w:sz w:val="28"/>
          <w:szCs w:val="28"/>
        </w:rPr>
        <w:t xml:space="preserve"> учебный год:</w:t>
      </w:r>
    </w:p>
    <w:p w:rsidR="00EC6499" w:rsidRPr="00666F6B" w:rsidRDefault="00EC6499" w:rsidP="00A51556">
      <w:pPr>
        <w:pStyle w:val="afb"/>
        <w:spacing w:line="276" w:lineRule="auto"/>
        <w:ind w:left="426" w:firstLine="283"/>
        <w:jc w:val="center"/>
        <w:rPr>
          <w:b/>
          <w:sz w:val="28"/>
          <w:szCs w:val="28"/>
        </w:rPr>
      </w:pPr>
    </w:p>
    <w:p w:rsidR="00EC6499" w:rsidRPr="00666F6B" w:rsidRDefault="00EC6499" w:rsidP="0009006C">
      <w:pPr>
        <w:pStyle w:val="afb"/>
        <w:ind w:firstLine="283"/>
        <w:jc w:val="both"/>
        <w:rPr>
          <w:sz w:val="28"/>
          <w:szCs w:val="28"/>
        </w:rPr>
      </w:pPr>
      <w:r w:rsidRPr="00666F6B">
        <w:rPr>
          <w:sz w:val="28"/>
          <w:szCs w:val="28"/>
        </w:rPr>
        <w:t>1.</w:t>
      </w:r>
      <w:r w:rsidR="00C7398B">
        <w:rPr>
          <w:sz w:val="28"/>
          <w:szCs w:val="28"/>
        </w:rPr>
        <w:t xml:space="preserve"> </w:t>
      </w:r>
      <w:r w:rsidRPr="00666F6B">
        <w:rPr>
          <w:sz w:val="28"/>
          <w:szCs w:val="28"/>
        </w:rPr>
        <w:t>Организация учебно-воспитательной работы школы в условиях нового ФГОС  НОО</w:t>
      </w:r>
      <w:r w:rsidR="002278AD" w:rsidRPr="00666F6B">
        <w:rPr>
          <w:sz w:val="28"/>
          <w:szCs w:val="28"/>
        </w:rPr>
        <w:t xml:space="preserve"> и ФГОС ООО</w:t>
      </w:r>
      <w:r w:rsidR="00536474">
        <w:rPr>
          <w:sz w:val="28"/>
          <w:szCs w:val="28"/>
        </w:rPr>
        <w:t>, ФГОС СОО</w:t>
      </w:r>
      <w:r w:rsidRPr="00666F6B">
        <w:rPr>
          <w:sz w:val="28"/>
          <w:szCs w:val="28"/>
        </w:rPr>
        <w:t>.</w:t>
      </w:r>
    </w:p>
    <w:p w:rsidR="00EC6499" w:rsidRPr="00666F6B" w:rsidRDefault="00EC6499" w:rsidP="0009006C">
      <w:pPr>
        <w:pStyle w:val="afb"/>
        <w:ind w:firstLine="283"/>
        <w:jc w:val="both"/>
        <w:rPr>
          <w:sz w:val="28"/>
          <w:szCs w:val="28"/>
        </w:rPr>
      </w:pPr>
      <w:r w:rsidRPr="00666F6B">
        <w:rPr>
          <w:color w:val="000000"/>
          <w:sz w:val="28"/>
          <w:szCs w:val="28"/>
        </w:rPr>
        <w:t>2.</w:t>
      </w:r>
      <w:r w:rsidRPr="00666F6B">
        <w:rPr>
          <w:sz w:val="28"/>
          <w:szCs w:val="28"/>
        </w:rPr>
        <w:t xml:space="preserve">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школы на всех ступенях обучения; поэтапная подготовка педагогических кадров </w:t>
      </w:r>
      <w:proofErr w:type="gramStart"/>
      <w:r w:rsidRPr="00666F6B">
        <w:rPr>
          <w:sz w:val="28"/>
          <w:szCs w:val="28"/>
        </w:rPr>
        <w:t xml:space="preserve">к </w:t>
      </w:r>
      <w:bookmarkStart w:id="1" w:name="YANDEX_77"/>
      <w:bookmarkEnd w:id="1"/>
      <w:r w:rsidRPr="00666F6B">
        <w:rPr>
          <w:sz w:val="28"/>
          <w:szCs w:val="28"/>
        </w:rPr>
        <w:t> введению</w:t>
      </w:r>
      <w:proofErr w:type="gramEnd"/>
      <w:r w:rsidRPr="00666F6B">
        <w:rPr>
          <w:sz w:val="28"/>
          <w:szCs w:val="28"/>
        </w:rPr>
        <w:t xml:space="preserve">  </w:t>
      </w:r>
      <w:bookmarkStart w:id="2" w:name="YANDEX_78"/>
      <w:bookmarkEnd w:id="2"/>
      <w:r w:rsidRPr="00666F6B">
        <w:rPr>
          <w:sz w:val="28"/>
          <w:szCs w:val="28"/>
        </w:rPr>
        <w:t xml:space="preserve"> ФГОС  </w:t>
      </w:r>
      <w:bookmarkStart w:id="3" w:name="YANDEX_79"/>
      <w:bookmarkEnd w:id="3"/>
      <w:r w:rsidRPr="00666F6B">
        <w:rPr>
          <w:sz w:val="28"/>
          <w:szCs w:val="28"/>
        </w:rPr>
        <w:t> НОО</w:t>
      </w:r>
      <w:r w:rsidR="002278AD" w:rsidRPr="00666F6B">
        <w:rPr>
          <w:sz w:val="28"/>
          <w:szCs w:val="28"/>
        </w:rPr>
        <w:t xml:space="preserve"> и ФГОС ООО</w:t>
      </w:r>
      <w:r w:rsidRPr="00666F6B">
        <w:rPr>
          <w:sz w:val="28"/>
          <w:szCs w:val="28"/>
        </w:rPr>
        <w:t> .</w:t>
      </w:r>
    </w:p>
    <w:p w:rsidR="00EC6499" w:rsidRPr="00666F6B" w:rsidRDefault="00EC6499" w:rsidP="0009006C">
      <w:pPr>
        <w:pStyle w:val="afb"/>
        <w:ind w:firstLine="283"/>
        <w:jc w:val="both"/>
        <w:rPr>
          <w:bCs/>
          <w:sz w:val="28"/>
          <w:szCs w:val="28"/>
        </w:rPr>
      </w:pPr>
      <w:r w:rsidRPr="00666F6B">
        <w:rPr>
          <w:bCs/>
          <w:sz w:val="28"/>
          <w:szCs w:val="28"/>
        </w:rPr>
        <w:t>3. Работа с одарёнными и ориентированными на учёбу учащимися.</w:t>
      </w:r>
    </w:p>
    <w:p w:rsidR="00EC6499" w:rsidRPr="00666F6B" w:rsidRDefault="00BD7083" w:rsidP="0009006C">
      <w:pPr>
        <w:pStyle w:val="afb"/>
        <w:ind w:firstLine="283"/>
        <w:jc w:val="both"/>
        <w:rPr>
          <w:bCs/>
          <w:sz w:val="28"/>
          <w:szCs w:val="28"/>
        </w:rPr>
      </w:pPr>
      <w:r>
        <w:rPr>
          <w:bCs/>
          <w:sz w:val="28"/>
          <w:szCs w:val="28"/>
        </w:rPr>
        <w:t>4</w:t>
      </w:r>
      <w:r w:rsidR="00EC6499" w:rsidRPr="00666F6B">
        <w:rPr>
          <w:bCs/>
          <w:sz w:val="28"/>
          <w:szCs w:val="28"/>
        </w:rPr>
        <w:t>. Обеспечение роста профессиональной компетентности учителей школы, как условие реализации целей развития личности учащихся; совершенствование учебно-воспитательного процесса.</w:t>
      </w:r>
    </w:p>
    <w:p w:rsidR="00EC6499" w:rsidRPr="00666F6B" w:rsidRDefault="00EC6499" w:rsidP="00EC6499">
      <w:pPr>
        <w:pStyle w:val="afb"/>
        <w:spacing w:line="276" w:lineRule="auto"/>
        <w:jc w:val="both"/>
        <w:rPr>
          <w:color w:val="000000"/>
          <w:sz w:val="28"/>
          <w:szCs w:val="28"/>
        </w:rPr>
      </w:pPr>
    </w:p>
    <w:p w:rsidR="00EC6499" w:rsidRPr="00666F6B" w:rsidRDefault="002278AD" w:rsidP="00EC6499">
      <w:pPr>
        <w:pStyle w:val="afb"/>
        <w:spacing w:line="276" w:lineRule="auto"/>
        <w:ind w:left="426" w:firstLine="283"/>
        <w:jc w:val="both"/>
        <w:rPr>
          <w:b/>
          <w:sz w:val="28"/>
          <w:szCs w:val="28"/>
        </w:rPr>
      </w:pPr>
      <w:r w:rsidRPr="00666F6B">
        <w:rPr>
          <w:b/>
          <w:sz w:val="28"/>
          <w:szCs w:val="28"/>
        </w:rPr>
        <w:t>Цели и задачи  на 20</w:t>
      </w:r>
      <w:r w:rsidR="00D7100B">
        <w:rPr>
          <w:b/>
          <w:sz w:val="28"/>
          <w:szCs w:val="28"/>
        </w:rPr>
        <w:t>2</w:t>
      </w:r>
      <w:r w:rsidR="001A3E8D">
        <w:rPr>
          <w:b/>
          <w:sz w:val="28"/>
          <w:szCs w:val="28"/>
        </w:rPr>
        <w:t>4</w:t>
      </w:r>
      <w:r w:rsidR="00D7100B">
        <w:rPr>
          <w:b/>
          <w:sz w:val="28"/>
          <w:szCs w:val="28"/>
        </w:rPr>
        <w:t>– 202</w:t>
      </w:r>
      <w:r w:rsidR="001A3E8D">
        <w:rPr>
          <w:b/>
          <w:sz w:val="28"/>
          <w:szCs w:val="28"/>
        </w:rPr>
        <w:t xml:space="preserve">5 </w:t>
      </w:r>
      <w:r w:rsidR="00EC6499" w:rsidRPr="00666F6B">
        <w:rPr>
          <w:b/>
          <w:sz w:val="28"/>
          <w:szCs w:val="28"/>
        </w:rPr>
        <w:t>учебный год:</w:t>
      </w:r>
    </w:p>
    <w:p w:rsidR="00EC6499" w:rsidRPr="00666F6B" w:rsidRDefault="00EC6499" w:rsidP="00EC6499">
      <w:pPr>
        <w:pStyle w:val="afb"/>
        <w:spacing w:line="276" w:lineRule="auto"/>
        <w:ind w:left="426" w:firstLine="283"/>
        <w:jc w:val="both"/>
        <w:rPr>
          <w:b/>
          <w:sz w:val="28"/>
          <w:szCs w:val="28"/>
        </w:rPr>
      </w:pPr>
    </w:p>
    <w:p w:rsidR="00EC6499" w:rsidRPr="00666F6B" w:rsidRDefault="00EC6499" w:rsidP="0009006C">
      <w:pPr>
        <w:ind w:firstLine="284"/>
        <w:jc w:val="both"/>
        <w:rPr>
          <w:sz w:val="28"/>
          <w:szCs w:val="28"/>
        </w:rPr>
      </w:pPr>
      <w:r w:rsidRPr="00666F6B">
        <w:rPr>
          <w:sz w:val="28"/>
          <w:szCs w:val="28"/>
        </w:rPr>
        <w:t>1.Научно-методическое обеспечение реализации ФГОС, создать необходимые условия для внедрения инноваций в УВП, реализации образовательной программы, программы развития школы.</w:t>
      </w:r>
    </w:p>
    <w:p w:rsidR="00EC6499" w:rsidRPr="00666F6B" w:rsidRDefault="00EC6499" w:rsidP="00EC6499">
      <w:pPr>
        <w:ind w:firstLine="284"/>
        <w:jc w:val="both"/>
        <w:rPr>
          <w:color w:val="000000"/>
          <w:sz w:val="28"/>
          <w:szCs w:val="28"/>
        </w:rPr>
      </w:pPr>
      <w:r w:rsidRPr="00666F6B">
        <w:rPr>
          <w:sz w:val="28"/>
          <w:szCs w:val="28"/>
        </w:rPr>
        <w:t>2.Продолжить работу над методической темой</w:t>
      </w:r>
      <w:r w:rsidRPr="00666F6B">
        <w:rPr>
          <w:bCs/>
          <w:sz w:val="28"/>
          <w:szCs w:val="28"/>
        </w:rPr>
        <w:t xml:space="preserve"> «</w:t>
      </w:r>
      <w:r w:rsidRPr="00666F6B">
        <w:rPr>
          <w:color w:val="000000"/>
          <w:sz w:val="28"/>
          <w:szCs w:val="28"/>
        </w:rPr>
        <w:t xml:space="preserve">Использование эффективных образовательных технологий на уроке и во внеурочной деятельности для формирования продуктивных знаний </w:t>
      </w:r>
      <w:r w:rsidRPr="00666F6B">
        <w:rPr>
          <w:sz w:val="28"/>
          <w:szCs w:val="28"/>
        </w:rPr>
        <w:t>в условиях введения ФГОС нового поколения</w:t>
      </w:r>
      <w:r w:rsidRPr="00666F6B">
        <w:rPr>
          <w:bCs/>
          <w:sz w:val="28"/>
          <w:szCs w:val="28"/>
        </w:rPr>
        <w:t>»</w:t>
      </w:r>
      <w:r w:rsidR="001A3E8D">
        <w:rPr>
          <w:sz w:val="28"/>
          <w:szCs w:val="28"/>
        </w:rPr>
        <w:t xml:space="preserve"> в 2024</w:t>
      </w:r>
      <w:r w:rsidR="00E44C84" w:rsidRPr="00666F6B">
        <w:rPr>
          <w:sz w:val="28"/>
          <w:szCs w:val="28"/>
        </w:rPr>
        <w:t>-</w:t>
      </w:r>
      <w:r w:rsidR="001A3E8D">
        <w:rPr>
          <w:sz w:val="28"/>
          <w:szCs w:val="28"/>
        </w:rPr>
        <w:t xml:space="preserve"> 2025</w:t>
      </w:r>
      <w:r w:rsidRPr="00666F6B">
        <w:rPr>
          <w:sz w:val="28"/>
          <w:szCs w:val="28"/>
        </w:rPr>
        <w:t xml:space="preserve"> учебном году</w:t>
      </w:r>
      <w:r w:rsidR="00BD7083">
        <w:rPr>
          <w:sz w:val="28"/>
          <w:szCs w:val="28"/>
        </w:rPr>
        <w:t>.</w:t>
      </w:r>
    </w:p>
    <w:p w:rsidR="00EC6499" w:rsidRPr="00666F6B" w:rsidRDefault="00EC6499" w:rsidP="00EC6499">
      <w:pPr>
        <w:tabs>
          <w:tab w:val="left" w:pos="360"/>
        </w:tabs>
        <w:ind w:firstLine="283"/>
        <w:jc w:val="both"/>
        <w:rPr>
          <w:sz w:val="28"/>
          <w:szCs w:val="28"/>
        </w:rPr>
      </w:pPr>
      <w:r w:rsidRPr="00666F6B">
        <w:rPr>
          <w:sz w:val="28"/>
          <w:szCs w:val="28"/>
        </w:rPr>
        <w:t>3.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  Мотивировать учителей на непрерывное повышение педагогического мастерства</w:t>
      </w:r>
      <w:r w:rsidR="00BD7083">
        <w:rPr>
          <w:sz w:val="28"/>
          <w:szCs w:val="28"/>
        </w:rPr>
        <w:t>.</w:t>
      </w:r>
    </w:p>
    <w:p w:rsidR="00EC6499" w:rsidRPr="00666F6B" w:rsidRDefault="00EC6499" w:rsidP="00EC6499">
      <w:pPr>
        <w:ind w:firstLine="283"/>
        <w:jc w:val="both"/>
        <w:rPr>
          <w:sz w:val="28"/>
          <w:szCs w:val="28"/>
        </w:rPr>
      </w:pPr>
      <w:r w:rsidRPr="00666F6B">
        <w:rPr>
          <w:sz w:val="28"/>
          <w:szCs w:val="28"/>
        </w:rPr>
        <w:t>4. Развивать  и совершенствовать  систему   работы  и поддержки одаренных учащихся.</w:t>
      </w:r>
    </w:p>
    <w:p w:rsidR="00EC6499" w:rsidRPr="00666F6B" w:rsidRDefault="00BD7083" w:rsidP="00EC6499">
      <w:pPr>
        <w:ind w:firstLine="283"/>
        <w:jc w:val="both"/>
        <w:rPr>
          <w:spacing w:val="-6"/>
          <w:sz w:val="28"/>
          <w:szCs w:val="28"/>
        </w:rPr>
      </w:pPr>
      <w:r>
        <w:rPr>
          <w:sz w:val="28"/>
          <w:szCs w:val="28"/>
        </w:rPr>
        <w:t>5</w:t>
      </w:r>
      <w:r w:rsidR="00EC6499" w:rsidRPr="00666F6B">
        <w:rPr>
          <w:sz w:val="28"/>
          <w:szCs w:val="28"/>
        </w:rPr>
        <w:t xml:space="preserve">. Использовать инновационные технологии для повышения качества образования. </w:t>
      </w:r>
    </w:p>
    <w:p w:rsidR="00EC6499" w:rsidRPr="00666F6B" w:rsidRDefault="00BD7083" w:rsidP="00EC6499">
      <w:pPr>
        <w:ind w:firstLine="283"/>
        <w:jc w:val="both"/>
        <w:rPr>
          <w:sz w:val="28"/>
          <w:szCs w:val="28"/>
        </w:rPr>
      </w:pPr>
      <w:r>
        <w:rPr>
          <w:sz w:val="28"/>
          <w:szCs w:val="28"/>
        </w:rPr>
        <w:t>6</w:t>
      </w:r>
      <w:r w:rsidR="00EC6499" w:rsidRPr="00666F6B">
        <w:rPr>
          <w:sz w:val="28"/>
          <w:szCs w:val="28"/>
        </w:rPr>
        <w:t xml:space="preserve">. Привести в систему работу учителей-предметников по темам самообразования, активизировать работу по выявлению и обобщению, </w:t>
      </w:r>
      <w:r w:rsidR="00EC6499" w:rsidRPr="00666F6B">
        <w:rPr>
          <w:sz w:val="28"/>
          <w:szCs w:val="28"/>
        </w:rPr>
        <w:lastRenderedPageBreak/>
        <w:t>распространению передового педагогического опыта творчески работающих педагогов.</w:t>
      </w:r>
    </w:p>
    <w:p w:rsidR="00EC6499" w:rsidRPr="00666F6B" w:rsidRDefault="00BD7083" w:rsidP="00EC6499">
      <w:pPr>
        <w:ind w:firstLine="283"/>
        <w:jc w:val="both"/>
        <w:rPr>
          <w:sz w:val="28"/>
          <w:szCs w:val="28"/>
        </w:rPr>
      </w:pPr>
      <w:r>
        <w:rPr>
          <w:sz w:val="28"/>
          <w:szCs w:val="28"/>
        </w:rPr>
        <w:t>7</w:t>
      </w:r>
      <w:r w:rsidR="00EC6499" w:rsidRPr="00666F6B">
        <w:rPr>
          <w:sz w:val="28"/>
          <w:szCs w:val="28"/>
        </w:rPr>
        <w:t>.Продолжить работу по расширению образовательных услуг школы по запросам учащихся, родителей.</w:t>
      </w:r>
    </w:p>
    <w:p w:rsidR="00EC6499" w:rsidRPr="00666F6B" w:rsidRDefault="00BD7083" w:rsidP="00EC6499">
      <w:pPr>
        <w:pStyle w:val="afb"/>
        <w:ind w:firstLine="283"/>
        <w:jc w:val="both"/>
        <w:rPr>
          <w:sz w:val="28"/>
          <w:szCs w:val="28"/>
        </w:rPr>
      </w:pPr>
      <w:r>
        <w:rPr>
          <w:sz w:val="28"/>
          <w:szCs w:val="28"/>
        </w:rPr>
        <w:t>8</w:t>
      </w:r>
      <w:r w:rsidR="00EC6499" w:rsidRPr="00666F6B">
        <w:rPr>
          <w:sz w:val="28"/>
          <w:szCs w:val="28"/>
        </w:rPr>
        <w:t>. Создать  условия для удовлетворения интересов обучающихся к научно-исследовательской деятельности путём формирования единого школьного научного сообщества.</w:t>
      </w:r>
    </w:p>
    <w:p w:rsidR="00EC6499" w:rsidRPr="00666F6B" w:rsidRDefault="00EC6499" w:rsidP="00D7100B">
      <w:pPr>
        <w:spacing w:line="276" w:lineRule="auto"/>
        <w:jc w:val="both"/>
        <w:rPr>
          <w:sz w:val="28"/>
          <w:szCs w:val="28"/>
        </w:rPr>
      </w:pPr>
    </w:p>
    <w:p w:rsidR="00B43F77" w:rsidRDefault="00B43F77" w:rsidP="00EC6499">
      <w:pPr>
        <w:jc w:val="center"/>
        <w:rPr>
          <w:b/>
          <w:sz w:val="28"/>
          <w:szCs w:val="28"/>
        </w:rPr>
      </w:pPr>
    </w:p>
    <w:p w:rsidR="00EC6499" w:rsidRPr="00666F6B" w:rsidRDefault="00EC6499" w:rsidP="00EC6499">
      <w:pPr>
        <w:jc w:val="center"/>
        <w:rPr>
          <w:b/>
          <w:sz w:val="28"/>
          <w:szCs w:val="28"/>
        </w:rPr>
      </w:pPr>
      <w:r w:rsidRPr="00666F6B">
        <w:rPr>
          <w:b/>
          <w:sz w:val="28"/>
          <w:szCs w:val="28"/>
        </w:rPr>
        <w:t>Анализ воспитательной работы</w:t>
      </w:r>
    </w:p>
    <w:p w:rsidR="00EC6499" w:rsidRPr="00666F6B" w:rsidRDefault="00BD7083" w:rsidP="00EC6499">
      <w:pPr>
        <w:jc w:val="center"/>
        <w:rPr>
          <w:b/>
          <w:sz w:val="28"/>
          <w:szCs w:val="28"/>
        </w:rPr>
      </w:pPr>
      <w:r>
        <w:rPr>
          <w:b/>
          <w:sz w:val="28"/>
          <w:szCs w:val="28"/>
        </w:rPr>
        <w:t>МБОУ  «Кривошеевская</w:t>
      </w:r>
      <w:r w:rsidR="00EC6499" w:rsidRPr="00666F6B">
        <w:rPr>
          <w:b/>
          <w:sz w:val="28"/>
          <w:szCs w:val="28"/>
        </w:rPr>
        <w:t xml:space="preserve">  СОШ»</w:t>
      </w:r>
    </w:p>
    <w:p w:rsidR="00EC6499" w:rsidRPr="00666F6B" w:rsidRDefault="001A3E8D" w:rsidP="00EC6499">
      <w:pPr>
        <w:jc w:val="center"/>
        <w:rPr>
          <w:b/>
          <w:sz w:val="28"/>
          <w:szCs w:val="28"/>
        </w:rPr>
      </w:pPr>
      <w:r>
        <w:rPr>
          <w:b/>
          <w:sz w:val="28"/>
          <w:szCs w:val="28"/>
        </w:rPr>
        <w:t>за 2023</w:t>
      </w:r>
      <w:r w:rsidR="00C23818">
        <w:rPr>
          <w:b/>
          <w:sz w:val="28"/>
          <w:szCs w:val="28"/>
        </w:rPr>
        <w:t>-202</w:t>
      </w:r>
      <w:r>
        <w:rPr>
          <w:b/>
          <w:sz w:val="28"/>
          <w:szCs w:val="28"/>
        </w:rPr>
        <w:t>4</w:t>
      </w:r>
      <w:r w:rsidR="00EC6499" w:rsidRPr="00666F6B">
        <w:rPr>
          <w:b/>
          <w:sz w:val="28"/>
          <w:szCs w:val="28"/>
        </w:rPr>
        <w:t xml:space="preserve"> учебный год</w:t>
      </w:r>
    </w:p>
    <w:p w:rsidR="00EC6499" w:rsidRPr="00666F6B" w:rsidRDefault="00EC6499" w:rsidP="00EC6499">
      <w:pPr>
        <w:jc w:val="both"/>
        <w:rPr>
          <w:sz w:val="28"/>
          <w:szCs w:val="28"/>
        </w:rPr>
      </w:pPr>
    </w:p>
    <w:p w:rsidR="00EC6499" w:rsidRPr="00666F6B" w:rsidRDefault="00EC6499" w:rsidP="00F85C78">
      <w:pPr>
        <w:jc w:val="right"/>
        <w:rPr>
          <w:b/>
          <w:i/>
          <w:sz w:val="28"/>
          <w:szCs w:val="28"/>
        </w:rPr>
      </w:pPr>
      <w:r w:rsidRPr="00666F6B">
        <w:rPr>
          <w:b/>
          <w:i/>
          <w:sz w:val="28"/>
          <w:szCs w:val="28"/>
        </w:rPr>
        <w:t>Воспитание – великое дело:</w:t>
      </w:r>
    </w:p>
    <w:p w:rsidR="00EC6499" w:rsidRPr="00666F6B" w:rsidRDefault="00EC6499" w:rsidP="00F85C78">
      <w:pPr>
        <w:jc w:val="right"/>
        <w:rPr>
          <w:b/>
          <w:i/>
          <w:sz w:val="28"/>
          <w:szCs w:val="28"/>
        </w:rPr>
      </w:pPr>
      <w:r w:rsidRPr="00666F6B">
        <w:rPr>
          <w:b/>
          <w:i/>
          <w:sz w:val="28"/>
          <w:szCs w:val="28"/>
        </w:rPr>
        <w:t xml:space="preserve">им решается участь человека. </w:t>
      </w:r>
    </w:p>
    <w:p w:rsidR="00EC6499" w:rsidRPr="00666F6B" w:rsidRDefault="00EC6499" w:rsidP="00F85C78">
      <w:pPr>
        <w:jc w:val="right"/>
        <w:rPr>
          <w:i/>
          <w:sz w:val="28"/>
          <w:szCs w:val="28"/>
        </w:rPr>
      </w:pPr>
      <w:r w:rsidRPr="00666F6B">
        <w:rPr>
          <w:i/>
          <w:sz w:val="28"/>
          <w:szCs w:val="28"/>
        </w:rPr>
        <w:t>В.Г. Белинский</w:t>
      </w:r>
    </w:p>
    <w:p w:rsidR="00710864" w:rsidRPr="00FC1382" w:rsidRDefault="00710864" w:rsidP="00710864">
      <w:pPr>
        <w:ind w:left="-142" w:firstLine="850"/>
        <w:jc w:val="both"/>
        <w:rPr>
          <w:sz w:val="28"/>
          <w:szCs w:val="28"/>
        </w:rPr>
      </w:pPr>
      <w:r w:rsidRPr="00FC1382">
        <w:rPr>
          <w:sz w:val="28"/>
          <w:szCs w:val="28"/>
        </w:rPr>
        <w:t xml:space="preserve">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Воспитание ориентировано на достижение определённого идеала, т.е. того образа человека, который имеет приоритетное значение для общества в конкретно-исторических, социокультурных условиях. </w:t>
      </w:r>
    </w:p>
    <w:p w:rsidR="00710864" w:rsidRPr="00FC1382" w:rsidRDefault="00710864" w:rsidP="00710864">
      <w:pPr>
        <w:ind w:firstLine="708"/>
        <w:jc w:val="both"/>
        <w:rPr>
          <w:sz w:val="28"/>
          <w:szCs w:val="28"/>
        </w:rPr>
      </w:pPr>
      <w:r w:rsidRPr="00FC1382">
        <w:rPr>
          <w:sz w:val="28"/>
          <w:szCs w:val="28"/>
        </w:rPr>
        <w:t>Воспитанию и социализации учащихся способствует формирование нравственного уклада школьной жизни. Он обеспечивает создание соответствующей  социальной среды развития и включает в себя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ценностях,  традиционных моральных нормах и  реализуется в совместной социально-педагогической деятельности школы, семьи и других субъектов общественной жизни.</w:t>
      </w:r>
    </w:p>
    <w:p w:rsidR="00710864" w:rsidRPr="00FC1382" w:rsidRDefault="00710864" w:rsidP="00710864">
      <w:pPr>
        <w:ind w:firstLine="708"/>
        <w:jc w:val="both"/>
        <w:rPr>
          <w:sz w:val="28"/>
          <w:szCs w:val="28"/>
        </w:rPr>
      </w:pPr>
      <w:r w:rsidRPr="00FC1382">
        <w:rPr>
          <w:sz w:val="28"/>
          <w:szCs w:val="28"/>
        </w:rPr>
        <w:t>Основным документом, регламентирующим воспитательную работу в</w:t>
      </w:r>
      <w:r w:rsidR="001A3E8D">
        <w:rPr>
          <w:sz w:val="28"/>
          <w:szCs w:val="28"/>
        </w:rPr>
        <w:t xml:space="preserve"> МБОУ «Кривошеевская СОШ» в 2023 -2024</w:t>
      </w:r>
      <w:r w:rsidRPr="00FC1382">
        <w:rPr>
          <w:sz w:val="28"/>
          <w:szCs w:val="28"/>
        </w:rPr>
        <w:t xml:space="preserve"> учебном году, стала Рабочая программа воспитания, утвержденн</w:t>
      </w:r>
      <w:r w:rsidR="001A3E8D">
        <w:rPr>
          <w:sz w:val="28"/>
          <w:szCs w:val="28"/>
        </w:rPr>
        <w:t>ая приказом директора 25.08.2023</w:t>
      </w:r>
      <w:r w:rsidRPr="00FC1382">
        <w:rPr>
          <w:sz w:val="28"/>
          <w:szCs w:val="28"/>
        </w:rPr>
        <w:t xml:space="preserve"> года.</w:t>
      </w:r>
    </w:p>
    <w:p w:rsidR="00710864" w:rsidRPr="00FC1382" w:rsidRDefault="00710864" w:rsidP="00710864">
      <w:pPr>
        <w:pStyle w:val="a4"/>
        <w:ind w:right="186" w:firstLine="567"/>
        <w:rPr>
          <w:sz w:val="28"/>
          <w:szCs w:val="28"/>
        </w:rPr>
      </w:pPr>
      <w:r w:rsidRPr="00FC1382">
        <w:rPr>
          <w:sz w:val="28"/>
          <w:szCs w:val="28"/>
        </w:rPr>
        <w:t>Программа</w:t>
      </w:r>
      <w:r w:rsidRPr="00FC1382">
        <w:rPr>
          <w:spacing w:val="1"/>
          <w:sz w:val="28"/>
          <w:szCs w:val="28"/>
        </w:rPr>
        <w:t xml:space="preserve"> </w:t>
      </w:r>
      <w:r w:rsidRPr="00FC1382">
        <w:rPr>
          <w:sz w:val="28"/>
          <w:szCs w:val="28"/>
        </w:rPr>
        <w:t>направлена на решение проблем гармоничного вхождения школьников в социальный мир</w:t>
      </w:r>
      <w:r w:rsidRPr="00FC1382">
        <w:rPr>
          <w:spacing w:val="1"/>
          <w:sz w:val="28"/>
          <w:szCs w:val="28"/>
        </w:rPr>
        <w:t xml:space="preserve"> </w:t>
      </w:r>
      <w:r w:rsidRPr="00FC1382">
        <w:rPr>
          <w:sz w:val="28"/>
          <w:szCs w:val="28"/>
        </w:rPr>
        <w:t>и налаживания ответственных взаимоотношений с окружающими их людьми и призвана</w:t>
      </w:r>
      <w:r w:rsidRPr="00FC1382">
        <w:rPr>
          <w:spacing w:val="1"/>
          <w:sz w:val="28"/>
          <w:szCs w:val="28"/>
        </w:rPr>
        <w:t xml:space="preserve"> </w:t>
      </w:r>
      <w:r w:rsidRPr="00FC1382">
        <w:rPr>
          <w:sz w:val="28"/>
          <w:szCs w:val="28"/>
        </w:rPr>
        <w:t>обеспечить</w:t>
      </w:r>
      <w:r w:rsidRPr="00FC1382">
        <w:rPr>
          <w:spacing w:val="1"/>
          <w:sz w:val="28"/>
          <w:szCs w:val="28"/>
        </w:rPr>
        <w:t xml:space="preserve"> </w:t>
      </w:r>
      <w:r w:rsidRPr="00FC1382">
        <w:rPr>
          <w:sz w:val="28"/>
          <w:szCs w:val="28"/>
        </w:rPr>
        <w:t>достижение</w:t>
      </w:r>
      <w:r w:rsidRPr="00FC1382">
        <w:rPr>
          <w:spacing w:val="1"/>
          <w:sz w:val="28"/>
          <w:szCs w:val="28"/>
        </w:rPr>
        <w:t xml:space="preserve"> </w:t>
      </w:r>
      <w:r w:rsidRPr="00FC1382">
        <w:rPr>
          <w:sz w:val="28"/>
          <w:szCs w:val="28"/>
        </w:rPr>
        <w:t>учащимися</w:t>
      </w:r>
      <w:r w:rsidRPr="00FC1382">
        <w:rPr>
          <w:spacing w:val="1"/>
          <w:sz w:val="28"/>
          <w:szCs w:val="28"/>
        </w:rPr>
        <w:t xml:space="preserve"> </w:t>
      </w:r>
      <w:r w:rsidRPr="00FC1382">
        <w:rPr>
          <w:sz w:val="28"/>
          <w:szCs w:val="28"/>
        </w:rPr>
        <w:t>личностных</w:t>
      </w:r>
      <w:r w:rsidRPr="00FC1382">
        <w:rPr>
          <w:spacing w:val="1"/>
          <w:sz w:val="28"/>
          <w:szCs w:val="28"/>
        </w:rPr>
        <w:t xml:space="preserve"> </w:t>
      </w:r>
      <w:r w:rsidRPr="00FC1382">
        <w:rPr>
          <w:sz w:val="28"/>
          <w:szCs w:val="28"/>
        </w:rPr>
        <w:t>результатов,</w:t>
      </w:r>
      <w:r w:rsidRPr="00FC1382">
        <w:rPr>
          <w:spacing w:val="1"/>
          <w:sz w:val="28"/>
          <w:szCs w:val="28"/>
        </w:rPr>
        <w:t xml:space="preserve"> </w:t>
      </w:r>
      <w:r w:rsidRPr="00FC1382">
        <w:rPr>
          <w:sz w:val="28"/>
          <w:szCs w:val="28"/>
        </w:rPr>
        <w:t>указанных</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ФГОС:</w:t>
      </w:r>
      <w:r w:rsidRPr="00FC1382">
        <w:rPr>
          <w:spacing w:val="1"/>
          <w:sz w:val="28"/>
          <w:szCs w:val="28"/>
        </w:rPr>
        <w:t xml:space="preserve"> </w:t>
      </w:r>
      <w:r w:rsidRPr="00FC1382">
        <w:rPr>
          <w:sz w:val="28"/>
          <w:szCs w:val="28"/>
        </w:rPr>
        <w:t>формирование у обучающихся основ российской идентичности, готовность обучающихся</w:t>
      </w:r>
      <w:r w:rsidRPr="00FC1382">
        <w:rPr>
          <w:spacing w:val="1"/>
          <w:sz w:val="28"/>
          <w:szCs w:val="28"/>
        </w:rPr>
        <w:t xml:space="preserve"> </w:t>
      </w:r>
      <w:r w:rsidRPr="00FC1382">
        <w:rPr>
          <w:sz w:val="28"/>
          <w:szCs w:val="28"/>
        </w:rPr>
        <w:t>к саморазвитию, мотивации к познанию и обучению, ценностные установки и социально-</w:t>
      </w:r>
      <w:r w:rsidRPr="00FC1382">
        <w:rPr>
          <w:spacing w:val="1"/>
          <w:sz w:val="28"/>
          <w:szCs w:val="28"/>
        </w:rPr>
        <w:t xml:space="preserve"> </w:t>
      </w:r>
      <w:r w:rsidRPr="00FC1382">
        <w:rPr>
          <w:sz w:val="28"/>
          <w:szCs w:val="28"/>
        </w:rPr>
        <w:t>значимые</w:t>
      </w:r>
      <w:r w:rsidRPr="00FC1382">
        <w:rPr>
          <w:spacing w:val="-1"/>
          <w:sz w:val="28"/>
          <w:szCs w:val="28"/>
        </w:rPr>
        <w:t xml:space="preserve"> </w:t>
      </w:r>
      <w:r w:rsidRPr="00FC1382">
        <w:rPr>
          <w:sz w:val="28"/>
          <w:szCs w:val="28"/>
        </w:rPr>
        <w:t>качества личности,</w:t>
      </w:r>
      <w:r w:rsidRPr="00FC1382">
        <w:rPr>
          <w:spacing w:val="-1"/>
          <w:sz w:val="28"/>
          <w:szCs w:val="28"/>
        </w:rPr>
        <w:t xml:space="preserve"> </w:t>
      </w:r>
      <w:r w:rsidRPr="00FC1382">
        <w:rPr>
          <w:sz w:val="28"/>
          <w:szCs w:val="28"/>
        </w:rPr>
        <w:t>активное участие</w:t>
      </w:r>
      <w:r w:rsidRPr="00FC1382">
        <w:rPr>
          <w:spacing w:val="-1"/>
          <w:sz w:val="28"/>
          <w:szCs w:val="28"/>
        </w:rPr>
        <w:t xml:space="preserve"> </w:t>
      </w:r>
      <w:r w:rsidRPr="00FC1382">
        <w:rPr>
          <w:sz w:val="28"/>
          <w:szCs w:val="28"/>
        </w:rPr>
        <w:t>в социально-значимой</w:t>
      </w:r>
      <w:r w:rsidRPr="00FC1382">
        <w:rPr>
          <w:spacing w:val="-1"/>
          <w:sz w:val="28"/>
          <w:szCs w:val="28"/>
        </w:rPr>
        <w:t xml:space="preserve"> </w:t>
      </w:r>
      <w:r w:rsidRPr="00FC1382">
        <w:rPr>
          <w:sz w:val="28"/>
          <w:szCs w:val="28"/>
        </w:rPr>
        <w:t>деятельности.</w:t>
      </w:r>
    </w:p>
    <w:p w:rsidR="00710864" w:rsidRPr="00FC1382" w:rsidRDefault="00710864" w:rsidP="00710864">
      <w:pPr>
        <w:pStyle w:val="a4"/>
        <w:ind w:right="185" w:firstLine="567"/>
        <w:rPr>
          <w:sz w:val="28"/>
          <w:szCs w:val="28"/>
        </w:rPr>
      </w:pPr>
      <w:r w:rsidRPr="00FC1382">
        <w:rPr>
          <w:sz w:val="28"/>
          <w:szCs w:val="28"/>
        </w:rPr>
        <w:t>В центре воспитательной работы школы находится</w:t>
      </w:r>
      <w:r w:rsidRPr="00FC1382">
        <w:rPr>
          <w:spacing w:val="1"/>
          <w:sz w:val="28"/>
          <w:szCs w:val="28"/>
        </w:rPr>
        <w:t xml:space="preserve"> </w:t>
      </w:r>
      <w:r w:rsidRPr="00FC1382">
        <w:rPr>
          <w:sz w:val="28"/>
          <w:szCs w:val="28"/>
        </w:rPr>
        <w:t>личностное</w:t>
      </w:r>
      <w:r w:rsidRPr="00FC1382">
        <w:rPr>
          <w:spacing w:val="1"/>
          <w:sz w:val="28"/>
          <w:szCs w:val="28"/>
        </w:rPr>
        <w:t xml:space="preserve"> </w:t>
      </w:r>
      <w:r w:rsidRPr="00FC1382">
        <w:rPr>
          <w:sz w:val="28"/>
          <w:szCs w:val="28"/>
        </w:rPr>
        <w:t>развитие</w:t>
      </w:r>
      <w:r w:rsidRPr="00FC1382">
        <w:rPr>
          <w:spacing w:val="1"/>
          <w:sz w:val="28"/>
          <w:szCs w:val="28"/>
        </w:rPr>
        <w:t xml:space="preserve"> </w:t>
      </w:r>
      <w:r w:rsidRPr="00FC1382">
        <w:rPr>
          <w:sz w:val="28"/>
          <w:szCs w:val="28"/>
        </w:rPr>
        <w:t>обучающихся</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соответствии</w:t>
      </w:r>
      <w:r w:rsidRPr="00FC1382">
        <w:rPr>
          <w:spacing w:val="1"/>
          <w:sz w:val="28"/>
          <w:szCs w:val="28"/>
        </w:rPr>
        <w:t xml:space="preserve"> </w:t>
      </w:r>
      <w:r w:rsidRPr="00FC1382">
        <w:rPr>
          <w:sz w:val="28"/>
          <w:szCs w:val="28"/>
        </w:rPr>
        <w:t>с</w:t>
      </w:r>
      <w:r w:rsidRPr="00FC1382">
        <w:rPr>
          <w:spacing w:val="1"/>
          <w:sz w:val="28"/>
          <w:szCs w:val="28"/>
        </w:rPr>
        <w:t xml:space="preserve"> </w:t>
      </w:r>
      <w:r w:rsidRPr="00FC1382">
        <w:rPr>
          <w:sz w:val="28"/>
          <w:szCs w:val="28"/>
        </w:rPr>
        <w:t>ФГОС</w:t>
      </w:r>
      <w:r w:rsidRPr="00FC1382">
        <w:rPr>
          <w:spacing w:val="61"/>
          <w:sz w:val="28"/>
          <w:szCs w:val="28"/>
        </w:rPr>
        <w:t xml:space="preserve"> </w:t>
      </w:r>
      <w:r w:rsidRPr="00FC1382">
        <w:rPr>
          <w:sz w:val="28"/>
          <w:szCs w:val="28"/>
        </w:rPr>
        <w:t>общего</w:t>
      </w:r>
      <w:r w:rsidRPr="00FC1382">
        <w:rPr>
          <w:spacing w:val="1"/>
          <w:sz w:val="28"/>
          <w:szCs w:val="28"/>
        </w:rPr>
        <w:t xml:space="preserve"> </w:t>
      </w:r>
      <w:r w:rsidRPr="00FC1382">
        <w:rPr>
          <w:sz w:val="28"/>
          <w:szCs w:val="28"/>
        </w:rPr>
        <w:t>образования,</w:t>
      </w:r>
      <w:r w:rsidRPr="00FC1382">
        <w:rPr>
          <w:spacing w:val="1"/>
          <w:sz w:val="28"/>
          <w:szCs w:val="28"/>
        </w:rPr>
        <w:t xml:space="preserve"> </w:t>
      </w:r>
      <w:r w:rsidRPr="00FC1382">
        <w:rPr>
          <w:sz w:val="28"/>
          <w:szCs w:val="28"/>
        </w:rPr>
        <w:t>формирование</w:t>
      </w:r>
      <w:r w:rsidRPr="00FC1382">
        <w:rPr>
          <w:spacing w:val="1"/>
          <w:sz w:val="28"/>
          <w:szCs w:val="28"/>
        </w:rPr>
        <w:t xml:space="preserve"> </w:t>
      </w:r>
      <w:r w:rsidRPr="00FC1382">
        <w:rPr>
          <w:sz w:val="28"/>
          <w:szCs w:val="28"/>
        </w:rPr>
        <w:t>у</w:t>
      </w:r>
      <w:r w:rsidRPr="00FC1382">
        <w:rPr>
          <w:spacing w:val="1"/>
          <w:sz w:val="28"/>
          <w:szCs w:val="28"/>
        </w:rPr>
        <w:t xml:space="preserve"> </w:t>
      </w:r>
      <w:r w:rsidRPr="00FC1382">
        <w:rPr>
          <w:sz w:val="28"/>
          <w:szCs w:val="28"/>
        </w:rPr>
        <w:t>них</w:t>
      </w:r>
      <w:r w:rsidRPr="00FC1382">
        <w:rPr>
          <w:spacing w:val="1"/>
          <w:sz w:val="28"/>
          <w:szCs w:val="28"/>
        </w:rPr>
        <w:t xml:space="preserve"> </w:t>
      </w:r>
      <w:r w:rsidRPr="00FC1382">
        <w:rPr>
          <w:sz w:val="28"/>
          <w:szCs w:val="28"/>
        </w:rPr>
        <w:t>системных</w:t>
      </w:r>
      <w:r w:rsidRPr="00FC1382">
        <w:rPr>
          <w:spacing w:val="1"/>
          <w:sz w:val="28"/>
          <w:szCs w:val="28"/>
        </w:rPr>
        <w:t xml:space="preserve"> </w:t>
      </w:r>
      <w:r w:rsidRPr="00FC1382">
        <w:rPr>
          <w:sz w:val="28"/>
          <w:szCs w:val="28"/>
        </w:rPr>
        <w:t>знаний</w:t>
      </w:r>
      <w:r w:rsidRPr="00FC1382">
        <w:rPr>
          <w:spacing w:val="1"/>
          <w:sz w:val="28"/>
          <w:szCs w:val="28"/>
        </w:rPr>
        <w:t xml:space="preserve"> </w:t>
      </w:r>
      <w:r w:rsidRPr="00FC1382">
        <w:rPr>
          <w:sz w:val="28"/>
          <w:szCs w:val="28"/>
        </w:rPr>
        <w:t>о</w:t>
      </w:r>
      <w:r w:rsidRPr="00FC1382">
        <w:rPr>
          <w:spacing w:val="1"/>
          <w:sz w:val="28"/>
          <w:szCs w:val="28"/>
        </w:rPr>
        <w:t xml:space="preserve"> </w:t>
      </w:r>
      <w:r w:rsidRPr="00FC1382">
        <w:rPr>
          <w:sz w:val="28"/>
          <w:szCs w:val="28"/>
        </w:rPr>
        <w:t>различных</w:t>
      </w:r>
      <w:r w:rsidRPr="00FC1382">
        <w:rPr>
          <w:spacing w:val="1"/>
          <w:sz w:val="28"/>
          <w:szCs w:val="28"/>
        </w:rPr>
        <w:t xml:space="preserve"> </w:t>
      </w:r>
      <w:r w:rsidRPr="00FC1382">
        <w:rPr>
          <w:sz w:val="28"/>
          <w:szCs w:val="28"/>
        </w:rPr>
        <w:t>аспектах</w:t>
      </w:r>
      <w:r w:rsidRPr="00FC1382">
        <w:rPr>
          <w:spacing w:val="1"/>
          <w:sz w:val="28"/>
          <w:szCs w:val="28"/>
        </w:rPr>
        <w:t xml:space="preserve"> </w:t>
      </w:r>
      <w:r w:rsidRPr="00FC1382">
        <w:rPr>
          <w:sz w:val="28"/>
          <w:szCs w:val="28"/>
        </w:rPr>
        <w:t>развития</w:t>
      </w:r>
      <w:r w:rsidRPr="00FC1382">
        <w:rPr>
          <w:spacing w:val="1"/>
          <w:sz w:val="28"/>
          <w:szCs w:val="28"/>
        </w:rPr>
        <w:t xml:space="preserve"> </w:t>
      </w:r>
      <w:r w:rsidRPr="00FC1382">
        <w:rPr>
          <w:sz w:val="28"/>
          <w:szCs w:val="28"/>
        </w:rPr>
        <w:lastRenderedPageBreak/>
        <w:t>России</w:t>
      </w:r>
      <w:r w:rsidRPr="00FC1382">
        <w:rPr>
          <w:spacing w:val="-1"/>
          <w:sz w:val="28"/>
          <w:szCs w:val="28"/>
        </w:rPr>
        <w:t xml:space="preserve"> </w:t>
      </w:r>
      <w:r w:rsidRPr="00FC1382">
        <w:rPr>
          <w:sz w:val="28"/>
          <w:szCs w:val="28"/>
        </w:rPr>
        <w:t>и мира. Одним</w:t>
      </w:r>
      <w:r w:rsidRPr="00FC1382">
        <w:rPr>
          <w:spacing w:val="1"/>
          <w:sz w:val="28"/>
          <w:szCs w:val="28"/>
        </w:rPr>
        <w:t xml:space="preserve"> </w:t>
      </w:r>
      <w:r w:rsidRPr="00FC1382">
        <w:rPr>
          <w:sz w:val="28"/>
          <w:szCs w:val="28"/>
        </w:rPr>
        <w:t>из</w:t>
      </w:r>
      <w:r w:rsidRPr="00FC1382">
        <w:rPr>
          <w:spacing w:val="1"/>
          <w:sz w:val="28"/>
          <w:szCs w:val="28"/>
        </w:rPr>
        <w:t xml:space="preserve"> </w:t>
      </w:r>
      <w:r w:rsidRPr="00FC1382">
        <w:rPr>
          <w:sz w:val="28"/>
          <w:szCs w:val="28"/>
        </w:rPr>
        <w:t>приоритетных направлений стало:</w:t>
      </w:r>
      <w:r w:rsidRPr="00FC1382">
        <w:rPr>
          <w:spacing w:val="1"/>
          <w:sz w:val="28"/>
          <w:szCs w:val="28"/>
        </w:rPr>
        <w:t xml:space="preserve"> </w:t>
      </w:r>
      <w:r w:rsidRPr="00FC1382">
        <w:rPr>
          <w:sz w:val="28"/>
          <w:szCs w:val="28"/>
        </w:rPr>
        <w:t>формирование</w:t>
      </w:r>
      <w:r w:rsidRPr="00FC1382">
        <w:rPr>
          <w:spacing w:val="1"/>
          <w:sz w:val="28"/>
          <w:szCs w:val="28"/>
        </w:rPr>
        <w:t xml:space="preserve"> </w:t>
      </w:r>
      <w:r w:rsidRPr="00FC1382">
        <w:rPr>
          <w:sz w:val="28"/>
          <w:szCs w:val="28"/>
        </w:rPr>
        <w:t>патриотических качеств личности, приобщение к российским традиционным духовным</w:t>
      </w:r>
      <w:r w:rsidRPr="00FC1382">
        <w:rPr>
          <w:spacing w:val="1"/>
          <w:sz w:val="28"/>
          <w:szCs w:val="28"/>
        </w:rPr>
        <w:t xml:space="preserve"> </w:t>
      </w:r>
      <w:r w:rsidRPr="00FC1382">
        <w:rPr>
          <w:sz w:val="28"/>
          <w:szCs w:val="28"/>
        </w:rPr>
        <w:t xml:space="preserve">ценностям, правилам и нормам поведения в российском обществе. </w:t>
      </w:r>
    </w:p>
    <w:p w:rsidR="00710864" w:rsidRPr="00FC1382" w:rsidRDefault="00710864" w:rsidP="00710864">
      <w:pPr>
        <w:pStyle w:val="a4"/>
        <w:ind w:right="187" w:firstLine="567"/>
        <w:rPr>
          <w:sz w:val="28"/>
          <w:szCs w:val="28"/>
        </w:rPr>
      </w:pPr>
      <w:r w:rsidRPr="00FC1382">
        <w:rPr>
          <w:sz w:val="28"/>
          <w:szCs w:val="28"/>
        </w:rPr>
        <w:t>Исходя</w:t>
      </w:r>
      <w:r w:rsidRPr="00FC1382">
        <w:rPr>
          <w:spacing w:val="1"/>
          <w:sz w:val="28"/>
          <w:szCs w:val="28"/>
        </w:rPr>
        <w:t xml:space="preserve"> </w:t>
      </w:r>
      <w:r w:rsidRPr="00FC1382">
        <w:rPr>
          <w:sz w:val="28"/>
          <w:szCs w:val="28"/>
        </w:rPr>
        <w:t>из</w:t>
      </w:r>
      <w:r w:rsidRPr="00FC1382">
        <w:rPr>
          <w:spacing w:val="1"/>
          <w:sz w:val="28"/>
          <w:szCs w:val="28"/>
        </w:rPr>
        <w:t xml:space="preserve"> </w:t>
      </w:r>
      <w:r w:rsidRPr="00FC1382">
        <w:rPr>
          <w:sz w:val="28"/>
          <w:szCs w:val="28"/>
        </w:rPr>
        <w:t>этого</w:t>
      </w:r>
      <w:r w:rsidRPr="00FC1382">
        <w:rPr>
          <w:spacing w:val="1"/>
          <w:sz w:val="28"/>
          <w:szCs w:val="28"/>
        </w:rPr>
        <w:t xml:space="preserve"> </w:t>
      </w:r>
      <w:r w:rsidRPr="00FC1382">
        <w:rPr>
          <w:sz w:val="28"/>
          <w:szCs w:val="28"/>
        </w:rPr>
        <w:t>воспитательного</w:t>
      </w:r>
      <w:r w:rsidRPr="00FC1382">
        <w:rPr>
          <w:spacing w:val="1"/>
          <w:sz w:val="28"/>
          <w:szCs w:val="28"/>
        </w:rPr>
        <w:t xml:space="preserve"> </w:t>
      </w:r>
      <w:r w:rsidRPr="00FC1382">
        <w:rPr>
          <w:sz w:val="28"/>
          <w:szCs w:val="28"/>
        </w:rPr>
        <w:t>идеала,</w:t>
      </w:r>
      <w:r w:rsidRPr="00FC1382">
        <w:rPr>
          <w:spacing w:val="1"/>
          <w:sz w:val="28"/>
          <w:szCs w:val="28"/>
        </w:rPr>
        <w:t xml:space="preserve"> </w:t>
      </w:r>
      <w:r w:rsidRPr="00FC1382">
        <w:rPr>
          <w:sz w:val="28"/>
          <w:szCs w:val="28"/>
        </w:rPr>
        <w:t>а</w:t>
      </w:r>
      <w:r w:rsidRPr="00FC1382">
        <w:rPr>
          <w:spacing w:val="1"/>
          <w:sz w:val="28"/>
          <w:szCs w:val="28"/>
        </w:rPr>
        <w:t xml:space="preserve"> </w:t>
      </w:r>
      <w:r w:rsidRPr="00FC1382">
        <w:rPr>
          <w:sz w:val="28"/>
          <w:szCs w:val="28"/>
        </w:rPr>
        <w:t>также</w:t>
      </w:r>
      <w:r w:rsidRPr="00FC1382">
        <w:rPr>
          <w:spacing w:val="1"/>
          <w:sz w:val="28"/>
          <w:szCs w:val="28"/>
        </w:rPr>
        <w:t xml:space="preserve"> </w:t>
      </w:r>
      <w:r w:rsidRPr="00FC1382">
        <w:rPr>
          <w:sz w:val="28"/>
          <w:szCs w:val="28"/>
        </w:rPr>
        <w:t>основываясь</w:t>
      </w:r>
      <w:r w:rsidRPr="00FC1382">
        <w:rPr>
          <w:spacing w:val="1"/>
          <w:sz w:val="28"/>
          <w:szCs w:val="28"/>
        </w:rPr>
        <w:t xml:space="preserve"> </w:t>
      </w:r>
      <w:r w:rsidRPr="00FC1382">
        <w:rPr>
          <w:sz w:val="28"/>
          <w:szCs w:val="28"/>
        </w:rPr>
        <w:t>на</w:t>
      </w:r>
      <w:r w:rsidRPr="00FC1382">
        <w:rPr>
          <w:spacing w:val="60"/>
          <w:sz w:val="28"/>
          <w:szCs w:val="28"/>
        </w:rPr>
        <w:t xml:space="preserve"> </w:t>
      </w:r>
      <w:r w:rsidRPr="00FC1382">
        <w:rPr>
          <w:sz w:val="28"/>
          <w:szCs w:val="28"/>
        </w:rPr>
        <w:t>базовых для</w:t>
      </w:r>
      <w:r w:rsidRPr="00FC1382">
        <w:rPr>
          <w:spacing w:val="1"/>
          <w:sz w:val="28"/>
          <w:szCs w:val="28"/>
        </w:rPr>
        <w:t xml:space="preserve"> </w:t>
      </w:r>
      <w:r w:rsidRPr="00FC1382">
        <w:rPr>
          <w:sz w:val="28"/>
          <w:szCs w:val="28"/>
        </w:rPr>
        <w:t>нашего</w:t>
      </w:r>
      <w:r w:rsidRPr="00FC1382">
        <w:rPr>
          <w:spacing w:val="1"/>
          <w:sz w:val="28"/>
          <w:szCs w:val="28"/>
        </w:rPr>
        <w:t xml:space="preserve"> </w:t>
      </w:r>
      <w:r w:rsidRPr="00FC1382">
        <w:rPr>
          <w:sz w:val="28"/>
          <w:szCs w:val="28"/>
        </w:rPr>
        <w:t>общества</w:t>
      </w:r>
      <w:r w:rsidRPr="00FC1382">
        <w:rPr>
          <w:spacing w:val="1"/>
          <w:sz w:val="28"/>
          <w:szCs w:val="28"/>
        </w:rPr>
        <w:t xml:space="preserve"> </w:t>
      </w:r>
      <w:r w:rsidRPr="00FC1382">
        <w:rPr>
          <w:sz w:val="28"/>
          <w:szCs w:val="28"/>
        </w:rPr>
        <w:t>ценностях</w:t>
      </w:r>
      <w:r w:rsidRPr="00FC1382">
        <w:rPr>
          <w:spacing w:val="1"/>
          <w:sz w:val="28"/>
          <w:szCs w:val="28"/>
        </w:rPr>
        <w:t xml:space="preserve"> </w:t>
      </w:r>
      <w:r w:rsidRPr="00FC1382">
        <w:rPr>
          <w:sz w:val="28"/>
          <w:szCs w:val="28"/>
        </w:rPr>
        <w:t>(таких</w:t>
      </w:r>
      <w:r w:rsidRPr="00FC1382">
        <w:rPr>
          <w:spacing w:val="1"/>
          <w:sz w:val="28"/>
          <w:szCs w:val="28"/>
        </w:rPr>
        <w:t xml:space="preserve"> </w:t>
      </w:r>
      <w:r w:rsidRPr="00FC1382">
        <w:rPr>
          <w:sz w:val="28"/>
          <w:szCs w:val="28"/>
        </w:rPr>
        <w:t>как</w:t>
      </w:r>
      <w:r w:rsidRPr="00FC1382">
        <w:rPr>
          <w:spacing w:val="1"/>
          <w:sz w:val="28"/>
          <w:szCs w:val="28"/>
        </w:rPr>
        <w:t xml:space="preserve"> </w:t>
      </w:r>
      <w:r w:rsidRPr="00FC1382">
        <w:rPr>
          <w:sz w:val="28"/>
          <w:szCs w:val="28"/>
        </w:rPr>
        <w:t>семья,</w:t>
      </w:r>
      <w:r w:rsidRPr="00FC1382">
        <w:rPr>
          <w:spacing w:val="1"/>
          <w:sz w:val="28"/>
          <w:szCs w:val="28"/>
        </w:rPr>
        <w:t xml:space="preserve"> </w:t>
      </w:r>
      <w:r w:rsidRPr="00FC1382">
        <w:rPr>
          <w:sz w:val="28"/>
          <w:szCs w:val="28"/>
        </w:rPr>
        <w:t>труд,</w:t>
      </w:r>
      <w:r w:rsidRPr="00FC1382">
        <w:rPr>
          <w:spacing w:val="1"/>
          <w:sz w:val="28"/>
          <w:szCs w:val="28"/>
        </w:rPr>
        <w:t xml:space="preserve"> </w:t>
      </w:r>
      <w:r w:rsidRPr="00FC1382">
        <w:rPr>
          <w:sz w:val="28"/>
          <w:szCs w:val="28"/>
        </w:rPr>
        <w:t>отечество,</w:t>
      </w:r>
      <w:r w:rsidRPr="00FC1382">
        <w:rPr>
          <w:spacing w:val="1"/>
          <w:sz w:val="28"/>
          <w:szCs w:val="28"/>
        </w:rPr>
        <w:t xml:space="preserve"> </w:t>
      </w:r>
      <w:r w:rsidRPr="00FC1382">
        <w:rPr>
          <w:sz w:val="28"/>
          <w:szCs w:val="28"/>
        </w:rPr>
        <w:t>природа,</w:t>
      </w:r>
      <w:r w:rsidRPr="00FC1382">
        <w:rPr>
          <w:spacing w:val="1"/>
          <w:sz w:val="28"/>
          <w:szCs w:val="28"/>
        </w:rPr>
        <w:t xml:space="preserve"> </w:t>
      </w:r>
      <w:r w:rsidRPr="00FC1382">
        <w:rPr>
          <w:sz w:val="28"/>
          <w:szCs w:val="28"/>
        </w:rPr>
        <w:t>мир, знания,</w:t>
      </w:r>
      <w:r w:rsidRPr="00FC1382">
        <w:rPr>
          <w:spacing w:val="1"/>
          <w:sz w:val="28"/>
          <w:szCs w:val="28"/>
        </w:rPr>
        <w:t xml:space="preserve"> </w:t>
      </w:r>
      <w:r w:rsidRPr="00FC1382">
        <w:rPr>
          <w:sz w:val="28"/>
          <w:szCs w:val="28"/>
        </w:rPr>
        <w:t>культура,</w:t>
      </w:r>
      <w:r w:rsidRPr="00FC1382">
        <w:rPr>
          <w:spacing w:val="49"/>
          <w:sz w:val="28"/>
          <w:szCs w:val="28"/>
        </w:rPr>
        <w:t xml:space="preserve"> </w:t>
      </w:r>
      <w:r w:rsidRPr="00FC1382">
        <w:rPr>
          <w:sz w:val="28"/>
          <w:szCs w:val="28"/>
        </w:rPr>
        <w:t>здоровье,</w:t>
      </w:r>
      <w:r w:rsidRPr="00FC1382">
        <w:rPr>
          <w:spacing w:val="47"/>
          <w:sz w:val="28"/>
          <w:szCs w:val="28"/>
        </w:rPr>
        <w:t xml:space="preserve"> </w:t>
      </w:r>
      <w:r w:rsidRPr="00FC1382">
        <w:rPr>
          <w:sz w:val="28"/>
          <w:szCs w:val="28"/>
        </w:rPr>
        <w:t>человек)</w:t>
      </w:r>
      <w:r w:rsidRPr="00FC1382">
        <w:rPr>
          <w:spacing w:val="49"/>
          <w:sz w:val="28"/>
          <w:szCs w:val="28"/>
        </w:rPr>
        <w:t xml:space="preserve"> была</w:t>
      </w:r>
      <w:r w:rsidRPr="00FC1382">
        <w:rPr>
          <w:sz w:val="28"/>
          <w:szCs w:val="28"/>
        </w:rPr>
        <w:t xml:space="preserve"> сформирована </w:t>
      </w:r>
      <w:r w:rsidRPr="00FC1382">
        <w:rPr>
          <w:spacing w:val="48"/>
          <w:sz w:val="28"/>
          <w:szCs w:val="28"/>
        </w:rPr>
        <w:t xml:space="preserve"> </w:t>
      </w:r>
      <w:r w:rsidRPr="00FC1382">
        <w:rPr>
          <w:sz w:val="28"/>
          <w:szCs w:val="28"/>
        </w:rPr>
        <w:t>общая</w:t>
      </w:r>
      <w:r w:rsidRPr="00FC1382">
        <w:rPr>
          <w:spacing w:val="49"/>
          <w:sz w:val="28"/>
          <w:szCs w:val="28"/>
        </w:rPr>
        <w:t xml:space="preserve"> </w:t>
      </w:r>
      <w:r w:rsidRPr="00FC1382">
        <w:rPr>
          <w:b/>
          <w:sz w:val="28"/>
          <w:szCs w:val="28"/>
        </w:rPr>
        <w:t>цель</w:t>
      </w:r>
      <w:r w:rsidRPr="00FC1382">
        <w:rPr>
          <w:b/>
          <w:spacing w:val="48"/>
          <w:sz w:val="28"/>
          <w:szCs w:val="28"/>
        </w:rPr>
        <w:t xml:space="preserve"> </w:t>
      </w:r>
      <w:r w:rsidRPr="00FC1382">
        <w:rPr>
          <w:b/>
          <w:sz w:val="28"/>
          <w:szCs w:val="28"/>
        </w:rPr>
        <w:t>воспитания</w:t>
      </w:r>
      <w:r w:rsidRPr="00FC1382">
        <w:rPr>
          <w:b/>
          <w:spacing w:val="45"/>
          <w:sz w:val="28"/>
          <w:szCs w:val="28"/>
        </w:rPr>
        <w:t xml:space="preserve"> </w:t>
      </w:r>
      <w:r w:rsidRPr="00FC1382">
        <w:rPr>
          <w:sz w:val="28"/>
          <w:szCs w:val="28"/>
        </w:rPr>
        <w:t>в</w:t>
      </w:r>
      <w:r w:rsidRPr="00FC1382">
        <w:rPr>
          <w:spacing w:val="14"/>
          <w:sz w:val="28"/>
          <w:szCs w:val="28"/>
        </w:rPr>
        <w:t xml:space="preserve"> </w:t>
      </w:r>
      <w:r w:rsidRPr="00FC1382">
        <w:rPr>
          <w:sz w:val="28"/>
          <w:szCs w:val="28"/>
        </w:rPr>
        <w:t>МБОУ «Кривошеевская СОШ»</w:t>
      </w:r>
      <w:r w:rsidRPr="00FC1382">
        <w:rPr>
          <w:spacing w:val="-7"/>
          <w:sz w:val="28"/>
          <w:szCs w:val="28"/>
        </w:rPr>
        <w:t xml:space="preserve"> </w:t>
      </w:r>
      <w:r w:rsidRPr="00FC1382">
        <w:rPr>
          <w:b/>
          <w:sz w:val="28"/>
          <w:szCs w:val="28"/>
        </w:rPr>
        <w:t>–</w:t>
      </w:r>
      <w:r w:rsidRPr="00FC1382">
        <w:rPr>
          <w:b/>
          <w:spacing w:val="-5"/>
          <w:sz w:val="28"/>
          <w:szCs w:val="28"/>
        </w:rPr>
        <w:t xml:space="preserve"> </w:t>
      </w:r>
      <w:r w:rsidRPr="00FC1382">
        <w:rPr>
          <w:b/>
          <w:sz w:val="28"/>
          <w:szCs w:val="28"/>
        </w:rPr>
        <w:t>личностное</w:t>
      </w:r>
      <w:r w:rsidRPr="00FC1382">
        <w:rPr>
          <w:b/>
          <w:spacing w:val="-7"/>
          <w:sz w:val="28"/>
          <w:szCs w:val="28"/>
        </w:rPr>
        <w:t xml:space="preserve"> </w:t>
      </w:r>
      <w:r w:rsidRPr="00FC1382">
        <w:rPr>
          <w:b/>
          <w:sz w:val="28"/>
          <w:szCs w:val="28"/>
        </w:rPr>
        <w:t>развитие</w:t>
      </w:r>
      <w:r w:rsidRPr="00FC1382">
        <w:rPr>
          <w:b/>
          <w:spacing w:val="-6"/>
          <w:sz w:val="28"/>
          <w:szCs w:val="28"/>
        </w:rPr>
        <w:t xml:space="preserve"> </w:t>
      </w:r>
      <w:r w:rsidRPr="00FC1382">
        <w:rPr>
          <w:b/>
          <w:sz w:val="28"/>
          <w:szCs w:val="28"/>
        </w:rPr>
        <w:t>школьников,</w:t>
      </w:r>
      <w:r w:rsidRPr="00FC1382">
        <w:rPr>
          <w:b/>
          <w:spacing w:val="-7"/>
          <w:sz w:val="28"/>
          <w:szCs w:val="28"/>
        </w:rPr>
        <w:t xml:space="preserve"> </w:t>
      </w:r>
      <w:r w:rsidRPr="00FC1382">
        <w:rPr>
          <w:sz w:val="28"/>
          <w:szCs w:val="28"/>
        </w:rPr>
        <w:t>проявляющееся:</w:t>
      </w:r>
    </w:p>
    <w:p w:rsidR="00710864" w:rsidRPr="00FC1382" w:rsidRDefault="00710864" w:rsidP="000E6A65">
      <w:pPr>
        <w:pStyle w:val="af8"/>
        <w:widowControl w:val="0"/>
        <w:numPr>
          <w:ilvl w:val="1"/>
          <w:numId w:val="78"/>
        </w:numPr>
        <w:tabs>
          <w:tab w:val="left" w:pos="941"/>
        </w:tabs>
        <w:autoSpaceDE w:val="0"/>
        <w:autoSpaceDN w:val="0"/>
        <w:ind w:left="940" w:right="187"/>
        <w:jc w:val="both"/>
        <w:rPr>
          <w:sz w:val="28"/>
          <w:szCs w:val="28"/>
        </w:rPr>
      </w:pPr>
      <w:r w:rsidRPr="00FC1382">
        <w:rPr>
          <w:sz w:val="28"/>
          <w:szCs w:val="28"/>
        </w:rPr>
        <w:t>в усвоении ими знаний основных норм, которые общество выработало на основе</w:t>
      </w:r>
      <w:r w:rsidRPr="00FC1382">
        <w:rPr>
          <w:spacing w:val="1"/>
          <w:sz w:val="28"/>
          <w:szCs w:val="28"/>
        </w:rPr>
        <w:t xml:space="preserve"> </w:t>
      </w:r>
      <w:r w:rsidRPr="00FC1382">
        <w:rPr>
          <w:sz w:val="28"/>
          <w:szCs w:val="28"/>
        </w:rPr>
        <w:t>этих ценностей (то есть,</w:t>
      </w:r>
      <w:r w:rsidRPr="00FC1382">
        <w:rPr>
          <w:spacing w:val="-2"/>
          <w:sz w:val="28"/>
          <w:szCs w:val="28"/>
        </w:rPr>
        <w:t xml:space="preserve"> </w:t>
      </w:r>
      <w:r w:rsidRPr="00FC1382">
        <w:rPr>
          <w:sz w:val="28"/>
          <w:szCs w:val="28"/>
        </w:rPr>
        <w:t>в</w:t>
      </w:r>
      <w:r w:rsidRPr="00FC1382">
        <w:rPr>
          <w:spacing w:val="-1"/>
          <w:sz w:val="28"/>
          <w:szCs w:val="28"/>
        </w:rPr>
        <w:t xml:space="preserve"> </w:t>
      </w:r>
      <w:r w:rsidRPr="00FC1382">
        <w:rPr>
          <w:sz w:val="28"/>
          <w:szCs w:val="28"/>
        </w:rPr>
        <w:t>усвоении ими социально</w:t>
      </w:r>
      <w:r w:rsidRPr="00FC1382">
        <w:rPr>
          <w:spacing w:val="-1"/>
          <w:sz w:val="28"/>
          <w:szCs w:val="28"/>
        </w:rPr>
        <w:t xml:space="preserve"> </w:t>
      </w:r>
      <w:r w:rsidRPr="00FC1382">
        <w:rPr>
          <w:sz w:val="28"/>
          <w:szCs w:val="28"/>
        </w:rPr>
        <w:t>значимых знаний);</w:t>
      </w:r>
    </w:p>
    <w:p w:rsidR="00710864" w:rsidRPr="00FC1382" w:rsidRDefault="00710864" w:rsidP="000E6A65">
      <w:pPr>
        <w:pStyle w:val="af8"/>
        <w:widowControl w:val="0"/>
        <w:numPr>
          <w:ilvl w:val="1"/>
          <w:numId w:val="78"/>
        </w:numPr>
        <w:tabs>
          <w:tab w:val="left" w:pos="941"/>
        </w:tabs>
        <w:autoSpaceDE w:val="0"/>
        <w:autoSpaceDN w:val="0"/>
        <w:ind w:left="940" w:right="187"/>
        <w:jc w:val="both"/>
        <w:rPr>
          <w:sz w:val="28"/>
          <w:szCs w:val="28"/>
        </w:rPr>
      </w:pPr>
      <w:r w:rsidRPr="00FC1382">
        <w:rPr>
          <w:sz w:val="28"/>
          <w:szCs w:val="28"/>
        </w:rPr>
        <w:t>в</w:t>
      </w:r>
      <w:r w:rsidRPr="00FC1382">
        <w:rPr>
          <w:spacing w:val="45"/>
          <w:sz w:val="28"/>
          <w:szCs w:val="28"/>
        </w:rPr>
        <w:t xml:space="preserve"> </w:t>
      </w:r>
      <w:r w:rsidRPr="00FC1382">
        <w:rPr>
          <w:sz w:val="28"/>
          <w:szCs w:val="28"/>
        </w:rPr>
        <w:t>развитии</w:t>
      </w:r>
      <w:r w:rsidRPr="00FC1382">
        <w:rPr>
          <w:spacing w:val="47"/>
          <w:sz w:val="28"/>
          <w:szCs w:val="28"/>
        </w:rPr>
        <w:t xml:space="preserve"> </w:t>
      </w:r>
      <w:r w:rsidRPr="00FC1382">
        <w:rPr>
          <w:sz w:val="28"/>
          <w:szCs w:val="28"/>
        </w:rPr>
        <w:t>их</w:t>
      </w:r>
      <w:r w:rsidRPr="00FC1382">
        <w:rPr>
          <w:spacing w:val="45"/>
          <w:sz w:val="28"/>
          <w:szCs w:val="28"/>
        </w:rPr>
        <w:t xml:space="preserve"> </w:t>
      </w:r>
      <w:r w:rsidRPr="00FC1382">
        <w:rPr>
          <w:sz w:val="28"/>
          <w:szCs w:val="28"/>
        </w:rPr>
        <w:t>позитивных</w:t>
      </w:r>
      <w:r w:rsidRPr="00FC1382">
        <w:rPr>
          <w:spacing w:val="47"/>
          <w:sz w:val="28"/>
          <w:szCs w:val="28"/>
        </w:rPr>
        <w:t xml:space="preserve"> </w:t>
      </w:r>
      <w:r w:rsidRPr="00FC1382">
        <w:rPr>
          <w:sz w:val="28"/>
          <w:szCs w:val="28"/>
        </w:rPr>
        <w:t>отношений</w:t>
      </w:r>
      <w:r w:rsidRPr="00FC1382">
        <w:rPr>
          <w:spacing w:val="45"/>
          <w:sz w:val="28"/>
          <w:szCs w:val="28"/>
        </w:rPr>
        <w:t xml:space="preserve"> </w:t>
      </w:r>
      <w:r w:rsidRPr="00FC1382">
        <w:rPr>
          <w:sz w:val="28"/>
          <w:szCs w:val="28"/>
        </w:rPr>
        <w:t>к</w:t>
      </w:r>
      <w:r w:rsidRPr="00FC1382">
        <w:rPr>
          <w:spacing w:val="47"/>
          <w:sz w:val="28"/>
          <w:szCs w:val="28"/>
        </w:rPr>
        <w:t xml:space="preserve"> </w:t>
      </w:r>
      <w:r w:rsidRPr="00FC1382">
        <w:rPr>
          <w:sz w:val="28"/>
          <w:szCs w:val="28"/>
        </w:rPr>
        <w:t>этим</w:t>
      </w:r>
      <w:r w:rsidRPr="00FC1382">
        <w:rPr>
          <w:spacing w:val="45"/>
          <w:sz w:val="28"/>
          <w:szCs w:val="28"/>
        </w:rPr>
        <w:t xml:space="preserve"> </w:t>
      </w:r>
      <w:r w:rsidRPr="00FC1382">
        <w:rPr>
          <w:sz w:val="28"/>
          <w:szCs w:val="28"/>
        </w:rPr>
        <w:t>общественным</w:t>
      </w:r>
      <w:r w:rsidRPr="00FC1382">
        <w:rPr>
          <w:spacing w:val="46"/>
          <w:sz w:val="28"/>
          <w:szCs w:val="28"/>
        </w:rPr>
        <w:t xml:space="preserve"> </w:t>
      </w:r>
      <w:r w:rsidRPr="00FC1382">
        <w:rPr>
          <w:sz w:val="28"/>
          <w:szCs w:val="28"/>
        </w:rPr>
        <w:t>ценностям</w:t>
      </w:r>
      <w:r w:rsidRPr="00FC1382">
        <w:rPr>
          <w:spacing w:val="13"/>
          <w:sz w:val="28"/>
          <w:szCs w:val="28"/>
        </w:rPr>
        <w:t xml:space="preserve"> </w:t>
      </w:r>
      <w:r w:rsidRPr="00FC1382">
        <w:rPr>
          <w:sz w:val="28"/>
          <w:szCs w:val="28"/>
        </w:rPr>
        <w:t>(то</w:t>
      </w:r>
      <w:r w:rsidRPr="00FC1382">
        <w:rPr>
          <w:spacing w:val="14"/>
          <w:sz w:val="28"/>
          <w:szCs w:val="28"/>
        </w:rPr>
        <w:t xml:space="preserve"> </w:t>
      </w:r>
      <w:r w:rsidRPr="00FC1382">
        <w:rPr>
          <w:sz w:val="28"/>
          <w:szCs w:val="28"/>
        </w:rPr>
        <w:t>есть</w:t>
      </w:r>
      <w:r w:rsidRPr="00FC1382">
        <w:rPr>
          <w:spacing w:val="-58"/>
          <w:sz w:val="28"/>
          <w:szCs w:val="28"/>
        </w:rPr>
        <w:t xml:space="preserve"> </w:t>
      </w:r>
      <w:r w:rsidRPr="00FC1382">
        <w:rPr>
          <w:sz w:val="28"/>
          <w:szCs w:val="28"/>
        </w:rPr>
        <w:t>в</w:t>
      </w:r>
      <w:r w:rsidRPr="00FC1382">
        <w:rPr>
          <w:spacing w:val="-1"/>
          <w:sz w:val="28"/>
          <w:szCs w:val="28"/>
        </w:rPr>
        <w:t xml:space="preserve"> </w:t>
      </w:r>
      <w:r w:rsidRPr="00FC1382">
        <w:rPr>
          <w:sz w:val="28"/>
          <w:szCs w:val="28"/>
        </w:rPr>
        <w:t>развитии их</w:t>
      </w:r>
      <w:r w:rsidRPr="00FC1382">
        <w:rPr>
          <w:spacing w:val="-1"/>
          <w:sz w:val="28"/>
          <w:szCs w:val="28"/>
        </w:rPr>
        <w:t xml:space="preserve"> </w:t>
      </w:r>
      <w:r w:rsidRPr="00FC1382">
        <w:rPr>
          <w:sz w:val="28"/>
          <w:szCs w:val="28"/>
        </w:rPr>
        <w:t>социально</w:t>
      </w:r>
      <w:r w:rsidRPr="00FC1382">
        <w:rPr>
          <w:spacing w:val="1"/>
          <w:sz w:val="28"/>
          <w:szCs w:val="28"/>
        </w:rPr>
        <w:t xml:space="preserve"> </w:t>
      </w:r>
      <w:r w:rsidRPr="00FC1382">
        <w:rPr>
          <w:sz w:val="28"/>
          <w:szCs w:val="28"/>
        </w:rPr>
        <w:t>значимых</w:t>
      </w:r>
      <w:r w:rsidRPr="00FC1382">
        <w:rPr>
          <w:spacing w:val="1"/>
          <w:sz w:val="28"/>
          <w:szCs w:val="28"/>
        </w:rPr>
        <w:t xml:space="preserve"> </w:t>
      </w:r>
      <w:r w:rsidRPr="00FC1382">
        <w:rPr>
          <w:sz w:val="28"/>
          <w:szCs w:val="28"/>
        </w:rPr>
        <w:t>отношений);</w:t>
      </w:r>
    </w:p>
    <w:p w:rsidR="00710864" w:rsidRPr="00FC1382" w:rsidRDefault="00710864" w:rsidP="000E6A65">
      <w:pPr>
        <w:pStyle w:val="af8"/>
        <w:widowControl w:val="0"/>
        <w:numPr>
          <w:ilvl w:val="1"/>
          <w:numId w:val="78"/>
        </w:numPr>
        <w:tabs>
          <w:tab w:val="left" w:pos="941"/>
        </w:tabs>
        <w:autoSpaceDE w:val="0"/>
        <w:autoSpaceDN w:val="0"/>
        <w:ind w:left="940" w:right="186"/>
        <w:jc w:val="both"/>
        <w:rPr>
          <w:sz w:val="28"/>
          <w:szCs w:val="28"/>
        </w:rPr>
      </w:pPr>
      <w:r w:rsidRPr="00FC1382">
        <w:rPr>
          <w:sz w:val="28"/>
          <w:szCs w:val="28"/>
        </w:rPr>
        <w:t>в приобретении ими соответствующего этим ценностям опыта поведения, опыта</w:t>
      </w:r>
      <w:r w:rsidRPr="00FC1382">
        <w:rPr>
          <w:spacing w:val="1"/>
          <w:sz w:val="28"/>
          <w:szCs w:val="28"/>
        </w:rPr>
        <w:t xml:space="preserve"> </w:t>
      </w:r>
      <w:r w:rsidRPr="00FC1382">
        <w:rPr>
          <w:sz w:val="28"/>
          <w:szCs w:val="28"/>
        </w:rPr>
        <w:t>применения</w:t>
      </w:r>
      <w:r w:rsidRPr="00FC1382">
        <w:rPr>
          <w:spacing w:val="1"/>
          <w:sz w:val="28"/>
          <w:szCs w:val="28"/>
        </w:rPr>
        <w:t xml:space="preserve"> </w:t>
      </w:r>
      <w:r w:rsidRPr="00FC1382">
        <w:rPr>
          <w:sz w:val="28"/>
          <w:szCs w:val="28"/>
        </w:rPr>
        <w:t>сформированных</w:t>
      </w:r>
      <w:r w:rsidRPr="00FC1382">
        <w:rPr>
          <w:spacing w:val="1"/>
          <w:sz w:val="28"/>
          <w:szCs w:val="28"/>
        </w:rPr>
        <w:t xml:space="preserve"> </w:t>
      </w:r>
      <w:r w:rsidRPr="00FC1382">
        <w:rPr>
          <w:sz w:val="28"/>
          <w:szCs w:val="28"/>
        </w:rPr>
        <w:t>знаний</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отношений</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практике</w:t>
      </w:r>
      <w:r w:rsidRPr="00FC1382">
        <w:rPr>
          <w:spacing w:val="1"/>
          <w:sz w:val="28"/>
          <w:szCs w:val="28"/>
        </w:rPr>
        <w:t xml:space="preserve"> </w:t>
      </w:r>
      <w:r w:rsidRPr="00FC1382">
        <w:rPr>
          <w:sz w:val="28"/>
          <w:szCs w:val="28"/>
        </w:rPr>
        <w:t>(то</w:t>
      </w:r>
      <w:r w:rsidRPr="00FC1382">
        <w:rPr>
          <w:spacing w:val="1"/>
          <w:sz w:val="28"/>
          <w:szCs w:val="28"/>
        </w:rPr>
        <w:t xml:space="preserve"> </w:t>
      </w:r>
      <w:r w:rsidRPr="00FC1382">
        <w:rPr>
          <w:sz w:val="28"/>
          <w:szCs w:val="28"/>
        </w:rPr>
        <w:t>есть</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приобретении</w:t>
      </w:r>
      <w:r w:rsidRPr="00FC1382">
        <w:rPr>
          <w:spacing w:val="1"/>
          <w:sz w:val="28"/>
          <w:szCs w:val="28"/>
        </w:rPr>
        <w:t xml:space="preserve"> </w:t>
      </w:r>
      <w:r w:rsidRPr="00FC1382">
        <w:rPr>
          <w:sz w:val="28"/>
          <w:szCs w:val="28"/>
        </w:rPr>
        <w:t>ими опыта</w:t>
      </w:r>
      <w:r w:rsidRPr="00FC1382">
        <w:rPr>
          <w:spacing w:val="-3"/>
          <w:sz w:val="28"/>
          <w:szCs w:val="28"/>
        </w:rPr>
        <w:t xml:space="preserve"> </w:t>
      </w:r>
      <w:r w:rsidRPr="00FC1382">
        <w:rPr>
          <w:sz w:val="28"/>
          <w:szCs w:val="28"/>
        </w:rPr>
        <w:t>осуществления социально</w:t>
      </w:r>
      <w:r w:rsidRPr="00FC1382">
        <w:rPr>
          <w:spacing w:val="-1"/>
          <w:sz w:val="28"/>
          <w:szCs w:val="28"/>
        </w:rPr>
        <w:t xml:space="preserve"> </w:t>
      </w:r>
      <w:r w:rsidRPr="00FC1382">
        <w:rPr>
          <w:sz w:val="28"/>
          <w:szCs w:val="28"/>
        </w:rPr>
        <w:t>значимых</w:t>
      </w:r>
      <w:r w:rsidRPr="00FC1382">
        <w:rPr>
          <w:spacing w:val="-2"/>
          <w:sz w:val="28"/>
          <w:szCs w:val="28"/>
        </w:rPr>
        <w:t xml:space="preserve"> </w:t>
      </w:r>
      <w:r w:rsidRPr="00FC1382">
        <w:rPr>
          <w:sz w:val="28"/>
          <w:szCs w:val="28"/>
        </w:rPr>
        <w:t>дел).</w:t>
      </w:r>
    </w:p>
    <w:p w:rsidR="00710864" w:rsidRPr="00FC1382" w:rsidRDefault="00710864" w:rsidP="00710864">
      <w:pPr>
        <w:pStyle w:val="a4"/>
        <w:ind w:left="284" w:right="186"/>
        <w:rPr>
          <w:sz w:val="28"/>
          <w:szCs w:val="28"/>
        </w:rPr>
      </w:pPr>
      <w:r w:rsidRPr="00FC1382">
        <w:rPr>
          <w:sz w:val="28"/>
          <w:szCs w:val="28"/>
        </w:rPr>
        <w:t xml:space="preserve">Данная  </w:t>
      </w:r>
      <w:r w:rsidRPr="00FC1382">
        <w:rPr>
          <w:spacing w:val="1"/>
          <w:sz w:val="28"/>
          <w:szCs w:val="28"/>
        </w:rPr>
        <w:t xml:space="preserve"> </w:t>
      </w:r>
      <w:r w:rsidRPr="00FC1382">
        <w:rPr>
          <w:sz w:val="28"/>
          <w:szCs w:val="28"/>
        </w:rPr>
        <w:t xml:space="preserve">цель  </w:t>
      </w:r>
      <w:r w:rsidRPr="00FC1382">
        <w:rPr>
          <w:spacing w:val="1"/>
          <w:sz w:val="28"/>
          <w:szCs w:val="28"/>
        </w:rPr>
        <w:t xml:space="preserve"> </w:t>
      </w:r>
      <w:r w:rsidRPr="00FC1382">
        <w:rPr>
          <w:sz w:val="28"/>
          <w:szCs w:val="28"/>
        </w:rPr>
        <w:t xml:space="preserve">ориентирует  </w:t>
      </w:r>
      <w:r w:rsidRPr="00FC1382">
        <w:rPr>
          <w:spacing w:val="1"/>
          <w:sz w:val="28"/>
          <w:szCs w:val="28"/>
        </w:rPr>
        <w:t xml:space="preserve"> </w:t>
      </w:r>
      <w:r w:rsidRPr="00FC1382">
        <w:rPr>
          <w:sz w:val="28"/>
          <w:szCs w:val="28"/>
        </w:rPr>
        <w:t xml:space="preserve">педагогов  </w:t>
      </w:r>
      <w:r w:rsidRPr="00FC1382">
        <w:rPr>
          <w:spacing w:val="1"/>
          <w:sz w:val="28"/>
          <w:szCs w:val="28"/>
        </w:rPr>
        <w:t xml:space="preserve"> </w:t>
      </w:r>
      <w:r w:rsidRPr="00FC1382">
        <w:rPr>
          <w:sz w:val="28"/>
          <w:szCs w:val="28"/>
        </w:rPr>
        <w:t xml:space="preserve">не  </w:t>
      </w:r>
      <w:r w:rsidRPr="00FC1382">
        <w:rPr>
          <w:spacing w:val="1"/>
          <w:sz w:val="28"/>
          <w:szCs w:val="28"/>
        </w:rPr>
        <w:t xml:space="preserve"> </w:t>
      </w:r>
      <w:r w:rsidRPr="00FC1382">
        <w:rPr>
          <w:sz w:val="28"/>
          <w:szCs w:val="28"/>
        </w:rPr>
        <w:t xml:space="preserve">на  </w:t>
      </w:r>
      <w:r w:rsidRPr="00FC1382">
        <w:rPr>
          <w:spacing w:val="1"/>
          <w:sz w:val="28"/>
          <w:szCs w:val="28"/>
        </w:rPr>
        <w:t xml:space="preserve"> </w:t>
      </w:r>
      <w:r w:rsidRPr="00FC1382">
        <w:rPr>
          <w:sz w:val="28"/>
          <w:szCs w:val="28"/>
        </w:rPr>
        <w:t xml:space="preserve">обеспечение  </w:t>
      </w:r>
      <w:r w:rsidRPr="00FC1382">
        <w:rPr>
          <w:spacing w:val="1"/>
          <w:sz w:val="28"/>
          <w:szCs w:val="28"/>
        </w:rPr>
        <w:t xml:space="preserve"> </w:t>
      </w:r>
      <w:r w:rsidRPr="00FC1382">
        <w:rPr>
          <w:sz w:val="28"/>
          <w:szCs w:val="28"/>
        </w:rPr>
        <w:t>соответствия</w:t>
      </w:r>
      <w:r w:rsidRPr="00FC1382">
        <w:rPr>
          <w:spacing w:val="1"/>
          <w:sz w:val="28"/>
          <w:szCs w:val="28"/>
        </w:rPr>
        <w:t xml:space="preserve"> </w:t>
      </w:r>
      <w:r w:rsidRPr="00FC1382">
        <w:rPr>
          <w:sz w:val="28"/>
          <w:szCs w:val="28"/>
        </w:rPr>
        <w:t>личности</w:t>
      </w:r>
      <w:r w:rsidRPr="00FC1382">
        <w:rPr>
          <w:spacing w:val="61"/>
          <w:sz w:val="28"/>
          <w:szCs w:val="28"/>
        </w:rPr>
        <w:t xml:space="preserve"> </w:t>
      </w:r>
      <w:r w:rsidRPr="00FC1382">
        <w:rPr>
          <w:sz w:val="28"/>
          <w:szCs w:val="28"/>
        </w:rPr>
        <w:t>ребенка</w:t>
      </w:r>
      <w:r w:rsidRPr="00FC1382">
        <w:rPr>
          <w:spacing w:val="61"/>
          <w:sz w:val="28"/>
          <w:szCs w:val="28"/>
        </w:rPr>
        <w:t xml:space="preserve"> </w:t>
      </w:r>
      <w:r w:rsidRPr="00FC1382">
        <w:rPr>
          <w:sz w:val="28"/>
          <w:szCs w:val="28"/>
        </w:rPr>
        <w:t>единому</w:t>
      </w:r>
      <w:r w:rsidRPr="00FC1382">
        <w:rPr>
          <w:spacing w:val="61"/>
          <w:sz w:val="28"/>
          <w:szCs w:val="28"/>
        </w:rPr>
        <w:t xml:space="preserve"> </w:t>
      </w:r>
      <w:r w:rsidRPr="00FC1382">
        <w:rPr>
          <w:sz w:val="28"/>
          <w:szCs w:val="28"/>
        </w:rPr>
        <w:t>стандарту,</w:t>
      </w:r>
      <w:r w:rsidRPr="00FC1382">
        <w:rPr>
          <w:spacing w:val="61"/>
          <w:sz w:val="28"/>
          <w:szCs w:val="28"/>
        </w:rPr>
        <w:t xml:space="preserve"> </w:t>
      </w:r>
      <w:r w:rsidRPr="00FC1382">
        <w:rPr>
          <w:sz w:val="28"/>
          <w:szCs w:val="28"/>
        </w:rPr>
        <w:t>а</w:t>
      </w:r>
      <w:r w:rsidRPr="00FC1382">
        <w:rPr>
          <w:spacing w:val="61"/>
          <w:sz w:val="28"/>
          <w:szCs w:val="28"/>
        </w:rPr>
        <w:t xml:space="preserve"> </w:t>
      </w:r>
      <w:r w:rsidRPr="00FC1382">
        <w:rPr>
          <w:sz w:val="28"/>
          <w:szCs w:val="28"/>
        </w:rPr>
        <w:t>на</w:t>
      </w:r>
      <w:r w:rsidRPr="00FC1382">
        <w:rPr>
          <w:spacing w:val="61"/>
          <w:sz w:val="28"/>
          <w:szCs w:val="28"/>
        </w:rPr>
        <w:t xml:space="preserve"> </w:t>
      </w:r>
      <w:r w:rsidRPr="00FC1382">
        <w:rPr>
          <w:sz w:val="28"/>
          <w:szCs w:val="28"/>
        </w:rPr>
        <w:t>обеспечение</w:t>
      </w:r>
      <w:r w:rsidRPr="00FC1382">
        <w:rPr>
          <w:spacing w:val="61"/>
          <w:sz w:val="28"/>
          <w:szCs w:val="28"/>
        </w:rPr>
        <w:t xml:space="preserve"> </w:t>
      </w:r>
      <w:r w:rsidRPr="00FC1382">
        <w:rPr>
          <w:sz w:val="28"/>
          <w:szCs w:val="28"/>
        </w:rPr>
        <w:t>позитивной</w:t>
      </w:r>
      <w:r w:rsidRPr="00FC1382">
        <w:rPr>
          <w:spacing w:val="61"/>
          <w:sz w:val="28"/>
          <w:szCs w:val="28"/>
        </w:rPr>
        <w:t xml:space="preserve"> </w:t>
      </w:r>
      <w:r w:rsidRPr="00FC1382">
        <w:rPr>
          <w:sz w:val="28"/>
          <w:szCs w:val="28"/>
        </w:rPr>
        <w:t>динамики</w:t>
      </w:r>
      <w:r w:rsidRPr="00FC1382">
        <w:rPr>
          <w:spacing w:val="1"/>
          <w:sz w:val="28"/>
          <w:szCs w:val="28"/>
        </w:rPr>
        <w:t xml:space="preserve"> </w:t>
      </w:r>
      <w:r w:rsidRPr="00FC1382">
        <w:rPr>
          <w:sz w:val="28"/>
          <w:szCs w:val="28"/>
        </w:rPr>
        <w:t>развития</w:t>
      </w:r>
      <w:r w:rsidRPr="00FC1382">
        <w:rPr>
          <w:spacing w:val="61"/>
          <w:sz w:val="28"/>
          <w:szCs w:val="28"/>
        </w:rPr>
        <w:t xml:space="preserve"> </w:t>
      </w:r>
      <w:r w:rsidRPr="00FC1382">
        <w:rPr>
          <w:sz w:val="28"/>
          <w:szCs w:val="28"/>
        </w:rPr>
        <w:t>его</w:t>
      </w:r>
      <w:r w:rsidRPr="00FC1382">
        <w:rPr>
          <w:spacing w:val="61"/>
          <w:sz w:val="28"/>
          <w:szCs w:val="28"/>
        </w:rPr>
        <w:t xml:space="preserve"> </w:t>
      </w:r>
      <w:r w:rsidRPr="00FC1382">
        <w:rPr>
          <w:sz w:val="28"/>
          <w:szCs w:val="28"/>
        </w:rPr>
        <w:t>личности.</w:t>
      </w:r>
      <w:r w:rsidRPr="00FC1382">
        <w:rPr>
          <w:spacing w:val="61"/>
          <w:sz w:val="28"/>
          <w:szCs w:val="28"/>
        </w:rPr>
        <w:t xml:space="preserve"> </w:t>
      </w:r>
      <w:r w:rsidRPr="00FC1382">
        <w:rPr>
          <w:sz w:val="28"/>
          <w:szCs w:val="28"/>
        </w:rPr>
        <w:t>В</w:t>
      </w:r>
      <w:r w:rsidRPr="00FC1382">
        <w:rPr>
          <w:spacing w:val="61"/>
          <w:sz w:val="28"/>
          <w:szCs w:val="28"/>
        </w:rPr>
        <w:t xml:space="preserve"> </w:t>
      </w:r>
      <w:r w:rsidRPr="00FC1382">
        <w:rPr>
          <w:sz w:val="28"/>
          <w:szCs w:val="28"/>
        </w:rPr>
        <w:t>связи</w:t>
      </w:r>
      <w:r w:rsidRPr="00FC1382">
        <w:rPr>
          <w:spacing w:val="61"/>
          <w:sz w:val="28"/>
          <w:szCs w:val="28"/>
        </w:rPr>
        <w:t xml:space="preserve"> </w:t>
      </w:r>
      <w:r w:rsidRPr="00FC1382">
        <w:rPr>
          <w:sz w:val="28"/>
          <w:szCs w:val="28"/>
        </w:rPr>
        <w:t>с</w:t>
      </w:r>
      <w:r w:rsidRPr="00FC1382">
        <w:rPr>
          <w:spacing w:val="61"/>
          <w:sz w:val="28"/>
          <w:szCs w:val="28"/>
        </w:rPr>
        <w:t xml:space="preserve"> </w:t>
      </w:r>
      <w:r w:rsidRPr="00FC1382">
        <w:rPr>
          <w:sz w:val="28"/>
          <w:szCs w:val="28"/>
        </w:rPr>
        <w:t>этим</w:t>
      </w:r>
      <w:r w:rsidRPr="00FC1382">
        <w:rPr>
          <w:spacing w:val="61"/>
          <w:sz w:val="28"/>
          <w:szCs w:val="28"/>
        </w:rPr>
        <w:t xml:space="preserve"> </w:t>
      </w:r>
      <w:r w:rsidRPr="00FC1382">
        <w:rPr>
          <w:sz w:val="28"/>
          <w:szCs w:val="28"/>
        </w:rPr>
        <w:t>важно</w:t>
      </w:r>
      <w:r w:rsidRPr="00FC1382">
        <w:rPr>
          <w:spacing w:val="61"/>
          <w:sz w:val="28"/>
          <w:szCs w:val="28"/>
        </w:rPr>
        <w:t xml:space="preserve"> </w:t>
      </w:r>
      <w:r w:rsidRPr="00FC1382">
        <w:rPr>
          <w:sz w:val="28"/>
          <w:szCs w:val="28"/>
        </w:rPr>
        <w:t>сочетание</w:t>
      </w:r>
      <w:r w:rsidRPr="00FC1382">
        <w:rPr>
          <w:spacing w:val="61"/>
          <w:sz w:val="28"/>
          <w:szCs w:val="28"/>
        </w:rPr>
        <w:t xml:space="preserve"> </w:t>
      </w:r>
      <w:r w:rsidRPr="00FC1382">
        <w:rPr>
          <w:sz w:val="28"/>
          <w:szCs w:val="28"/>
        </w:rPr>
        <w:t>усилий</w:t>
      </w:r>
      <w:r w:rsidRPr="00FC1382">
        <w:rPr>
          <w:spacing w:val="61"/>
          <w:sz w:val="28"/>
          <w:szCs w:val="28"/>
        </w:rPr>
        <w:t xml:space="preserve"> </w:t>
      </w:r>
      <w:r w:rsidRPr="00FC1382">
        <w:rPr>
          <w:sz w:val="28"/>
          <w:szCs w:val="28"/>
        </w:rPr>
        <w:t>педагога</w:t>
      </w:r>
      <w:r w:rsidRPr="00FC1382">
        <w:rPr>
          <w:spacing w:val="61"/>
          <w:sz w:val="28"/>
          <w:szCs w:val="28"/>
        </w:rPr>
        <w:t xml:space="preserve"> </w:t>
      </w:r>
      <w:r w:rsidRPr="00FC1382">
        <w:rPr>
          <w:sz w:val="28"/>
          <w:szCs w:val="28"/>
        </w:rPr>
        <w:t>по</w:t>
      </w:r>
      <w:r w:rsidRPr="00FC1382">
        <w:rPr>
          <w:spacing w:val="1"/>
          <w:sz w:val="28"/>
          <w:szCs w:val="28"/>
        </w:rPr>
        <w:t xml:space="preserve"> </w:t>
      </w:r>
      <w:r w:rsidRPr="00FC1382">
        <w:rPr>
          <w:sz w:val="28"/>
          <w:szCs w:val="28"/>
        </w:rPr>
        <w:t>развитию</w:t>
      </w:r>
      <w:r w:rsidRPr="00FC1382">
        <w:rPr>
          <w:spacing w:val="1"/>
          <w:sz w:val="28"/>
          <w:szCs w:val="28"/>
        </w:rPr>
        <w:t xml:space="preserve"> </w:t>
      </w:r>
      <w:r w:rsidRPr="00FC1382">
        <w:rPr>
          <w:sz w:val="28"/>
          <w:szCs w:val="28"/>
        </w:rPr>
        <w:t>личности</w:t>
      </w:r>
      <w:r w:rsidRPr="00FC1382">
        <w:rPr>
          <w:spacing w:val="1"/>
          <w:sz w:val="28"/>
          <w:szCs w:val="28"/>
        </w:rPr>
        <w:t xml:space="preserve"> </w:t>
      </w:r>
      <w:r w:rsidRPr="00FC1382">
        <w:rPr>
          <w:sz w:val="28"/>
          <w:szCs w:val="28"/>
        </w:rPr>
        <w:t>ребенка</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усилий</w:t>
      </w:r>
      <w:r w:rsidRPr="00FC1382">
        <w:rPr>
          <w:spacing w:val="1"/>
          <w:sz w:val="28"/>
          <w:szCs w:val="28"/>
        </w:rPr>
        <w:t xml:space="preserve"> </w:t>
      </w:r>
      <w:r w:rsidRPr="00FC1382">
        <w:rPr>
          <w:sz w:val="28"/>
          <w:szCs w:val="28"/>
        </w:rPr>
        <w:t>самого</w:t>
      </w:r>
      <w:r w:rsidRPr="00FC1382">
        <w:rPr>
          <w:spacing w:val="1"/>
          <w:sz w:val="28"/>
          <w:szCs w:val="28"/>
        </w:rPr>
        <w:t xml:space="preserve"> </w:t>
      </w:r>
      <w:r w:rsidRPr="00FC1382">
        <w:rPr>
          <w:sz w:val="28"/>
          <w:szCs w:val="28"/>
        </w:rPr>
        <w:t>ребенка</w:t>
      </w:r>
      <w:r w:rsidRPr="00FC1382">
        <w:rPr>
          <w:spacing w:val="1"/>
          <w:sz w:val="28"/>
          <w:szCs w:val="28"/>
        </w:rPr>
        <w:t xml:space="preserve"> </w:t>
      </w:r>
      <w:r w:rsidRPr="00FC1382">
        <w:rPr>
          <w:sz w:val="28"/>
          <w:szCs w:val="28"/>
        </w:rPr>
        <w:t>по</w:t>
      </w:r>
      <w:r w:rsidRPr="00FC1382">
        <w:rPr>
          <w:spacing w:val="1"/>
          <w:sz w:val="28"/>
          <w:szCs w:val="28"/>
        </w:rPr>
        <w:t xml:space="preserve"> </w:t>
      </w:r>
      <w:r w:rsidRPr="00FC1382">
        <w:rPr>
          <w:sz w:val="28"/>
          <w:szCs w:val="28"/>
        </w:rPr>
        <w:t>своему</w:t>
      </w:r>
      <w:r w:rsidRPr="00FC1382">
        <w:rPr>
          <w:spacing w:val="1"/>
          <w:sz w:val="28"/>
          <w:szCs w:val="28"/>
        </w:rPr>
        <w:t xml:space="preserve"> </w:t>
      </w:r>
      <w:r w:rsidRPr="00FC1382">
        <w:rPr>
          <w:sz w:val="28"/>
          <w:szCs w:val="28"/>
        </w:rPr>
        <w:t>саморазвитию.</w:t>
      </w:r>
      <w:r w:rsidRPr="00FC1382">
        <w:rPr>
          <w:spacing w:val="1"/>
          <w:sz w:val="28"/>
          <w:szCs w:val="28"/>
        </w:rPr>
        <w:t xml:space="preserve"> </w:t>
      </w:r>
      <w:r w:rsidRPr="00FC1382">
        <w:rPr>
          <w:sz w:val="28"/>
          <w:szCs w:val="28"/>
        </w:rPr>
        <w:t>Их</w:t>
      </w:r>
      <w:r w:rsidRPr="00FC1382">
        <w:rPr>
          <w:spacing w:val="1"/>
          <w:sz w:val="28"/>
          <w:szCs w:val="28"/>
        </w:rPr>
        <w:t xml:space="preserve"> </w:t>
      </w:r>
      <w:r w:rsidRPr="00FC1382">
        <w:rPr>
          <w:sz w:val="28"/>
          <w:szCs w:val="28"/>
        </w:rPr>
        <w:t>сотрудничество,</w:t>
      </w:r>
      <w:r w:rsidRPr="00FC1382">
        <w:rPr>
          <w:spacing w:val="1"/>
          <w:sz w:val="28"/>
          <w:szCs w:val="28"/>
        </w:rPr>
        <w:t xml:space="preserve"> </w:t>
      </w:r>
      <w:r w:rsidRPr="00FC1382">
        <w:rPr>
          <w:sz w:val="28"/>
          <w:szCs w:val="28"/>
        </w:rPr>
        <w:t>партнерские</w:t>
      </w:r>
      <w:r w:rsidRPr="00FC1382">
        <w:rPr>
          <w:spacing w:val="1"/>
          <w:sz w:val="28"/>
          <w:szCs w:val="28"/>
        </w:rPr>
        <w:t xml:space="preserve"> </w:t>
      </w:r>
      <w:r w:rsidRPr="00FC1382">
        <w:rPr>
          <w:sz w:val="28"/>
          <w:szCs w:val="28"/>
        </w:rPr>
        <w:t>отношения</w:t>
      </w:r>
      <w:r w:rsidRPr="00FC1382">
        <w:rPr>
          <w:spacing w:val="1"/>
          <w:sz w:val="28"/>
          <w:szCs w:val="28"/>
        </w:rPr>
        <w:t xml:space="preserve"> </w:t>
      </w:r>
      <w:r w:rsidRPr="00FC1382">
        <w:rPr>
          <w:sz w:val="28"/>
          <w:szCs w:val="28"/>
        </w:rPr>
        <w:t>являются</w:t>
      </w:r>
      <w:r w:rsidRPr="00FC1382">
        <w:rPr>
          <w:spacing w:val="1"/>
          <w:sz w:val="28"/>
          <w:szCs w:val="28"/>
        </w:rPr>
        <w:t xml:space="preserve"> </w:t>
      </w:r>
      <w:r w:rsidRPr="00FC1382">
        <w:rPr>
          <w:sz w:val="28"/>
          <w:szCs w:val="28"/>
        </w:rPr>
        <w:t>важным</w:t>
      </w:r>
      <w:r w:rsidRPr="00FC1382">
        <w:rPr>
          <w:spacing w:val="1"/>
          <w:sz w:val="28"/>
          <w:szCs w:val="28"/>
        </w:rPr>
        <w:t xml:space="preserve"> </w:t>
      </w:r>
      <w:r w:rsidRPr="00FC1382">
        <w:rPr>
          <w:sz w:val="28"/>
          <w:szCs w:val="28"/>
        </w:rPr>
        <w:t>фактором</w:t>
      </w:r>
      <w:r w:rsidRPr="00FC1382">
        <w:rPr>
          <w:spacing w:val="1"/>
          <w:sz w:val="28"/>
          <w:szCs w:val="28"/>
        </w:rPr>
        <w:t xml:space="preserve"> </w:t>
      </w:r>
      <w:r w:rsidRPr="00FC1382">
        <w:rPr>
          <w:sz w:val="28"/>
          <w:szCs w:val="28"/>
        </w:rPr>
        <w:t>успеха</w:t>
      </w:r>
      <w:r w:rsidRPr="00FC1382">
        <w:rPr>
          <w:spacing w:val="61"/>
          <w:sz w:val="28"/>
          <w:szCs w:val="28"/>
        </w:rPr>
        <w:t xml:space="preserve"> </w:t>
      </w:r>
      <w:r w:rsidRPr="00FC1382">
        <w:rPr>
          <w:sz w:val="28"/>
          <w:szCs w:val="28"/>
        </w:rPr>
        <w:t>в</w:t>
      </w:r>
      <w:r w:rsidRPr="00FC1382">
        <w:rPr>
          <w:spacing w:val="1"/>
          <w:sz w:val="28"/>
          <w:szCs w:val="28"/>
        </w:rPr>
        <w:t xml:space="preserve"> </w:t>
      </w:r>
      <w:r w:rsidRPr="00FC1382">
        <w:rPr>
          <w:sz w:val="28"/>
          <w:szCs w:val="28"/>
        </w:rPr>
        <w:t>достижении цели.</w:t>
      </w:r>
    </w:p>
    <w:p w:rsidR="00710864" w:rsidRPr="00FC1382" w:rsidRDefault="00710864" w:rsidP="00710864">
      <w:pPr>
        <w:pStyle w:val="a4"/>
        <w:ind w:left="284" w:right="187"/>
        <w:rPr>
          <w:b/>
          <w:sz w:val="28"/>
          <w:szCs w:val="28"/>
        </w:rPr>
      </w:pPr>
      <w:r w:rsidRPr="00FC1382">
        <w:rPr>
          <w:sz w:val="28"/>
          <w:szCs w:val="28"/>
        </w:rPr>
        <w:t>Чтобы достичь</w:t>
      </w:r>
      <w:r w:rsidRPr="00FC1382">
        <w:rPr>
          <w:spacing w:val="1"/>
          <w:sz w:val="28"/>
          <w:szCs w:val="28"/>
        </w:rPr>
        <w:t xml:space="preserve"> </w:t>
      </w:r>
      <w:r w:rsidRPr="00FC1382">
        <w:rPr>
          <w:sz w:val="28"/>
          <w:szCs w:val="28"/>
        </w:rPr>
        <w:t>поставленной</w:t>
      </w:r>
      <w:r w:rsidRPr="00FC1382">
        <w:rPr>
          <w:spacing w:val="1"/>
          <w:sz w:val="28"/>
          <w:szCs w:val="28"/>
        </w:rPr>
        <w:t xml:space="preserve"> </w:t>
      </w:r>
      <w:r w:rsidRPr="00FC1382">
        <w:rPr>
          <w:sz w:val="28"/>
          <w:szCs w:val="28"/>
        </w:rPr>
        <w:t>цели</w:t>
      </w:r>
      <w:r w:rsidRPr="00FC1382">
        <w:rPr>
          <w:spacing w:val="1"/>
          <w:sz w:val="28"/>
          <w:szCs w:val="28"/>
        </w:rPr>
        <w:t xml:space="preserve"> </w:t>
      </w:r>
      <w:r w:rsidRPr="00FC1382">
        <w:rPr>
          <w:sz w:val="28"/>
          <w:szCs w:val="28"/>
        </w:rPr>
        <w:t>воспитания</w:t>
      </w:r>
      <w:r w:rsidRPr="00FC1382">
        <w:rPr>
          <w:spacing w:val="1"/>
          <w:sz w:val="28"/>
          <w:szCs w:val="28"/>
        </w:rPr>
        <w:t xml:space="preserve"> </w:t>
      </w:r>
      <w:r w:rsidRPr="00FC1382">
        <w:rPr>
          <w:sz w:val="28"/>
          <w:szCs w:val="28"/>
        </w:rPr>
        <w:t>школьников</w:t>
      </w:r>
      <w:r w:rsidRPr="00FC1382">
        <w:rPr>
          <w:spacing w:val="1"/>
          <w:sz w:val="28"/>
          <w:szCs w:val="28"/>
        </w:rPr>
        <w:t xml:space="preserve"> </w:t>
      </w:r>
      <w:r w:rsidRPr="00FC1382">
        <w:rPr>
          <w:sz w:val="28"/>
          <w:szCs w:val="28"/>
        </w:rPr>
        <w:t>перед коллективом педагогов  был поставлен ряд следующих</w:t>
      </w:r>
      <w:r w:rsidRPr="00FC1382">
        <w:rPr>
          <w:spacing w:val="-2"/>
          <w:sz w:val="28"/>
          <w:szCs w:val="28"/>
        </w:rPr>
        <w:t xml:space="preserve"> </w:t>
      </w:r>
      <w:r w:rsidRPr="00FC1382">
        <w:rPr>
          <w:sz w:val="28"/>
          <w:szCs w:val="28"/>
        </w:rPr>
        <w:t>основных</w:t>
      </w:r>
      <w:r w:rsidRPr="00FC1382">
        <w:rPr>
          <w:spacing w:val="6"/>
          <w:sz w:val="28"/>
          <w:szCs w:val="28"/>
        </w:rPr>
        <w:t xml:space="preserve"> </w:t>
      </w:r>
      <w:r w:rsidRPr="00FC1382">
        <w:rPr>
          <w:b/>
          <w:i/>
          <w:sz w:val="28"/>
          <w:szCs w:val="28"/>
        </w:rPr>
        <w:t>задач</w:t>
      </w:r>
      <w:r w:rsidRPr="00FC1382">
        <w:rPr>
          <w:b/>
          <w:sz w:val="28"/>
          <w:szCs w:val="28"/>
        </w:rPr>
        <w:t>:</w:t>
      </w:r>
    </w:p>
    <w:p w:rsidR="00710864" w:rsidRPr="00FC1382" w:rsidRDefault="00710864" w:rsidP="000E6A65">
      <w:pPr>
        <w:pStyle w:val="af8"/>
        <w:widowControl w:val="0"/>
        <w:numPr>
          <w:ilvl w:val="1"/>
          <w:numId w:val="78"/>
        </w:numPr>
        <w:tabs>
          <w:tab w:val="left" w:pos="941"/>
        </w:tabs>
        <w:autoSpaceDE w:val="0"/>
        <w:autoSpaceDN w:val="0"/>
        <w:ind w:right="186"/>
        <w:jc w:val="both"/>
        <w:rPr>
          <w:sz w:val="28"/>
          <w:szCs w:val="28"/>
        </w:rPr>
      </w:pPr>
      <w:r w:rsidRPr="00FC1382">
        <w:rPr>
          <w:sz w:val="28"/>
          <w:szCs w:val="28"/>
        </w:rPr>
        <w:t>реализовывать</w:t>
      </w:r>
      <w:r w:rsidRPr="00FC1382">
        <w:rPr>
          <w:spacing w:val="1"/>
          <w:sz w:val="28"/>
          <w:szCs w:val="28"/>
        </w:rPr>
        <w:t xml:space="preserve"> </w:t>
      </w:r>
      <w:r w:rsidRPr="00FC1382">
        <w:rPr>
          <w:sz w:val="28"/>
          <w:szCs w:val="28"/>
        </w:rPr>
        <w:t>воспитательные</w:t>
      </w:r>
      <w:r w:rsidRPr="00FC1382">
        <w:rPr>
          <w:spacing w:val="1"/>
          <w:sz w:val="28"/>
          <w:szCs w:val="28"/>
        </w:rPr>
        <w:t xml:space="preserve"> </w:t>
      </w:r>
      <w:r w:rsidRPr="00FC1382">
        <w:rPr>
          <w:sz w:val="28"/>
          <w:szCs w:val="28"/>
        </w:rPr>
        <w:t>возможности</w:t>
      </w:r>
      <w:r w:rsidRPr="00FC1382">
        <w:rPr>
          <w:spacing w:val="1"/>
          <w:sz w:val="28"/>
          <w:szCs w:val="28"/>
        </w:rPr>
        <w:t xml:space="preserve"> </w:t>
      </w:r>
      <w:r w:rsidRPr="00FC1382">
        <w:rPr>
          <w:sz w:val="28"/>
          <w:szCs w:val="28"/>
        </w:rPr>
        <w:t>общешкольных</w:t>
      </w:r>
      <w:r w:rsidRPr="00FC1382">
        <w:rPr>
          <w:spacing w:val="1"/>
          <w:sz w:val="28"/>
          <w:szCs w:val="28"/>
        </w:rPr>
        <w:t xml:space="preserve"> </w:t>
      </w:r>
      <w:r w:rsidRPr="00FC1382">
        <w:rPr>
          <w:sz w:val="28"/>
          <w:szCs w:val="28"/>
        </w:rPr>
        <w:t>ключевых</w:t>
      </w:r>
      <w:r w:rsidRPr="00FC1382">
        <w:rPr>
          <w:spacing w:val="1"/>
          <w:sz w:val="28"/>
          <w:szCs w:val="28"/>
        </w:rPr>
        <w:t xml:space="preserve"> </w:t>
      </w:r>
      <w:r w:rsidRPr="00FC1382">
        <w:rPr>
          <w:sz w:val="28"/>
          <w:szCs w:val="28"/>
        </w:rPr>
        <w:t>дел,</w:t>
      </w:r>
      <w:r w:rsidRPr="00FC1382">
        <w:rPr>
          <w:spacing w:val="1"/>
          <w:sz w:val="28"/>
          <w:szCs w:val="28"/>
        </w:rPr>
        <w:t xml:space="preserve"> </w:t>
      </w:r>
      <w:r w:rsidRPr="00FC1382">
        <w:rPr>
          <w:sz w:val="28"/>
          <w:szCs w:val="28"/>
        </w:rPr>
        <w:t>поддерживать</w:t>
      </w:r>
      <w:r w:rsidRPr="00FC1382">
        <w:rPr>
          <w:spacing w:val="1"/>
          <w:sz w:val="28"/>
          <w:szCs w:val="28"/>
        </w:rPr>
        <w:t xml:space="preserve"> </w:t>
      </w:r>
      <w:r w:rsidRPr="00FC1382">
        <w:rPr>
          <w:sz w:val="28"/>
          <w:szCs w:val="28"/>
        </w:rPr>
        <w:t>традиции</w:t>
      </w:r>
      <w:r w:rsidRPr="00FC1382">
        <w:rPr>
          <w:spacing w:val="1"/>
          <w:sz w:val="28"/>
          <w:szCs w:val="28"/>
        </w:rPr>
        <w:t xml:space="preserve"> </w:t>
      </w:r>
      <w:r w:rsidRPr="00FC1382">
        <w:rPr>
          <w:sz w:val="28"/>
          <w:szCs w:val="28"/>
        </w:rPr>
        <w:t>их</w:t>
      </w:r>
      <w:r w:rsidRPr="00FC1382">
        <w:rPr>
          <w:spacing w:val="61"/>
          <w:sz w:val="28"/>
          <w:szCs w:val="28"/>
        </w:rPr>
        <w:t xml:space="preserve"> </w:t>
      </w:r>
      <w:r w:rsidRPr="00FC1382">
        <w:rPr>
          <w:sz w:val="28"/>
          <w:szCs w:val="28"/>
        </w:rPr>
        <w:t>коллективного</w:t>
      </w:r>
      <w:r w:rsidRPr="00FC1382">
        <w:rPr>
          <w:spacing w:val="61"/>
          <w:sz w:val="28"/>
          <w:szCs w:val="28"/>
        </w:rPr>
        <w:t xml:space="preserve"> </w:t>
      </w:r>
      <w:r w:rsidRPr="00FC1382">
        <w:rPr>
          <w:sz w:val="28"/>
          <w:szCs w:val="28"/>
        </w:rPr>
        <w:t>планирования,</w:t>
      </w:r>
      <w:r w:rsidRPr="00FC1382">
        <w:rPr>
          <w:spacing w:val="61"/>
          <w:sz w:val="28"/>
          <w:szCs w:val="28"/>
        </w:rPr>
        <w:t xml:space="preserve"> </w:t>
      </w:r>
      <w:r w:rsidRPr="00FC1382">
        <w:rPr>
          <w:sz w:val="28"/>
          <w:szCs w:val="28"/>
        </w:rPr>
        <w:t>организации,</w:t>
      </w:r>
      <w:r w:rsidRPr="00FC1382">
        <w:rPr>
          <w:spacing w:val="1"/>
          <w:sz w:val="28"/>
          <w:szCs w:val="28"/>
        </w:rPr>
        <w:t xml:space="preserve"> </w:t>
      </w:r>
      <w:r w:rsidRPr="00FC1382">
        <w:rPr>
          <w:sz w:val="28"/>
          <w:szCs w:val="28"/>
        </w:rPr>
        <w:t>проведения</w:t>
      </w:r>
      <w:r w:rsidRPr="00FC1382">
        <w:rPr>
          <w:spacing w:val="-3"/>
          <w:sz w:val="28"/>
          <w:szCs w:val="28"/>
        </w:rPr>
        <w:t xml:space="preserve"> </w:t>
      </w:r>
      <w:r w:rsidRPr="00FC1382">
        <w:rPr>
          <w:sz w:val="28"/>
          <w:szCs w:val="28"/>
        </w:rPr>
        <w:t>и анализа</w:t>
      </w:r>
      <w:r w:rsidRPr="00FC1382">
        <w:rPr>
          <w:spacing w:val="-2"/>
          <w:sz w:val="28"/>
          <w:szCs w:val="28"/>
        </w:rPr>
        <w:t xml:space="preserve"> </w:t>
      </w:r>
      <w:r w:rsidRPr="00FC1382">
        <w:rPr>
          <w:sz w:val="28"/>
          <w:szCs w:val="28"/>
        </w:rPr>
        <w:t>в</w:t>
      </w:r>
      <w:r w:rsidRPr="00FC1382">
        <w:rPr>
          <w:spacing w:val="-1"/>
          <w:sz w:val="28"/>
          <w:szCs w:val="28"/>
        </w:rPr>
        <w:t xml:space="preserve"> </w:t>
      </w:r>
      <w:r w:rsidRPr="00FC1382">
        <w:rPr>
          <w:sz w:val="28"/>
          <w:szCs w:val="28"/>
        </w:rPr>
        <w:t>школьном сообществе;</w:t>
      </w:r>
    </w:p>
    <w:p w:rsidR="00710864" w:rsidRPr="00FC1382" w:rsidRDefault="00710864" w:rsidP="000E6A65">
      <w:pPr>
        <w:pStyle w:val="af8"/>
        <w:widowControl w:val="0"/>
        <w:numPr>
          <w:ilvl w:val="1"/>
          <w:numId w:val="78"/>
        </w:numPr>
        <w:tabs>
          <w:tab w:val="left" w:pos="941"/>
        </w:tabs>
        <w:autoSpaceDE w:val="0"/>
        <w:autoSpaceDN w:val="0"/>
        <w:ind w:right="186"/>
        <w:jc w:val="both"/>
        <w:rPr>
          <w:sz w:val="28"/>
          <w:szCs w:val="28"/>
        </w:rPr>
      </w:pPr>
      <w:r w:rsidRPr="00FC1382">
        <w:rPr>
          <w:sz w:val="28"/>
          <w:szCs w:val="28"/>
        </w:rPr>
        <w:t>реализовывать</w:t>
      </w:r>
      <w:r w:rsidRPr="00FC1382">
        <w:rPr>
          <w:spacing w:val="1"/>
          <w:sz w:val="28"/>
          <w:szCs w:val="28"/>
        </w:rPr>
        <w:t xml:space="preserve"> </w:t>
      </w:r>
      <w:r w:rsidRPr="00FC1382">
        <w:rPr>
          <w:sz w:val="28"/>
          <w:szCs w:val="28"/>
        </w:rPr>
        <w:t>потенциал</w:t>
      </w:r>
      <w:r w:rsidRPr="00FC1382">
        <w:rPr>
          <w:spacing w:val="1"/>
          <w:sz w:val="28"/>
          <w:szCs w:val="28"/>
        </w:rPr>
        <w:t xml:space="preserve"> </w:t>
      </w:r>
      <w:r w:rsidRPr="00FC1382">
        <w:rPr>
          <w:sz w:val="28"/>
          <w:szCs w:val="28"/>
        </w:rPr>
        <w:t>классного</w:t>
      </w:r>
      <w:r w:rsidRPr="00FC1382">
        <w:rPr>
          <w:spacing w:val="1"/>
          <w:sz w:val="28"/>
          <w:szCs w:val="28"/>
        </w:rPr>
        <w:t xml:space="preserve"> </w:t>
      </w:r>
      <w:r w:rsidRPr="00FC1382">
        <w:rPr>
          <w:sz w:val="28"/>
          <w:szCs w:val="28"/>
        </w:rPr>
        <w:t>руководства</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воспитании</w:t>
      </w:r>
      <w:r w:rsidRPr="00FC1382">
        <w:rPr>
          <w:spacing w:val="1"/>
          <w:sz w:val="28"/>
          <w:szCs w:val="28"/>
        </w:rPr>
        <w:t xml:space="preserve"> </w:t>
      </w:r>
      <w:r w:rsidRPr="00FC1382">
        <w:rPr>
          <w:sz w:val="28"/>
          <w:szCs w:val="28"/>
        </w:rPr>
        <w:t>школьников,</w:t>
      </w:r>
      <w:r w:rsidRPr="00FC1382">
        <w:rPr>
          <w:spacing w:val="1"/>
          <w:sz w:val="28"/>
          <w:szCs w:val="28"/>
        </w:rPr>
        <w:t xml:space="preserve"> </w:t>
      </w:r>
      <w:r w:rsidRPr="00FC1382">
        <w:rPr>
          <w:sz w:val="28"/>
          <w:szCs w:val="28"/>
        </w:rPr>
        <w:t>поддерживать</w:t>
      </w:r>
      <w:r w:rsidRPr="00FC1382">
        <w:rPr>
          <w:spacing w:val="50"/>
          <w:sz w:val="28"/>
          <w:szCs w:val="28"/>
        </w:rPr>
        <w:t xml:space="preserve"> </w:t>
      </w:r>
      <w:r w:rsidRPr="00FC1382">
        <w:rPr>
          <w:sz w:val="28"/>
          <w:szCs w:val="28"/>
        </w:rPr>
        <w:t>активное</w:t>
      </w:r>
      <w:r w:rsidRPr="00FC1382">
        <w:rPr>
          <w:spacing w:val="48"/>
          <w:sz w:val="28"/>
          <w:szCs w:val="28"/>
        </w:rPr>
        <w:t xml:space="preserve"> </w:t>
      </w:r>
      <w:r w:rsidRPr="00FC1382">
        <w:rPr>
          <w:sz w:val="28"/>
          <w:szCs w:val="28"/>
        </w:rPr>
        <w:t>участие</w:t>
      </w:r>
      <w:r w:rsidRPr="00FC1382">
        <w:rPr>
          <w:spacing w:val="51"/>
          <w:sz w:val="28"/>
          <w:szCs w:val="28"/>
        </w:rPr>
        <w:t xml:space="preserve"> </w:t>
      </w:r>
      <w:r w:rsidRPr="00FC1382">
        <w:rPr>
          <w:sz w:val="28"/>
          <w:szCs w:val="28"/>
        </w:rPr>
        <w:t>классных</w:t>
      </w:r>
      <w:r w:rsidRPr="00FC1382">
        <w:rPr>
          <w:spacing w:val="50"/>
          <w:sz w:val="28"/>
          <w:szCs w:val="28"/>
        </w:rPr>
        <w:t xml:space="preserve"> </w:t>
      </w:r>
      <w:r w:rsidRPr="00FC1382">
        <w:rPr>
          <w:sz w:val="28"/>
          <w:szCs w:val="28"/>
        </w:rPr>
        <w:t>сообществ</w:t>
      </w:r>
      <w:r w:rsidRPr="00FC1382">
        <w:rPr>
          <w:spacing w:val="50"/>
          <w:sz w:val="28"/>
          <w:szCs w:val="28"/>
        </w:rPr>
        <w:t xml:space="preserve"> </w:t>
      </w:r>
      <w:r w:rsidRPr="00FC1382">
        <w:rPr>
          <w:sz w:val="28"/>
          <w:szCs w:val="28"/>
        </w:rPr>
        <w:t>в</w:t>
      </w:r>
      <w:r w:rsidRPr="00FC1382">
        <w:rPr>
          <w:spacing w:val="51"/>
          <w:sz w:val="28"/>
          <w:szCs w:val="28"/>
        </w:rPr>
        <w:t xml:space="preserve"> </w:t>
      </w:r>
      <w:r w:rsidRPr="00FC1382">
        <w:rPr>
          <w:sz w:val="28"/>
          <w:szCs w:val="28"/>
        </w:rPr>
        <w:t>жизни</w:t>
      </w:r>
      <w:r w:rsidRPr="00FC1382">
        <w:rPr>
          <w:spacing w:val="-1"/>
          <w:sz w:val="28"/>
          <w:szCs w:val="28"/>
        </w:rPr>
        <w:t xml:space="preserve"> </w:t>
      </w:r>
      <w:r w:rsidRPr="00FC1382">
        <w:rPr>
          <w:sz w:val="28"/>
          <w:szCs w:val="28"/>
        </w:rPr>
        <w:t>школы;</w:t>
      </w:r>
    </w:p>
    <w:p w:rsidR="00710864" w:rsidRPr="00FC1382" w:rsidRDefault="00710864" w:rsidP="000E6A65">
      <w:pPr>
        <w:pStyle w:val="af8"/>
        <w:widowControl w:val="0"/>
        <w:numPr>
          <w:ilvl w:val="1"/>
          <w:numId w:val="78"/>
        </w:numPr>
        <w:tabs>
          <w:tab w:val="left" w:pos="941"/>
        </w:tabs>
        <w:autoSpaceDE w:val="0"/>
        <w:autoSpaceDN w:val="0"/>
        <w:ind w:right="188"/>
        <w:jc w:val="both"/>
        <w:rPr>
          <w:sz w:val="28"/>
          <w:szCs w:val="28"/>
        </w:rPr>
      </w:pPr>
      <w:r w:rsidRPr="00FC1382">
        <w:rPr>
          <w:sz w:val="28"/>
          <w:szCs w:val="28"/>
        </w:rPr>
        <w:t>вовлекать</w:t>
      </w:r>
      <w:r w:rsidRPr="00FC1382">
        <w:rPr>
          <w:spacing w:val="61"/>
          <w:sz w:val="28"/>
          <w:szCs w:val="28"/>
        </w:rPr>
        <w:t xml:space="preserve"> </w:t>
      </w:r>
      <w:r w:rsidRPr="00FC1382">
        <w:rPr>
          <w:sz w:val="28"/>
          <w:szCs w:val="28"/>
        </w:rPr>
        <w:t>школьников</w:t>
      </w:r>
      <w:r w:rsidRPr="00FC1382">
        <w:rPr>
          <w:spacing w:val="61"/>
          <w:sz w:val="28"/>
          <w:szCs w:val="28"/>
        </w:rPr>
        <w:t xml:space="preserve"> </w:t>
      </w:r>
      <w:r w:rsidRPr="00FC1382">
        <w:rPr>
          <w:sz w:val="28"/>
          <w:szCs w:val="28"/>
        </w:rPr>
        <w:t>в</w:t>
      </w:r>
      <w:r w:rsidRPr="00FC1382">
        <w:rPr>
          <w:spacing w:val="61"/>
          <w:sz w:val="28"/>
          <w:szCs w:val="28"/>
        </w:rPr>
        <w:t xml:space="preserve"> </w:t>
      </w:r>
      <w:proofErr w:type="gramStart"/>
      <w:r w:rsidRPr="00FC1382">
        <w:rPr>
          <w:sz w:val="28"/>
          <w:szCs w:val="28"/>
        </w:rPr>
        <w:t xml:space="preserve">кружки,  </w:t>
      </w:r>
      <w:r w:rsidRPr="00FC1382">
        <w:rPr>
          <w:spacing w:val="1"/>
          <w:sz w:val="28"/>
          <w:szCs w:val="28"/>
        </w:rPr>
        <w:t xml:space="preserve"> </w:t>
      </w:r>
      <w:proofErr w:type="gramEnd"/>
      <w:r w:rsidRPr="00FC1382">
        <w:rPr>
          <w:sz w:val="28"/>
          <w:szCs w:val="28"/>
        </w:rPr>
        <w:t xml:space="preserve">секции и </w:t>
      </w:r>
      <w:proofErr w:type="spellStart"/>
      <w:r w:rsidRPr="00FC1382">
        <w:rPr>
          <w:sz w:val="28"/>
          <w:szCs w:val="28"/>
        </w:rPr>
        <w:t>ные</w:t>
      </w:r>
      <w:proofErr w:type="spellEnd"/>
      <w:r w:rsidRPr="00FC1382">
        <w:rPr>
          <w:spacing w:val="1"/>
          <w:sz w:val="28"/>
          <w:szCs w:val="28"/>
        </w:rPr>
        <w:t xml:space="preserve"> </w:t>
      </w:r>
      <w:r w:rsidRPr="00FC1382">
        <w:rPr>
          <w:sz w:val="28"/>
          <w:szCs w:val="28"/>
        </w:rPr>
        <w:t>объединения,</w:t>
      </w:r>
      <w:r w:rsidRPr="00FC1382">
        <w:rPr>
          <w:spacing w:val="1"/>
          <w:sz w:val="28"/>
          <w:szCs w:val="28"/>
        </w:rPr>
        <w:t xml:space="preserve"> </w:t>
      </w:r>
      <w:r w:rsidRPr="00FC1382">
        <w:rPr>
          <w:sz w:val="28"/>
          <w:szCs w:val="28"/>
        </w:rPr>
        <w:t>работающие</w:t>
      </w:r>
      <w:r w:rsidRPr="00FC1382">
        <w:rPr>
          <w:spacing w:val="1"/>
          <w:sz w:val="28"/>
          <w:szCs w:val="28"/>
        </w:rPr>
        <w:t xml:space="preserve"> </w:t>
      </w:r>
      <w:r w:rsidRPr="00FC1382">
        <w:rPr>
          <w:sz w:val="28"/>
          <w:szCs w:val="28"/>
        </w:rPr>
        <w:t>по</w:t>
      </w:r>
      <w:r w:rsidRPr="00FC1382">
        <w:rPr>
          <w:spacing w:val="1"/>
          <w:sz w:val="28"/>
          <w:szCs w:val="28"/>
        </w:rPr>
        <w:t xml:space="preserve"> </w:t>
      </w:r>
      <w:r w:rsidRPr="00FC1382">
        <w:rPr>
          <w:sz w:val="28"/>
          <w:szCs w:val="28"/>
        </w:rPr>
        <w:t>школьным</w:t>
      </w:r>
      <w:r w:rsidRPr="00FC1382">
        <w:rPr>
          <w:spacing w:val="1"/>
          <w:sz w:val="28"/>
          <w:szCs w:val="28"/>
        </w:rPr>
        <w:t xml:space="preserve"> </w:t>
      </w:r>
      <w:r w:rsidRPr="00FC1382">
        <w:rPr>
          <w:sz w:val="28"/>
          <w:szCs w:val="28"/>
        </w:rPr>
        <w:t>программам</w:t>
      </w:r>
      <w:r w:rsidRPr="00FC1382">
        <w:rPr>
          <w:spacing w:val="1"/>
          <w:sz w:val="28"/>
          <w:szCs w:val="28"/>
        </w:rPr>
        <w:t xml:space="preserve"> </w:t>
      </w:r>
      <w:r w:rsidRPr="00FC1382">
        <w:rPr>
          <w:sz w:val="28"/>
          <w:szCs w:val="28"/>
        </w:rPr>
        <w:t>внеурочной</w:t>
      </w:r>
      <w:r w:rsidRPr="00FC1382">
        <w:rPr>
          <w:spacing w:val="1"/>
          <w:sz w:val="28"/>
          <w:szCs w:val="28"/>
        </w:rPr>
        <w:t xml:space="preserve"> </w:t>
      </w:r>
      <w:r w:rsidRPr="00FC1382">
        <w:rPr>
          <w:sz w:val="28"/>
          <w:szCs w:val="28"/>
        </w:rPr>
        <w:t>деятельности,</w:t>
      </w:r>
      <w:r w:rsidRPr="00FC1382">
        <w:rPr>
          <w:spacing w:val="-57"/>
          <w:sz w:val="28"/>
          <w:szCs w:val="28"/>
        </w:rPr>
        <w:t xml:space="preserve"> </w:t>
      </w:r>
      <w:r w:rsidRPr="00FC1382">
        <w:rPr>
          <w:sz w:val="28"/>
          <w:szCs w:val="28"/>
        </w:rPr>
        <w:t>реализовывать</w:t>
      </w:r>
      <w:r w:rsidRPr="00FC1382">
        <w:rPr>
          <w:spacing w:val="-2"/>
          <w:sz w:val="28"/>
          <w:szCs w:val="28"/>
        </w:rPr>
        <w:t xml:space="preserve"> </w:t>
      </w:r>
      <w:r w:rsidRPr="00FC1382">
        <w:rPr>
          <w:sz w:val="28"/>
          <w:szCs w:val="28"/>
        </w:rPr>
        <w:t>их</w:t>
      </w:r>
      <w:r w:rsidRPr="00FC1382">
        <w:rPr>
          <w:spacing w:val="1"/>
          <w:sz w:val="28"/>
          <w:szCs w:val="28"/>
        </w:rPr>
        <w:t xml:space="preserve"> </w:t>
      </w:r>
      <w:r w:rsidRPr="00FC1382">
        <w:rPr>
          <w:sz w:val="28"/>
          <w:szCs w:val="28"/>
        </w:rPr>
        <w:t>воспитательные возможности;</w:t>
      </w:r>
    </w:p>
    <w:p w:rsidR="00710864" w:rsidRPr="00FC1382" w:rsidRDefault="00710864" w:rsidP="000E6A65">
      <w:pPr>
        <w:pStyle w:val="af8"/>
        <w:widowControl w:val="0"/>
        <w:numPr>
          <w:ilvl w:val="1"/>
          <w:numId w:val="78"/>
        </w:numPr>
        <w:tabs>
          <w:tab w:val="left" w:pos="941"/>
        </w:tabs>
        <w:autoSpaceDE w:val="0"/>
        <w:autoSpaceDN w:val="0"/>
        <w:ind w:right="186"/>
        <w:jc w:val="both"/>
        <w:rPr>
          <w:sz w:val="28"/>
          <w:szCs w:val="28"/>
        </w:rPr>
      </w:pPr>
      <w:r w:rsidRPr="00FC1382">
        <w:rPr>
          <w:sz w:val="28"/>
          <w:szCs w:val="28"/>
        </w:rPr>
        <w:t>использовать</w:t>
      </w:r>
      <w:r w:rsidRPr="00FC1382">
        <w:rPr>
          <w:spacing w:val="61"/>
          <w:sz w:val="28"/>
          <w:szCs w:val="28"/>
        </w:rPr>
        <w:t xml:space="preserve"> </w:t>
      </w:r>
      <w:r w:rsidRPr="00FC1382">
        <w:rPr>
          <w:sz w:val="28"/>
          <w:szCs w:val="28"/>
        </w:rPr>
        <w:t>в</w:t>
      </w:r>
      <w:r w:rsidRPr="00FC1382">
        <w:rPr>
          <w:spacing w:val="61"/>
          <w:sz w:val="28"/>
          <w:szCs w:val="28"/>
        </w:rPr>
        <w:t xml:space="preserve"> </w:t>
      </w:r>
      <w:r w:rsidRPr="00FC1382">
        <w:rPr>
          <w:sz w:val="28"/>
          <w:szCs w:val="28"/>
        </w:rPr>
        <w:t>воспитании</w:t>
      </w:r>
      <w:r w:rsidRPr="00FC1382">
        <w:rPr>
          <w:spacing w:val="61"/>
          <w:sz w:val="28"/>
          <w:szCs w:val="28"/>
        </w:rPr>
        <w:t xml:space="preserve"> </w:t>
      </w:r>
      <w:r w:rsidRPr="00FC1382">
        <w:rPr>
          <w:sz w:val="28"/>
          <w:szCs w:val="28"/>
        </w:rPr>
        <w:t xml:space="preserve">детей  </w:t>
      </w:r>
      <w:r w:rsidRPr="00FC1382">
        <w:rPr>
          <w:spacing w:val="1"/>
          <w:sz w:val="28"/>
          <w:szCs w:val="28"/>
        </w:rPr>
        <w:t xml:space="preserve"> </w:t>
      </w:r>
      <w:r w:rsidRPr="00FC1382">
        <w:rPr>
          <w:sz w:val="28"/>
          <w:szCs w:val="28"/>
        </w:rPr>
        <w:t xml:space="preserve">возможности  </w:t>
      </w:r>
      <w:r w:rsidRPr="00FC1382">
        <w:rPr>
          <w:spacing w:val="1"/>
          <w:sz w:val="28"/>
          <w:szCs w:val="28"/>
        </w:rPr>
        <w:t xml:space="preserve"> </w:t>
      </w:r>
      <w:r w:rsidRPr="00FC1382">
        <w:rPr>
          <w:sz w:val="28"/>
          <w:szCs w:val="28"/>
        </w:rPr>
        <w:t xml:space="preserve">школьного  </w:t>
      </w:r>
      <w:r w:rsidRPr="00FC1382">
        <w:rPr>
          <w:spacing w:val="1"/>
          <w:sz w:val="28"/>
          <w:szCs w:val="28"/>
        </w:rPr>
        <w:t xml:space="preserve"> </w:t>
      </w:r>
      <w:r w:rsidRPr="00FC1382">
        <w:rPr>
          <w:sz w:val="28"/>
          <w:szCs w:val="28"/>
        </w:rPr>
        <w:t>урока,</w:t>
      </w:r>
      <w:r w:rsidRPr="00FC1382">
        <w:rPr>
          <w:spacing w:val="1"/>
          <w:sz w:val="28"/>
          <w:szCs w:val="28"/>
        </w:rPr>
        <w:t xml:space="preserve"> </w:t>
      </w:r>
      <w:r w:rsidRPr="00FC1382">
        <w:rPr>
          <w:sz w:val="28"/>
          <w:szCs w:val="28"/>
        </w:rPr>
        <w:t>поддерживать</w:t>
      </w:r>
      <w:r w:rsidRPr="00FC1382">
        <w:rPr>
          <w:spacing w:val="1"/>
          <w:sz w:val="28"/>
          <w:szCs w:val="28"/>
        </w:rPr>
        <w:t xml:space="preserve"> </w:t>
      </w:r>
      <w:r w:rsidRPr="00FC1382">
        <w:rPr>
          <w:sz w:val="28"/>
          <w:szCs w:val="28"/>
        </w:rPr>
        <w:t>использование</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уроках</w:t>
      </w:r>
      <w:r w:rsidRPr="00FC1382">
        <w:rPr>
          <w:spacing w:val="1"/>
          <w:sz w:val="28"/>
          <w:szCs w:val="28"/>
        </w:rPr>
        <w:t xml:space="preserve"> </w:t>
      </w:r>
      <w:r w:rsidRPr="00FC1382">
        <w:rPr>
          <w:sz w:val="28"/>
          <w:szCs w:val="28"/>
        </w:rPr>
        <w:t>интерактивных</w:t>
      </w:r>
      <w:r w:rsidRPr="00FC1382">
        <w:rPr>
          <w:spacing w:val="1"/>
          <w:sz w:val="28"/>
          <w:szCs w:val="28"/>
        </w:rPr>
        <w:t xml:space="preserve"> </w:t>
      </w:r>
      <w:r w:rsidRPr="00FC1382">
        <w:rPr>
          <w:sz w:val="28"/>
          <w:szCs w:val="28"/>
        </w:rPr>
        <w:t>форм</w:t>
      </w:r>
      <w:r w:rsidRPr="00FC1382">
        <w:rPr>
          <w:spacing w:val="61"/>
          <w:sz w:val="28"/>
          <w:szCs w:val="28"/>
        </w:rPr>
        <w:t xml:space="preserve"> </w:t>
      </w:r>
      <w:r w:rsidRPr="00FC1382">
        <w:rPr>
          <w:sz w:val="28"/>
          <w:szCs w:val="28"/>
        </w:rPr>
        <w:t>занятий</w:t>
      </w:r>
      <w:r w:rsidRPr="00FC1382">
        <w:rPr>
          <w:spacing w:val="61"/>
          <w:sz w:val="28"/>
          <w:szCs w:val="28"/>
        </w:rPr>
        <w:t xml:space="preserve"> </w:t>
      </w:r>
      <w:r w:rsidRPr="00FC1382">
        <w:rPr>
          <w:sz w:val="28"/>
          <w:szCs w:val="28"/>
        </w:rPr>
        <w:t>с</w:t>
      </w:r>
      <w:r w:rsidRPr="00FC1382">
        <w:rPr>
          <w:spacing w:val="-57"/>
          <w:sz w:val="28"/>
          <w:szCs w:val="28"/>
        </w:rPr>
        <w:t xml:space="preserve"> </w:t>
      </w:r>
      <w:r w:rsidRPr="00FC1382">
        <w:rPr>
          <w:sz w:val="28"/>
          <w:szCs w:val="28"/>
        </w:rPr>
        <w:t>учащимися;</w:t>
      </w:r>
    </w:p>
    <w:p w:rsidR="00710864" w:rsidRPr="00FC1382" w:rsidRDefault="00710864" w:rsidP="000E6A65">
      <w:pPr>
        <w:pStyle w:val="af8"/>
        <w:widowControl w:val="0"/>
        <w:numPr>
          <w:ilvl w:val="1"/>
          <w:numId w:val="78"/>
        </w:numPr>
        <w:tabs>
          <w:tab w:val="left" w:pos="941"/>
        </w:tabs>
        <w:autoSpaceDE w:val="0"/>
        <w:autoSpaceDN w:val="0"/>
        <w:ind w:right="187"/>
        <w:jc w:val="both"/>
        <w:rPr>
          <w:sz w:val="28"/>
          <w:szCs w:val="28"/>
        </w:rPr>
      </w:pPr>
      <w:r w:rsidRPr="00FC1382">
        <w:rPr>
          <w:sz w:val="28"/>
          <w:szCs w:val="28"/>
        </w:rPr>
        <w:t>инициировать</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поддерживать</w:t>
      </w:r>
      <w:r w:rsidRPr="00FC1382">
        <w:rPr>
          <w:spacing w:val="1"/>
          <w:sz w:val="28"/>
          <w:szCs w:val="28"/>
        </w:rPr>
        <w:t xml:space="preserve"> </w:t>
      </w:r>
      <w:r w:rsidRPr="00FC1382">
        <w:rPr>
          <w:sz w:val="28"/>
          <w:szCs w:val="28"/>
        </w:rPr>
        <w:t>ученическое</w:t>
      </w:r>
      <w:r w:rsidRPr="00FC1382">
        <w:rPr>
          <w:spacing w:val="1"/>
          <w:sz w:val="28"/>
          <w:szCs w:val="28"/>
        </w:rPr>
        <w:t xml:space="preserve"> </w:t>
      </w:r>
      <w:r w:rsidRPr="00FC1382">
        <w:rPr>
          <w:sz w:val="28"/>
          <w:szCs w:val="28"/>
        </w:rPr>
        <w:t>самоуправление</w:t>
      </w:r>
      <w:r w:rsidRPr="00FC1382">
        <w:rPr>
          <w:spacing w:val="1"/>
          <w:sz w:val="28"/>
          <w:szCs w:val="28"/>
        </w:rPr>
        <w:t xml:space="preserve"> </w:t>
      </w:r>
      <w:r w:rsidRPr="00FC1382">
        <w:rPr>
          <w:sz w:val="28"/>
          <w:szCs w:val="28"/>
        </w:rPr>
        <w:t>–</w:t>
      </w:r>
      <w:r w:rsidRPr="00FC1382">
        <w:rPr>
          <w:spacing w:val="1"/>
          <w:sz w:val="28"/>
          <w:szCs w:val="28"/>
        </w:rPr>
        <w:t xml:space="preserve"> </w:t>
      </w:r>
      <w:r w:rsidRPr="00FC1382">
        <w:rPr>
          <w:sz w:val="28"/>
          <w:szCs w:val="28"/>
        </w:rPr>
        <w:t>как</w:t>
      </w:r>
      <w:r w:rsidRPr="00FC1382">
        <w:rPr>
          <w:spacing w:val="60"/>
          <w:sz w:val="28"/>
          <w:szCs w:val="28"/>
        </w:rPr>
        <w:t xml:space="preserve"> </w:t>
      </w:r>
      <w:r w:rsidRPr="00FC1382">
        <w:rPr>
          <w:sz w:val="28"/>
          <w:szCs w:val="28"/>
        </w:rPr>
        <w:t>на уровне</w:t>
      </w:r>
      <w:r w:rsidRPr="00FC1382">
        <w:rPr>
          <w:spacing w:val="1"/>
          <w:sz w:val="28"/>
          <w:szCs w:val="28"/>
        </w:rPr>
        <w:t xml:space="preserve"> </w:t>
      </w:r>
      <w:r w:rsidRPr="00FC1382">
        <w:rPr>
          <w:sz w:val="28"/>
          <w:szCs w:val="28"/>
        </w:rPr>
        <w:t>школы,</w:t>
      </w:r>
      <w:r w:rsidRPr="00FC1382">
        <w:rPr>
          <w:spacing w:val="-1"/>
          <w:sz w:val="28"/>
          <w:szCs w:val="28"/>
        </w:rPr>
        <w:t xml:space="preserve"> </w:t>
      </w:r>
      <w:r w:rsidRPr="00FC1382">
        <w:rPr>
          <w:sz w:val="28"/>
          <w:szCs w:val="28"/>
        </w:rPr>
        <w:t>так</w:t>
      </w:r>
      <w:r w:rsidRPr="00FC1382">
        <w:rPr>
          <w:spacing w:val="-3"/>
          <w:sz w:val="28"/>
          <w:szCs w:val="28"/>
        </w:rPr>
        <w:t xml:space="preserve"> </w:t>
      </w:r>
      <w:r w:rsidRPr="00FC1382">
        <w:rPr>
          <w:sz w:val="28"/>
          <w:szCs w:val="28"/>
        </w:rPr>
        <w:t>и</w:t>
      </w:r>
      <w:r w:rsidRPr="00FC1382">
        <w:rPr>
          <w:spacing w:val="1"/>
          <w:sz w:val="28"/>
          <w:szCs w:val="28"/>
        </w:rPr>
        <w:t xml:space="preserve"> </w:t>
      </w:r>
      <w:r w:rsidRPr="00FC1382">
        <w:rPr>
          <w:sz w:val="28"/>
          <w:szCs w:val="28"/>
        </w:rPr>
        <w:t>на уровне классных сообществ;</w:t>
      </w:r>
    </w:p>
    <w:p w:rsidR="00710864" w:rsidRPr="00FC1382" w:rsidRDefault="00710864" w:rsidP="000E6A65">
      <w:pPr>
        <w:pStyle w:val="af8"/>
        <w:widowControl w:val="0"/>
        <w:numPr>
          <w:ilvl w:val="1"/>
          <w:numId w:val="78"/>
        </w:numPr>
        <w:tabs>
          <w:tab w:val="left" w:pos="941"/>
        </w:tabs>
        <w:autoSpaceDE w:val="0"/>
        <w:autoSpaceDN w:val="0"/>
        <w:ind w:right="187"/>
        <w:jc w:val="both"/>
        <w:rPr>
          <w:sz w:val="28"/>
          <w:szCs w:val="28"/>
        </w:rPr>
      </w:pPr>
      <w:r w:rsidRPr="00FC1382">
        <w:rPr>
          <w:sz w:val="28"/>
          <w:szCs w:val="28"/>
        </w:rPr>
        <w:t>поддерживать</w:t>
      </w:r>
      <w:r w:rsidRPr="00FC1382">
        <w:rPr>
          <w:spacing w:val="1"/>
          <w:sz w:val="28"/>
          <w:szCs w:val="28"/>
        </w:rPr>
        <w:t xml:space="preserve"> </w:t>
      </w:r>
      <w:r w:rsidRPr="00FC1382">
        <w:rPr>
          <w:sz w:val="28"/>
          <w:szCs w:val="28"/>
        </w:rPr>
        <w:t>деятельность</w:t>
      </w:r>
      <w:r w:rsidRPr="00FC1382">
        <w:rPr>
          <w:spacing w:val="1"/>
          <w:sz w:val="28"/>
          <w:szCs w:val="28"/>
        </w:rPr>
        <w:t xml:space="preserve"> </w:t>
      </w:r>
      <w:r w:rsidRPr="00FC1382">
        <w:rPr>
          <w:sz w:val="28"/>
          <w:szCs w:val="28"/>
        </w:rPr>
        <w:t>функционирующих</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базе</w:t>
      </w:r>
      <w:r w:rsidRPr="00FC1382">
        <w:rPr>
          <w:spacing w:val="1"/>
          <w:sz w:val="28"/>
          <w:szCs w:val="28"/>
        </w:rPr>
        <w:t xml:space="preserve"> </w:t>
      </w:r>
      <w:r w:rsidRPr="00FC1382">
        <w:rPr>
          <w:sz w:val="28"/>
          <w:szCs w:val="28"/>
        </w:rPr>
        <w:t>школы</w:t>
      </w:r>
      <w:r w:rsidRPr="00FC1382">
        <w:rPr>
          <w:spacing w:val="1"/>
          <w:sz w:val="28"/>
          <w:szCs w:val="28"/>
        </w:rPr>
        <w:t xml:space="preserve"> </w:t>
      </w:r>
      <w:r w:rsidRPr="00FC1382">
        <w:rPr>
          <w:sz w:val="28"/>
          <w:szCs w:val="28"/>
        </w:rPr>
        <w:t>детских</w:t>
      </w:r>
      <w:r w:rsidRPr="00FC1382">
        <w:rPr>
          <w:spacing w:val="1"/>
          <w:sz w:val="28"/>
          <w:szCs w:val="28"/>
        </w:rPr>
        <w:t xml:space="preserve"> </w:t>
      </w:r>
      <w:r w:rsidRPr="00FC1382">
        <w:rPr>
          <w:sz w:val="28"/>
          <w:szCs w:val="28"/>
        </w:rPr>
        <w:t>общественных</w:t>
      </w:r>
      <w:r w:rsidRPr="00FC1382">
        <w:rPr>
          <w:spacing w:val="-2"/>
          <w:sz w:val="28"/>
          <w:szCs w:val="28"/>
        </w:rPr>
        <w:t xml:space="preserve"> </w:t>
      </w:r>
      <w:r w:rsidRPr="00FC1382">
        <w:rPr>
          <w:sz w:val="28"/>
          <w:szCs w:val="28"/>
        </w:rPr>
        <w:t>объединений</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организаций;</w:t>
      </w:r>
    </w:p>
    <w:p w:rsidR="00710864" w:rsidRPr="00FC1382" w:rsidRDefault="00710864" w:rsidP="000E6A65">
      <w:pPr>
        <w:pStyle w:val="af8"/>
        <w:widowControl w:val="0"/>
        <w:numPr>
          <w:ilvl w:val="1"/>
          <w:numId w:val="78"/>
        </w:numPr>
        <w:tabs>
          <w:tab w:val="left" w:pos="941"/>
        </w:tabs>
        <w:autoSpaceDE w:val="0"/>
        <w:autoSpaceDN w:val="0"/>
        <w:ind w:right="188" w:hanging="357"/>
        <w:contextualSpacing/>
        <w:jc w:val="both"/>
        <w:rPr>
          <w:sz w:val="28"/>
          <w:szCs w:val="28"/>
        </w:rPr>
      </w:pPr>
      <w:r w:rsidRPr="00FC1382">
        <w:rPr>
          <w:sz w:val="28"/>
          <w:szCs w:val="28"/>
        </w:rPr>
        <w:lastRenderedPageBreak/>
        <w:t>организовывать</w:t>
      </w:r>
      <w:r w:rsidRPr="00FC1382">
        <w:rPr>
          <w:spacing w:val="1"/>
          <w:sz w:val="28"/>
          <w:szCs w:val="28"/>
        </w:rPr>
        <w:t xml:space="preserve"> </w:t>
      </w:r>
      <w:r w:rsidRPr="00FC1382">
        <w:rPr>
          <w:sz w:val="28"/>
          <w:szCs w:val="28"/>
        </w:rPr>
        <w:t>для</w:t>
      </w:r>
      <w:r w:rsidRPr="00FC1382">
        <w:rPr>
          <w:spacing w:val="61"/>
          <w:sz w:val="28"/>
          <w:szCs w:val="28"/>
        </w:rPr>
        <w:t xml:space="preserve"> </w:t>
      </w:r>
      <w:r w:rsidRPr="00FC1382">
        <w:rPr>
          <w:sz w:val="28"/>
          <w:szCs w:val="28"/>
        </w:rPr>
        <w:t>школьников</w:t>
      </w:r>
      <w:r w:rsidRPr="00FC1382">
        <w:rPr>
          <w:spacing w:val="61"/>
          <w:sz w:val="28"/>
          <w:szCs w:val="28"/>
        </w:rPr>
        <w:t xml:space="preserve"> </w:t>
      </w:r>
      <w:r w:rsidRPr="00FC1382">
        <w:rPr>
          <w:sz w:val="28"/>
          <w:szCs w:val="28"/>
        </w:rPr>
        <w:t>экскурсии,</w:t>
      </w:r>
      <w:r w:rsidRPr="00FC1382">
        <w:rPr>
          <w:spacing w:val="61"/>
          <w:sz w:val="28"/>
          <w:szCs w:val="28"/>
        </w:rPr>
        <w:t xml:space="preserve"> </w:t>
      </w:r>
      <w:r w:rsidRPr="00FC1382">
        <w:rPr>
          <w:sz w:val="28"/>
          <w:szCs w:val="28"/>
        </w:rPr>
        <w:t>экспедиции,</w:t>
      </w:r>
      <w:r w:rsidRPr="00FC1382">
        <w:rPr>
          <w:spacing w:val="61"/>
          <w:sz w:val="28"/>
          <w:szCs w:val="28"/>
        </w:rPr>
        <w:t xml:space="preserve"> </w:t>
      </w:r>
      <w:r w:rsidRPr="00FC1382">
        <w:rPr>
          <w:sz w:val="28"/>
          <w:szCs w:val="28"/>
        </w:rPr>
        <w:t>походы</w:t>
      </w:r>
      <w:r w:rsidRPr="00FC1382">
        <w:rPr>
          <w:spacing w:val="61"/>
          <w:sz w:val="28"/>
          <w:szCs w:val="28"/>
        </w:rPr>
        <w:t xml:space="preserve"> </w:t>
      </w:r>
      <w:r w:rsidRPr="00FC1382">
        <w:rPr>
          <w:sz w:val="28"/>
          <w:szCs w:val="28"/>
        </w:rPr>
        <w:t>и</w:t>
      </w:r>
      <w:r w:rsidRPr="00FC1382">
        <w:rPr>
          <w:spacing w:val="1"/>
          <w:sz w:val="28"/>
          <w:szCs w:val="28"/>
        </w:rPr>
        <w:t xml:space="preserve"> </w:t>
      </w:r>
      <w:r w:rsidRPr="00FC1382">
        <w:rPr>
          <w:sz w:val="28"/>
          <w:szCs w:val="28"/>
        </w:rPr>
        <w:t>реализовывать</w:t>
      </w:r>
      <w:r w:rsidRPr="00FC1382">
        <w:rPr>
          <w:spacing w:val="-2"/>
          <w:sz w:val="28"/>
          <w:szCs w:val="28"/>
        </w:rPr>
        <w:t xml:space="preserve"> </w:t>
      </w:r>
      <w:r w:rsidRPr="00FC1382">
        <w:rPr>
          <w:sz w:val="28"/>
          <w:szCs w:val="28"/>
        </w:rPr>
        <w:t>их</w:t>
      </w:r>
      <w:r w:rsidRPr="00FC1382">
        <w:rPr>
          <w:spacing w:val="1"/>
          <w:sz w:val="28"/>
          <w:szCs w:val="28"/>
        </w:rPr>
        <w:t xml:space="preserve"> </w:t>
      </w:r>
      <w:r w:rsidRPr="00FC1382">
        <w:rPr>
          <w:sz w:val="28"/>
          <w:szCs w:val="28"/>
        </w:rPr>
        <w:t>воспитательный</w:t>
      </w:r>
      <w:r w:rsidRPr="00FC1382">
        <w:rPr>
          <w:spacing w:val="1"/>
          <w:sz w:val="28"/>
          <w:szCs w:val="28"/>
        </w:rPr>
        <w:t xml:space="preserve"> </w:t>
      </w:r>
      <w:r w:rsidRPr="00FC1382">
        <w:rPr>
          <w:sz w:val="28"/>
          <w:szCs w:val="28"/>
        </w:rPr>
        <w:t>потенциал;</w:t>
      </w:r>
    </w:p>
    <w:p w:rsidR="00710864" w:rsidRPr="00FC1382" w:rsidRDefault="00710864" w:rsidP="000E6A65">
      <w:pPr>
        <w:pStyle w:val="af8"/>
        <w:widowControl w:val="0"/>
        <w:numPr>
          <w:ilvl w:val="1"/>
          <w:numId w:val="78"/>
        </w:numPr>
        <w:tabs>
          <w:tab w:val="left" w:pos="941"/>
        </w:tabs>
        <w:autoSpaceDE w:val="0"/>
        <w:autoSpaceDN w:val="0"/>
        <w:ind w:hanging="357"/>
        <w:contextualSpacing/>
        <w:jc w:val="both"/>
        <w:rPr>
          <w:sz w:val="28"/>
          <w:szCs w:val="28"/>
        </w:rPr>
      </w:pPr>
      <w:r w:rsidRPr="00FC1382">
        <w:rPr>
          <w:sz w:val="28"/>
          <w:szCs w:val="28"/>
        </w:rPr>
        <w:t>организовывать</w:t>
      </w:r>
      <w:r w:rsidRPr="00FC1382">
        <w:rPr>
          <w:spacing w:val="-5"/>
          <w:sz w:val="28"/>
          <w:szCs w:val="28"/>
        </w:rPr>
        <w:t xml:space="preserve"> </w:t>
      </w:r>
      <w:r w:rsidRPr="00FC1382">
        <w:rPr>
          <w:sz w:val="28"/>
          <w:szCs w:val="28"/>
        </w:rPr>
        <w:t>профориентационную</w:t>
      </w:r>
      <w:r w:rsidRPr="00FC1382">
        <w:rPr>
          <w:spacing w:val="-5"/>
          <w:sz w:val="28"/>
          <w:szCs w:val="28"/>
        </w:rPr>
        <w:t xml:space="preserve"> </w:t>
      </w:r>
      <w:r w:rsidRPr="00FC1382">
        <w:rPr>
          <w:sz w:val="28"/>
          <w:szCs w:val="28"/>
        </w:rPr>
        <w:t>работу</w:t>
      </w:r>
      <w:r w:rsidRPr="00FC1382">
        <w:rPr>
          <w:spacing w:val="-7"/>
          <w:sz w:val="28"/>
          <w:szCs w:val="28"/>
        </w:rPr>
        <w:t xml:space="preserve"> </w:t>
      </w:r>
      <w:r w:rsidRPr="00FC1382">
        <w:rPr>
          <w:sz w:val="28"/>
          <w:szCs w:val="28"/>
        </w:rPr>
        <w:t>со</w:t>
      </w:r>
      <w:r w:rsidRPr="00FC1382">
        <w:rPr>
          <w:spacing w:val="-5"/>
          <w:sz w:val="28"/>
          <w:szCs w:val="28"/>
        </w:rPr>
        <w:t xml:space="preserve"> </w:t>
      </w:r>
      <w:r w:rsidRPr="00FC1382">
        <w:rPr>
          <w:sz w:val="28"/>
          <w:szCs w:val="28"/>
        </w:rPr>
        <w:t>школьниками;</w:t>
      </w:r>
    </w:p>
    <w:p w:rsidR="00710864" w:rsidRPr="00FC1382" w:rsidRDefault="00710864" w:rsidP="000E6A65">
      <w:pPr>
        <w:pStyle w:val="af8"/>
        <w:widowControl w:val="0"/>
        <w:numPr>
          <w:ilvl w:val="1"/>
          <w:numId w:val="78"/>
        </w:numPr>
        <w:tabs>
          <w:tab w:val="left" w:pos="941"/>
        </w:tabs>
        <w:autoSpaceDE w:val="0"/>
        <w:autoSpaceDN w:val="0"/>
        <w:ind w:left="940" w:right="186" w:hanging="357"/>
        <w:contextualSpacing/>
        <w:jc w:val="both"/>
        <w:rPr>
          <w:sz w:val="28"/>
          <w:szCs w:val="28"/>
        </w:rPr>
      </w:pPr>
      <w:r w:rsidRPr="00FC1382">
        <w:rPr>
          <w:sz w:val="28"/>
          <w:szCs w:val="28"/>
        </w:rPr>
        <w:t>развивать</w:t>
      </w:r>
      <w:r w:rsidRPr="00FC1382">
        <w:rPr>
          <w:spacing w:val="1"/>
          <w:sz w:val="28"/>
          <w:szCs w:val="28"/>
        </w:rPr>
        <w:t xml:space="preserve"> </w:t>
      </w:r>
      <w:r w:rsidRPr="00FC1382">
        <w:rPr>
          <w:sz w:val="28"/>
          <w:szCs w:val="28"/>
        </w:rPr>
        <w:t>предметно-эстетическую</w:t>
      </w:r>
      <w:r w:rsidRPr="00FC1382">
        <w:rPr>
          <w:spacing w:val="1"/>
          <w:sz w:val="28"/>
          <w:szCs w:val="28"/>
        </w:rPr>
        <w:t xml:space="preserve"> </w:t>
      </w:r>
      <w:r w:rsidRPr="00FC1382">
        <w:rPr>
          <w:sz w:val="28"/>
          <w:szCs w:val="28"/>
        </w:rPr>
        <w:t>среду</w:t>
      </w:r>
      <w:r w:rsidRPr="00FC1382">
        <w:rPr>
          <w:spacing w:val="1"/>
          <w:sz w:val="28"/>
          <w:szCs w:val="28"/>
        </w:rPr>
        <w:t xml:space="preserve"> </w:t>
      </w:r>
      <w:r w:rsidRPr="00FC1382">
        <w:rPr>
          <w:sz w:val="28"/>
          <w:szCs w:val="28"/>
        </w:rPr>
        <w:t>школы</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реализовывать</w:t>
      </w:r>
      <w:r w:rsidRPr="00FC1382">
        <w:rPr>
          <w:spacing w:val="1"/>
          <w:sz w:val="28"/>
          <w:szCs w:val="28"/>
        </w:rPr>
        <w:t xml:space="preserve"> </w:t>
      </w:r>
      <w:r w:rsidRPr="00FC1382">
        <w:rPr>
          <w:sz w:val="28"/>
          <w:szCs w:val="28"/>
        </w:rPr>
        <w:t>ее</w:t>
      </w:r>
      <w:r w:rsidRPr="00FC1382">
        <w:rPr>
          <w:spacing w:val="1"/>
          <w:sz w:val="28"/>
          <w:szCs w:val="28"/>
        </w:rPr>
        <w:t xml:space="preserve"> </w:t>
      </w:r>
      <w:r w:rsidRPr="00FC1382">
        <w:rPr>
          <w:sz w:val="28"/>
          <w:szCs w:val="28"/>
        </w:rPr>
        <w:t>воспитательные</w:t>
      </w:r>
      <w:r w:rsidRPr="00FC1382">
        <w:rPr>
          <w:spacing w:val="-1"/>
          <w:sz w:val="28"/>
          <w:szCs w:val="28"/>
        </w:rPr>
        <w:t xml:space="preserve"> </w:t>
      </w:r>
      <w:r w:rsidRPr="00FC1382">
        <w:rPr>
          <w:sz w:val="28"/>
          <w:szCs w:val="28"/>
        </w:rPr>
        <w:t>возможности;</w:t>
      </w:r>
    </w:p>
    <w:p w:rsidR="00710864" w:rsidRPr="00FC1382" w:rsidRDefault="00710864" w:rsidP="000E6A65">
      <w:pPr>
        <w:pStyle w:val="af8"/>
        <w:widowControl w:val="0"/>
        <w:numPr>
          <w:ilvl w:val="1"/>
          <w:numId w:val="78"/>
        </w:numPr>
        <w:tabs>
          <w:tab w:val="left" w:pos="941"/>
        </w:tabs>
        <w:autoSpaceDE w:val="0"/>
        <w:autoSpaceDN w:val="0"/>
        <w:ind w:left="940" w:right="186" w:hanging="357"/>
        <w:contextualSpacing/>
        <w:jc w:val="both"/>
        <w:rPr>
          <w:sz w:val="28"/>
          <w:szCs w:val="28"/>
        </w:rPr>
      </w:pPr>
      <w:r w:rsidRPr="00FC1382">
        <w:rPr>
          <w:sz w:val="28"/>
          <w:szCs w:val="28"/>
        </w:rPr>
        <w:t xml:space="preserve">организовать  </w:t>
      </w:r>
      <w:r w:rsidRPr="00FC1382">
        <w:rPr>
          <w:spacing w:val="1"/>
          <w:sz w:val="28"/>
          <w:szCs w:val="28"/>
        </w:rPr>
        <w:t xml:space="preserve"> </w:t>
      </w:r>
      <w:r w:rsidRPr="00FC1382">
        <w:rPr>
          <w:sz w:val="28"/>
          <w:szCs w:val="28"/>
        </w:rPr>
        <w:t xml:space="preserve">работу  </w:t>
      </w:r>
      <w:r w:rsidRPr="00FC1382">
        <w:rPr>
          <w:spacing w:val="1"/>
          <w:sz w:val="28"/>
          <w:szCs w:val="28"/>
        </w:rPr>
        <w:t xml:space="preserve"> </w:t>
      </w:r>
      <w:r w:rsidRPr="00FC1382">
        <w:rPr>
          <w:sz w:val="28"/>
          <w:szCs w:val="28"/>
        </w:rPr>
        <w:t xml:space="preserve">с  </w:t>
      </w:r>
      <w:r w:rsidRPr="00FC1382">
        <w:rPr>
          <w:spacing w:val="1"/>
          <w:sz w:val="28"/>
          <w:szCs w:val="28"/>
        </w:rPr>
        <w:t xml:space="preserve"> </w:t>
      </w:r>
      <w:r w:rsidRPr="00FC1382">
        <w:rPr>
          <w:sz w:val="28"/>
          <w:szCs w:val="28"/>
        </w:rPr>
        <w:t xml:space="preserve">семьями  </w:t>
      </w:r>
      <w:r w:rsidRPr="00FC1382">
        <w:rPr>
          <w:spacing w:val="1"/>
          <w:sz w:val="28"/>
          <w:szCs w:val="28"/>
        </w:rPr>
        <w:t xml:space="preserve"> </w:t>
      </w:r>
      <w:r w:rsidRPr="00FC1382">
        <w:rPr>
          <w:sz w:val="28"/>
          <w:szCs w:val="28"/>
        </w:rPr>
        <w:t xml:space="preserve">школьников,  </w:t>
      </w:r>
      <w:r w:rsidRPr="00FC1382">
        <w:rPr>
          <w:spacing w:val="1"/>
          <w:sz w:val="28"/>
          <w:szCs w:val="28"/>
        </w:rPr>
        <w:t xml:space="preserve"> </w:t>
      </w:r>
      <w:r w:rsidRPr="00FC1382">
        <w:rPr>
          <w:sz w:val="28"/>
          <w:szCs w:val="28"/>
        </w:rPr>
        <w:t xml:space="preserve">их   </w:t>
      </w:r>
      <w:r w:rsidRPr="00FC1382">
        <w:rPr>
          <w:spacing w:val="1"/>
          <w:sz w:val="28"/>
          <w:szCs w:val="28"/>
        </w:rPr>
        <w:t xml:space="preserve"> </w:t>
      </w:r>
      <w:r w:rsidRPr="00FC1382">
        <w:rPr>
          <w:sz w:val="28"/>
          <w:szCs w:val="28"/>
        </w:rPr>
        <w:t xml:space="preserve">родителями   </w:t>
      </w:r>
      <w:r w:rsidRPr="00FC1382">
        <w:rPr>
          <w:spacing w:val="1"/>
          <w:sz w:val="28"/>
          <w:szCs w:val="28"/>
        </w:rPr>
        <w:t xml:space="preserve"> </w:t>
      </w:r>
      <w:r w:rsidRPr="00FC1382">
        <w:rPr>
          <w:sz w:val="28"/>
          <w:szCs w:val="28"/>
        </w:rPr>
        <w:t>или</w:t>
      </w:r>
      <w:r w:rsidRPr="00FC1382">
        <w:rPr>
          <w:spacing w:val="1"/>
          <w:sz w:val="28"/>
          <w:szCs w:val="28"/>
        </w:rPr>
        <w:t xml:space="preserve"> </w:t>
      </w:r>
      <w:r w:rsidRPr="00FC1382">
        <w:rPr>
          <w:sz w:val="28"/>
          <w:szCs w:val="28"/>
        </w:rPr>
        <w:t>законными</w:t>
      </w:r>
      <w:r w:rsidRPr="00FC1382">
        <w:rPr>
          <w:spacing w:val="1"/>
          <w:sz w:val="28"/>
          <w:szCs w:val="28"/>
        </w:rPr>
        <w:t xml:space="preserve"> </w:t>
      </w:r>
      <w:r w:rsidRPr="00FC1382">
        <w:rPr>
          <w:sz w:val="28"/>
          <w:szCs w:val="28"/>
        </w:rPr>
        <w:t>представителями,</w:t>
      </w:r>
      <w:r w:rsidRPr="00FC1382">
        <w:rPr>
          <w:spacing w:val="1"/>
          <w:sz w:val="28"/>
          <w:szCs w:val="28"/>
        </w:rPr>
        <w:t xml:space="preserve"> </w:t>
      </w:r>
      <w:r w:rsidRPr="00FC1382">
        <w:rPr>
          <w:sz w:val="28"/>
          <w:szCs w:val="28"/>
        </w:rPr>
        <w:t>направленную</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совместное</w:t>
      </w:r>
      <w:r w:rsidRPr="00FC1382">
        <w:rPr>
          <w:spacing w:val="1"/>
          <w:sz w:val="28"/>
          <w:szCs w:val="28"/>
        </w:rPr>
        <w:t xml:space="preserve"> </w:t>
      </w:r>
      <w:r w:rsidRPr="00FC1382">
        <w:rPr>
          <w:sz w:val="28"/>
          <w:szCs w:val="28"/>
        </w:rPr>
        <w:t>решение</w:t>
      </w:r>
      <w:r w:rsidRPr="00FC1382">
        <w:rPr>
          <w:spacing w:val="1"/>
          <w:sz w:val="28"/>
          <w:szCs w:val="28"/>
        </w:rPr>
        <w:t xml:space="preserve"> </w:t>
      </w:r>
      <w:r w:rsidRPr="00FC1382">
        <w:rPr>
          <w:sz w:val="28"/>
          <w:szCs w:val="28"/>
        </w:rPr>
        <w:t>проблем</w:t>
      </w:r>
      <w:r w:rsidRPr="00FC1382">
        <w:rPr>
          <w:spacing w:val="1"/>
          <w:sz w:val="28"/>
          <w:szCs w:val="28"/>
        </w:rPr>
        <w:t xml:space="preserve"> </w:t>
      </w:r>
      <w:r w:rsidRPr="00FC1382">
        <w:rPr>
          <w:sz w:val="28"/>
          <w:szCs w:val="28"/>
        </w:rPr>
        <w:t>личностного</w:t>
      </w:r>
      <w:r w:rsidRPr="00FC1382">
        <w:rPr>
          <w:spacing w:val="-3"/>
          <w:sz w:val="28"/>
          <w:szCs w:val="28"/>
        </w:rPr>
        <w:t xml:space="preserve"> </w:t>
      </w:r>
      <w:r w:rsidRPr="00FC1382">
        <w:rPr>
          <w:sz w:val="28"/>
          <w:szCs w:val="28"/>
        </w:rPr>
        <w:t>развития детей.</w:t>
      </w:r>
    </w:p>
    <w:p w:rsidR="00710864" w:rsidRPr="00FC1382" w:rsidRDefault="00710864" w:rsidP="00710864">
      <w:pPr>
        <w:pStyle w:val="a4"/>
        <w:ind w:right="186" w:firstLine="567"/>
        <w:rPr>
          <w:sz w:val="28"/>
          <w:szCs w:val="28"/>
        </w:rPr>
      </w:pPr>
      <w:r w:rsidRPr="00FC1382">
        <w:rPr>
          <w:sz w:val="28"/>
          <w:szCs w:val="28"/>
        </w:rPr>
        <w:t>Планомерная реализация поставленных задач позволила нам организовывать в школе</w:t>
      </w:r>
      <w:r w:rsidRPr="00FC1382">
        <w:rPr>
          <w:spacing w:val="1"/>
          <w:sz w:val="28"/>
          <w:szCs w:val="28"/>
        </w:rPr>
        <w:t xml:space="preserve"> </w:t>
      </w:r>
      <w:r w:rsidRPr="00FC1382">
        <w:rPr>
          <w:sz w:val="28"/>
          <w:szCs w:val="28"/>
        </w:rPr>
        <w:t>интересную и событийно насыщенную жизнь детей и педагогов, что стало эффективным</w:t>
      </w:r>
      <w:r w:rsidRPr="00FC1382">
        <w:rPr>
          <w:spacing w:val="1"/>
          <w:sz w:val="28"/>
          <w:szCs w:val="28"/>
        </w:rPr>
        <w:t xml:space="preserve"> </w:t>
      </w:r>
      <w:r w:rsidRPr="00FC1382">
        <w:rPr>
          <w:sz w:val="28"/>
          <w:szCs w:val="28"/>
        </w:rPr>
        <w:t>способом</w:t>
      </w:r>
      <w:r w:rsidRPr="00FC1382">
        <w:rPr>
          <w:spacing w:val="-1"/>
          <w:sz w:val="28"/>
          <w:szCs w:val="28"/>
        </w:rPr>
        <w:t xml:space="preserve"> </w:t>
      </w:r>
      <w:r w:rsidRPr="00FC1382">
        <w:rPr>
          <w:sz w:val="28"/>
          <w:szCs w:val="28"/>
        </w:rPr>
        <w:t>профилактики антисоциального</w:t>
      </w:r>
      <w:r w:rsidRPr="00FC1382">
        <w:rPr>
          <w:spacing w:val="-1"/>
          <w:sz w:val="28"/>
          <w:szCs w:val="28"/>
        </w:rPr>
        <w:t xml:space="preserve"> </w:t>
      </w:r>
      <w:r w:rsidRPr="00FC1382">
        <w:rPr>
          <w:sz w:val="28"/>
          <w:szCs w:val="28"/>
        </w:rPr>
        <w:t>поведения школьников.</w:t>
      </w:r>
    </w:p>
    <w:p w:rsidR="00710864" w:rsidRPr="00FC1382" w:rsidRDefault="00710864" w:rsidP="00710864">
      <w:pPr>
        <w:ind w:left="284" w:right="187" w:firstLine="296"/>
        <w:jc w:val="both"/>
        <w:rPr>
          <w:sz w:val="28"/>
          <w:szCs w:val="28"/>
        </w:rPr>
      </w:pPr>
      <w:r w:rsidRPr="00FC1382">
        <w:rPr>
          <w:spacing w:val="1"/>
          <w:sz w:val="28"/>
          <w:szCs w:val="28"/>
        </w:rPr>
        <w:t>В вопросах воспитания</w:t>
      </w:r>
      <w:r w:rsidRPr="00FC1382">
        <w:rPr>
          <w:i/>
          <w:spacing w:val="1"/>
          <w:sz w:val="28"/>
          <w:szCs w:val="28"/>
        </w:rPr>
        <w:t xml:space="preserve">  </w:t>
      </w:r>
      <w:r w:rsidRPr="00FC1382">
        <w:rPr>
          <w:sz w:val="28"/>
          <w:szCs w:val="28"/>
        </w:rPr>
        <w:t>школа</w:t>
      </w:r>
      <w:r w:rsidRPr="00FC1382">
        <w:rPr>
          <w:spacing w:val="1"/>
          <w:sz w:val="28"/>
          <w:szCs w:val="28"/>
        </w:rPr>
        <w:t xml:space="preserve">  </w:t>
      </w:r>
      <w:r w:rsidRPr="00FC1382">
        <w:rPr>
          <w:sz w:val="28"/>
          <w:szCs w:val="28"/>
        </w:rPr>
        <w:t>сотрудничает</w:t>
      </w:r>
      <w:r w:rsidRPr="00FC1382">
        <w:rPr>
          <w:spacing w:val="1"/>
          <w:sz w:val="28"/>
          <w:szCs w:val="28"/>
        </w:rPr>
        <w:t xml:space="preserve"> </w:t>
      </w:r>
      <w:r w:rsidRPr="00FC1382">
        <w:rPr>
          <w:sz w:val="28"/>
          <w:szCs w:val="28"/>
        </w:rPr>
        <w:t>со</w:t>
      </w:r>
      <w:r w:rsidRPr="00FC1382">
        <w:rPr>
          <w:spacing w:val="1"/>
          <w:sz w:val="28"/>
          <w:szCs w:val="28"/>
        </w:rPr>
        <w:t xml:space="preserve"> </w:t>
      </w:r>
      <w:r w:rsidRPr="00FC1382">
        <w:rPr>
          <w:sz w:val="28"/>
          <w:szCs w:val="28"/>
        </w:rPr>
        <w:t>следующими</w:t>
      </w:r>
      <w:r w:rsidRPr="00FC1382">
        <w:rPr>
          <w:spacing w:val="-2"/>
          <w:sz w:val="28"/>
          <w:szCs w:val="28"/>
        </w:rPr>
        <w:t xml:space="preserve">    </w:t>
      </w:r>
      <w:r w:rsidRPr="00FC1382">
        <w:rPr>
          <w:sz w:val="28"/>
          <w:szCs w:val="28"/>
        </w:rPr>
        <w:t>социальными</w:t>
      </w:r>
      <w:r w:rsidRPr="00FC1382">
        <w:rPr>
          <w:spacing w:val="-1"/>
          <w:sz w:val="28"/>
          <w:szCs w:val="28"/>
        </w:rPr>
        <w:t xml:space="preserve"> </w:t>
      </w:r>
      <w:r w:rsidRPr="00FC1382">
        <w:rPr>
          <w:sz w:val="28"/>
          <w:szCs w:val="28"/>
        </w:rPr>
        <w:t>партнёрами:</w:t>
      </w:r>
    </w:p>
    <w:p w:rsidR="00710864" w:rsidRPr="00FC1382" w:rsidRDefault="00710864" w:rsidP="000E6A65">
      <w:pPr>
        <w:pStyle w:val="af8"/>
        <w:widowControl w:val="0"/>
        <w:numPr>
          <w:ilvl w:val="1"/>
          <w:numId w:val="79"/>
        </w:numPr>
        <w:tabs>
          <w:tab w:val="left" w:pos="940"/>
          <w:tab w:val="left" w:pos="941"/>
        </w:tabs>
        <w:autoSpaceDE w:val="0"/>
        <w:autoSpaceDN w:val="0"/>
        <w:ind w:left="567" w:right="189" w:firstLine="0"/>
        <w:jc w:val="both"/>
        <w:rPr>
          <w:sz w:val="28"/>
          <w:szCs w:val="28"/>
        </w:rPr>
      </w:pPr>
      <w:r w:rsidRPr="00FC1382">
        <w:rPr>
          <w:sz w:val="28"/>
          <w:szCs w:val="28"/>
        </w:rPr>
        <w:t xml:space="preserve">  Администрация </w:t>
      </w:r>
      <w:proofErr w:type="spellStart"/>
      <w:r w:rsidRPr="00FC1382">
        <w:rPr>
          <w:sz w:val="28"/>
          <w:szCs w:val="28"/>
        </w:rPr>
        <w:t>Кривошеевского</w:t>
      </w:r>
      <w:proofErr w:type="spellEnd"/>
      <w:r w:rsidRPr="00FC1382">
        <w:rPr>
          <w:sz w:val="28"/>
          <w:szCs w:val="28"/>
        </w:rPr>
        <w:t xml:space="preserve"> с/п;</w:t>
      </w:r>
    </w:p>
    <w:p w:rsidR="00710864" w:rsidRPr="00FC1382" w:rsidRDefault="00710864" w:rsidP="000E6A65">
      <w:pPr>
        <w:pStyle w:val="af8"/>
        <w:widowControl w:val="0"/>
        <w:numPr>
          <w:ilvl w:val="1"/>
          <w:numId w:val="79"/>
        </w:numPr>
        <w:tabs>
          <w:tab w:val="left" w:pos="940"/>
          <w:tab w:val="left" w:pos="941"/>
        </w:tabs>
        <w:autoSpaceDE w:val="0"/>
        <w:autoSpaceDN w:val="0"/>
        <w:ind w:left="940" w:right="189"/>
        <w:jc w:val="both"/>
        <w:rPr>
          <w:sz w:val="28"/>
          <w:szCs w:val="28"/>
        </w:rPr>
      </w:pPr>
      <w:r w:rsidRPr="00FC1382">
        <w:rPr>
          <w:sz w:val="28"/>
          <w:szCs w:val="28"/>
        </w:rPr>
        <w:t xml:space="preserve">МКУК </w:t>
      </w:r>
      <w:proofErr w:type="spellStart"/>
      <w:r w:rsidRPr="00FC1382">
        <w:rPr>
          <w:sz w:val="28"/>
          <w:szCs w:val="28"/>
        </w:rPr>
        <w:t>Кривошеевский</w:t>
      </w:r>
      <w:proofErr w:type="spellEnd"/>
      <w:r w:rsidRPr="00FC1382">
        <w:rPr>
          <w:sz w:val="28"/>
          <w:szCs w:val="28"/>
        </w:rPr>
        <w:t xml:space="preserve"> СДК;</w:t>
      </w:r>
    </w:p>
    <w:p w:rsidR="00710864" w:rsidRPr="00FC1382" w:rsidRDefault="00710864" w:rsidP="000E6A65">
      <w:pPr>
        <w:pStyle w:val="af8"/>
        <w:widowControl w:val="0"/>
        <w:numPr>
          <w:ilvl w:val="1"/>
          <w:numId w:val="79"/>
        </w:numPr>
        <w:tabs>
          <w:tab w:val="left" w:pos="940"/>
          <w:tab w:val="left" w:pos="941"/>
        </w:tabs>
        <w:autoSpaceDE w:val="0"/>
        <w:autoSpaceDN w:val="0"/>
        <w:ind w:left="940" w:right="189"/>
        <w:jc w:val="both"/>
        <w:rPr>
          <w:sz w:val="28"/>
          <w:szCs w:val="28"/>
        </w:rPr>
      </w:pPr>
      <w:r w:rsidRPr="00FC1382">
        <w:rPr>
          <w:sz w:val="28"/>
          <w:szCs w:val="28"/>
        </w:rPr>
        <w:t>учреждением</w:t>
      </w:r>
      <w:r w:rsidRPr="00FC1382">
        <w:rPr>
          <w:spacing w:val="21"/>
          <w:sz w:val="28"/>
          <w:szCs w:val="28"/>
        </w:rPr>
        <w:t xml:space="preserve"> </w:t>
      </w:r>
      <w:r w:rsidRPr="00FC1382">
        <w:rPr>
          <w:sz w:val="28"/>
          <w:szCs w:val="28"/>
        </w:rPr>
        <w:t>дополнительного</w:t>
      </w:r>
      <w:r w:rsidRPr="00FC1382">
        <w:rPr>
          <w:spacing w:val="22"/>
          <w:sz w:val="28"/>
          <w:szCs w:val="28"/>
        </w:rPr>
        <w:t xml:space="preserve"> </w:t>
      </w:r>
      <w:r w:rsidRPr="00FC1382">
        <w:rPr>
          <w:sz w:val="28"/>
          <w:szCs w:val="28"/>
        </w:rPr>
        <w:t>образования</w:t>
      </w:r>
      <w:r w:rsidRPr="00FC1382">
        <w:rPr>
          <w:spacing w:val="22"/>
          <w:sz w:val="28"/>
          <w:szCs w:val="28"/>
        </w:rPr>
        <w:t xml:space="preserve"> </w:t>
      </w:r>
      <w:r w:rsidRPr="00FC1382">
        <w:rPr>
          <w:sz w:val="28"/>
          <w:szCs w:val="28"/>
        </w:rPr>
        <w:t>(Школа искусств,</w:t>
      </w:r>
      <w:r w:rsidRPr="00FC1382">
        <w:rPr>
          <w:spacing w:val="22"/>
          <w:sz w:val="28"/>
          <w:szCs w:val="28"/>
        </w:rPr>
        <w:t xml:space="preserve"> </w:t>
      </w:r>
      <w:r w:rsidRPr="00FC1382">
        <w:rPr>
          <w:sz w:val="28"/>
          <w:szCs w:val="28"/>
        </w:rPr>
        <w:t>ДЮСШ,</w:t>
      </w:r>
      <w:r w:rsidRPr="00FC1382">
        <w:rPr>
          <w:spacing w:val="22"/>
          <w:sz w:val="28"/>
          <w:szCs w:val="28"/>
        </w:rPr>
        <w:t xml:space="preserve"> </w:t>
      </w:r>
      <w:r w:rsidRPr="00FC1382">
        <w:rPr>
          <w:sz w:val="28"/>
          <w:szCs w:val="28"/>
        </w:rPr>
        <w:t>ФОК);</w:t>
      </w:r>
    </w:p>
    <w:p w:rsidR="00710864" w:rsidRPr="00FC1382" w:rsidRDefault="00710864" w:rsidP="000E6A65">
      <w:pPr>
        <w:pStyle w:val="af8"/>
        <w:widowControl w:val="0"/>
        <w:numPr>
          <w:ilvl w:val="1"/>
          <w:numId w:val="79"/>
        </w:numPr>
        <w:tabs>
          <w:tab w:val="left" w:pos="940"/>
          <w:tab w:val="left" w:pos="941"/>
        </w:tabs>
        <w:autoSpaceDE w:val="0"/>
        <w:autoSpaceDN w:val="0"/>
        <w:ind w:hanging="361"/>
        <w:jc w:val="both"/>
        <w:rPr>
          <w:sz w:val="28"/>
          <w:szCs w:val="28"/>
        </w:rPr>
      </w:pPr>
      <w:r w:rsidRPr="00FC1382">
        <w:rPr>
          <w:sz w:val="28"/>
          <w:szCs w:val="28"/>
        </w:rPr>
        <w:t>Кривошеевская модельная библиотека;</w:t>
      </w:r>
    </w:p>
    <w:p w:rsidR="00710864" w:rsidRPr="00FC1382" w:rsidRDefault="00710864" w:rsidP="000E6A65">
      <w:pPr>
        <w:pStyle w:val="af8"/>
        <w:widowControl w:val="0"/>
        <w:numPr>
          <w:ilvl w:val="1"/>
          <w:numId w:val="79"/>
        </w:numPr>
        <w:tabs>
          <w:tab w:val="left" w:pos="940"/>
          <w:tab w:val="left" w:pos="941"/>
        </w:tabs>
        <w:autoSpaceDE w:val="0"/>
        <w:autoSpaceDN w:val="0"/>
        <w:ind w:hanging="361"/>
        <w:jc w:val="both"/>
        <w:rPr>
          <w:sz w:val="28"/>
          <w:szCs w:val="28"/>
        </w:rPr>
      </w:pPr>
      <w:r w:rsidRPr="00FC1382">
        <w:rPr>
          <w:sz w:val="28"/>
          <w:szCs w:val="28"/>
        </w:rPr>
        <w:t>ЦМИ</w:t>
      </w:r>
      <w:r w:rsidRPr="00FC1382">
        <w:rPr>
          <w:spacing w:val="-2"/>
          <w:sz w:val="28"/>
          <w:szCs w:val="28"/>
        </w:rPr>
        <w:t xml:space="preserve"> </w:t>
      </w:r>
      <w:proofErr w:type="spellStart"/>
      <w:r w:rsidRPr="00FC1382">
        <w:rPr>
          <w:sz w:val="28"/>
          <w:szCs w:val="28"/>
        </w:rPr>
        <w:t>Прохорвоского</w:t>
      </w:r>
      <w:proofErr w:type="spellEnd"/>
      <w:r w:rsidRPr="00FC1382">
        <w:rPr>
          <w:sz w:val="28"/>
          <w:szCs w:val="28"/>
        </w:rPr>
        <w:t xml:space="preserve">  района;</w:t>
      </w:r>
    </w:p>
    <w:p w:rsidR="00710864" w:rsidRPr="00FC1382" w:rsidRDefault="00710864" w:rsidP="00710864">
      <w:pPr>
        <w:tabs>
          <w:tab w:val="left" w:pos="940"/>
          <w:tab w:val="left" w:pos="941"/>
        </w:tabs>
        <w:autoSpaceDE w:val="0"/>
        <w:autoSpaceDN w:val="0"/>
        <w:jc w:val="both"/>
        <w:rPr>
          <w:b/>
          <w:sz w:val="28"/>
          <w:szCs w:val="28"/>
        </w:rPr>
      </w:pPr>
    </w:p>
    <w:p w:rsidR="00710864" w:rsidRPr="00FC1382" w:rsidRDefault="00710864" w:rsidP="00710864">
      <w:pPr>
        <w:tabs>
          <w:tab w:val="left" w:pos="940"/>
          <w:tab w:val="left" w:pos="941"/>
        </w:tabs>
        <w:autoSpaceDE w:val="0"/>
        <w:autoSpaceDN w:val="0"/>
        <w:ind w:left="284" w:hanging="284"/>
        <w:jc w:val="both"/>
        <w:rPr>
          <w:sz w:val="28"/>
          <w:szCs w:val="28"/>
        </w:rPr>
      </w:pPr>
      <w:r w:rsidRPr="00FC1382">
        <w:rPr>
          <w:sz w:val="28"/>
          <w:szCs w:val="28"/>
        </w:rPr>
        <w:t xml:space="preserve">    Вся воспитательная работа в школе строилась  исходя из определенных направлений    деятельности.</w:t>
      </w:r>
      <w:r w:rsidRPr="00FC1382">
        <w:rPr>
          <w:b/>
          <w:sz w:val="28"/>
          <w:szCs w:val="28"/>
        </w:rPr>
        <w:t xml:space="preserve"> </w:t>
      </w:r>
      <w:r w:rsidRPr="00FC1382">
        <w:rPr>
          <w:sz w:val="28"/>
          <w:szCs w:val="28"/>
        </w:rPr>
        <w:t xml:space="preserve"> Данный раздел состоит из нескольких инвариантных и вариативных модулей,</w:t>
      </w:r>
      <w:r w:rsidRPr="00FC1382">
        <w:rPr>
          <w:spacing w:val="-57"/>
          <w:sz w:val="28"/>
          <w:szCs w:val="28"/>
        </w:rPr>
        <w:t xml:space="preserve">          </w:t>
      </w:r>
      <w:r w:rsidRPr="00FC1382">
        <w:rPr>
          <w:sz w:val="28"/>
          <w:szCs w:val="28"/>
        </w:rPr>
        <w:t>каждый из которых ориентирован на одну из поставленных школой задач воспитания и</w:t>
      </w:r>
      <w:r w:rsidRPr="00FC1382">
        <w:rPr>
          <w:spacing w:val="1"/>
          <w:sz w:val="28"/>
          <w:szCs w:val="28"/>
        </w:rPr>
        <w:t xml:space="preserve"> </w:t>
      </w:r>
      <w:r w:rsidRPr="00FC1382">
        <w:rPr>
          <w:sz w:val="28"/>
          <w:szCs w:val="28"/>
        </w:rPr>
        <w:t>соответствует</w:t>
      </w:r>
      <w:r w:rsidRPr="00FC1382">
        <w:rPr>
          <w:spacing w:val="-1"/>
          <w:sz w:val="28"/>
          <w:szCs w:val="28"/>
        </w:rPr>
        <w:t xml:space="preserve"> </w:t>
      </w:r>
      <w:r w:rsidRPr="00FC1382">
        <w:rPr>
          <w:sz w:val="28"/>
          <w:szCs w:val="28"/>
        </w:rPr>
        <w:t>одному  из</w:t>
      </w:r>
      <w:r w:rsidRPr="00FC1382">
        <w:rPr>
          <w:spacing w:val="-2"/>
          <w:sz w:val="28"/>
          <w:szCs w:val="28"/>
        </w:rPr>
        <w:t xml:space="preserve"> </w:t>
      </w:r>
      <w:r w:rsidRPr="00FC1382">
        <w:rPr>
          <w:sz w:val="28"/>
          <w:szCs w:val="28"/>
        </w:rPr>
        <w:t>направлений воспитательной работы</w:t>
      </w:r>
      <w:r w:rsidRPr="00FC1382">
        <w:rPr>
          <w:spacing w:val="-1"/>
          <w:sz w:val="28"/>
          <w:szCs w:val="28"/>
        </w:rPr>
        <w:t xml:space="preserve"> </w:t>
      </w:r>
      <w:r w:rsidRPr="00FC1382">
        <w:rPr>
          <w:sz w:val="28"/>
          <w:szCs w:val="28"/>
        </w:rPr>
        <w:t>школы.</w:t>
      </w:r>
    </w:p>
    <w:p w:rsidR="00710864" w:rsidRPr="00FC1382" w:rsidRDefault="00710864" w:rsidP="00710864">
      <w:pPr>
        <w:pStyle w:val="a4"/>
        <w:ind w:left="221" w:right="186" w:firstLine="567"/>
        <w:rPr>
          <w:sz w:val="28"/>
          <w:szCs w:val="28"/>
        </w:rPr>
      </w:pPr>
      <w:r w:rsidRPr="00FC1382">
        <w:rPr>
          <w:i/>
          <w:sz w:val="28"/>
          <w:szCs w:val="28"/>
        </w:rPr>
        <w:t>Инвариантными модулями здесь являются</w:t>
      </w:r>
      <w:r w:rsidRPr="00FC1382">
        <w:rPr>
          <w:sz w:val="28"/>
          <w:szCs w:val="28"/>
        </w:rPr>
        <w:t>: «Классное руководство», «Школьный</w:t>
      </w:r>
      <w:r w:rsidRPr="00FC1382">
        <w:rPr>
          <w:spacing w:val="1"/>
          <w:sz w:val="28"/>
          <w:szCs w:val="28"/>
        </w:rPr>
        <w:t xml:space="preserve"> </w:t>
      </w:r>
      <w:r w:rsidRPr="00FC1382">
        <w:rPr>
          <w:sz w:val="28"/>
          <w:szCs w:val="28"/>
        </w:rPr>
        <w:t>урок»</w:t>
      </w:r>
      <w:r w:rsidRPr="00FC1382">
        <w:rPr>
          <w:spacing w:val="1"/>
          <w:sz w:val="28"/>
          <w:szCs w:val="28"/>
        </w:rPr>
        <w:t xml:space="preserve"> </w:t>
      </w:r>
      <w:r w:rsidRPr="00FC1382">
        <w:rPr>
          <w:sz w:val="28"/>
          <w:szCs w:val="28"/>
        </w:rPr>
        <w:t>«Курсы</w:t>
      </w:r>
      <w:r w:rsidRPr="00FC1382">
        <w:rPr>
          <w:spacing w:val="1"/>
          <w:sz w:val="28"/>
          <w:szCs w:val="28"/>
        </w:rPr>
        <w:t xml:space="preserve"> </w:t>
      </w:r>
      <w:r w:rsidRPr="00FC1382">
        <w:rPr>
          <w:sz w:val="28"/>
          <w:szCs w:val="28"/>
        </w:rPr>
        <w:t>внеурочной</w:t>
      </w:r>
      <w:r w:rsidRPr="00FC1382">
        <w:rPr>
          <w:spacing w:val="1"/>
          <w:sz w:val="28"/>
          <w:szCs w:val="28"/>
        </w:rPr>
        <w:t xml:space="preserve"> </w:t>
      </w:r>
      <w:r w:rsidRPr="00FC1382">
        <w:rPr>
          <w:sz w:val="28"/>
          <w:szCs w:val="28"/>
        </w:rPr>
        <w:t>деятельности</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дополнительного</w:t>
      </w:r>
      <w:r w:rsidRPr="00FC1382">
        <w:rPr>
          <w:spacing w:val="1"/>
          <w:sz w:val="28"/>
          <w:szCs w:val="28"/>
        </w:rPr>
        <w:t xml:space="preserve"> </w:t>
      </w:r>
      <w:r w:rsidRPr="00FC1382">
        <w:rPr>
          <w:sz w:val="28"/>
          <w:szCs w:val="28"/>
        </w:rPr>
        <w:t>образования»</w:t>
      </w:r>
      <w:r w:rsidRPr="00FC1382">
        <w:rPr>
          <w:spacing w:val="1"/>
          <w:sz w:val="28"/>
          <w:szCs w:val="28"/>
        </w:rPr>
        <w:t xml:space="preserve"> </w:t>
      </w:r>
      <w:r w:rsidRPr="00FC1382">
        <w:rPr>
          <w:sz w:val="28"/>
          <w:szCs w:val="28"/>
        </w:rPr>
        <w:t>«Работа</w:t>
      </w:r>
      <w:r w:rsidRPr="00FC1382">
        <w:rPr>
          <w:spacing w:val="1"/>
          <w:sz w:val="28"/>
          <w:szCs w:val="28"/>
        </w:rPr>
        <w:t xml:space="preserve"> </w:t>
      </w:r>
      <w:r w:rsidRPr="00FC1382">
        <w:rPr>
          <w:sz w:val="28"/>
          <w:szCs w:val="28"/>
        </w:rPr>
        <w:t>с</w:t>
      </w:r>
      <w:r w:rsidRPr="00FC1382">
        <w:rPr>
          <w:spacing w:val="1"/>
          <w:sz w:val="28"/>
          <w:szCs w:val="28"/>
        </w:rPr>
        <w:t xml:space="preserve"> </w:t>
      </w:r>
      <w:r w:rsidRPr="00FC1382">
        <w:rPr>
          <w:sz w:val="28"/>
          <w:szCs w:val="28"/>
        </w:rPr>
        <w:t>родителями»</w:t>
      </w:r>
      <w:r w:rsidRPr="00FC1382">
        <w:rPr>
          <w:spacing w:val="-2"/>
          <w:sz w:val="28"/>
          <w:szCs w:val="28"/>
        </w:rPr>
        <w:t xml:space="preserve"> </w:t>
      </w:r>
      <w:r w:rsidRPr="00FC1382">
        <w:rPr>
          <w:sz w:val="28"/>
          <w:szCs w:val="28"/>
        </w:rPr>
        <w:t>«Детское самоуправление» «Профориентация».</w:t>
      </w:r>
    </w:p>
    <w:p w:rsidR="00710864" w:rsidRPr="00FC1382" w:rsidRDefault="00710864" w:rsidP="00710864">
      <w:pPr>
        <w:pStyle w:val="a4"/>
        <w:ind w:left="221" w:right="186" w:firstLine="567"/>
        <w:rPr>
          <w:sz w:val="28"/>
          <w:szCs w:val="28"/>
        </w:rPr>
      </w:pPr>
      <w:r w:rsidRPr="00FC1382">
        <w:rPr>
          <w:i/>
          <w:sz w:val="28"/>
          <w:szCs w:val="28"/>
        </w:rPr>
        <w:t>Вариативные</w:t>
      </w:r>
      <w:r w:rsidRPr="00FC1382">
        <w:rPr>
          <w:i/>
          <w:spacing w:val="1"/>
          <w:sz w:val="28"/>
          <w:szCs w:val="28"/>
        </w:rPr>
        <w:t xml:space="preserve"> </w:t>
      </w:r>
      <w:r w:rsidRPr="00FC1382">
        <w:rPr>
          <w:i/>
          <w:sz w:val="28"/>
          <w:szCs w:val="28"/>
        </w:rPr>
        <w:t>модули</w:t>
      </w:r>
      <w:r w:rsidRPr="00FC1382">
        <w:rPr>
          <w:i/>
          <w:spacing w:val="1"/>
          <w:sz w:val="28"/>
          <w:szCs w:val="28"/>
        </w:rPr>
        <w:t xml:space="preserve"> </w:t>
      </w:r>
      <w:r w:rsidRPr="00FC1382">
        <w:rPr>
          <w:i/>
          <w:sz w:val="28"/>
          <w:szCs w:val="28"/>
        </w:rPr>
        <w:t>представлены:</w:t>
      </w:r>
      <w:r w:rsidRPr="00FC1382">
        <w:rPr>
          <w:i/>
          <w:spacing w:val="1"/>
          <w:sz w:val="28"/>
          <w:szCs w:val="28"/>
        </w:rPr>
        <w:t xml:space="preserve"> </w:t>
      </w:r>
      <w:r w:rsidRPr="00FC1382">
        <w:rPr>
          <w:sz w:val="28"/>
          <w:szCs w:val="28"/>
        </w:rPr>
        <w:t>«Ключевые</w:t>
      </w:r>
      <w:r w:rsidRPr="00FC1382">
        <w:rPr>
          <w:spacing w:val="1"/>
          <w:sz w:val="28"/>
          <w:szCs w:val="28"/>
        </w:rPr>
        <w:t xml:space="preserve"> </w:t>
      </w:r>
      <w:r w:rsidRPr="00FC1382">
        <w:rPr>
          <w:sz w:val="28"/>
          <w:szCs w:val="28"/>
        </w:rPr>
        <w:t>общешкольные</w:t>
      </w:r>
      <w:r w:rsidRPr="00FC1382">
        <w:rPr>
          <w:spacing w:val="1"/>
          <w:sz w:val="28"/>
          <w:szCs w:val="28"/>
        </w:rPr>
        <w:t xml:space="preserve"> </w:t>
      </w:r>
      <w:r w:rsidRPr="00FC1382">
        <w:rPr>
          <w:sz w:val="28"/>
          <w:szCs w:val="28"/>
        </w:rPr>
        <w:t>дела»,</w:t>
      </w:r>
      <w:r w:rsidRPr="00FC1382">
        <w:rPr>
          <w:spacing w:val="1"/>
          <w:sz w:val="28"/>
          <w:szCs w:val="28"/>
        </w:rPr>
        <w:t xml:space="preserve"> </w:t>
      </w:r>
      <w:r w:rsidRPr="00FC1382">
        <w:rPr>
          <w:sz w:val="28"/>
          <w:szCs w:val="28"/>
        </w:rPr>
        <w:t>«Детские</w:t>
      </w:r>
      <w:r w:rsidRPr="00FC1382">
        <w:rPr>
          <w:spacing w:val="-57"/>
          <w:sz w:val="28"/>
          <w:szCs w:val="28"/>
        </w:rPr>
        <w:t xml:space="preserve"> </w:t>
      </w:r>
      <w:r w:rsidRPr="00FC1382">
        <w:rPr>
          <w:sz w:val="28"/>
          <w:szCs w:val="28"/>
        </w:rPr>
        <w:t>объединения»,</w:t>
      </w:r>
      <w:r w:rsidRPr="00FC1382">
        <w:rPr>
          <w:spacing w:val="1"/>
          <w:sz w:val="28"/>
          <w:szCs w:val="28"/>
        </w:rPr>
        <w:t xml:space="preserve"> </w:t>
      </w:r>
      <w:r w:rsidRPr="00FC1382">
        <w:rPr>
          <w:sz w:val="28"/>
          <w:szCs w:val="28"/>
        </w:rPr>
        <w:t>«Экскурсии,</w:t>
      </w:r>
      <w:r w:rsidRPr="00FC1382">
        <w:rPr>
          <w:spacing w:val="1"/>
          <w:sz w:val="28"/>
          <w:szCs w:val="28"/>
        </w:rPr>
        <w:t xml:space="preserve"> </w:t>
      </w:r>
      <w:r w:rsidRPr="00FC1382">
        <w:rPr>
          <w:sz w:val="28"/>
          <w:szCs w:val="28"/>
        </w:rPr>
        <w:t>походы»,</w:t>
      </w:r>
      <w:r w:rsidRPr="00FC1382">
        <w:rPr>
          <w:spacing w:val="1"/>
          <w:sz w:val="28"/>
          <w:szCs w:val="28"/>
        </w:rPr>
        <w:t xml:space="preserve"> </w:t>
      </w:r>
      <w:r w:rsidRPr="00FC1382">
        <w:rPr>
          <w:sz w:val="28"/>
          <w:szCs w:val="28"/>
        </w:rPr>
        <w:t>«Организация</w:t>
      </w:r>
      <w:r w:rsidRPr="00FC1382">
        <w:rPr>
          <w:spacing w:val="1"/>
          <w:sz w:val="28"/>
          <w:szCs w:val="28"/>
        </w:rPr>
        <w:t xml:space="preserve"> </w:t>
      </w:r>
      <w:r w:rsidRPr="00FC1382">
        <w:rPr>
          <w:sz w:val="28"/>
          <w:szCs w:val="28"/>
        </w:rPr>
        <w:t>предметно-</w:t>
      </w:r>
      <w:r w:rsidRPr="00FC1382">
        <w:rPr>
          <w:spacing w:val="1"/>
          <w:sz w:val="28"/>
          <w:szCs w:val="28"/>
        </w:rPr>
        <w:t xml:space="preserve"> </w:t>
      </w:r>
      <w:r w:rsidRPr="00FC1382">
        <w:rPr>
          <w:sz w:val="28"/>
          <w:szCs w:val="28"/>
        </w:rPr>
        <w:t>эстетической</w:t>
      </w:r>
      <w:r w:rsidRPr="00FC1382">
        <w:rPr>
          <w:spacing w:val="1"/>
          <w:sz w:val="28"/>
          <w:szCs w:val="28"/>
        </w:rPr>
        <w:t xml:space="preserve"> </w:t>
      </w:r>
      <w:r w:rsidRPr="00FC1382">
        <w:rPr>
          <w:sz w:val="28"/>
          <w:szCs w:val="28"/>
        </w:rPr>
        <w:t>среды»,</w:t>
      </w:r>
      <w:r w:rsidRPr="00FC1382">
        <w:rPr>
          <w:spacing w:val="1"/>
          <w:sz w:val="28"/>
          <w:szCs w:val="28"/>
        </w:rPr>
        <w:t xml:space="preserve"> </w:t>
      </w:r>
      <w:r w:rsidRPr="00FC1382">
        <w:rPr>
          <w:sz w:val="28"/>
          <w:szCs w:val="28"/>
        </w:rPr>
        <w:t>«Волонтёрская</w:t>
      </w:r>
      <w:r w:rsidRPr="00FC1382">
        <w:rPr>
          <w:spacing w:val="1"/>
          <w:sz w:val="28"/>
          <w:szCs w:val="28"/>
        </w:rPr>
        <w:t xml:space="preserve"> </w:t>
      </w:r>
      <w:r w:rsidRPr="00FC1382">
        <w:rPr>
          <w:sz w:val="28"/>
          <w:szCs w:val="28"/>
        </w:rPr>
        <w:t>деятельность»,</w:t>
      </w:r>
      <w:r w:rsidRPr="00FC1382">
        <w:rPr>
          <w:spacing w:val="1"/>
          <w:sz w:val="28"/>
          <w:szCs w:val="28"/>
        </w:rPr>
        <w:t xml:space="preserve"> </w:t>
      </w:r>
      <w:r w:rsidRPr="00FC1382">
        <w:rPr>
          <w:sz w:val="28"/>
          <w:szCs w:val="28"/>
        </w:rPr>
        <w:t>«Социальные</w:t>
      </w:r>
      <w:r w:rsidRPr="00FC1382">
        <w:rPr>
          <w:spacing w:val="-57"/>
          <w:sz w:val="28"/>
          <w:szCs w:val="28"/>
        </w:rPr>
        <w:t xml:space="preserve"> </w:t>
      </w:r>
      <w:r w:rsidRPr="00FC1382">
        <w:rPr>
          <w:sz w:val="28"/>
          <w:szCs w:val="28"/>
        </w:rPr>
        <w:t>практики»,</w:t>
      </w:r>
      <w:r w:rsidRPr="00FC1382">
        <w:rPr>
          <w:spacing w:val="1"/>
          <w:sz w:val="28"/>
          <w:szCs w:val="28"/>
        </w:rPr>
        <w:t xml:space="preserve"> </w:t>
      </w:r>
      <w:r w:rsidRPr="00FC1382">
        <w:rPr>
          <w:sz w:val="28"/>
          <w:szCs w:val="28"/>
        </w:rPr>
        <w:t>«Безопасность</w:t>
      </w:r>
      <w:r w:rsidRPr="00FC1382">
        <w:rPr>
          <w:spacing w:val="1"/>
          <w:sz w:val="28"/>
          <w:szCs w:val="28"/>
        </w:rPr>
        <w:t xml:space="preserve"> </w:t>
      </w:r>
      <w:r w:rsidRPr="00FC1382">
        <w:rPr>
          <w:sz w:val="28"/>
          <w:szCs w:val="28"/>
        </w:rPr>
        <w:t>жизнедеятельности»</w:t>
      </w:r>
      <w:r w:rsidRPr="00FC1382">
        <w:rPr>
          <w:spacing w:val="1"/>
          <w:sz w:val="28"/>
          <w:szCs w:val="28"/>
        </w:rPr>
        <w:t xml:space="preserve"> </w:t>
      </w:r>
      <w:r w:rsidRPr="00FC1382">
        <w:rPr>
          <w:sz w:val="28"/>
          <w:szCs w:val="28"/>
        </w:rPr>
        <w:t>(пожарная</w:t>
      </w:r>
      <w:r w:rsidRPr="00FC1382">
        <w:rPr>
          <w:spacing w:val="1"/>
          <w:sz w:val="28"/>
          <w:szCs w:val="28"/>
        </w:rPr>
        <w:t xml:space="preserve"> </w:t>
      </w:r>
      <w:r w:rsidRPr="00FC1382">
        <w:rPr>
          <w:sz w:val="28"/>
          <w:szCs w:val="28"/>
        </w:rPr>
        <w:t>безопасность,</w:t>
      </w:r>
      <w:r w:rsidRPr="00FC1382">
        <w:rPr>
          <w:spacing w:val="1"/>
          <w:sz w:val="28"/>
          <w:szCs w:val="28"/>
        </w:rPr>
        <w:t xml:space="preserve"> </w:t>
      </w:r>
      <w:r w:rsidRPr="00FC1382">
        <w:rPr>
          <w:sz w:val="28"/>
          <w:szCs w:val="28"/>
        </w:rPr>
        <w:t>дорожная</w:t>
      </w:r>
      <w:r w:rsidRPr="00FC1382">
        <w:rPr>
          <w:spacing w:val="1"/>
          <w:sz w:val="28"/>
          <w:szCs w:val="28"/>
        </w:rPr>
        <w:t xml:space="preserve"> </w:t>
      </w:r>
      <w:r w:rsidRPr="00FC1382">
        <w:rPr>
          <w:sz w:val="28"/>
          <w:szCs w:val="28"/>
        </w:rPr>
        <w:t>безопасность,</w:t>
      </w:r>
      <w:r w:rsidRPr="00FC1382">
        <w:rPr>
          <w:spacing w:val="1"/>
          <w:sz w:val="28"/>
          <w:szCs w:val="28"/>
        </w:rPr>
        <w:t xml:space="preserve"> </w:t>
      </w:r>
      <w:r w:rsidRPr="00FC1382">
        <w:rPr>
          <w:sz w:val="28"/>
          <w:szCs w:val="28"/>
        </w:rPr>
        <w:t>информационная</w:t>
      </w:r>
      <w:r w:rsidRPr="00FC1382">
        <w:rPr>
          <w:spacing w:val="1"/>
          <w:sz w:val="28"/>
          <w:szCs w:val="28"/>
        </w:rPr>
        <w:t xml:space="preserve"> </w:t>
      </w:r>
      <w:r w:rsidRPr="00FC1382">
        <w:rPr>
          <w:sz w:val="28"/>
          <w:szCs w:val="28"/>
        </w:rPr>
        <w:t>безопасность,</w:t>
      </w:r>
      <w:r w:rsidRPr="00FC1382">
        <w:rPr>
          <w:spacing w:val="1"/>
          <w:sz w:val="28"/>
          <w:szCs w:val="28"/>
        </w:rPr>
        <w:t xml:space="preserve"> </w:t>
      </w:r>
      <w:r w:rsidRPr="00FC1382">
        <w:rPr>
          <w:sz w:val="28"/>
          <w:szCs w:val="28"/>
        </w:rPr>
        <w:t>профилактика</w:t>
      </w:r>
      <w:r w:rsidRPr="00FC1382">
        <w:rPr>
          <w:spacing w:val="1"/>
          <w:sz w:val="28"/>
          <w:szCs w:val="28"/>
        </w:rPr>
        <w:t xml:space="preserve"> </w:t>
      </w:r>
      <w:r w:rsidRPr="00FC1382">
        <w:rPr>
          <w:sz w:val="28"/>
          <w:szCs w:val="28"/>
        </w:rPr>
        <w:t>правонарушений,</w:t>
      </w:r>
      <w:r w:rsidRPr="00FC1382">
        <w:rPr>
          <w:spacing w:val="1"/>
          <w:sz w:val="28"/>
          <w:szCs w:val="28"/>
        </w:rPr>
        <w:t xml:space="preserve"> </w:t>
      </w:r>
      <w:r w:rsidRPr="00FC1382">
        <w:rPr>
          <w:sz w:val="28"/>
          <w:szCs w:val="28"/>
        </w:rPr>
        <w:t>профилактика экстремизма и терроризма, профилактика распространения инфекционных</w:t>
      </w:r>
      <w:r w:rsidRPr="00FC1382">
        <w:rPr>
          <w:spacing w:val="1"/>
          <w:sz w:val="28"/>
          <w:szCs w:val="28"/>
        </w:rPr>
        <w:t xml:space="preserve"> </w:t>
      </w:r>
      <w:r w:rsidRPr="00FC1382">
        <w:rPr>
          <w:sz w:val="28"/>
          <w:szCs w:val="28"/>
        </w:rPr>
        <w:t>заболеваний).</w:t>
      </w:r>
    </w:p>
    <w:p w:rsidR="00710864" w:rsidRPr="00FC1382" w:rsidRDefault="00710864" w:rsidP="00710864">
      <w:pPr>
        <w:pStyle w:val="a4"/>
        <w:ind w:right="187" w:hanging="220"/>
        <w:rPr>
          <w:sz w:val="28"/>
          <w:szCs w:val="28"/>
        </w:rPr>
      </w:pPr>
      <w:r w:rsidRPr="00FC1382">
        <w:rPr>
          <w:sz w:val="28"/>
          <w:szCs w:val="28"/>
        </w:rPr>
        <w:t xml:space="preserve">   Модули</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рабочей</w:t>
      </w:r>
      <w:r w:rsidRPr="00FC1382">
        <w:rPr>
          <w:spacing w:val="1"/>
          <w:sz w:val="28"/>
          <w:szCs w:val="28"/>
        </w:rPr>
        <w:t xml:space="preserve"> </w:t>
      </w:r>
      <w:r w:rsidRPr="00FC1382">
        <w:rPr>
          <w:sz w:val="28"/>
          <w:szCs w:val="28"/>
        </w:rPr>
        <w:t>программе</w:t>
      </w:r>
      <w:r w:rsidRPr="00FC1382">
        <w:rPr>
          <w:spacing w:val="1"/>
          <w:sz w:val="28"/>
          <w:szCs w:val="28"/>
        </w:rPr>
        <w:t xml:space="preserve"> </w:t>
      </w:r>
      <w:r w:rsidRPr="00FC1382">
        <w:rPr>
          <w:sz w:val="28"/>
          <w:szCs w:val="28"/>
        </w:rPr>
        <w:t>воспитания</w:t>
      </w:r>
      <w:r w:rsidRPr="00FC1382">
        <w:rPr>
          <w:spacing w:val="1"/>
          <w:sz w:val="28"/>
          <w:szCs w:val="28"/>
        </w:rPr>
        <w:t xml:space="preserve"> </w:t>
      </w:r>
      <w:r w:rsidRPr="00FC1382">
        <w:rPr>
          <w:sz w:val="28"/>
          <w:szCs w:val="28"/>
        </w:rPr>
        <w:t>располагаются</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соответствии</w:t>
      </w:r>
      <w:r w:rsidRPr="00FC1382">
        <w:rPr>
          <w:spacing w:val="1"/>
          <w:sz w:val="28"/>
          <w:szCs w:val="28"/>
        </w:rPr>
        <w:t xml:space="preserve"> </w:t>
      </w:r>
      <w:r w:rsidRPr="00FC1382">
        <w:rPr>
          <w:sz w:val="28"/>
          <w:szCs w:val="28"/>
        </w:rPr>
        <w:t>с</w:t>
      </w:r>
      <w:r w:rsidRPr="00FC1382">
        <w:rPr>
          <w:spacing w:val="1"/>
          <w:sz w:val="28"/>
          <w:szCs w:val="28"/>
        </w:rPr>
        <w:t xml:space="preserve"> </w:t>
      </w:r>
      <w:r w:rsidRPr="00FC1382">
        <w:rPr>
          <w:sz w:val="28"/>
          <w:szCs w:val="28"/>
        </w:rPr>
        <w:t>их</w:t>
      </w:r>
      <w:r w:rsidRPr="00FC1382">
        <w:rPr>
          <w:spacing w:val="1"/>
          <w:sz w:val="28"/>
          <w:szCs w:val="28"/>
        </w:rPr>
        <w:t xml:space="preserve"> </w:t>
      </w:r>
      <w:r w:rsidRPr="00FC1382">
        <w:rPr>
          <w:sz w:val="28"/>
          <w:szCs w:val="28"/>
        </w:rPr>
        <w:t>значимостью</w:t>
      </w:r>
      <w:r w:rsidRPr="00FC1382">
        <w:rPr>
          <w:spacing w:val="-1"/>
          <w:sz w:val="28"/>
          <w:szCs w:val="28"/>
        </w:rPr>
        <w:t xml:space="preserve"> </w:t>
      </w:r>
      <w:r w:rsidRPr="00FC1382">
        <w:rPr>
          <w:sz w:val="28"/>
          <w:szCs w:val="28"/>
        </w:rPr>
        <w:t>в системе воспитательной работы школы.</w:t>
      </w:r>
    </w:p>
    <w:p w:rsidR="00710864" w:rsidRPr="00FC1382" w:rsidRDefault="00710864" w:rsidP="00710864">
      <w:pPr>
        <w:pStyle w:val="5"/>
        <w:tabs>
          <w:tab w:val="center" w:pos="284"/>
        </w:tabs>
        <w:ind w:left="284" w:firstLine="284"/>
        <w:jc w:val="both"/>
        <w:rPr>
          <w:b w:val="0"/>
          <w:i/>
          <w:sz w:val="28"/>
          <w:szCs w:val="28"/>
        </w:rPr>
      </w:pPr>
      <w:r w:rsidRPr="00FC1382">
        <w:rPr>
          <w:sz w:val="28"/>
          <w:szCs w:val="28"/>
        </w:rPr>
        <w:t xml:space="preserve">  </w:t>
      </w:r>
      <w:r w:rsidRPr="00FC1382">
        <w:rPr>
          <w:b w:val="0"/>
          <w:sz w:val="28"/>
          <w:szCs w:val="28"/>
        </w:rPr>
        <w:t xml:space="preserve">Вся воспитательная работа была построена таким образом, чтобы была возможность реализовать все поставленные  задачи. </w:t>
      </w:r>
    </w:p>
    <w:p w:rsidR="00710864" w:rsidRPr="00FC1382" w:rsidRDefault="00710864" w:rsidP="00710864">
      <w:pPr>
        <w:pStyle w:val="5"/>
        <w:tabs>
          <w:tab w:val="center" w:pos="284"/>
          <w:tab w:val="left" w:pos="708"/>
          <w:tab w:val="left" w:pos="990"/>
          <w:tab w:val="center" w:pos="4857"/>
        </w:tabs>
        <w:ind w:left="284" w:firstLine="284"/>
        <w:jc w:val="both"/>
        <w:rPr>
          <w:b w:val="0"/>
          <w:i/>
          <w:sz w:val="28"/>
          <w:szCs w:val="28"/>
        </w:rPr>
      </w:pPr>
      <w:r w:rsidRPr="00FC1382">
        <w:rPr>
          <w:b w:val="0"/>
          <w:sz w:val="28"/>
          <w:szCs w:val="28"/>
        </w:rPr>
        <w:tab/>
        <w:t xml:space="preserve">Работа коллектива школы, направленная на достижение поставленных задач, строилась и на основе диагностики, коррекции деятельности, и на отборе и реализации наиболее действенных форм воспитательной работы. </w:t>
      </w:r>
      <w:r w:rsidRPr="00FC1382">
        <w:rPr>
          <w:b w:val="0"/>
          <w:sz w:val="28"/>
          <w:szCs w:val="28"/>
        </w:rPr>
        <w:lastRenderedPageBreak/>
        <w:t>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710864" w:rsidRPr="00FC1382" w:rsidRDefault="00710864" w:rsidP="00710864">
      <w:pPr>
        <w:ind w:firstLine="708"/>
        <w:jc w:val="both"/>
        <w:rPr>
          <w:sz w:val="28"/>
          <w:szCs w:val="28"/>
        </w:rPr>
      </w:pPr>
      <w:r w:rsidRPr="00FC1382">
        <w:rPr>
          <w:sz w:val="28"/>
          <w:szCs w:val="28"/>
        </w:rPr>
        <w:t>В минувшем учебном году проведены традиционные мероприятия школы:</w:t>
      </w:r>
    </w:p>
    <w:p w:rsidR="00710864" w:rsidRPr="00FC1382" w:rsidRDefault="00710864" w:rsidP="000E6A65">
      <w:pPr>
        <w:pStyle w:val="af8"/>
        <w:numPr>
          <w:ilvl w:val="0"/>
          <w:numId w:val="80"/>
        </w:numPr>
        <w:contextualSpacing/>
        <w:jc w:val="both"/>
        <w:rPr>
          <w:sz w:val="28"/>
          <w:szCs w:val="28"/>
        </w:rPr>
      </w:pPr>
      <w:r w:rsidRPr="00FC1382">
        <w:rPr>
          <w:sz w:val="28"/>
          <w:szCs w:val="28"/>
        </w:rPr>
        <w:t>Праздничная линейка для 1-11 классов, посвященная Дню знаний «Здравствуй школа родная – теплый образ света и добра».</w:t>
      </w:r>
    </w:p>
    <w:p w:rsidR="00710864" w:rsidRPr="00FC1382" w:rsidRDefault="00710864" w:rsidP="000E6A65">
      <w:pPr>
        <w:pStyle w:val="af8"/>
        <w:numPr>
          <w:ilvl w:val="0"/>
          <w:numId w:val="80"/>
        </w:numPr>
        <w:contextualSpacing/>
        <w:jc w:val="both"/>
        <w:rPr>
          <w:sz w:val="28"/>
          <w:szCs w:val="28"/>
        </w:rPr>
      </w:pPr>
      <w:r w:rsidRPr="00FC1382">
        <w:rPr>
          <w:sz w:val="28"/>
          <w:szCs w:val="28"/>
        </w:rPr>
        <w:t xml:space="preserve">По традиции День учителя был отмечен общешкольным праздником «Важнейшая в мире работа доверена учителям». </w:t>
      </w:r>
    </w:p>
    <w:p w:rsidR="00710864" w:rsidRPr="00FC1382" w:rsidRDefault="00710864" w:rsidP="000E6A65">
      <w:pPr>
        <w:pStyle w:val="af8"/>
        <w:numPr>
          <w:ilvl w:val="0"/>
          <w:numId w:val="80"/>
        </w:numPr>
        <w:contextualSpacing/>
        <w:jc w:val="both"/>
        <w:rPr>
          <w:sz w:val="28"/>
          <w:szCs w:val="28"/>
        </w:rPr>
      </w:pPr>
      <w:r w:rsidRPr="00FC1382">
        <w:rPr>
          <w:sz w:val="28"/>
          <w:szCs w:val="28"/>
        </w:rPr>
        <w:t>Общешкольными конкурсами и классными огоньками были отмечены  День защитников Отечества и Международный женский день 8 марта.</w:t>
      </w:r>
    </w:p>
    <w:p w:rsidR="00710864" w:rsidRPr="00FC1382" w:rsidRDefault="00710864" w:rsidP="000E6A65">
      <w:pPr>
        <w:pStyle w:val="af8"/>
        <w:numPr>
          <w:ilvl w:val="0"/>
          <w:numId w:val="80"/>
        </w:numPr>
        <w:contextualSpacing/>
        <w:jc w:val="both"/>
        <w:rPr>
          <w:sz w:val="28"/>
          <w:szCs w:val="28"/>
        </w:rPr>
      </w:pPr>
      <w:r w:rsidRPr="00FC1382">
        <w:rPr>
          <w:sz w:val="28"/>
          <w:szCs w:val="28"/>
        </w:rPr>
        <w:t>По специально разработанному плану прошли мероприятия, отметившие 77-ю годовщину Победы в Великой Отечественной войне.</w:t>
      </w:r>
    </w:p>
    <w:p w:rsidR="00710864" w:rsidRPr="00FC1382" w:rsidRDefault="00710864" w:rsidP="000E6A65">
      <w:pPr>
        <w:pStyle w:val="af8"/>
        <w:numPr>
          <w:ilvl w:val="0"/>
          <w:numId w:val="80"/>
        </w:numPr>
        <w:contextualSpacing/>
        <w:jc w:val="both"/>
        <w:rPr>
          <w:sz w:val="28"/>
          <w:szCs w:val="28"/>
        </w:rPr>
      </w:pPr>
      <w:r w:rsidRPr="00FC1382">
        <w:rPr>
          <w:sz w:val="28"/>
          <w:szCs w:val="28"/>
        </w:rPr>
        <w:t>Как всегда неповторимо и незабываемо для выпускников прошел праздник Последнего звонка.</w:t>
      </w:r>
    </w:p>
    <w:p w:rsidR="00710864" w:rsidRPr="00FC1382" w:rsidRDefault="00710864" w:rsidP="00710864">
      <w:pPr>
        <w:ind w:left="284" w:firstLine="708"/>
        <w:jc w:val="both"/>
        <w:rPr>
          <w:sz w:val="28"/>
          <w:szCs w:val="28"/>
        </w:rPr>
      </w:pPr>
      <w:r w:rsidRPr="00FC1382">
        <w:rPr>
          <w:sz w:val="28"/>
          <w:szCs w:val="28"/>
        </w:rPr>
        <w:t>Высокий воспитательный эффект имеют как традиционные формы воспитания так и не традиционные:</w:t>
      </w:r>
    </w:p>
    <w:p w:rsidR="00710864" w:rsidRPr="00FC1382" w:rsidRDefault="00710864" w:rsidP="00710864">
      <w:pPr>
        <w:ind w:left="284"/>
        <w:jc w:val="both"/>
        <w:rPr>
          <w:i/>
          <w:sz w:val="28"/>
          <w:szCs w:val="28"/>
        </w:rPr>
      </w:pPr>
      <w:r w:rsidRPr="00FC1382">
        <w:rPr>
          <w:i/>
          <w:sz w:val="28"/>
          <w:szCs w:val="28"/>
        </w:rPr>
        <w:t>Школьные праздники:</w:t>
      </w:r>
    </w:p>
    <w:p w:rsidR="00710864" w:rsidRPr="00FC1382" w:rsidRDefault="00710864" w:rsidP="00710864">
      <w:pPr>
        <w:ind w:left="284"/>
        <w:jc w:val="both"/>
        <w:rPr>
          <w:i/>
          <w:sz w:val="28"/>
          <w:szCs w:val="28"/>
        </w:rPr>
      </w:pPr>
      <w:r w:rsidRPr="00FC1382">
        <w:rPr>
          <w:sz w:val="28"/>
          <w:szCs w:val="28"/>
        </w:rPr>
        <w:t>«Заботой окружить сумей» (День пожилого человека), «Мы будем вечно прославлять ту женщину, чье имя Мать!» (День матери)</w:t>
      </w:r>
    </w:p>
    <w:p w:rsidR="001A3E8D" w:rsidRDefault="00710864" w:rsidP="00710864">
      <w:pPr>
        <w:ind w:left="284"/>
        <w:jc w:val="both"/>
        <w:rPr>
          <w:sz w:val="28"/>
          <w:szCs w:val="28"/>
        </w:rPr>
      </w:pPr>
      <w:r w:rsidRPr="00FC1382">
        <w:rPr>
          <w:i/>
          <w:sz w:val="28"/>
          <w:szCs w:val="28"/>
        </w:rPr>
        <w:t>Акции</w:t>
      </w:r>
      <w:r w:rsidRPr="00FC1382">
        <w:rPr>
          <w:sz w:val="28"/>
          <w:szCs w:val="28"/>
        </w:rPr>
        <w:t xml:space="preserve">: «Подарок первокласснику», «Чистый школьный двор!», «Заботой окружить сумей», «Поздравь ветерана», «Навстречу Победе» в рамках организации празднования Дня  Победы, «Письмо ветерану», «Милосердие», «Лето с удовольствием», «Меняю сигарету на конфету», «Молодежь против наркотиков. Подумай, оглянись вокруг, реши </w:t>
      </w:r>
      <w:r w:rsidR="001A3E8D">
        <w:rPr>
          <w:sz w:val="28"/>
          <w:szCs w:val="28"/>
        </w:rPr>
        <w:t>–</w:t>
      </w:r>
      <w:r w:rsidRPr="00FC1382">
        <w:rPr>
          <w:sz w:val="28"/>
          <w:szCs w:val="28"/>
        </w:rPr>
        <w:t xml:space="preserve"> что</w:t>
      </w:r>
      <w:r w:rsidR="001A3E8D">
        <w:rPr>
          <w:sz w:val="28"/>
          <w:szCs w:val="28"/>
        </w:rPr>
        <w:t xml:space="preserve"> </w:t>
      </w:r>
      <w:r w:rsidRPr="00FC1382">
        <w:rPr>
          <w:sz w:val="28"/>
          <w:szCs w:val="28"/>
        </w:rPr>
        <w:t xml:space="preserve">важно в жизни для твоей души», «Школа здоровья», </w:t>
      </w:r>
    </w:p>
    <w:p w:rsidR="00710864" w:rsidRPr="00FC1382" w:rsidRDefault="00710864" w:rsidP="00710864">
      <w:pPr>
        <w:ind w:left="284"/>
        <w:jc w:val="both"/>
        <w:rPr>
          <w:sz w:val="28"/>
          <w:szCs w:val="28"/>
        </w:rPr>
      </w:pPr>
      <w:r w:rsidRPr="00FC1382">
        <w:rPr>
          <w:sz w:val="28"/>
          <w:szCs w:val="28"/>
        </w:rPr>
        <w:t xml:space="preserve">Акция добрых дел </w:t>
      </w:r>
      <w:proofErr w:type="spellStart"/>
      <w:r w:rsidRPr="00FC1382">
        <w:rPr>
          <w:sz w:val="28"/>
          <w:szCs w:val="28"/>
        </w:rPr>
        <w:t>оброта</w:t>
      </w:r>
      <w:proofErr w:type="spellEnd"/>
      <w:r w:rsidRPr="00FC1382">
        <w:rPr>
          <w:sz w:val="28"/>
          <w:szCs w:val="28"/>
        </w:rPr>
        <w:t xml:space="preserve"> вокруг нас».</w:t>
      </w:r>
      <w:r w:rsidRPr="00FC1382">
        <w:rPr>
          <w:sz w:val="28"/>
          <w:szCs w:val="28"/>
        </w:rPr>
        <w:br/>
        <w:t> </w:t>
      </w:r>
      <w:r w:rsidRPr="00FC1382">
        <w:rPr>
          <w:i/>
          <w:sz w:val="28"/>
          <w:szCs w:val="28"/>
        </w:rPr>
        <w:t>Уроки мужества</w:t>
      </w:r>
      <w:r w:rsidRPr="00FC1382">
        <w:rPr>
          <w:sz w:val="28"/>
          <w:szCs w:val="28"/>
        </w:rPr>
        <w:t>:</w:t>
      </w:r>
    </w:p>
    <w:p w:rsidR="00710864" w:rsidRPr="00FC1382" w:rsidRDefault="00710864" w:rsidP="00710864">
      <w:pPr>
        <w:ind w:left="284"/>
        <w:jc w:val="both"/>
        <w:rPr>
          <w:sz w:val="28"/>
          <w:szCs w:val="28"/>
        </w:rPr>
      </w:pPr>
      <w:r w:rsidRPr="00FC1382">
        <w:rPr>
          <w:sz w:val="28"/>
          <w:szCs w:val="28"/>
        </w:rPr>
        <w:t>«Помни нас, Россия», «Блокадный Ленинград», «Далёкому мужеству верность храня», «Бухенвальда набат в нашем сердце звучит» (Международный день освобождения узников фашистских лагерей).</w:t>
      </w:r>
    </w:p>
    <w:p w:rsidR="00710864" w:rsidRPr="00FC1382" w:rsidRDefault="00710864" w:rsidP="00710864">
      <w:pPr>
        <w:tabs>
          <w:tab w:val="left" w:pos="1120"/>
        </w:tabs>
        <w:ind w:left="284"/>
        <w:jc w:val="both"/>
        <w:rPr>
          <w:sz w:val="28"/>
          <w:szCs w:val="28"/>
        </w:rPr>
      </w:pPr>
      <w:r w:rsidRPr="00FC1382">
        <w:rPr>
          <w:i/>
          <w:sz w:val="28"/>
          <w:szCs w:val="28"/>
        </w:rPr>
        <w:t>Единые урок</w:t>
      </w:r>
      <w:r w:rsidRPr="00FC1382">
        <w:rPr>
          <w:sz w:val="28"/>
          <w:szCs w:val="28"/>
        </w:rPr>
        <w:t xml:space="preserve">и: </w:t>
      </w:r>
    </w:p>
    <w:p w:rsidR="00710864" w:rsidRPr="00FC1382" w:rsidRDefault="00710864" w:rsidP="00710864">
      <w:pPr>
        <w:tabs>
          <w:tab w:val="left" w:pos="1120"/>
        </w:tabs>
        <w:ind w:left="284"/>
        <w:jc w:val="both"/>
        <w:rPr>
          <w:sz w:val="28"/>
          <w:szCs w:val="28"/>
        </w:rPr>
      </w:pPr>
      <w:r w:rsidRPr="00FC1382">
        <w:rPr>
          <w:sz w:val="28"/>
          <w:szCs w:val="28"/>
        </w:rPr>
        <w:t xml:space="preserve">«Толерантность – дорога к миру», </w:t>
      </w:r>
    </w:p>
    <w:p w:rsidR="00710864" w:rsidRPr="00FC1382" w:rsidRDefault="00710864" w:rsidP="00710864">
      <w:pPr>
        <w:tabs>
          <w:tab w:val="left" w:pos="1120"/>
        </w:tabs>
        <w:ind w:left="284"/>
        <w:jc w:val="both"/>
        <w:rPr>
          <w:sz w:val="28"/>
          <w:szCs w:val="28"/>
        </w:rPr>
      </w:pPr>
      <w:r w:rsidRPr="00FC1382">
        <w:rPr>
          <w:sz w:val="28"/>
          <w:szCs w:val="28"/>
        </w:rPr>
        <w:t xml:space="preserve">Уроки права: «Закон и порядок», « Знаешь ли ты свои права?»; </w:t>
      </w:r>
    </w:p>
    <w:p w:rsidR="00710864" w:rsidRPr="00FC1382" w:rsidRDefault="00710864" w:rsidP="00710864">
      <w:pPr>
        <w:tabs>
          <w:tab w:val="left" w:pos="1120"/>
        </w:tabs>
        <w:ind w:left="284"/>
        <w:jc w:val="both"/>
        <w:rPr>
          <w:sz w:val="28"/>
          <w:szCs w:val="28"/>
        </w:rPr>
      </w:pPr>
      <w:r w:rsidRPr="00FC1382">
        <w:rPr>
          <w:sz w:val="28"/>
          <w:szCs w:val="28"/>
        </w:rPr>
        <w:t xml:space="preserve">Уроки общения «Право быть ребенком»;  </w:t>
      </w:r>
    </w:p>
    <w:p w:rsidR="00710864" w:rsidRPr="00FC1382" w:rsidRDefault="00710864" w:rsidP="00710864">
      <w:pPr>
        <w:tabs>
          <w:tab w:val="left" w:pos="1120"/>
        </w:tabs>
        <w:ind w:left="284"/>
        <w:jc w:val="both"/>
        <w:rPr>
          <w:sz w:val="28"/>
          <w:szCs w:val="28"/>
        </w:rPr>
      </w:pPr>
      <w:r w:rsidRPr="00FC1382">
        <w:rPr>
          <w:sz w:val="28"/>
          <w:szCs w:val="28"/>
        </w:rPr>
        <w:t>Уроки здоровья и  безопасности: «Хотим, чтобы стало модным – здоровым быть         и свободным!»,  «Если Вам угрожает опасность!», «Пиротехника - от забавы до беды!», «Формула здоровья», «Здоровым быть - Родине служить!», «Безопасное лето».</w:t>
      </w:r>
    </w:p>
    <w:p w:rsidR="00710864" w:rsidRPr="00FC1382" w:rsidRDefault="00710864" w:rsidP="00710864">
      <w:pPr>
        <w:ind w:left="284"/>
        <w:jc w:val="both"/>
        <w:rPr>
          <w:sz w:val="28"/>
          <w:szCs w:val="28"/>
        </w:rPr>
      </w:pPr>
      <w:r w:rsidRPr="00FC1382">
        <w:rPr>
          <w:sz w:val="28"/>
          <w:szCs w:val="28"/>
        </w:rPr>
        <w:t xml:space="preserve">Уроки Конституции «Конституция России нам с тобой дает права». </w:t>
      </w:r>
    </w:p>
    <w:p w:rsidR="00710864" w:rsidRPr="00FC1382" w:rsidRDefault="00710864" w:rsidP="00710864">
      <w:pPr>
        <w:ind w:left="284"/>
        <w:jc w:val="both"/>
        <w:rPr>
          <w:sz w:val="28"/>
          <w:szCs w:val="28"/>
        </w:rPr>
      </w:pPr>
      <w:r w:rsidRPr="00FC1382">
        <w:rPr>
          <w:sz w:val="28"/>
          <w:szCs w:val="28"/>
        </w:rPr>
        <w:t xml:space="preserve">Уроки интернет безопасности. </w:t>
      </w:r>
    </w:p>
    <w:p w:rsidR="00710864" w:rsidRPr="00FC1382" w:rsidRDefault="00710864" w:rsidP="00710864">
      <w:pPr>
        <w:jc w:val="both"/>
        <w:rPr>
          <w:sz w:val="28"/>
          <w:szCs w:val="28"/>
        </w:rPr>
      </w:pPr>
      <w:r w:rsidRPr="00FC1382">
        <w:rPr>
          <w:sz w:val="28"/>
          <w:szCs w:val="28"/>
        </w:rPr>
        <w:t xml:space="preserve">   Уроки профориентации «В поисках призвания». </w:t>
      </w:r>
    </w:p>
    <w:p w:rsidR="00710864" w:rsidRPr="00FC1382" w:rsidRDefault="00710864" w:rsidP="00710864">
      <w:pPr>
        <w:jc w:val="both"/>
        <w:rPr>
          <w:sz w:val="28"/>
          <w:szCs w:val="28"/>
        </w:rPr>
      </w:pPr>
      <w:r w:rsidRPr="00FC1382">
        <w:rPr>
          <w:sz w:val="28"/>
          <w:szCs w:val="28"/>
        </w:rPr>
        <w:lastRenderedPageBreak/>
        <w:t xml:space="preserve">  Одним из важных, несомненно, стало патриотическое и духовно – нравственное воспитание школьников</w:t>
      </w:r>
    </w:p>
    <w:p w:rsidR="00710864" w:rsidRPr="00FC1382" w:rsidRDefault="00710864" w:rsidP="00710864">
      <w:pPr>
        <w:ind w:firstLine="1080"/>
        <w:jc w:val="both"/>
        <w:rPr>
          <w:sz w:val="28"/>
          <w:szCs w:val="28"/>
        </w:rPr>
      </w:pPr>
      <w:r w:rsidRPr="00FC1382">
        <w:rPr>
          <w:sz w:val="28"/>
          <w:szCs w:val="28"/>
        </w:rPr>
        <w:t xml:space="preserve">Духовно-нравственное воспитание стоит в ряду приоритетных направлений деятельности школы. Эти вопросы рассматриваются на заседаниях Совета школы, родительских собраниях. В школе стали традиционными православные праздники «Рождество Христово», «Пасха», День славянской письменности», «День села – престольный праздник Казанской иконы Пресвятой Божией Матери». Ведется совместная работа </w:t>
      </w:r>
      <w:proofErr w:type="gramStart"/>
      <w:r w:rsidRPr="00FC1382">
        <w:rPr>
          <w:sz w:val="28"/>
          <w:szCs w:val="28"/>
        </w:rPr>
        <w:t>с  благочинный</w:t>
      </w:r>
      <w:proofErr w:type="gramEnd"/>
      <w:r w:rsidRPr="00FC1382">
        <w:rPr>
          <w:sz w:val="28"/>
          <w:szCs w:val="28"/>
        </w:rPr>
        <w:t xml:space="preserve"> Вознесенского храма о. Владимиром.  Отец Владимир проводит  с учащимися беседы  о православии, во время посещения храма в с. </w:t>
      </w:r>
      <w:proofErr w:type="spellStart"/>
      <w:r w:rsidRPr="00FC1382">
        <w:rPr>
          <w:sz w:val="28"/>
          <w:szCs w:val="28"/>
        </w:rPr>
        <w:t>Радьковка</w:t>
      </w:r>
      <w:proofErr w:type="spellEnd"/>
      <w:r w:rsidRPr="00FC1382">
        <w:rPr>
          <w:sz w:val="28"/>
          <w:szCs w:val="28"/>
        </w:rPr>
        <w:t xml:space="preserve"> дети много узнали о храмовом зодчестве, строении храма, о святых иконах. Дети много вопросов задают священнику, что говорит об их заинтересованности. Учащиеся старших классов активно участвовали в районной олимпиаде по православию.</w:t>
      </w:r>
    </w:p>
    <w:p w:rsidR="00710864" w:rsidRPr="00FC1382" w:rsidRDefault="001A3E8D" w:rsidP="00710864">
      <w:pPr>
        <w:ind w:firstLine="708"/>
        <w:jc w:val="both"/>
        <w:rPr>
          <w:sz w:val="28"/>
          <w:szCs w:val="28"/>
        </w:rPr>
      </w:pPr>
      <w:r>
        <w:rPr>
          <w:sz w:val="28"/>
          <w:szCs w:val="28"/>
        </w:rPr>
        <w:t>В  2023</w:t>
      </w:r>
      <w:r w:rsidR="00710864" w:rsidRPr="00FC1382">
        <w:rPr>
          <w:sz w:val="28"/>
          <w:szCs w:val="28"/>
        </w:rPr>
        <w:t xml:space="preserve"> -202</w:t>
      </w:r>
      <w:r>
        <w:rPr>
          <w:sz w:val="28"/>
          <w:szCs w:val="28"/>
        </w:rPr>
        <w:t>4</w:t>
      </w:r>
      <w:r w:rsidR="00710864" w:rsidRPr="00FC1382">
        <w:rPr>
          <w:sz w:val="28"/>
          <w:szCs w:val="28"/>
        </w:rPr>
        <w:t xml:space="preserve"> уч.  году большой акцент школа делала на систему мер по возрождению патриотизма: изучение национальных традиций и обычаев, изучение истории родного края; воспитание уважения к героическому прошлому своего народа. Большое внимание уделялось подготовке и празднованию Победы в ВОВ. В этом году страна отмечает 77 годовщину Победы в Великой Отечественной войне. Много мероприятий провели к этой знаменательной дате. Классными руководителями были организованы и проведены классные часы, посвященные великой дате, прошел общешкольный праздник «Поклонимся великим тем годам!». Ежегодно, 9 мая, в селе проходит традиционный большой праздник, посвященный Дню Победы, организованный коллективом школы. Пресс-конференции и другие нестандартные формы работы способствуют формированию знаний и умений не только на сознательном уровне, но и на эмоциональном уровне. </w:t>
      </w:r>
    </w:p>
    <w:p w:rsidR="00710864" w:rsidRPr="00FC1382" w:rsidRDefault="00710864" w:rsidP="00710864">
      <w:pPr>
        <w:ind w:firstLine="708"/>
        <w:jc w:val="both"/>
        <w:rPr>
          <w:sz w:val="28"/>
          <w:szCs w:val="28"/>
        </w:rPr>
      </w:pPr>
      <w:r w:rsidRPr="00FC1382">
        <w:rPr>
          <w:sz w:val="28"/>
          <w:szCs w:val="28"/>
        </w:rPr>
        <w:t xml:space="preserve">В рамках Дня Единства (4.11.) проведена работа по ознакомлению учащихся с государственной символикой, воспитанию чувств гордости за свою страну и свою малую родину. Проведены беседы «Патриоты России», «О государственной символике».  </w:t>
      </w:r>
    </w:p>
    <w:p w:rsidR="00710864" w:rsidRPr="00FC1382" w:rsidRDefault="00710864" w:rsidP="00710864">
      <w:pPr>
        <w:ind w:firstLine="708"/>
        <w:jc w:val="both"/>
        <w:rPr>
          <w:sz w:val="28"/>
          <w:szCs w:val="28"/>
        </w:rPr>
      </w:pPr>
      <w:r w:rsidRPr="00FC1382">
        <w:rPr>
          <w:sz w:val="28"/>
          <w:szCs w:val="28"/>
        </w:rPr>
        <w:t xml:space="preserve">В школе осуществляет свою деятельность </w:t>
      </w:r>
      <w:proofErr w:type="spellStart"/>
      <w:r w:rsidRPr="00FC1382">
        <w:rPr>
          <w:sz w:val="28"/>
          <w:szCs w:val="28"/>
        </w:rPr>
        <w:t>военно</w:t>
      </w:r>
      <w:proofErr w:type="spellEnd"/>
      <w:r w:rsidRPr="00FC1382">
        <w:rPr>
          <w:sz w:val="28"/>
          <w:szCs w:val="28"/>
        </w:rPr>
        <w:t xml:space="preserve"> – патриотический клуб «Ровесник», руководитель – </w:t>
      </w:r>
      <w:r w:rsidR="001A3E8D">
        <w:rPr>
          <w:sz w:val="28"/>
          <w:szCs w:val="28"/>
        </w:rPr>
        <w:t>Ермаков В.А.</w:t>
      </w:r>
      <w:r w:rsidRPr="00FC1382">
        <w:rPr>
          <w:sz w:val="28"/>
          <w:szCs w:val="28"/>
        </w:rPr>
        <w:t xml:space="preserve"> </w:t>
      </w:r>
    </w:p>
    <w:p w:rsidR="00710864" w:rsidRPr="00FC1382" w:rsidRDefault="00710864" w:rsidP="00710864">
      <w:pPr>
        <w:ind w:firstLine="708"/>
        <w:jc w:val="both"/>
        <w:rPr>
          <w:sz w:val="28"/>
          <w:szCs w:val="28"/>
        </w:rPr>
      </w:pPr>
      <w:r w:rsidRPr="00FC1382">
        <w:rPr>
          <w:sz w:val="28"/>
          <w:szCs w:val="28"/>
        </w:rPr>
        <w:t>Клуб посещают учащиеся старших классов, принимают активное участие в районных конкурсах.</w:t>
      </w:r>
    </w:p>
    <w:p w:rsidR="00710864" w:rsidRPr="00FC1382" w:rsidRDefault="00710864" w:rsidP="00710864">
      <w:pPr>
        <w:ind w:firstLine="708"/>
        <w:jc w:val="both"/>
        <w:rPr>
          <w:sz w:val="28"/>
          <w:szCs w:val="28"/>
        </w:rPr>
      </w:pPr>
      <w:r w:rsidRPr="00FC1382">
        <w:rPr>
          <w:sz w:val="28"/>
          <w:szCs w:val="28"/>
        </w:rPr>
        <w:t xml:space="preserve">В рамках месячника военно-патриотической работы прошли мероприятия: </w:t>
      </w:r>
      <w:r w:rsidRPr="00FC1382">
        <w:rPr>
          <w:sz w:val="28"/>
          <w:szCs w:val="28"/>
        </w:rPr>
        <w:br/>
        <w:t>• спортивная эстафета «Вперед, мальчишки!»,</w:t>
      </w:r>
      <w:r w:rsidRPr="00FC1382">
        <w:rPr>
          <w:sz w:val="28"/>
          <w:szCs w:val="28"/>
        </w:rPr>
        <w:br/>
        <w:t>• конкурс рисунков «Война глазами детей»,</w:t>
      </w:r>
      <w:r w:rsidRPr="00FC1382">
        <w:rPr>
          <w:sz w:val="28"/>
          <w:szCs w:val="28"/>
        </w:rPr>
        <w:br/>
        <w:t>•  фестиваль патриотической песни</w:t>
      </w:r>
    </w:p>
    <w:p w:rsidR="00710864" w:rsidRPr="00FC1382" w:rsidRDefault="00710864" w:rsidP="00710864">
      <w:pPr>
        <w:jc w:val="both"/>
        <w:rPr>
          <w:sz w:val="28"/>
          <w:szCs w:val="28"/>
        </w:rPr>
      </w:pPr>
      <w:r w:rsidRPr="00FC1382">
        <w:rPr>
          <w:sz w:val="28"/>
          <w:szCs w:val="28"/>
        </w:rPr>
        <w:t>-  акция «Бессмертный полк»</w:t>
      </w:r>
      <w:r w:rsidRPr="00FC1382">
        <w:rPr>
          <w:sz w:val="28"/>
          <w:szCs w:val="28"/>
        </w:rPr>
        <w:br/>
        <w:t xml:space="preserve">          Учащиеся школы поздравляют ветеранов войны с праздниками 23 февраля и 9 мая открытками. </w:t>
      </w:r>
    </w:p>
    <w:p w:rsidR="00710864" w:rsidRPr="00FC1382" w:rsidRDefault="00710864" w:rsidP="00710864">
      <w:pPr>
        <w:ind w:firstLine="708"/>
        <w:jc w:val="both"/>
        <w:rPr>
          <w:sz w:val="28"/>
          <w:szCs w:val="28"/>
        </w:rPr>
      </w:pPr>
      <w:r w:rsidRPr="00FC1382">
        <w:rPr>
          <w:sz w:val="28"/>
          <w:szCs w:val="28"/>
        </w:rPr>
        <w:lastRenderedPageBreak/>
        <w:t xml:space="preserve">Можно отметить, что патриотическому воспитанию в школе уделяется большое внимание. 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p>
    <w:p w:rsidR="00710864" w:rsidRPr="00FC1382" w:rsidRDefault="00710864" w:rsidP="00710864">
      <w:pPr>
        <w:ind w:left="284"/>
        <w:jc w:val="both"/>
        <w:rPr>
          <w:sz w:val="28"/>
          <w:szCs w:val="28"/>
        </w:rPr>
      </w:pPr>
      <w:r w:rsidRPr="00FC1382">
        <w:rPr>
          <w:sz w:val="28"/>
          <w:szCs w:val="28"/>
        </w:rPr>
        <w:t>Согласно проведённому опросу среди учащихся и учителей, проведенные общешкольные дела, в которых каждый класс принял участие, имеют высокую оценку. Все дела по-прежнему остаются желанными для большинства  детей и их наставников.</w:t>
      </w:r>
    </w:p>
    <w:p w:rsidR="00710864" w:rsidRPr="00FC1382" w:rsidRDefault="00710864" w:rsidP="00710864">
      <w:pPr>
        <w:ind w:left="284" w:firstLine="708"/>
        <w:jc w:val="both"/>
        <w:rPr>
          <w:sz w:val="28"/>
          <w:szCs w:val="28"/>
        </w:rPr>
      </w:pPr>
      <w:r w:rsidRPr="00FC1382">
        <w:rPr>
          <w:sz w:val="28"/>
          <w:szCs w:val="28"/>
        </w:rPr>
        <w:t xml:space="preserve">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Ученическое самоуправление складывается из самоуправления в классах и самоуправления в школе. Цели и задачи самоуправления совпадают с целями и задачами учебно-воспитательной работы. В школе </w:t>
      </w:r>
      <w:proofErr w:type="gramStart"/>
      <w:r w:rsidRPr="00FC1382">
        <w:rPr>
          <w:sz w:val="28"/>
          <w:szCs w:val="28"/>
        </w:rPr>
        <w:t>самоуправление  представлено</w:t>
      </w:r>
      <w:proofErr w:type="gramEnd"/>
      <w:r w:rsidRPr="00FC1382">
        <w:rPr>
          <w:sz w:val="28"/>
          <w:szCs w:val="28"/>
        </w:rPr>
        <w:t xml:space="preserve"> Советом обучающихся. Возглавляет его председатель – </w:t>
      </w:r>
      <w:r w:rsidR="00536474">
        <w:rPr>
          <w:sz w:val="28"/>
          <w:szCs w:val="28"/>
        </w:rPr>
        <w:t>Аскарова Амина</w:t>
      </w:r>
      <w:r w:rsidRPr="00FC1382">
        <w:rPr>
          <w:sz w:val="28"/>
          <w:szCs w:val="28"/>
        </w:rPr>
        <w:t>, которая избрана большинством голосов на ученическом собрании.</w:t>
      </w:r>
    </w:p>
    <w:p w:rsidR="00710864" w:rsidRPr="00FC1382" w:rsidRDefault="00710864" w:rsidP="00710864">
      <w:pPr>
        <w:ind w:left="284" w:firstLine="360"/>
        <w:jc w:val="both"/>
        <w:rPr>
          <w:sz w:val="28"/>
          <w:szCs w:val="28"/>
        </w:rPr>
      </w:pPr>
      <w:r w:rsidRPr="00FC1382">
        <w:rPr>
          <w:sz w:val="28"/>
          <w:szCs w:val="28"/>
        </w:rPr>
        <w:t xml:space="preserve"> Дети приучаются к самостоятельности в своей внеклассной деятельности.  Основная цель    ученического самоуправления подготовить выпускников к участию в общественном самоуправлении, воспитать организаторов. Ученическое самоуправление обеспечивает возможность каждому воспитаннику принимать участие в организаторской деятельности.</w:t>
      </w:r>
    </w:p>
    <w:p w:rsidR="00710864" w:rsidRPr="00FC1382" w:rsidRDefault="00710864" w:rsidP="00710864">
      <w:pPr>
        <w:ind w:left="284" w:firstLine="1080"/>
        <w:jc w:val="both"/>
        <w:rPr>
          <w:sz w:val="28"/>
          <w:szCs w:val="28"/>
        </w:rPr>
      </w:pPr>
      <w:r w:rsidRPr="00FC1382">
        <w:rPr>
          <w:sz w:val="28"/>
          <w:szCs w:val="28"/>
        </w:rPr>
        <w:t>Ежегодно проводятся линейки: «Выборы председателя ученического самоуправления школы». В выборах  приняли участие 100% учащихся школы. Предвыборная кампания проходила без нарушений: в коридорах школы были развешены агитационные плакаты, по классам ходили агитаторы от кандидатов, которые рассказывали учащимся о предвыборных программах кандидатов.</w:t>
      </w:r>
    </w:p>
    <w:p w:rsidR="00710864" w:rsidRPr="00FC1382" w:rsidRDefault="00710864" w:rsidP="00710864">
      <w:pPr>
        <w:jc w:val="both"/>
        <w:rPr>
          <w:sz w:val="28"/>
          <w:szCs w:val="28"/>
        </w:rPr>
      </w:pPr>
      <w:r w:rsidRPr="00FC1382">
        <w:rPr>
          <w:sz w:val="28"/>
          <w:szCs w:val="28"/>
        </w:rPr>
        <w:tab/>
        <w:t>На  День Учителя, в школе прошел традиционный день Школьного самоуправления, в ходе которого президентским советом было организовано проведение уроков учениками 9-10 классов, концерт, посвященный Дню Учителя, оформление школы газетами и поздравлениями для педагогов, развешанных в фойе школы.</w:t>
      </w:r>
    </w:p>
    <w:p w:rsidR="00710864" w:rsidRPr="00FC1382" w:rsidRDefault="00710864" w:rsidP="00710864">
      <w:pPr>
        <w:ind w:firstLine="360"/>
        <w:jc w:val="both"/>
        <w:rPr>
          <w:sz w:val="28"/>
          <w:szCs w:val="28"/>
        </w:rPr>
      </w:pPr>
      <w:r w:rsidRPr="00FC1382">
        <w:rPr>
          <w:sz w:val="28"/>
          <w:szCs w:val="28"/>
        </w:rPr>
        <w:t>Кроме этого, учащиеся школы подготовили и провели Осенний бал, Новогодний бал для учащихся, участвовали в общешкольных рейдах по школьной форме, посещаемости учащимися  школьных занятий, присутствовали на заседаниях Совета профилактики, проведено анкетирование учащихся 8-11-ых классов по употреблению ПАВ.</w:t>
      </w:r>
    </w:p>
    <w:p w:rsidR="00710864" w:rsidRPr="00FC1382" w:rsidRDefault="00710864" w:rsidP="00710864">
      <w:pPr>
        <w:ind w:firstLine="284"/>
        <w:jc w:val="both"/>
        <w:rPr>
          <w:sz w:val="28"/>
          <w:szCs w:val="28"/>
        </w:rPr>
      </w:pPr>
      <w:r w:rsidRPr="00FC1382">
        <w:rPr>
          <w:sz w:val="28"/>
          <w:szCs w:val="28"/>
        </w:rPr>
        <w:t xml:space="preserve">Анализ анкетирования и социологических исследований позволил сделать вывод о том, что в школе не все учащиеся включены в самоуправленческую деятельность, степень организованности коллектива средняя. Не все ученики  несут ответственность за классные и общешкольные дела, участвует в </w:t>
      </w:r>
      <w:r w:rsidRPr="00FC1382">
        <w:rPr>
          <w:sz w:val="28"/>
          <w:szCs w:val="28"/>
        </w:rPr>
        <w:lastRenderedPageBreak/>
        <w:t>планировании, организации и проведении общешкольных, классных мероприятий.</w:t>
      </w:r>
    </w:p>
    <w:p w:rsidR="00710864" w:rsidRPr="00FC1382" w:rsidRDefault="00710864" w:rsidP="00710864">
      <w:pPr>
        <w:ind w:firstLine="360"/>
        <w:jc w:val="both"/>
        <w:rPr>
          <w:sz w:val="28"/>
          <w:szCs w:val="28"/>
        </w:rPr>
      </w:pPr>
      <w:r w:rsidRPr="00FC1382">
        <w:rPr>
          <w:sz w:val="28"/>
          <w:szCs w:val="28"/>
        </w:rPr>
        <w:t>В будущем учебном году необходимо  координировать работу органов самоуправления, добиться систематического проведения заседаний президентского совета, организовать тесное сотрудничество и взаимодействие органов ученического и педагогического самоуправления.</w:t>
      </w:r>
    </w:p>
    <w:p w:rsidR="00710864" w:rsidRPr="00FC1382" w:rsidRDefault="00710864" w:rsidP="00710864">
      <w:pPr>
        <w:tabs>
          <w:tab w:val="left" w:pos="720"/>
        </w:tabs>
        <w:jc w:val="both"/>
        <w:rPr>
          <w:b/>
          <w:sz w:val="28"/>
          <w:szCs w:val="28"/>
        </w:rPr>
      </w:pPr>
      <w:r w:rsidRPr="00FC1382">
        <w:rPr>
          <w:b/>
          <w:sz w:val="28"/>
          <w:szCs w:val="28"/>
        </w:rPr>
        <w:t xml:space="preserve">  Работа детского объединения «Содружество»</w:t>
      </w:r>
    </w:p>
    <w:p w:rsidR="00710864" w:rsidRPr="00FC1382" w:rsidRDefault="00710864" w:rsidP="00710864">
      <w:pPr>
        <w:jc w:val="both"/>
        <w:rPr>
          <w:sz w:val="28"/>
          <w:szCs w:val="28"/>
        </w:rPr>
      </w:pPr>
      <w:r w:rsidRPr="00FC1382">
        <w:rPr>
          <w:sz w:val="28"/>
          <w:szCs w:val="28"/>
        </w:rPr>
        <w:t xml:space="preserve">     Детское  объединение «Содружество» продолжило свою работу, руководствуясь областной программой «Мы — вместе».</w:t>
      </w:r>
    </w:p>
    <w:p w:rsidR="00710864" w:rsidRPr="00FC1382" w:rsidRDefault="00710864" w:rsidP="00710864">
      <w:pPr>
        <w:ind w:firstLine="720"/>
        <w:jc w:val="both"/>
        <w:rPr>
          <w:sz w:val="28"/>
          <w:szCs w:val="28"/>
        </w:rPr>
      </w:pPr>
      <w:r w:rsidRPr="00FC1382">
        <w:rPr>
          <w:sz w:val="28"/>
          <w:szCs w:val="28"/>
        </w:rPr>
        <w:t xml:space="preserve">Детское объединение необходимо детям для проявления инициативы, самостоятельности, реального участия в жизни школы, общества и утверждения своей личности в значимой для общества деятельности. </w:t>
      </w:r>
    </w:p>
    <w:p w:rsidR="00710864" w:rsidRPr="00FC1382" w:rsidRDefault="00710864" w:rsidP="00710864">
      <w:pPr>
        <w:ind w:firstLine="720"/>
        <w:jc w:val="both"/>
        <w:rPr>
          <w:sz w:val="28"/>
          <w:szCs w:val="28"/>
        </w:rPr>
      </w:pPr>
      <w:r w:rsidRPr="00FC1382">
        <w:rPr>
          <w:sz w:val="28"/>
          <w:szCs w:val="28"/>
        </w:rPr>
        <w:t xml:space="preserve">Ученическое самоуправление требует обязательного взаимодействия детей и педагогов. Старшей вожатой </w:t>
      </w:r>
      <w:r w:rsidR="001A3E8D">
        <w:rPr>
          <w:sz w:val="28"/>
          <w:szCs w:val="28"/>
        </w:rPr>
        <w:t>Воронцовой А.А.</w:t>
      </w:r>
      <w:r w:rsidRPr="00FC1382">
        <w:rPr>
          <w:sz w:val="28"/>
          <w:szCs w:val="28"/>
        </w:rPr>
        <w:t xml:space="preserve"> тесно поддерживалась тесная связь с классными руководителями,  социальными партнерами школы (детским садом, Домом Культуры, сельской библиотекой и т.д.). Творческие контакты способствовали повышению качества проводимых мероприятий. </w:t>
      </w:r>
    </w:p>
    <w:p w:rsidR="00710864" w:rsidRPr="00FC1382" w:rsidRDefault="00710864" w:rsidP="00710864">
      <w:pPr>
        <w:jc w:val="both"/>
        <w:rPr>
          <w:sz w:val="28"/>
          <w:szCs w:val="28"/>
        </w:rPr>
      </w:pPr>
      <w:r w:rsidRPr="00FC1382">
        <w:rPr>
          <w:sz w:val="28"/>
          <w:szCs w:val="28"/>
        </w:rPr>
        <w:t xml:space="preserve">      Смысл ученического самоуправления заключается не в управлении одних детей другими, а в обучении всех детей основам демократических отношений в обществе. </w:t>
      </w:r>
    </w:p>
    <w:p w:rsidR="00710864" w:rsidRPr="00FC1382" w:rsidRDefault="00710864" w:rsidP="00710864">
      <w:pPr>
        <w:jc w:val="both"/>
        <w:rPr>
          <w:sz w:val="28"/>
          <w:szCs w:val="28"/>
        </w:rPr>
      </w:pPr>
      <w:r w:rsidRPr="00FC1382">
        <w:rPr>
          <w:sz w:val="28"/>
          <w:szCs w:val="28"/>
        </w:rPr>
        <w:t xml:space="preserve">     Большая работа проводилась с активистами школы, членами школьного детского объединения «Содружество». За год было проведено 14 заседаний. Все заседания запротоколированы. Были рассмотрены следующие темы: выборы актива школы, распределение поручений, утверждение плана; заседания по организации праздников и внеклассных мероприятий. </w:t>
      </w:r>
    </w:p>
    <w:p w:rsidR="00710864" w:rsidRPr="00FC1382" w:rsidRDefault="00710864" w:rsidP="00710864">
      <w:pPr>
        <w:ind w:firstLine="720"/>
        <w:jc w:val="both"/>
        <w:rPr>
          <w:sz w:val="28"/>
          <w:szCs w:val="28"/>
        </w:rPr>
      </w:pPr>
      <w:r w:rsidRPr="00FC1382">
        <w:rPr>
          <w:sz w:val="28"/>
          <w:szCs w:val="28"/>
        </w:rPr>
        <w:t>В школе созданы все условия для реализации гражданских прав школьников, в том числе право «избирать и быть избранным» в руководящие органы. На высоком уровне в детском объединении прошли выборы в Президенты и органы ученического самоуправления. Члены школьного ученического самоуправления принимали активное участие в воспитательной работе, осуществляли контроль над работой активов классов, за проведением вечеров, классных часов. Ученическое самоуправление координировало деятельность классных коллективов с общественными организациями. Учебный год начинался с коллективного планирования. Самое важное в коллективном планировании развитие творческой активности и самостоятельности самих детей. После каждого проведённого мероприятия актив школы собирался для обсуждения выявленных недостатков и подведения итогов. К сожалению, не все дети высказывали своё мнение, но прислушивались к замечаниям и старались не повторять ошибок при проведении последующих мероприятий. Многие научились не только планировать свою работу, но и анализировать свои успехи и недостатки.</w:t>
      </w:r>
    </w:p>
    <w:p w:rsidR="00710864" w:rsidRPr="00FC1382" w:rsidRDefault="00710864" w:rsidP="00710864">
      <w:pPr>
        <w:ind w:firstLine="426"/>
        <w:jc w:val="both"/>
        <w:rPr>
          <w:sz w:val="28"/>
          <w:szCs w:val="28"/>
        </w:rPr>
      </w:pPr>
      <w:r w:rsidRPr="00FC1382">
        <w:rPr>
          <w:sz w:val="28"/>
          <w:szCs w:val="28"/>
        </w:rPr>
        <w:t>Все мероприятия, запланированные на этот учебный год, проведены. Большое внимание в школе уделяется физическому, патриотическому, нравственному воспитанию.</w:t>
      </w:r>
    </w:p>
    <w:p w:rsidR="00710864" w:rsidRPr="00FC1382" w:rsidRDefault="00710864" w:rsidP="00710864">
      <w:pPr>
        <w:ind w:firstLine="426"/>
        <w:jc w:val="both"/>
        <w:rPr>
          <w:sz w:val="28"/>
          <w:szCs w:val="28"/>
        </w:rPr>
      </w:pPr>
      <w:r w:rsidRPr="00FC1382">
        <w:rPr>
          <w:sz w:val="28"/>
          <w:szCs w:val="28"/>
        </w:rPr>
        <w:lastRenderedPageBreak/>
        <w:t xml:space="preserve">Информацию о проведенной работе члены штабов «Отечество», «Пресс-центр», «Затейник», </w:t>
      </w:r>
      <w:proofErr w:type="spellStart"/>
      <w:r w:rsidRPr="00FC1382">
        <w:rPr>
          <w:sz w:val="28"/>
          <w:szCs w:val="28"/>
        </w:rPr>
        <w:t>д.о</w:t>
      </w:r>
      <w:proofErr w:type="spellEnd"/>
      <w:r w:rsidRPr="00FC1382">
        <w:rPr>
          <w:sz w:val="28"/>
          <w:szCs w:val="28"/>
        </w:rPr>
        <w:t>. «Содружество» размещали  на страницах  газеты и сайте школы.</w:t>
      </w:r>
    </w:p>
    <w:p w:rsidR="00710864" w:rsidRPr="00FC1382" w:rsidRDefault="00710864" w:rsidP="00710864">
      <w:pPr>
        <w:ind w:firstLine="426"/>
        <w:jc w:val="both"/>
        <w:rPr>
          <w:sz w:val="28"/>
          <w:szCs w:val="28"/>
        </w:rPr>
      </w:pPr>
      <w:r w:rsidRPr="00FC1382">
        <w:rPr>
          <w:sz w:val="28"/>
          <w:szCs w:val="28"/>
        </w:rPr>
        <w:t>Очень много интересных юмористических мероприятий подготовлено ко Дню учителя. Весело и задорно прошел День самоуправления и праздничная программа «Спасибо, дорогой учитель!»</w:t>
      </w:r>
    </w:p>
    <w:p w:rsidR="00710864" w:rsidRPr="00FC1382" w:rsidRDefault="00710864" w:rsidP="00710864">
      <w:pPr>
        <w:ind w:firstLine="426"/>
        <w:jc w:val="both"/>
        <w:rPr>
          <w:sz w:val="28"/>
          <w:szCs w:val="28"/>
        </w:rPr>
      </w:pPr>
      <w:r w:rsidRPr="00FC1382">
        <w:rPr>
          <w:sz w:val="28"/>
          <w:szCs w:val="28"/>
        </w:rPr>
        <w:t>Традиционное осеннее мероприятие «Осенний бал».</w:t>
      </w:r>
    </w:p>
    <w:p w:rsidR="00710864" w:rsidRPr="00FC1382" w:rsidRDefault="00710864" w:rsidP="00710864">
      <w:pPr>
        <w:ind w:firstLine="426"/>
        <w:jc w:val="both"/>
        <w:rPr>
          <w:sz w:val="28"/>
          <w:szCs w:val="28"/>
        </w:rPr>
      </w:pPr>
      <w:r w:rsidRPr="00FC1382">
        <w:rPr>
          <w:sz w:val="28"/>
          <w:szCs w:val="28"/>
        </w:rPr>
        <w:t xml:space="preserve">Участники ДО не обошли стороной и День матери, который проводится 29 ноября. Этот праздник мы провели в ДК для мам нашего поселения. </w:t>
      </w:r>
    </w:p>
    <w:p w:rsidR="00710864" w:rsidRPr="00FC1382" w:rsidRDefault="00710864" w:rsidP="00710864">
      <w:pPr>
        <w:ind w:firstLine="426"/>
        <w:jc w:val="both"/>
        <w:rPr>
          <w:sz w:val="28"/>
          <w:szCs w:val="28"/>
        </w:rPr>
      </w:pPr>
      <w:r w:rsidRPr="00FC1382">
        <w:rPr>
          <w:sz w:val="28"/>
          <w:szCs w:val="28"/>
        </w:rPr>
        <w:t>В этом году так же, как и в прошлом,  налажено шефство над ветеранами Великой Отечественной войны и труда, престарелыми.  В предпраздничные дни был выполнен большой объем работы:  очищена территория памятника от снега, листвы и мусора, а в летнее время – от сорняков; сделаны открытки всем ветеранам и труженикам тыла (участие в акции «Милосердие»), ученики всех классов  5 мая обошли ветеранов и тружеников тыла с поздравлениями и приглашениями, 9 мая был проведен праздничный концерт.</w:t>
      </w:r>
    </w:p>
    <w:p w:rsidR="00710864" w:rsidRPr="00FC1382" w:rsidRDefault="00710864" w:rsidP="00710864">
      <w:pPr>
        <w:jc w:val="both"/>
        <w:rPr>
          <w:sz w:val="28"/>
          <w:szCs w:val="28"/>
        </w:rPr>
      </w:pPr>
      <w:r w:rsidRPr="00FC1382">
        <w:rPr>
          <w:sz w:val="28"/>
          <w:szCs w:val="28"/>
        </w:rPr>
        <w:t xml:space="preserve">    Традиционно большое внимание в работе коллектива школы уделяется сохранению здоровья и формированию здорового образа </w:t>
      </w:r>
      <w:proofErr w:type="gramStart"/>
      <w:r w:rsidRPr="00FC1382">
        <w:rPr>
          <w:sz w:val="28"/>
          <w:szCs w:val="28"/>
        </w:rPr>
        <w:t>жизни  обучающихся</w:t>
      </w:r>
      <w:proofErr w:type="gramEnd"/>
      <w:r w:rsidRPr="00FC1382">
        <w:rPr>
          <w:sz w:val="28"/>
          <w:szCs w:val="28"/>
        </w:rPr>
        <w:t xml:space="preserve">.  Деятельность педагогического коллектива МБОУ «Кривошеевская СОШ» по сохранению здоровья и формированию здорового образа жизни учащихся включает в себя: стремление не допускать ухудшение состояния здоровья учащихся в период пребывания в школе и создание положительных условий для формирования здорового образа жизни. </w:t>
      </w:r>
      <w:r w:rsidRPr="00FC1382">
        <w:rPr>
          <w:sz w:val="28"/>
          <w:szCs w:val="28"/>
        </w:rPr>
        <w:br/>
        <w:t xml:space="preserve">         В школе проходит ежегодный медицинский осмотр учащихся, больные дети находятся на строгом учете. Медицинские работники определяют уровень физического развития учащихся, распределяют их по группам здоровья. </w:t>
      </w:r>
    </w:p>
    <w:p w:rsidR="00710864" w:rsidRPr="00FC1382" w:rsidRDefault="00710864" w:rsidP="00710864">
      <w:pPr>
        <w:ind w:firstLine="709"/>
        <w:jc w:val="both"/>
        <w:rPr>
          <w:sz w:val="28"/>
          <w:szCs w:val="28"/>
        </w:rPr>
      </w:pPr>
      <w:r w:rsidRPr="00FC1382">
        <w:rPr>
          <w:sz w:val="28"/>
          <w:szCs w:val="28"/>
        </w:rPr>
        <w:t xml:space="preserve">Уровень физической подготовки определяет учитель физической культуры. </w:t>
      </w:r>
    </w:p>
    <w:p w:rsidR="00710864" w:rsidRPr="00FC1382" w:rsidRDefault="00710864" w:rsidP="00710864">
      <w:pPr>
        <w:ind w:firstLine="709"/>
        <w:jc w:val="both"/>
        <w:rPr>
          <w:sz w:val="28"/>
          <w:szCs w:val="28"/>
        </w:rPr>
      </w:pPr>
      <w:r w:rsidRPr="00FC1382">
        <w:rPr>
          <w:sz w:val="28"/>
          <w:szCs w:val="28"/>
        </w:rPr>
        <w:t xml:space="preserve">При составлении учебного плана школы учитывается уровень учебной нагрузки на ученика, не превышающий предельно допустимый. </w:t>
      </w:r>
      <w:r w:rsidRPr="00FC1382">
        <w:rPr>
          <w:sz w:val="28"/>
          <w:szCs w:val="28"/>
        </w:rPr>
        <w:br/>
        <w:t xml:space="preserve">Своевременно проводятся общешкольные дни здоровья, туристические дни, день защиты детей, осуществляется оздоровление детей в школьном лагере.   Для поддержания здоровья учащихся в школе ежедневно проводится утренняя зарядка, на каждом уроке проходят </w:t>
      </w:r>
      <w:proofErr w:type="spellStart"/>
      <w:r w:rsidRPr="00FC1382">
        <w:rPr>
          <w:sz w:val="28"/>
          <w:szCs w:val="28"/>
        </w:rPr>
        <w:t>физминутки</w:t>
      </w:r>
      <w:proofErr w:type="spellEnd"/>
      <w:r w:rsidRPr="00FC1382">
        <w:rPr>
          <w:sz w:val="28"/>
          <w:szCs w:val="28"/>
        </w:rPr>
        <w:t xml:space="preserve">. </w:t>
      </w:r>
    </w:p>
    <w:p w:rsidR="00710864" w:rsidRPr="00FC1382" w:rsidRDefault="00710864" w:rsidP="00710864">
      <w:pPr>
        <w:ind w:firstLine="709"/>
        <w:jc w:val="both"/>
        <w:rPr>
          <w:sz w:val="28"/>
          <w:szCs w:val="28"/>
        </w:rPr>
      </w:pPr>
      <w:r w:rsidRPr="00FC1382">
        <w:rPr>
          <w:sz w:val="28"/>
          <w:szCs w:val="28"/>
        </w:rPr>
        <w:t xml:space="preserve">Все учащиеся  получают горячее питание. Регулярно специальной комиссией, включающей фельдшера </w:t>
      </w:r>
      <w:proofErr w:type="spellStart"/>
      <w:r w:rsidRPr="00FC1382">
        <w:rPr>
          <w:sz w:val="28"/>
          <w:szCs w:val="28"/>
        </w:rPr>
        <w:t>ФАПа</w:t>
      </w:r>
      <w:proofErr w:type="spellEnd"/>
      <w:r w:rsidRPr="00FC1382">
        <w:rPr>
          <w:sz w:val="28"/>
          <w:szCs w:val="28"/>
        </w:rPr>
        <w:t>, представителя администрации школы, инспектируется пищеблок школы. Замечаний по организации горячего питания от детей и родителей не поступало. Меню на неделю разнообразное, продукты завозятся качественные.  Вопрос о горячем питании регулярно рассматривается на совещаниях при директоре,  родительских собраниях в   1 – 11-х классах.</w:t>
      </w:r>
    </w:p>
    <w:p w:rsidR="00710864" w:rsidRPr="00FC1382" w:rsidRDefault="00710864" w:rsidP="00710864">
      <w:pPr>
        <w:ind w:firstLine="709"/>
        <w:jc w:val="both"/>
        <w:rPr>
          <w:sz w:val="28"/>
          <w:szCs w:val="28"/>
        </w:rPr>
      </w:pPr>
      <w:r w:rsidRPr="00FC1382">
        <w:rPr>
          <w:sz w:val="28"/>
          <w:szCs w:val="28"/>
        </w:rPr>
        <w:lastRenderedPageBreak/>
        <w:t xml:space="preserve">При изучении курса ОБЖ школьники знакомятся </w:t>
      </w:r>
      <w:r w:rsidRPr="00FC1382">
        <w:rPr>
          <w:sz w:val="28"/>
          <w:szCs w:val="28"/>
        </w:rPr>
        <w:br/>
        <w:t>с правилами дорожного движения, с предупреждением травматизма, с техникой безопасности в любой ситуации. Анализ физической активности показывает, что 80% учащихся занимаются в школьных спортивных кружках.</w:t>
      </w:r>
    </w:p>
    <w:p w:rsidR="00710864" w:rsidRPr="00FC1382" w:rsidRDefault="00710864" w:rsidP="00710864">
      <w:pPr>
        <w:ind w:firstLine="709"/>
        <w:jc w:val="both"/>
        <w:rPr>
          <w:sz w:val="28"/>
          <w:szCs w:val="28"/>
        </w:rPr>
      </w:pPr>
      <w:r w:rsidRPr="00FC1382">
        <w:rPr>
          <w:sz w:val="28"/>
          <w:szCs w:val="28"/>
        </w:rPr>
        <w:t xml:space="preserve"> В школе проводится большая работа по профилактике употребления алкоголя, наркотиков и табакокурения: лекции, тематические агитбригады, спектакли, просмотр и обсуждение кинофильмов, конкурсы по профилактике СПИДА и вредных привычек. </w:t>
      </w:r>
      <w:r w:rsidRPr="00FC1382">
        <w:rPr>
          <w:sz w:val="28"/>
          <w:szCs w:val="28"/>
        </w:rPr>
        <w:br/>
        <w:t xml:space="preserve">Вся эта работа в целом положительно влияет на сохранение и укрепление здоровья и формирование здорового образа жизни обучающихся. </w:t>
      </w:r>
    </w:p>
    <w:p w:rsidR="00710864" w:rsidRPr="00FC1382" w:rsidRDefault="00710864" w:rsidP="00710864">
      <w:pPr>
        <w:ind w:firstLine="708"/>
        <w:jc w:val="both"/>
        <w:rPr>
          <w:sz w:val="28"/>
          <w:szCs w:val="28"/>
        </w:rPr>
      </w:pPr>
      <w:r w:rsidRPr="00FC1382">
        <w:rPr>
          <w:sz w:val="28"/>
          <w:szCs w:val="28"/>
        </w:rPr>
        <w:t>В прошедшем учебном году в школе разработан и осуществлен план мероприятий по профилактике здорового образа жизни.</w:t>
      </w:r>
    </w:p>
    <w:p w:rsidR="00710864" w:rsidRPr="00FC1382" w:rsidRDefault="00710864" w:rsidP="00710864">
      <w:pPr>
        <w:jc w:val="both"/>
        <w:rPr>
          <w:i/>
          <w:sz w:val="28"/>
          <w:szCs w:val="28"/>
        </w:rPr>
      </w:pPr>
    </w:p>
    <w:tbl>
      <w:tblPr>
        <w:tblStyle w:val="a9"/>
        <w:tblW w:w="0" w:type="auto"/>
        <w:tblInd w:w="216" w:type="dxa"/>
        <w:tblLook w:val="04A0" w:firstRow="1" w:lastRow="0" w:firstColumn="1" w:lastColumn="0" w:noHBand="0" w:noVBand="1"/>
      </w:tblPr>
      <w:tblGrid>
        <w:gridCol w:w="496"/>
        <w:gridCol w:w="5114"/>
        <w:gridCol w:w="1436"/>
        <w:gridCol w:w="2308"/>
      </w:tblGrid>
      <w:tr w:rsidR="00710864" w:rsidRPr="00FC1382" w:rsidTr="00710864">
        <w:tc>
          <w:tcPr>
            <w:tcW w:w="496" w:type="dxa"/>
          </w:tcPr>
          <w:p w:rsidR="00710864" w:rsidRPr="00FC1382" w:rsidRDefault="00710864" w:rsidP="00710864">
            <w:pPr>
              <w:jc w:val="both"/>
              <w:rPr>
                <w:sz w:val="28"/>
                <w:szCs w:val="28"/>
              </w:rPr>
            </w:pPr>
            <w:r w:rsidRPr="00FC1382">
              <w:rPr>
                <w:sz w:val="28"/>
                <w:szCs w:val="28"/>
              </w:rPr>
              <w:t>№</w:t>
            </w:r>
          </w:p>
        </w:tc>
        <w:tc>
          <w:tcPr>
            <w:tcW w:w="5268" w:type="dxa"/>
          </w:tcPr>
          <w:p w:rsidR="00710864" w:rsidRPr="00FC1382" w:rsidRDefault="00710864" w:rsidP="00710864">
            <w:pPr>
              <w:jc w:val="both"/>
              <w:rPr>
                <w:sz w:val="28"/>
                <w:szCs w:val="28"/>
              </w:rPr>
            </w:pPr>
            <w:r w:rsidRPr="00FC1382">
              <w:rPr>
                <w:sz w:val="28"/>
                <w:szCs w:val="28"/>
              </w:rPr>
              <w:t>мероприятия</w:t>
            </w:r>
          </w:p>
        </w:tc>
        <w:tc>
          <w:tcPr>
            <w:tcW w:w="1454" w:type="dxa"/>
          </w:tcPr>
          <w:p w:rsidR="00710864" w:rsidRPr="00FC1382" w:rsidRDefault="001A3E8D" w:rsidP="00710864">
            <w:pPr>
              <w:jc w:val="both"/>
              <w:rPr>
                <w:sz w:val="28"/>
                <w:szCs w:val="28"/>
              </w:rPr>
            </w:pPr>
            <w:r w:rsidRPr="00FC1382">
              <w:rPr>
                <w:sz w:val="28"/>
                <w:szCs w:val="28"/>
              </w:rPr>
              <w:t>К</w:t>
            </w:r>
            <w:r w:rsidR="00710864" w:rsidRPr="00FC1382">
              <w:rPr>
                <w:sz w:val="28"/>
                <w:szCs w:val="28"/>
              </w:rPr>
              <w:t>лассы</w:t>
            </w:r>
          </w:p>
        </w:tc>
        <w:tc>
          <w:tcPr>
            <w:tcW w:w="2365" w:type="dxa"/>
          </w:tcPr>
          <w:p w:rsidR="00710864" w:rsidRPr="00FC1382" w:rsidRDefault="00710864" w:rsidP="00710864">
            <w:pPr>
              <w:jc w:val="both"/>
              <w:rPr>
                <w:sz w:val="28"/>
                <w:szCs w:val="28"/>
              </w:rPr>
            </w:pPr>
            <w:r w:rsidRPr="00FC1382">
              <w:rPr>
                <w:sz w:val="28"/>
                <w:szCs w:val="28"/>
              </w:rPr>
              <w:t>сроки</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w:t>
            </w:r>
          </w:p>
        </w:tc>
        <w:tc>
          <w:tcPr>
            <w:tcW w:w="5268" w:type="dxa"/>
          </w:tcPr>
          <w:p w:rsidR="00710864" w:rsidRPr="00FC1382" w:rsidRDefault="00710864" w:rsidP="00710864">
            <w:pPr>
              <w:jc w:val="both"/>
              <w:rPr>
                <w:sz w:val="28"/>
                <w:szCs w:val="28"/>
              </w:rPr>
            </w:pPr>
            <w:r w:rsidRPr="00FC1382">
              <w:rPr>
                <w:sz w:val="28"/>
                <w:szCs w:val="28"/>
              </w:rPr>
              <w:t>Всероссийский открытый урок</w:t>
            </w:r>
          </w:p>
          <w:p w:rsidR="00710864" w:rsidRPr="00FC1382" w:rsidRDefault="00710864" w:rsidP="00710864">
            <w:pPr>
              <w:jc w:val="both"/>
              <w:rPr>
                <w:sz w:val="28"/>
                <w:szCs w:val="28"/>
              </w:rPr>
            </w:pPr>
            <w:r w:rsidRPr="00FC1382">
              <w:rPr>
                <w:sz w:val="28"/>
                <w:szCs w:val="28"/>
              </w:rPr>
              <w:t>«</w:t>
            </w:r>
            <w:proofErr w:type="gramStart"/>
            <w:r w:rsidRPr="00FC1382">
              <w:rPr>
                <w:sz w:val="28"/>
                <w:szCs w:val="28"/>
              </w:rPr>
              <w:t>Здоровые  дети</w:t>
            </w:r>
            <w:proofErr w:type="gramEnd"/>
            <w:r w:rsidRPr="00FC1382">
              <w:rPr>
                <w:sz w:val="28"/>
                <w:szCs w:val="28"/>
              </w:rPr>
              <w:t>-в здоровой семье»</w:t>
            </w:r>
          </w:p>
        </w:tc>
        <w:tc>
          <w:tcPr>
            <w:tcW w:w="1454" w:type="dxa"/>
          </w:tcPr>
          <w:p w:rsidR="00710864" w:rsidRPr="00FC1382" w:rsidRDefault="00710864" w:rsidP="00710864">
            <w:pPr>
              <w:jc w:val="both"/>
              <w:rPr>
                <w:sz w:val="28"/>
                <w:szCs w:val="28"/>
              </w:rPr>
            </w:pPr>
            <w:r w:rsidRPr="00FC1382">
              <w:rPr>
                <w:sz w:val="28"/>
                <w:szCs w:val="28"/>
              </w:rPr>
              <w:t>1-3</w:t>
            </w:r>
          </w:p>
        </w:tc>
        <w:tc>
          <w:tcPr>
            <w:tcW w:w="2365" w:type="dxa"/>
          </w:tcPr>
          <w:p w:rsidR="00710864" w:rsidRPr="00FC1382" w:rsidRDefault="00710864" w:rsidP="00710864">
            <w:pPr>
              <w:jc w:val="both"/>
              <w:rPr>
                <w:sz w:val="28"/>
                <w:szCs w:val="28"/>
              </w:rPr>
            </w:pPr>
            <w:r w:rsidRPr="00FC1382">
              <w:rPr>
                <w:sz w:val="28"/>
                <w:szCs w:val="28"/>
              </w:rPr>
              <w:t>сентябрь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2</w:t>
            </w:r>
          </w:p>
        </w:tc>
        <w:tc>
          <w:tcPr>
            <w:tcW w:w="5268" w:type="dxa"/>
          </w:tcPr>
          <w:p w:rsidR="00710864" w:rsidRPr="00FC1382" w:rsidRDefault="00710864" w:rsidP="00710864">
            <w:pPr>
              <w:jc w:val="both"/>
              <w:rPr>
                <w:sz w:val="28"/>
                <w:szCs w:val="28"/>
              </w:rPr>
            </w:pPr>
            <w:r w:rsidRPr="00FC1382">
              <w:rPr>
                <w:sz w:val="28"/>
                <w:szCs w:val="28"/>
              </w:rPr>
              <w:t>Викторина «Азбука здоровья»</w:t>
            </w:r>
          </w:p>
        </w:tc>
        <w:tc>
          <w:tcPr>
            <w:tcW w:w="1454" w:type="dxa"/>
          </w:tcPr>
          <w:p w:rsidR="00710864" w:rsidRPr="00FC1382" w:rsidRDefault="00710864" w:rsidP="00710864">
            <w:pPr>
              <w:jc w:val="both"/>
              <w:rPr>
                <w:sz w:val="28"/>
                <w:szCs w:val="28"/>
              </w:rPr>
            </w:pPr>
            <w:r w:rsidRPr="00FC1382">
              <w:rPr>
                <w:sz w:val="28"/>
                <w:szCs w:val="28"/>
              </w:rPr>
              <w:t>4-5</w:t>
            </w:r>
          </w:p>
        </w:tc>
        <w:tc>
          <w:tcPr>
            <w:tcW w:w="2365" w:type="dxa"/>
          </w:tcPr>
          <w:p w:rsidR="00710864" w:rsidRPr="00FC1382" w:rsidRDefault="00710864" w:rsidP="00710864">
            <w:pPr>
              <w:jc w:val="both"/>
              <w:rPr>
                <w:sz w:val="28"/>
                <w:szCs w:val="28"/>
              </w:rPr>
            </w:pPr>
            <w:r w:rsidRPr="00FC1382">
              <w:rPr>
                <w:sz w:val="28"/>
                <w:szCs w:val="28"/>
              </w:rPr>
              <w:t>сентябрь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3</w:t>
            </w:r>
          </w:p>
        </w:tc>
        <w:tc>
          <w:tcPr>
            <w:tcW w:w="5268" w:type="dxa"/>
          </w:tcPr>
          <w:p w:rsidR="00710864" w:rsidRPr="00FC1382" w:rsidRDefault="00710864" w:rsidP="00710864">
            <w:pPr>
              <w:tabs>
                <w:tab w:val="left" w:pos="1120"/>
              </w:tabs>
              <w:jc w:val="both"/>
              <w:rPr>
                <w:sz w:val="28"/>
                <w:szCs w:val="28"/>
              </w:rPr>
            </w:pPr>
            <w:r w:rsidRPr="00FC1382">
              <w:rPr>
                <w:sz w:val="28"/>
                <w:szCs w:val="28"/>
              </w:rPr>
              <w:t>Уроки здоровья «Хотим, чтобы стало модным – здоровым быть и свободным!».</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сентябрь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4</w:t>
            </w:r>
          </w:p>
        </w:tc>
        <w:tc>
          <w:tcPr>
            <w:tcW w:w="5268" w:type="dxa"/>
          </w:tcPr>
          <w:p w:rsidR="00710864" w:rsidRPr="00FC1382" w:rsidRDefault="00710864" w:rsidP="00710864">
            <w:pPr>
              <w:jc w:val="both"/>
              <w:rPr>
                <w:sz w:val="28"/>
                <w:szCs w:val="28"/>
              </w:rPr>
            </w:pPr>
            <w:r w:rsidRPr="00FC1382">
              <w:rPr>
                <w:sz w:val="28"/>
                <w:szCs w:val="28"/>
              </w:rPr>
              <w:t>День здоровья «Путешествие в мир природы».</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сентябрь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5</w:t>
            </w:r>
          </w:p>
        </w:tc>
        <w:tc>
          <w:tcPr>
            <w:tcW w:w="5268" w:type="dxa"/>
          </w:tcPr>
          <w:p w:rsidR="00710864" w:rsidRPr="00FC1382" w:rsidRDefault="00710864" w:rsidP="00710864">
            <w:pPr>
              <w:jc w:val="both"/>
              <w:rPr>
                <w:sz w:val="28"/>
                <w:szCs w:val="28"/>
              </w:rPr>
            </w:pPr>
            <w:r w:rsidRPr="00FC1382">
              <w:rPr>
                <w:sz w:val="28"/>
                <w:szCs w:val="28"/>
              </w:rPr>
              <w:t>Интерактивная игра «Учится быть здоровым телом и душой»</w:t>
            </w:r>
          </w:p>
        </w:tc>
        <w:tc>
          <w:tcPr>
            <w:tcW w:w="1454" w:type="dxa"/>
          </w:tcPr>
          <w:p w:rsidR="00710864" w:rsidRPr="00FC1382" w:rsidRDefault="00710864" w:rsidP="00710864">
            <w:pPr>
              <w:jc w:val="both"/>
              <w:rPr>
                <w:sz w:val="28"/>
                <w:szCs w:val="28"/>
              </w:rPr>
            </w:pPr>
            <w:r w:rsidRPr="00FC1382">
              <w:rPr>
                <w:sz w:val="28"/>
                <w:szCs w:val="28"/>
              </w:rPr>
              <w:t>6-7</w:t>
            </w:r>
          </w:p>
        </w:tc>
        <w:tc>
          <w:tcPr>
            <w:tcW w:w="2365" w:type="dxa"/>
          </w:tcPr>
          <w:p w:rsidR="00710864" w:rsidRPr="00FC1382" w:rsidRDefault="00710864" w:rsidP="00710864">
            <w:pPr>
              <w:jc w:val="both"/>
              <w:rPr>
                <w:sz w:val="28"/>
                <w:szCs w:val="28"/>
              </w:rPr>
            </w:pPr>
            <w:r w:rsidRPr="00FC1382">
              <w:rPr>
                <w:sz w:val="28"/>
                <w:szCs w:val="28"/>
              </w:rPr>
              <w:t>октябрь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6</w:t>
            </w:r>
          </w:p>
        </w:tc>
        <w:tc>
          <w:tcPr>
            <w:tcW w:w="5268" w:type="dxa"/>
          </w:tcPr>
          <w:p w:rsidR="00710864" w:rsidRPr="00FC1382" w:rsidRDefault="00710864" w:rsidP="00710864">
            <w:pPr>
              <w:jc w:val="both"/>
              <w:rPr>
                <w:sz w:val="28"/>
                <w:szCs w:val="28"/>
              </w:rPr>
            </w:pPr>
            <w:r w:rsidRPr="00FC1382">
              <w:rPr>
                <w:sz w:val="28"/>
                <w:szCs w:val="28"/>
              </w:rPr>
              <w:t>Выпуск листовок о мерах личной профилактики ОРВИ и гриппа.</w:t>
            </w:r>
          </w:p>
        </w:tc>
        <w:tc>
          <w:tcPr>
            <w:tcW w:w="1454" w:type="dxa"/>
          </w:tcPr>
          <w:p w:rsidR="00710864" w:rsidRPr="00FC1382" w:rsidRDefault="00710864" w:rsidP="00710864">
            <w:pPr>
              <w:jc w:val="both"/>
              <w:rPr>
                <w:sz w:val="28"/>
                <w:szCs w:val="28"/>
              </w:rPr>
            </w:pPr>
            <w:r w:rsidRPr="00FC1382">
              <w:rPr>
                <w:sz w:val="28"/>
                <w:szCs w:val="28"/>
              </w:rPr>
              <w:t>8-11</w:t>
            </w:r>
          </w:p>
        </w:tc>
        <w:tc>
          <w:tcPr>
            <w:tcW w:w="2365" w:type="dxa"/>
          </w:tcPr>
          <w:p w:rsidR="00710864" w:rsidRPr="00FC1382" w:rsidRDefault="00710864" w:rsidP="00710864">
            <w:pPr>
              <w:jc w:val="both"/>
              <w:rPr>
                <w:sz w:val="28"/>
                <w:szCs w:val="28"/>
              </w:rPr>
            </w:pPr>
            <w:r w:rsidRPr="00FC1382">
              <w:rPr>
                <w:sz w:val="28"/>
                <w:szCs w:val="28"/>
              </w:rPr>
              <w:t>октябрь</w:t>
            </w:r>
          </w:p>
        </w:tc>
      </w:tr>
      <w:tr w:rsidR="00710864" w:rsidRPr="00FC1382" w:rsidTr="00710864">
        <w:tc>
          <w:tcPr>
            <w:tcW w:w="496" w:type="dxa"/>
          </w:tcPr>
          <w:p w:rsidR="00710864" w:rsidRPr="00FC1382" w:rsidRDefault="00710864" w:rsidP="00710864">
            <w:pPr>
              <w:jc w:val="both"/>
              <w:rPr>
                <w:sz w:val="28"/>
                <w:szCs w:val="28"/>
              </w:rPr>
            </w:pPr>
          </w:p>
        </w:tc>
        <w:tc>
          <w:tcPr>
            <w:tcW w:w="5268" w:type="dxa"/>
          </w:tcPr>
          <w:p w:rsidR="00710864" w:rsidRPr="00FC1382" w:rsidRDefault="00710864" w:rsidP="00710864">
            <w:pPr>
              <w:jc w:val="both"/>
              <w:rPr>
                <w:sz w:val="28"/>
                <w:szCs w:val="28"/>
              </w:rPr>
            </w:pPr>
            <w:r w:rsidRPr="00FC1382">
              <w:rPr>
                <w:sz w:val="28"/>
                <w:szCs w:val="28"/>
              </w:rPr>
              <w:t>Беседы с родителями 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 их детей.</w:t>
            </w:r>
          </w:p>
          <w:p w:rsidR="00710864" w:rsidRPr="00FC1382" w:rsidRDefault="00710864" w:rsidP="00710864">
            <w:pPr>
              <w:jc w:val="both"/>
              <w:rPr>
                <w:sz w:val="28"/>
                <w:szCs w:val="28"/>
              </w:rPr>
            </w:pPr>
          </w:p>
        </w:tc>
        <w:tc>
          <w:tcPr>
            <w:tcW w:w="1454" w:type="dxa"/>
          </w:tcPr>
          <w:p w:rsidR="00710864" w:rsidRPr="00FC1382" w:rsidRDefault="00710864" w:rsidP="00710864">
            <w:pPr>
              <w:jc w:val="both"/>
              <w:rPr>
                <w:sz w:val="28"/>
                <w:szCs w:val="28"/>
              </w:rPr>
            </w:pPr>
          </w:p>
        </w:tc>
        <w:tc>
          <w:tcPr>
            <w:tcW w:w="2365" w:type="dxa"/>
          </w:tcPr>
          <w:p w:rsidR="00710864" w:rsidRPr="00FC1382" w:rsidRDefault="00710864" w:rsidP="00710864">
            <w:pPr>
              <w:jc w:val="both"/>
              <w:rPr>
                <w:sz w:val="28"/>
                <w:szCs w:val="28"/>
              </w:rPr>
            </w:pPr>
            <w:r w:rsidRPr="00FC1382">
              <w:rPr>
                <w:sz w:val="28"/>
                <w:szCs w:val="28"/>
              </w:rPr>
              <w:t>октябрь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7</w:t>
            </w:r>
          </w:p>
        </w:tc>
        <w:tc>
          <w:tcPr>
            <w:tcW w:w="5268" w:type="dxa"/>
          </w:tcPr>
          <w:p w:rsidR="00710864" w:rsidRPr="00FC1382" w:rsidRDefault="00710864" w:rsidP="00710864">
            <w:pPr>
              <w:jc w:val="both"/>
              <w:rPr>
                <w:sz w:val="28"/>
                <w:szCs w:val="28"/>
              </w:rPr>
            </w:pPr>
            <w:r>
              <w:rPr>
                <w:sz w:val="28"/>
                <w:szCs w:val="28"/>
              </w:rPr>
              <w:t>С</w:t>
            </w:r>
            <w:r w:rsidRPr="00FC1382">
              <w:rPr>
                <w:sz w:val="28"/>
                <w:szCs w:val="28"/>
              </w:rPr>
              <w:t>портивно-оздоровительный конкурс «Папа, мама, я – спортивная семья»</w:t>
            </w:r>
          </w:p>
        </w:tc>
        <w:tc>
          <w:tcPr>
            <w:tcW w:w="1454" w:type="dxa"/>
          </w:tcPr>
          <w:p w:rsidR="00710864" w:rsidRPr="00FC1382" w:rsidRDefault="00710864" w:rsidP="00710864">
            <w:pPr>
              <w:jc w:val="both"/>
              <w:rPr>
                <w:sz w:val="28"/>
                <w:szCs w:val="28"/>
              </w:rPr>
            </w:pPr>
            <w:r w:rsidRPr="00FC1382">
              <w:rPr>
                <w:sz w:val="28"/>
                <w:szCs w:val="28"/>
              </w:rPr>
              <w:t>4</w:t>
            </w:r>
          </w:p>
        </w:tc>
        <w:tc>
          <w:tcPr>
            <w:tcW w:w="2365" w:type="dxa"/>
          </w:tcPr>
          <w:p w:rsidR="00710864" w:rsidRPr="00FC1382" w:rsidRDefault="00710864" w:rsidP="00710864">
            <w:pPr>
              <w:jc w:val="both"/>
              <w:rPr>
                <w:sz w:val="28"/>
                <w:szCs w:val="28"/>
              </w:rPr>
            </w:pPr>
            <w:r w:rsidRPr="00FC1382">
              <w:rPr>
                <w:sz w:val="28"/>
                <w:szCs w:val="28"/>
              </w:rPr>
              <w:t>октябрь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8</w:t>
            </w:r>
          </w:p>
        </w:tc>
        <w:tc>
          <w:tcPr>
            <w:tcW w:w="5268" w:type="dxa"/>
          </w:tcPr>
          <w:p w:rsidR="00710864" w:rsidRPr="00FC1382" w:rsidRDefault="00710864" w:rsidP="00710864">
            <w:pPr>
              <w:jc w:val="both"/>
              <w:rPr>
                <w:bCs/>
                <w:sz w:val="28"/>
                <w:szCs w:val="28"/>
              </w:rPr>
            </w:pPr>
            <w:r w:rsidRPr="00FC1382">
              <w:rPr>
                <w:bCs/>
                <w:sz w:val="28"/>
                <w:szCs w:val="28"/>
              </w:rPr>
              <w:t>Тематический период</w:t>
            </w:r>
          </w:p>
          <w:p w:rsidR="00710864" w:rsidRPr="00FC1382" w:rsidRDefault="00710864" w:rsidP="00710864">
            <w:pPr>
              <w:jc w:val="both"/>
              <w:rPr>
                <w:sz w:val="28"/>
                <w:szCs w:val="28"/>
              </w:rPr>
            </w:pPr>
            <w:r w:rsidRPr="00FC1382">
              <w:rPr>
                <w:sz w:val="28"/>
                <w:szCs w:val="28"/>
              </w:rPr>
              <w:t>«Мы за здоровый образ жизни»</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ноябрь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9</w:t>
            </w:r>
          </w:p>
        </w:tc>
        <w:tc>
          <w:tcPr>
            <w:tcW w:w="5268" w:type="dxa"/>
          </w:tcPr>
          <w:p w:rsidR="00710864" w:rsidRPr="00FC1382" w:rsidRDefault="00710864" w:rsidP="00710864">
            <w:pPr>
              <w:jc w:val="both"/>
              <w:rPr>
                <w:sz w:val="28"/>
                <w:szCs w:val="28"/>
              </w:rPr>
            </w:pPr>
            <w:r w:rsidRPr="00FC1382">
              <w:rPr>
                <w:sz w:val="28"/>
                <w:szCs w:val="28"/>
              </w:rPr>
              <w:t>Всероссийская акция «Мы выбираем спорт как альтернативу пагубным привычкам»</w:t>
            </w:r>
          </w:p>
        </w:tc>
        <w:tc>
          <w:tcPr>
            <w:tcW w:w="1454" w:type="dxa"/>
          </w:tcPr>
          <w:p w:rsidR="00710864" w:rsidRPr="00FC1382" w:rsidRDefault="00710864" w:rsidP="00710864">
            <w:pPr>
              <w:jc w:val="both"/>
              <w:rPr>
                <w:sz w:val="28"/>
                <w:szCs w:val="28"/>
              </w:rPr>
            </w:pPr>
          </w:p>
        </w:tc>
        <w:tc>
          <w:tcPr>
            <w:tcW w:w="2365" w:type="dxa"/>
          </w:tcPr>
          <w:p w:rsidR="00710864" w:rsidRPr="00FC1382" w:rsidRDefault="00710864" w:rsidP="00710864">
            <w:pPr>
              <w:jc w:val="both"/>
              <w:rPr>
                <w:sz w:val="28"/>
                <w:szCs w:val="28"/>
              </w:rPr>
            </w:pPr>
            <w:r w:rsidRPr="00FC1382">
              <w:rPr>
                <w:sz w:val="28"/>
                <w:szCs w:val="28"/>
              </w:rPr>
              <w:t>ноябрь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10</w:t>
            </w:r>
          </w:p>
        </w:tc>
        <w:tc>
          <w:tcPr>
            <w:tcW w:w="5268" w:type="dxa"/>
          </w:tcPr>
          <w:p w:rsidR="00710864" w:rsidRPr="00FC1382" w:rsidRDefault="00710864" w:rsidP="00710864">
            <w:pPr>
              <w:jc w:val="both"/>
              <w:rPr>
                <w:sz w:val="28"/>
                <w:szCs w:val="28"/>
              </w:rPr>
            </w:pPr>
            <w:r w:rsidRPr="00FC1382">
              <w:rPr>
                <w:sz w:val="28"/>
                <w:szCs w:val="28"/>
              </w:rPr>
              <w:t>Уроки здоровья и  безопасности. «Если Вам угрожает опасность!».</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ноябрь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lastRenderedPageBreak/>
              <w:t>11</w:t>
            </w:r>
          </w:p>
        </w:tc>
        <w:tc>
          <w:tcPr>
            <w:tcW w:w="5268" w:type="dxa"/>
          </w:tcPr>
          <w:p w:rsidR="00710864" w:rsidRPr="00FC1382" w:rsidRDefault="00710864" w:rsidP="00710864">
            <w:pPr>
              <w:jc w:val="both"/>
              <w:rPr>
                <w:sz w:val="28"/>
                <w:szCs w:val="28"/>
              </w:rPr>
            </w:pPr>
            <w:r w:rsidRPr="00FC1382">
              <w:rPr>
                <w:sz w:val="28"/>
                <w:szCs w:val="28"/>
              </w:rPr>
              <w:t>Проведение рейдов «Школьная форма должна быть в «форме»</w:t>
            </w:r>
          </w:p>
        </w:tc>
        <w:tc>
          <w:tcPr>
            <w:tcW w:w="1454" w:type="dxa"/>
          </w:tcPr>
          <w:p w:rsidR="00710864" w:rsidRPr="00FC1382" w:rsidRDefault="00710864" w:rsidP="00710864">
            <w:pPr>
              <w:jc w:val="both"/>
              <w:rPr>
                <w:sz w:val="28"/>
                <w:szCs w:val="28"/>
              </w:rPr>
            </w:pPr>
          </w:p>
        </w:tc>
        <w:tc>
          <w:tcPr>
            <w:tcW w:w="2365" w:type="dxa"/>
          </w:tcPr>
          <w:p w:rsidR="00710864" w:rsidRPr="00FC1382" w:rsidRDefault="00710864" w:rsidP="00710864">
            <w:pPr>
              <w:jc w:val="both"/>
              <w:rPr>
                <w:sz w:val="28"/>
                <w:szCs w:val="28"/>
              </w:rPr>
            </w:pPr>
            <w:r w:rsidRPr="00FC1382">
              <w:rPr>
                <w:sz w:val="28"/>
                <w:szCs w:val="28"/>
              </w:rPr>
              <w:t>в течение года</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12</w:t>
            </w:r>
          </w:p>
        </w:tc>
        <w:tc>
          <w:tcPr>
            <w:tcW w:w="5268" w:type="dxa"/>
          </w:tcPr>
          <w:p w:rsidR="00710864" w:rsidRPr="00FC1382" w:rsidRDefault="00710864" w:rsidP="00710864">
            <w:pPr>
              <w:jc w:val="both"/>
              <w:rPr>
                <w:sz w:val="28"/>
                <w:szCs w:val="28"/>
              </w:rPr>
            </w:pPr>
            <w:r w:rsidRPr="00FC1382">
              <w:rPr>
                <w:sz w:val="28"/>
                <w:szCs w:val="28"/>
              </w:rPr>
              <w:t>Уроки здоровья и безопасности. Классные часы  «Пиротехника - от забавы до беды!».</w:t>
            </w:r>
          </w:p>
        </w:tc>
        <w:tc>
          <w:tcPr>
            <w:tcW w:w="1454" w:type="dxa"/>
          </w:tcPr>
          <w:p w:rsidR="00710864" w:rsidRPr="00FC1382" w:rsidRDefault="00710864" w:rsidP="00710864">
            <w:pPr>
              <w:jc w:val="both"/>
              <w:rPr>
                <w:sz w:val="28"/>
                <w:szCs w:val="28"/>
              </w:rPr>
            </w:pPr>
          </w:p>
        </w:tc>
        <w:tc>
          <w:tcPr>
            <w:tcW w:w="2365" w:type="dxa"/>
          </w:tcPr>
          <w:p w:rsidR="00710864" w:rsidRPr="00FC1382" w:rsidRDefault="00710864" w:rsidP="00710864">
            <w:pPr>
              <w:jc w:val="both"/>
              <w:rPr>
                <w:sz w:val="28"/>
                <w:szCs w:val="28"/>
              </w:rPr>
            </w:pPr>
            <w:r w:rsidRPr="00FC1382">
              <w:rPr>
                <w:sz w:val="28"/>
                <w:szCs w:val="28"/>
              </w:rPr>
              <w:t>декабрь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13</w:t>
            </w:r>
          </w:p>
        </w:tc>
        <w:tc>
          <w:tcPr>
            <w:tcW w:w="5268" w:type="dxa"/>
          </w:tcPr>
          <w:p w:rsidR="00710864" w:rsidRPr="00FC1382" w:rsidRDefault="00710864" w:rsidP="00710864">
            <w:pPr>
              <w:jc w:val="both"/>
              <w:rPr>
                <w:sz w:val="28"/>
                <w:szCs w:val="28"/>
              </w:rPr>
            </w:pPr>
            <w:r w:rsidRPr="00FC1382">
              <w:rPr>
                <w:sz w:val="28"/>
                <w:szCs w:val="28"/>
              </w:rPr>
              <w:t>Соревнования по волейболу и пионерболу  на приз Деда Мороза.</w:t>
            </w:r>
          </w:p>
        </w:tc>
        <w:tc>
          <w:tcPr>
            <w:tcW w:w="1454" w:type="dxa"/>
          </w:tcPr>
          <w:p w:rsidR="00710864" w:rsidRPr="00FC1382" w:rsidRDefault="00710864" w:rsidP="00710864">
            <w:pPr>
              <w:jc w:val="both"/>
              <w:rPr>
                <w:sz w:val="28"/>
                <w:szCs w:val="28"/>
              </w:rPr>
            </w:pPr>
            <w:r w:rsidRPr="00FC1382">
              <w:rPr>
                <w:sz w:val="28"/>
                <w:szCs w:val="28"/>
              </w:rPr>
              <w:t>6-11</w:t>
            </w:r>
          </w:p>
        </w:tc>
        <w:tc>
          <w:tcPr>
            <w:tcW w:w="2365" w:type="dxa"/>
          </w:tcPr>
          <w:p w:rsidR="00710864" w:rsidRPr="00FC1382" w:rsidRDefault="00710864" w:rsidP="00710864">
            <w:pPr>
              <w:jc w:val="both"/>
              <w:rPr>
                <w:sz w:val="28"/>
                <w:szCs w:val="28"/>
              </w:rPr>
            </w:pPr>
            <w:r w:rsidRPr="00FC1382">
              <w:rPr>
                <w:sz w:val="28"/>
                <w:szCs w:val="28"/>
              </w:rPr>
              <w:t>декабрь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14</w:t>
            </w:r>
          </w:p>
        </w:tc>
        <w:tc>
          <w:tcPr>
            <w:tcW w:w="5268" w:type="dxa"/>
          </w:tcPr>
          <w:p w:rsidR="00710864" w:rsidRPr="00FC1382" w:rsidRDefault="00710864" w:rsidP="00710864">
            <w:pPr>
              <w:jc w:val="both"/>
              <w:rPr>
                <w:sz w:val="28"/>
                <w:szCs w:val="28"/>
              </w:rPr>
            </w:pPr>
            <w:r w:rsidRPr="00FC1382">
              <w:rPr>
                <w:sz w:val="28"/>
                <w:szCs w:val="28"/>
              </w:rPr>
              <w:t>Месячник оборонно-спортивной работы «Священный долг- Отчизну защищать» (по отдельному плану)</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февраль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15</w:t>
            </w:r>
          </w:p>
        </w:tc>
        <w:tc>
          <w:tcPr>
            <w:tcW w:w="5268" w:type="dxa"/>
          </w:tcPr>
          <w:p w:rsidR="00710864" w:rsidRPr="00FC1382" w:rsidRDefault="00710864" w:rsidP="00710864">
            <w:pPr>
              <w:jc w:val="both"/>
              <w:rPr>
                <w:sz w:val="28"/>
                <w:szCs w:val="28"/>
              </w:rPr>
            </w:pPr>
            <w:r w:rsidRPr="00FC1382">
              <w:rPr>
                <w:sz w:val="28"/>
                <w:szCs w:val="28"/>
              </w:rPr>
              <w:t xml:space="preserve">Всемирный день здоровья. </w:t>
            </w:r>
          </w:p>
          <w:p w:rsidR="00710864" w:rsidRPr="00FC1382" w:rsidRDefault="00710864" w:rsidP="00710864">
            <w:pPr>
              <w:jc w:val="both"/>
              <w:rPr>
                <w:sz w:val="28"/>
                <w:szCs w:val="28"/>
              </w:rPr>
            </w:pPr>
            <w:r w:rsidRPr="00FC1382">
              <w:rPr>
                <w:sz w:val="28"/>
                <w:szCs w:val="28"/>
              </w:rPr>
              <w:t>КТД «Школа – территория здоровья»</w:t>
            </w:r>
          </w:p>
          <w:p w:rsidR="00710864" w:rsidRPr="00FC1382" w:rsidRDefault="00710864" w:rsidP="00710864">
            <w:pPr>
              <w:jc w:val="both"/>
              <w:rPr>
                <w:sz w:val="28"/>
                <w:szCs w:val="28"/>
              </w:rPr>
            </w:pPr>
            <w:r w:rsidRPr="00FC1382">
              <w:rPr>
                <w:sz w:val="28"/>
                <w:szCs w:val="28"/>
              </w:rPr>
              <w:t xml:space="preserve">(по отдельному  плану). </w:t>
            </w:r>
          </w:p>
          <w:p w:rsidR="00710864" w:rsidRPr="00FC1382" w:rsidRDefault="00710864" w:rsidP="00710864">
            <w:pPr>
              <w:jc w:val="both"/>
              <w:rPr>
                <w:sz w:val="28"/>
                <w:szCs w:val="28"/>
              </w:rPr>
            </w:pPr>
            <w:r w:rsidRPr="00FC1382">
              <w:rPr>
                <w:sz w:val="28"/>
                <w:szCs w:val="28"/>
              </w:rPr>
              <w:t>Единые уроки здоровья.</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апрель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16</w:t>
            </w:r>
          </w:p>
        </w:tc>
        <w:tc>
          <w:tcPr>
            <w:tcW w:w="5268" w:type="dxa"/>
          </w:tcPr>
          <w:p w:rsidR="00710864" w:rsidRPr="00FC1382" w:rsidRDefault="00710864" w:rsidP="00710864">
            <w:pPr>
              <w:jc w:val="both"/>
              <w:rPr>
                <w:sz w:val="28"/>
                <w:szCs w:val="28"/>
              </w:rPr>
            </w:pPr>
            <w:r w:rsidRPr="00FC1382">
              <w:rPr>
                <w:sz w:val="28"/>
                <w:szCs w:val="28"/>
              </w:rPr>
              <w:t>Уроки права, здоровья и безопасности «Здоровым быть - Родине служить!».</w:t>
            </w:r>
          </w:p>
        </w:tc>
        <w:tc>
          <w:tcPr>
            <w:tcW w:w="1454" w:type="dxa"/>
          </w:tcPr>
          <w:p w:rsidR="00710864" w:rsidRPr="00FC1382" w:rsidRDefault="00710864" w:rsidP="00710864">
            <w:pPr>
              <w:jc w:val="both"/>
              <w:rPr>
                <w:sz w:val="28"/>
                <w:szCs w:val="28"/>
              </w:rPr>
            </w:pPr>
            <w:r w:rsidRPr="00FC1382">
              <w:rPr>
                <w:sz w:val="28"/>
                <w:szCs w:val="28"/>
              </w:rPr>
              <w:t>1-11</w:t>
            </w:r>
          </w:p>
        </w:tc>
        <w:tc>
          <w:tcPr>
            <w:tcW w:w="2365" w:type="dxa"/>
          </w:tcPr>
          <w:p w:rsidR="00710864" w:rsidRPr="00FC1382" w:rsidRDefault="00710864" w:rsidP="00710864">
            <w:pPr>
              <w:jc w:val="both"/>
              <w:rPr>
                <w:sz w:val="28"/>
                <w:szCs w:val="28"/>
              </w:rPr>
            </w:pPr>
            <w:r w:rsidRPr="00FC1382">
              <w:rPr>
                <w:sz w:val="28"/>
                <w:szCs w:val="28"/>
              </w:rPr>
              <w:t>апрель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17</w:t>
            </w:r>
          </w:p>
        </w:tc>
        <w:tc>
          <w:tcPr>
            <w:tcW w:w="5268" w:type="dxa"/>
          </w:tcPr>
          <w:p w:rsidR="00710864" w:rsidRPr="00FC1382" w:rsidRDefault="00710864" w:rsidP="00710864">
            <w:pPr>
              <w:jc w:val="both"/>
              <w:rPr>
                <w:sz w:val="28"/>
                <w:szCs w:val="28"/>
              </w:rPr>
            </w:pPr>
            <w:r w:rsidRPr="00FC1382">
              <w:rPr>
                <w:sz w:val="28"/>
                <w:szCs w:val="28"/>
              </w:rPr>
              <w:t>Родительское собрание «Роль родителей в профилактике правонарушений и формировании здорового образа жизни у детей».</w:t>
            </w:r>
          </w:p>
        </w:tc>
        <w:tc>
          <w:tcPr>
            <w:tcW w:w="1454" w:type="dxa"/>
          </w:tcPr>
          <w:p w:rsidR="00710864" w:rsidRPr="00FC1382" w:rsidRDefault="00710864" w:rsidP="00710864">
            <w:pPr>
              <w:jc w:val="both"/>
              <w:rPr>
                <w:sz w:val="28"/>
                <w:szCs w:val="28"/>
              </w:rPr>
            </w:pPr>
          </w:p>
        </w:tc>
        <w:tc>
          <w:tcPr>
            <w:tcW w:w="2365" w:type="dxa"/>
          </w:tcPr>
          <w:p w:rsidR="00710864" w:rsidRPr="00FC1382" w:rsidRDefault="00710864" w:rsidP="00710864">
            <w:pPr>
              <w:jc w:val="both"/>
              <w:rPr>
                <w:sz w:val="28"/>
                <w:szCs w:val="28"/>
              </w:rPr>
            </w:pPr>
            <w:r w:rsidRPr="00FC1382">
              <w:rPr>
                <w:sz w:val="28"/>
                <w:szCs w:val="28"/>
              </w:rPr>
              <w:t>апрель</w:t>
            </w:r>
          </w:p>
        </w:tc>
      </w:tr>
      <w:tr w:rsidR="00710864" w:rsidRPr="00FC1382" w:rsidTr="00710864">
        <w:tc>
          <w:tcPr>
            <w:tcW w:w="496" w:type="dxa"/>
          </w:tcPr>
          <w:p w:rsidR="00710864" w:rsidRPr="00FC1382" w:rsidRDefault="00710864" w:rsidP="00710864">
            <w:pPr>
              <w:jc w:val="both"/>
              <w:rPr>
                <w:sz w:val="28"/>
                <w:szCs w:val="28"/>
              </w:rPr>
            </w:pPr>
            <w:r w:rsidRPr="00FC1382">
              <w:rPr>
                <w:sz w:val="28"/>
                <w:szCs w:val="28"/>
              </w:rPr>
              <w:t>18</w:t>
            </w:r>
          </w:p>
        </w:tc>
        <w:tc>
          <w:tcPr>
            <w:tcW w:w="5268" w:type="dxa"/>
          </w:tcPr>
          <w:p w:rsidR="00710864" w:rsidRPr="00FC1382" w:rsidRDefault="00710864" w:rsidP="00710864">
            <w:pPr>
              <w:jc w:val="both"/>
              <w:rPr>
                <w:sz w:val="28"/>
                <w:szCs w:val="28"/>
              </w:rPr>
            </w:pPr>
            <w:r w:rsidRPr="00FC1382">
              <w:rPr>
                <w:sz w:val="28"/>
                <w:szCs w:val="28"/>
              </w:rPr>
              <w:t>Походы и экскурсии «Лето на пять с плюсом».</w:t>
            </w:r>
          </w:p>
        </w:tc>
        <w:tc>
          <w:tcPr>
            <w:tcW w:w="1454" w:type="dxa"/>
          </w:tcPr>
          <w:p w:rsidR="00710864" w:rsidRPr="00FC1382" w:rsidRDefault="00710864" w:rsidP="00710864">
            <w:pPr>
              <w:jc w:val="both"/>
              <w:rPr>
                <w:sz w:val="28"/>
                <w:szCs w:val="28"/>
              </w:rPr>
            </w:pPr>
            <w:r w:rsidRPr="00FC1382">
              <w:rPr>
                <w:sz w:val="28"/>
                <w:szCs w:val="28"/>
              </w:rPr>
              <w:t>1-10</w:t>
            </w:r>
          </w:p>
        </w:tc>
        <w:tc>
          <w:tcPr>
            <w:tcW w:w="2365" w:type="dxa"/>
          </w:tcPr>
          <w:p w:rsidR="00710864" w:rsidRPr="00FC1382" w:rsidRDefault="00710864" w:rsidP="00710864">
            <w:pPr>
              <w:jc w:val="both"/>
              <w:rPr>
                <w:sz w:val="28"/>
                <w:szCs w:val="28"/>
              </w:rPr>
            </w:pPr>
            <w:r w:rsidRPr="00FC1382">
              <w:rPr>
                <w:sz w:val="28"/>
                <w:szCs w:val="28"/>
              </w:rPr>
              <w:t>май-июнь</w:t>
            </w:r>
          </w:p>
        </w:tc>
      </w:tr>
    </w:tbl>
    <w:p w:rsidR="00710864" w:rsidRPr="00FC1382" w:rsidRDefault="00710864" w:rsidP="00710864">
      <w:pPr>
        <w:jc w:val="both"/>
        <w:rPr>
          <w:sz w:val="28"/>
          <w:szCs w:val="28"/>
        </w:rPr>
      </w:pPr>
    </w:p>
    <w:p w:rsidR="00710864" w:rsidRPr="00FC1382" w:rsidRDefault="00710864" w:rsidP="00710864">
      <w:pPr>
        <w:tabs>
          <w:tab w:val="left" w:pos="8100"/>
        </w:tabs>
        <w:ind w:firstLine="709"/>
        <w:jc w:val="both"/>
        <w:rPr>
          <w:spacing w:val="-1"/>
          <w:sz w:val="28"/>
          <w:szCs w:val="28"/>
        </w:rPr>
      </w:pPr>
      <w:r w:rsidRPr="00FC1382">
        <w:rPr>
          <w:sz w:val="28"/>
          <w:szCs w:val="28"/>
        </w:rPr>
        <w:t xml:space="preserve">На сегодняшний день остро стоит проблема сохранения здоровья учащихся, поэтому в воспитательной работе задача создания условий сохранения здоровья детей проходит красной нитью. Вопросы сохранения здоровья учащихся являются предметом пристального внимания всего коллектива школы - предметом </w:t>
      </w:r>
      <w:r w:rsidRPr="00FC1382">
        <w:rPr>
          <w:spacing w:val="-1"/>
          <w:sz w:val="28"/>
          <w:szCs w:val="28"/>
        </w:rPr>
        <w:t>обсуждения на педагогических советах, совещаниях при директоре, родительских собраниях.</w:t>
      </w:r>
    </w:p>
    <w:p w:rsidR="00710864" w:rsidRPr="00FC1382" w:rsidRDefault="00710864" w:rsidP="00710864">
      <w:pPr>
        <w:ind w:firstLine="708"/>
        <w:jc w:val="both"/>
        <w:rPr>
          <w:sz w:val="28"/>
          <w:szCs w:val="28"/>
        </w:rPr>
      </w:pPr>
      <w:r w:rsidRPr="00FC1382">
        <w:rPr>
          <w:sz w:val="28"/>
          <w:szCs w:val="28"/>
        </w:rPr>
        <w:t xml:space="preserve">Классные руководители стараются обеспечить своим воспитанникам возможность сохранения здоровья в период обучения, сформировать у них необходимые знания, умения и навыки по здоровому образу жизни, научить использовать полученные знания в повседневной жизни. </w:t>
      </w:r>
    </w:p>
    <w:p w:rsidR="00710864" w:rsidRPr="00FC1382" w:rsidRDefault="00710864" w:rsidP="00710864">
      <w:pPr>
        <w:ind w:firstLine="708"/>
        <w:jc w:val="both"/>
        <w:rPr>
          <w:sz w:val="28"/>
          <w:szCs w:val="28"/>
        </w:rPr>
      </w:pPr>
      <w:r w:rsidRPr="00FC1382">
        <w:rPr>
          <w:sz w:val="28"/>
          <w:szCs w:val="28"/>
        </w:rPr>
        <w:t xml:space="preserve">Основная работа по формированию здорового образа жизни приходится на организацию спортивно-массовой и </w:t>
      </w:r>
      <w:proofErr w:type="spellStart"/>
      <w:r w:rsidRPr="00FC1382">
        <w:rPr>
          <w:sz w:val="28"/>
          <w:szCs w:val="28"/>
        </w:rPr>
        <w:t>физкультурно</w:t>
      </w:r>
      <w:proofErr w:type="spellEnd"/>
      <w:r w:rsidRPr="00FC1382">
        <w:rPr>
          <w:sz w:val="28"/>
          <w:szCs w:val="28"/>
        </w:rPr>
        <w:t xml:space="preserve"> - оздоровительной работы в школе. Учащиеся с удовольствием посещают уроки физкультуры.  Организуются дни здоровья, спортивные соревнования по волейболу, футболу, «Веселые старты», соревнования по  теннису.</w:t>
      </w:r>
    </w:p>
    <w:p w:rsidR="00710864" w:rsidRPr="00FC1382" w:rsidRDefault="00710864" w:rsidP="00710864">
      <w:pPr>
        <w:jc w:val="both"/>
        <w:rPr>
          <w:sz w:val="28"/>
          <w:szCs w:val="28"/>
        </w:rPr>
      </w:pPr>
      <w:r w:rsidRPr="00FC1382">
        <w:rPr>
          <w:sz w:val="28"/>
          <w:szCs w:val="28"/>
        </w:rPr>
        <w:t xml:space="preserve">     В течение года работают школьный спортзал и спортивная площадка. В каникулярное время для учащихся проводятся различные спортивные игры, развлекательные программы. </w:t>
      </w:r>
    </w:p>
    <w:p w:rsidR="00710864" w:rsidRPr="00FC1382" w:rsidRDefault="00710864" w:rsidP="00710864">
      <w:pPr>
        <w:ind w:firstLine="540"/>
        <w:jc w:val="both"/>
        <w:rPr>
          <w:sz w:val="28"/>
          <w:szCs w:val="28"/>
        </w:rPr>
      </w:pPr>
      <w:r w:rsidRPr="00FC1382">
        <w:rPr>
          <w:sz w:val="28"/>
          <w:szCs w:val="28"/>
        </w:rPr>
        <w:t xml:space="preserve">Негативное влияние телевидения, улицы оставляет свой отпечаток на неокрепших взглядах молодого поколения. Проведение таких мероприятий, как конкурс плакатов, листовок  «Мы против СПИДа!»,  «Нет наркотикам», </w:t>
      </w:r>
      <w:r w:rsidRPr="00FC1382">
        <w:rPr>
          <w:sz w:val="28"/>
          <w:szCs w:val="28"/>
        </w:rPr>
        <w:lastRenderedPageBreak/>
        <w:t>акции «Спорт против наркотиков», встречи с правоохранительными органами, фельдшером воспитывают негативное отношение к пагубным привычкам.  Ребята нашей школы принимают активное участие в месячниках «Туберкулезу - нет!», «Знать, чтобы жить».</w:t>
      </w:r>
    </w:p>
    <w:p w:rsidR="00710864" w:rsidRPr="00FC1382" w:rsidRDefault="00710864" w:rsidP="00710864">
      <w:pPr>
        <w:ind w:firstLine="540"/>
        <w:jc w:val="both"/>
        <w:rPr>
          <w:sz w:val="28"/>
          <w:szCs w:val="28"/>
        </w:rPr>
      </w:pPr>
      <w:r w:rsidRPr="00FC1382">
        <w:rPr>
          <w:sz w:val="28"/>
          <w:szCs w:val="28"/>
        </w:rPr>
        <w:t xml:space="preserve">Каждый классный руководитель ежемесячно проводил классные часы по пропаганде здорового образа жизни. </w:t>
      </w:r>
    </w:p>
    <w:p w:rsidR="00710864" w:rsidRPr="00FC1382" w:rsidRDefault="00710864" w:rsidP="00710864">
      <w:pPr>
        <w:ind w:firstLine="426"/>
        <w:jc w:val="both"/>
        <w:rPr>
          <w:sz w:val="28"/>
          <w:szCs w:val="28"/>
        </w:rPr>
      </w:pPr>
      <w:r w:rsidRPr="00FC1382">
        <w:rPr>
          <w:sz w:val="28"/>
          <w:szCs w:val="28"/>
        </w:rPr>
        <w:t xml:space="preserve"> Одним из приоритетных направлений воспитательной работы школы является обеспечение занятости обучающихся во внеурочное время. Вовлечение школьников в интересную и полезную для них деятельность, которая</w:t>
      </w:r>
      <w:r w:rsidRPr="00FC1382">
        <w:rPr>
          <w:spacing w:val="1"/>
          <w:sz w:val="28"/>
          <w:szCs w:val="28"/>
        </w:rPr>
        <w:t xml:space="preserve"> </w:t>
      </w:r>
      <w:r w:rsidRPr="00FC1382">
        <w:rPr>
          <w:sz w:val="28"/>
          <w:szCs w:val="28"/>
        </w:rPr>
        <w:t xml:space="preserve">предоставит  </w:t>
      </w:r>
      <w:r w:rsidRPr="00FC1382">
        <w:rPr>
          <w:spacing w:val="1"/>
          <w:sz w:val="28"/>
          <w:szCs w:val="28"/>
        </w:rPr>
        <w:t xml:space="preserve"> </w:t>
      </w:r>
      <w:r w:rsidRPr="00FC1382">
        <w:rPr>
          <w:sz w:val="28"/>
          <w:szCs w:val="28"/>
        </w:rPr>
        <w:t xml:space="preserve">им  </w:t>
      </w:r>
      <w:r w:rsidRPr="00FC1382">
        <w:rPr>
          <w:spacing w:val="1"/>
          <w:sz w:val="28"/>
          <w:szCs w:val="28"/>
        </w:rPr>
        <w:t xml:space="preserve"> </w:t>
      </w:r>
      <w:r w:rsidRPr="00FC1382">
        <w:rPr>
          <w:sz w:val="28"/>
          <w:szCs w:val="28"/>
        </w:rPr>
        <w:t xml:space="preserve">возможность  </w:t>
      </w:r>
      <w:r w:rsidRPr="00FC1382">
        <w:rPr>
          <w:spacing w:val="1"/>
          <w:sz w:val="28"/>
          <w:szCs w:val="28"/>
        </w:rPr>
        <w:t xml:space="preserve"> </w:t>
      </w:r>
      <w:r w:rsidRPr="00FC1382">
        <w:rPr>
          <w:sz w:val="28"/>
          <w:szCs w:val="28"/>
        </w:rPr>
        <w:t xml:space="preserve">самореализоваться  </w:t>
      </w:r>
      <w:r w:rsidRPr="00FC1382">
        <w:rPr>
          <w:spacing w:val="1"/>
          <w:sz w:val="28"/>
          <w:szCs w:val="28"/>
        </w:rPr>
        <w:t xml:space="preserve"> </w:t>
      </w:r>
      <w:r w:rsidRPr="00FC1382">
        <w:rPr>
          <w:sz w:val="28"/>
          <w:szCs w:val="28"/>
        </w:rPr>
        <w:t xml:space="preserve">в  </w:t>
      </w:r>
      <w:r w:rsidRPr="00FC1382">
        <w:rPr>
          <w:spacing w:val="1"/>
          <w:sz w:val="28"/>
          <w:szCs w:val="28"/>
        </w:rPr>
        <w:t xml:space="preserve"> </w:t>
      </w:r>
      <w:r w:rsidRPr="00FC1382">
        <w:rPr>
          <w:sz w:val="28"/>
          <w:szCs w:val="28"/>
        </w:rPr>
        <w:t xml:space="preserve">ней,  </w:t>
      </w:r>
      <w:r w:rsidRPr="00FC1382">
        <w:rPr>
          <w:spacing w:val="1"/>
          <w:sz w:val="28"/>
          <w:szCs w:val="28"/>
        </w:rPr>
        <w:t xml:space="preserve"> </w:t>
      </w:r>
      <w:r w:rsidRPr="00FC1382">
        <w:rPr>
          <w:sz w:val="28"/>
          <w:szCs w:val="28"/>
        </w:rPr>
        <w:t>приобрести</w:t>
      </w:r>
      <w:r w:rsidRPr="00FC1382">
        <w:rPr>
          <w:spacing w:val="1"/>
          <w:sz w:val="28"/>
          <w:szCs w:val="28"/>
        </w:rPr>
        <w:t xml:space="preserve"> </w:t>
      </w:r>
      <w:r w:rsidRPr="00FC1382">
        <w:rPr>
          <w:sz w:val="28"/>
          <w:szCs w:val="28"/>
        </w:rPr>
        <w:t>социально</w:t>
      </w:r>
      <w:r w:rsidRPr="00FC1382">
        <w:rPr>
          <w:spacing w:val="1"/>
          <w:sz w:val="28"/>
          <w:szCs w:val="28"/>
        </w:rPr>
        <w:t xml:space="preserve"> </w:t>
      </w:r>
      <w:r w:rsidRPr="00FC1382">
        <w:rPr>
          <w:sz w:val="28"/>
          <w:szCs w:val="28"/>
        </w:rPr>
        <w:t>значимые</w:t>
      </w:r>
      <w:r w:rsidRPr="00FC1382">
        <w:rPr>
          <w:spacing w:val="1"/>
          <w:sz w:val="28"/>
          <w:szCs w:val="28"/>
        </w:rPr>
        <w:t xml:space="preserve"> </w:t>
      </w:r>
      <w:r w:rsidRPr="00FC1382">
        <w:rPr>
          <w:sz w:val="28"/>
          <w:szCs w:val="28"/>
        </w:rPr>
        <w:t>знания,</w:t>
      </w:r>
      <w:r w:rsidRPr="00FC1382">
        <w:rPr>
          <w:spacing w:val="1"/>
          <w:sz w:val="28"/>
          <w:szCs w:val="28"/>
        </w:rPr>
        <w:t xml:space="preserve"> </w:t>
      </w:r>
      <w:r w:rsidRPr="00FC1382">
        <w:rPr>
          <w:sz w:val="28"/>
          <w:szCs w:val="28"/>
        </w:rPr>
        <w:t>развить</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себе</w:t>
      </w:r>
      <w:r w:rsidRPr="00FC1382">
        <w:rPr>
          <w:spacing w:val="1"/>
          <w:sz w:val="28"/>
          <w:szCs w:val="28"/>
        </w:rPr>
        <w:t xml:space="preserve"> </w:t>
      </w:r>
      <w:r w:rsidRPr="00FC1382">
        <w:rPr>
          <w:sz w:val="28"/>
          <w:szCs w:val="28"/>
        </w:rPr>
        <w:t>важные</w:t>
      </w:r>
      <w:r w:rsidRPr="00FC1382">
        <w:rPr>
          <w:spacing w:val="1"/>
          <w:sz w:val="28"/>
          <w:szCs w:val="28"/>
        </w:rPr>
        <w:t xml:space="preserve"> </w:t>
      </w:r>
      <w:r w:rsidRPr="00FC1382">
        <w:rPr>
          <w:sz w:val="28"/>
          <w:szCs w:val="28"/>
        </w:rPr>
        <w:t>для</w:t>
      </w:r>
      <w:r w:rsidRPr="00FC1382">
        <w:rPr>
          <w:spacing w:val="1"/>
          <w:sz w:val="28"/>
          <w:szCs w:val="28"/>
        </w:rPr>
        <w:t xml:space="preserve"> </w:t>
      </w:r>
      <w:r w:rsidRPr="00FC1382">
        <w:rPr>
          <w:sz w:val="28"/>
          <w:szCs w:val="28"/>
        </w:rPr>
        <w:t>своего</w:t>
      </w:r>
      <w:r w:rsidRPr="00FC1382">
        <w:rPr>
          <w:spacing w:val="1"/>
          <w:sz w:val="28"/>
          <w:szCs w:val="28"/>
        </w:rPr>
        <w:t xml:space="preserve"> </w:t>
      </w:r>
      <w:r w:rsidRPr="00FC1382">
        <w:rPr>
          <w:sz w:val="28"/>
          <w:szCs w:val="28"/>
        </w:rPr>
        <w:t>личностного</w:t>
      </w:r>
      <w:r w:rsidRPr="00FC1382">
        <w:rPr>
          <w:spacing w:val="1"/>
          <w:sz w:val="28"/>
          <w:szCs w:val="28"/>
        </w:rPr>
        <w:t xml:space="preserve"> </w:t>
      </w:r>
      <w:r w:rsidRPr="00FC1382">
        <w:rPr>
          <w:sz w:val="28"/>
          <w:szCs w:val="28"/>
        </w:rPr>
        <w:t>развития</w:t>
      </w:r>
      <w:r w:rsidRPr="00FC1382">
        <w:rPr>
          <w:spacing w:val="1"/>
          <w:sz w:val="28"/>
          <w:szCs w:val="28"/>
        </w:rPr>
        <w:t xml:space="preserve"> </w:t>
      </w:r>
      <w:r w:rsidRPr="00FC1382">
        <w:rPr>
          <w:sz w:val="28"/>
          <w:szCs w:val="28"/>
        </w:rPr>
        <w:t>социально</w:t>
      </w:r>
      <w:r w:rsidRPr="00FC1382">
        <w:rPr>
          <w:spacing w:val="1"/>
          <w:sz w:val="28"/>
          <w:szCs w:val="28"/>
        </w:rPr>
        <w:t xml:space="preserve"> </w:t>
      </w:r>
      <w:r w:rsidRPr="00FC1382">
        <w:rPr>
          <w:sz w:val="28"/>
          <w:szCs w:val="28"/>
        </w:rPr>
        <w:t>значимые</w:t>
      </w:r>
      <w:r w:rsidRPr="00FC1382">
        <w:rPr>
          <w:spacing w:val="1"/>
          <w:sz w:val="28"/>
          <w:szCs w:val="28"/>
        </w:rPr>
        <w:t xml:space="preserve"> </w:t>
      </w:r>
      <w:r w:rsidRPr="00FC1382">
        <w:rPr>
          <w:sz w:val="28"/>
          <w:szCs w:val="28"/>
        </w:rPr>
        <w:t>отношения,</w:t>
      </w:r>
      <w:r w:rsidRPr="00FC1382">
        <w:rPr>
          <w:spacing w:val="1"/>
          <w:sz w:val="28"/>
          <w:szCs w:val="28"/>
        </w:rPr>
        <w:t xml:space="preserve"> </w:t>
      </w:r>
      <w:r w:rsidRPr="00FC1382">
        <w:rPr>
          <w:sz w:val="28"/>
          <w:szCs w:val="28"/>
        </w:rPr>
        <w:t>получить</w:t>
      </w:r>
      <w:r w:rsidRPr="00FC1382">
        <w:rPr>
          <w:spacing w:val="1"/>
          <w:sz w:val="28"/>
          <w:szCs w:val="28"/>
        </w:rPr>
        <w:t xml:space="preserve"> </w:t>
      </w:r>
      <w:r w:rsidRPr="00FC1382">
        <w:rPr>
          <w:sz w:val="28"/>
          <w:szCs w:val="28"/>
        </w:rPr>
        <w:t>опыт</w:t>
      </w:r>
      <w:r w:rsidRPr="00FC1382">
        <w:rPr>
          <w:spacing w:val="1"/>
          <w:sz w:val="28"/>
          <w:szCs w:val="28"/>
        </w:rPr>
        <w:t xml:space="preserve"> </w:t>
      </w:r>
      <w:r w:rsidRPr="00FC1382">
        <w:rPr>
          <w:sz w:val="28"/>
          <w:szCs w:val="28"/>
        </w:rPr>
        <w:t>участия</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социально</w:t>
      </w:r>
      <w:r w:rsidRPr="00FC1382">
        <w:rPr>
          <w:spacing w:val="1"/>
          <w:sz w:val="28"/>
          <w:szCs w:val="28"/>
        </w:rPr>
        <w:t xml:space="preserve"> </w:t>
      </w:r>
      <w:r w:rsidRPr="00FC1382">
        <w:rPr>
          <w:sz w:val="28"/>
          <w:szCs w:val="28"/>
        </w:rPr>
        <w:t>значимых делах осуществляется через внеурочную деятельность и работу дополнительного образования.</w:t>
      </w:r>
    </w:p>
    <w:p w:rsidR="00710864" w:rsidRPr="00FC1382" w:rsidRDefault="00710864" w:rsidP="00710864">
      <w:pPr>
        <w:tabs>
          <w:tab w:val="left" w:pos="993"/>
        </w:tabs>
        <w:autoSpaceDE w:val="0"/>
        <w:autoSpaceDN w:val="0"/>
        <w:ind w:right="186"/>
        <w:jc w:val="both"/>
        <w:rPr>
          <w:sz w:val="28"/>
          <w:szCs w:val="28"/>
        </w:rPr>
      </w:pPr>
      <w:r w:rsidRPr="00FC1382">
        <w:rPr>
          <w:sz w:val="28"/>
          <w:szCs w:val="28"/>
        </w:rPr>
        <w:t xml:space="preserve">   Дополнительное</w:t>
      </w:r>
      <w:r w:rsidRPr="00FC1382">
        <w:rPr>
          <w:spacing w:val="32"/>
          <w:sz w:val="28"/>
          <w:szCs w:val="28"/>
        </w:rPr>
        <w:t xml:space="preserve"> </w:t>
      </w:r>
      <w:r w:rsidRPr="00FC1382">
        <w:rPr>
          <w:sz w:val="28"/>
          <w:szCs w:val="28"/>
        </w:rPr>
        <w:t>образование</w:t>
      </w:r>
      <w:r w:rsidRPr="00FC1382">
        <w:rPr>
          <w:spacing w:val="32"/>
          <w:sz w:val="28"/>
          <w:szCs w:val="28"/>
        </w:rPr>
        <w:t xml:space="preserve"> </w:t>
      </w:r>
      <w:r w:rsidRPr="00FC1382">
        <w:rPr>
          <w:sz w:val="28"/>
          <w:szCs w:val="28"/>
        </w:rPr>
        <w:t>в</w:t>
      </w:r>
      <w:r w:rsidRPr="00FC1382">
        <w:rPr>
          <w:spacing w:val="32"/>
          <w:sz w:val="28"/>
          <w:szCs w:val="28"/>
        </w:rPr>
        <w:t xml:space="preserve"> </w:t>
      </w:r>
      <w:r w:rsidRPr="00FC1382">
        <w:rPr>
          <w:sz w:val="28"/>
          <w:szCs w:val="28"/>
        </w:rPr>
        <w:t xml:space="preserve"> МБОУ «Кривошеевская СОШ» реализуется</w:t>
      </w:r>
      <w:r w:rsidRPr="00FC1382">
        <w:rPr>
          <w:spacing w:val="1"/>
          <w:sz w:val="28"/>
          <w:szCs w:val="28"/>
        </w:rPr>
        <w:t xml:space="preserve"> </w:t>
      </w:r>
      <w:r w:rsidRPr="00FC1382">
        <w:rPr>
          <w:sz w:val="28"/>
          <w:szCs w:val="28"/>
        </w:rPr>
        <w:t>по</w:t>
      </w:r>
      <w:r w:rsidRPr="00FC1382">
        <w:rPr>
          <w:spacing w:val="1"/>
          <w:sz w:val="28"/>
          <w:szCs w:val="28"/>
        </w:rPr>
        <w:t xml:space="preserve"> </w:t>
      </w:r>
      <w:r w:rsidRPr="00FC1382">
        <w:rPr>
          <w:sz w:val="28"/>
          <w:szCs w:val="28"/>
        </w:rPr>
        <w:t>нескольким</w:t>
      </w:r>
      <w:r w:rsidRPr="00FC1382">
        <w:rPr>
          <w:spacing w:val="1"/>
          <w:sz w:val="28"/>
          <w:szCs w:val="28"/>
        </w:rPr>
        <w:t xml:space="preserve"> </w:t>
      </w:r>
      <w:r w:rsidRPr="00FC1382">
        <w:rPr>
          <w:sz w:val="28"/>
          <w:szCs w:val="28"/>
        </w:rPr>
        <w:t>направлениям</w:t>
      </w:r>
      <w:r w:rsidRPr="00FC1382">
        <w:rPr>
          <w:spacing w:val="1"/>
          <w:sz w:val="28"/>
          <w:szCs w:val="28"/>
        </w:rPr>
        <w:t xml:space="preserve"> </w:t>
      </w:r>
      <w:r w:rsidRPr="00FC1382">
        <w:rPr>
          <w:sz w:val="28"/>
          <w:szCs w:val="28"/>
        </w:rPr>
        <w:t>через</w:t>
      </w:r>
      <w:r w:rsidRPr="00FC1382">
        <w:rPr>
          <w:spacing w:val="1"/>
          <w:sz w:val="28"/>
          <w:szCs w:val="28"/>
        </w:rPr>
        <w:t xml:space="preserve"> </w:t>
      </w:r>
      <w:r w:rsidRPr="00FC1382">
        <w:rPr>
          <w:sz w:val="28"/>
          <w:szCs w:val="28"/>
        </w:rPr>
        <w:t>систему</w:t>
      </w:r>
      <w:r w:rsidRPr="00FC1382">
        <w:rPr>
          <w:spacing w:val="1"/>
          <w:sz w:val="28"/>
          <w:szCs w:val="28"/>
        </w:rPr>
        <w:t xml:space="preserve"> </w:t>
      </w:r>
      <w:r w:rsidRPr="00FC1382">
        <w:rPr>
          <w:sz w:val="28"/>
          <w:szCs w:val="28"/>
        </w:rPr>
        <w:t>кружков,</w:t>
      </w:r>
      <w:r w:rsidRPr="00FC1382">
        <w:rPr>
          <w:spacing w:val="1"/>
          <w:sz w:val="28"/>
          <w:szCs w:val="28"/>
        </w:rPr>
        <w:t xml:space="preserve"> </w:t>
      </w:r>
      <w:r w:rsidRPr="00FC1382">
        <w:rPr>
          <w:sz w:val="28"/>
          <w:szCs w:val="28"/>
        </w:rPr>
        <w:t>секции,</w:t>
      </w:r>
      <w:r w:rsidRPr="00FC1382">
        <w:rPr>
          <w:spacing w:val="1"/>
          <w:sz w:val="28"/>
          <w:szCs w:val="28"/>
        </w:rPr>
        <w:t xml:space="preserve"> </w:t>
      </w:r>
      <w:r w:rsidRPr="00FC1382">
        <w:rPr>
          <w:sz w:val="28"/>
          <w:szCs w:val="28"/>
        </w:rPr>
        <w:t>клубов</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охватывает</w:t>
      </w:r>
      <w:r w:rsidRPr="00FC1382">
        <w:rPr>
          <w:spacing w:val="1"/>
          <w:sz w:val="28"/>
          <w:szCs w:val="28"/>
        </w:rPr>
        <w:t xml:space="preserve"> </w:t>
      </w:r>
      <w:r w:rsidRPr="00FC1382">
        <w:rPr>
          <w:sz w:val="28"/>
          <w:szCs w:val="28"/>
        </w:rPr>
        <w:t>все</w:t>
      </w:r>
      <w:r w:rsidRPr="00FC1382">
        <w:rPr>
          <w:spacing w:val="1"/>
          <w:sz w:val="28"/>
          <w:szCs w:val="28"/>
        </w:rPr>
        <w:t xml:space="preserve"> </w:t>
      </w:r>
      <w:r w:rsidRPr="00FC1382">
        <w:rPr>
          <w:sz w:val="28"/>
          <w:szCs w:val="28"/>
        </w:rPr>
        <w:t>возможные</w:t>
      </w:r>
      <w:r w:rsidRPr="00FC1382">
        <w:rPr>
          <w:spacing w:val="1"/>
          <w:sz w:val="28"/>
          <w:szCs w:val="28"/>
        </w:rPr>
        <w:t xml:space="preserve"> </w:t>
      </w:r>
      <w:r w:rsidRPr="00FC1382">
        <w:rPr>
          <w:sz w:val="28"/>
          <w:szCs w:val="28"/>
        </w:rPr>
        <w:t>группы</w:t>
      </w:r>
      <w:r w:rsidRPr="00FC1382">
        <w:rPr>
          <w:spacing w:val="1"/>
          <w:sz w:val="28"/>
          <w:szCs w:val="28"/>
        </w:rPr>
        <w:t xml:space="preserve"> </w:t>
      </w:r>
      <w:r w:rsidRPr="00FC1382">
        <w:rPr>
          <w:sz w:val="28"/>
          <w:szCs w:val="28"/>
        </w:rPr>
        <w:t>обучающихся.</w:t>
      </w:r>
      <w:r w:rsidRPr="00FC1382">
        <w:rPr>
          <w:spacing w:val="1"/>
          <w:sz w:val="28"/>
          <w:szCs w:val="28"/>
        </w:rPr>
        <w:t xml:space="preserve"> </w:t>
      </w:r>
      <w:r w:rsidRPr="00FC1382">
        <w:rPr>
          <w:sz w:val="28"/>
          <w:szCs w:val="28"/>
        </w:rPr>
        <w:t>Направления,</w:t>
      </w:r>
      <w:r w:rsidRPr="00FC1382">
        <w:rPr>
          <w:spacing w:val="61"/>
          <w:sz w:val="28"/>
          <w:szCs w:val="28"/>
        </w:rPr>
        <w:t xml:space="preserve"> </w:t>
      </w:r>
      <w:r w:rsidRPr="00FC1382">
        <w:rPr>
          <w:sz w:val="28"/>
          <w:szCs w:val="28"/>
        </w:rPr>
        <w:t>реализуемые</w:t>
      </w:r>
      <w:r w:rsidRPr="00FC1382">
        <w:rPr>
          <w:spacing w:val="1"/>
          <w:sz w:val="28"/>
          <w:szCs w:val="28"/>
        </w:rPr>
        <w:t xml:space="preserve"> </w:t>
      </w:r>
      <w:r w:rsidRPr="00FC1382">
        <w:rPr>
          <w:sz w:val="28"/>
          <w:szCs w:val="28"/>
        </w:rPr>
        <w:t>программами дополнительного образования, соответствуют лицензии образовательного</w:t>
      </w:r>
      <w:r w:rsidRPr="00FC1382">
        <w:rPr>
          <w:spacing w:val="1"/>
          <w:sz w:val="28"/>
          <w:szCs w:val="28"/>
        </w:rPr>
        <w:t xml:space="preserve"> </w:t>
      </w:r>
      <w:r w:rsidRPr="00FC1382">
        <w:rPr>
          <w:sz w:val="28"/>
          <w:szCs w:val="28"/>
        </w:rPr>
        <w:t>учреждения</w:t>
      </w:r>
      <w:r w:rsidRPr="00FC1382">
        <w:rPr>
          <w:spacing w:val="-1"/>
          <w:sz w:val="28"/>
          <w:szCs w:val="28"/>
        </w:rPr>
        <w:t xml:space="preserve"> </w:t>
      </w:r>
      <w:r w:rsidRPr="00FC1382">
        <w:rPr>
          <w:sz w:val="28"/>
          <w:szCs w:val="28"/>
        </w:rPr>
        <w:t>на право</w:t>
      </w:r>
      <w:r w:rsidRPr="00FC1382">
        <w:rPr>
          <w:spacing w:val="-1"/>
          <w:sz w:val="28"/>
          <w:szCs w:val="28"/>
        </w:rPr>
        <w:t xml:space="preserve"> </w:t>
      </w:r>
      <w:r w:rsidRPr="00FC1382">
        <w:rPr>
          <w:sz w:val="28"/>
          <w:szCs w:val="28"/>
        </w:rPr>
        <w:t>осуществления образовательной</w:t>
      </w:r>
      <w:r w:rsidRPr="00FC1382">
        <w:rPr>
          <w:spacing w:val="-1"/>
          <w:sz w:val="28"/>
          <w:szCs w:val="28"/>
        </w:rPr>
        <w:t xml:space="preserve"> </w:t>
      </w:r>
      <w:r w:rsidRPr="00FC1382">
        <w:rPr>
          <w:sz w:val="28"/>
          <w:szCs w:val="28"/>
        </w:rPr>
        <w:t>деятельности:</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художественное;</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техническое;</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социально-педагогическое;</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туристско-краеведческое;</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естественнонаучное;</w:t>
      </w:r>
    </w:p>
    <w:p w:rsidR="00710864" w:rsidRPr="00FC1382" w:rsidRDefault="00710864" w:rsidP="000E6A65">
      <w:pPr>
        <w:pStyle w:val="af8"/>
        <w:widowControl w:val="0"/>
        <w:numPr>
          <w:ilvl w:val="2"/>
          <w:numId w:val="78"/>
        </w:numPr>
        <w:tabs>
          <w:tab w:val="left" w:pos="1300"/>
          <w:tab w:val="left" w:pos="1301"/>
        </w:tabs>
        <w:autoSpaceDE w:val="0"/>
        <w:autoSpaceDN w:val="0"/>
        <w:ind w:hanging="361"/>
        <w:jc w:val="both"/>
        <w:rPr>
          <w:sz w:val="28"/>
          <w:szCs w:val="28"/>
        </w:rPr>
      </w:pPr>
      <w:r w:rsidRPr="00FC1382">
        <w:rPr>
          <w:sz w:val="28"/>
          <w:szCs w:val="28"/>
        </w:rPr>
        <w:t>физкультурно-спортивное.</w:t>
      </w:r>
    </w:p>
    <w:p w:rsidR="00710864" w:rsidRPr="00FC1382" w:rsidRDefault="00710864" w:rsidP="00710864">
      <w:pPr>
        <w:pStyle w:val="a4"/>
        <w:ind w:hanging="220"/>
        <w:rPr>
          <w:sz w:val="28"/>
          <w:szCs w:val="28"/>
        </w:rPr>
      </w:pPr>
      <w:r w:rsidRPr="00FC1382">
        <w:rPr>
          <w:sz w:val="28"/>
          <w:szCs w:val="28"/>
        </w:rPr>
        <w:t xml:space="preserve">   Внеурочная</w:t>
      </w:r>
      <w:r w:rsidRPr="00FC1382">
        <w:rPr>
          <w:spacing w:val="23"/>
          <w:sz w:val="28"/>
          <w:szCs w:val="28"/>
        </w:rPr>
        <w:t xml:space="preserve"> </w:t>
      </w:r>
      <w:r w:rsidRPr="00FC1382">
        <w:rPr>
          <w:sz w:val="28"/>
          <w:szCs w:val="28"/>
        </w:rPr>
        <w:t>деятельность</w:t>
      </w:r>
      <w:r w:rsidRPr="00FC1382">
        <w:rPr>
          <w:spacing w:val="23"/>
          <w:sz w:val="28"/>
          <w:szCs w:val="28"/>
        </w:rPr>
        <w:t xml:space="preserve"> </w:t>
      </w:r>
      <w:r w:rsidRPr="00FC1382">
        <w:rPr>
          <w:sz w:val="28"/>
          <w:szCs w:val="28"/>
        </w:rPr>
        <w:t>организуется</w:t>
      </w:r>
      <w:r w:rsidRPr="00FC1382">
        <w:rPr>
          <w:spacing w:val="-57"/>
          <w:sz w:val="28"/>
          <w:szCs w:val="28"/>
        </w:rPr>
        <w:t xml:space="preserve"> </w:t>
      </w:r>
      <w:r w:rsidRPr="00FC1382">
        <w:rPr>
          <w:sz w:val="28"/>
          <w:szCs w:val="28"/>
        </w:rPr>
        <w:t>по</w:t>
      </w:r>
      <w:r w:rsidRPr="00FC1382">
        <w:rPr>
          <w:spacing w:val="-2"/>
          <w:sz w:val="28"/>
          <w:szCs w:val="28"/>
        </w:rPr>
        <w:t xml:space="preserve"> </w:t>
      </w:r>
      <w:r w:rsidRPr="00FC1382">
        <w:rPr>
          <w:sz w:val="28"/>
          <w:szCs w:val="28"/>
        </w:rPr>
        <w:t>направлениям</w:t>
      </w:r>
      <w:r w:rsidRPr="00FC1382">
        <w:rPr>
          <w:spacing w:val="-1"/>
          <w:sz w:val="28"/>
          <w:szCs w:val="28"/>
        </w:rPr>
        <w:t xml:space="preserve"> </w:t>
      </w:r>
      <w:r w:rsidRPr="00FC1382">
        <w:rPr>
          <w:sz w:val="28"/>
          <w:szCs w:val="28"/>
        </w:rPr>
        <w:t>развития</w:t>
      </w:r>
      <w:r w:rsidRPr="00FC1382">
        <w:rPr>
          <w:spacing w:val="-1"/>
          <w:sz w:val="28"/>
          <w:szCs w:val="28"/>
        </w:rPr>
        <w:t xml:space="preserve"> </w:t>
      </w:r>
      <w:r w:rsidRPr="00FC1382">
        <w:rPr>
          <w:sz w:val="28"/>
          <w:szCs w:val="28"/>
        </w:rPr>
        <w:t>личности, определяемым</w:t>
      </w:r>
      <w:r w:rsidRPr="00FC1382">
        <w:rPr>
          <w:spacing w:val="-1"/>
          <w:sz w:val="28"/>
          <w:szCs w:val="28"/>
        </w:rPr>
        <w:t xml:space="preserve"> </w:t>
      </w:r>
      <w:r w:rsidRPr="00FC1382">
        <w:rPr>
          <w:sz w:val="28"/>
          <w:szCs w:val="28"/>
        </w:rPr>
        <w:t>образовательным</w:t>
      </w:r>
      <w:r w:rsidRPr="00FC1382">
        <w:rPr>
          <w:spacing w:val="-1"/>
          <w:sz w:val="28"/>
          <w:szCs w:val="28"/>
        </w:rPr>
        <w:t xml:space="preserve"> </w:t>
      </w:r>
      <w:r w:rsidRPr="00FC1382">
        <w:rPr>
          <w:sz w:val="28"/>
          <w:szCs w:val="28"/>
        </w:rPr>
        <w:t>стандартом:</w:t>
      </w:r>
    </w:p>
    <w:p w:rsidR="00710864" w:rsidRPr="00FC1382" w:rsidRDefault="00710864" w:rsidP="000E6A65">
      <w:pPr>
        <w:pStyle w:val="af8"/>
        <w:widowControl w:val="0"/>
        <w:numPr>
          <w:ilvl w:val="0"/>
          <w:numId w:val="84"/>
        </w:numPr>
        <w:tabs>
          <w:tab w:val="left" w:pos="1507"/>
          <w:tab w:val="left" w:pos="1508"/>
        </w:tabs>
        <w:autoSpaceDE w:val="0"/>
        <w:autoSpaceDN w:val="0"/>
        <w:ind w:hanging="361"/>
        <w:jc w:val="both"/>
        <w:rPr>
          <w:sz w:val="28"/>
          <w:szCs w:val="28"/>
        </w:rPr>
      </w:pPr>
      <w:r w:rsidRPr="00FC1382">
        <w:rPr>
          <w:sz w:val="28"/>
          <w:szCs w:val="28"/>
        </w:rPr>
        <w:t>спортивно-оздоровительное,</w:t>
      </w:r>
    </w:p>
    <w:p w:rsidR="00710864" w:rsidRPr="00FC1382" w:rsidRDefault="00710864" w:rsidP="000E6A65">
      <w:pPr>
        <w:pStyle w:val="af8"/>
        <w:widowControl w:val="0"/>
        <w:numPr>
          <w:ilvl w:val="0"/>
          <w:numId w:val="84"/>
        </w:numPr>
        <w:tabs>
          <w:tab w:val="left" w:pos="1507"/>
          <w:tab w:val="left" w:pos="1508"/>
        </w:tabs>
        <w:autoSpaceDE w:val="0"/>
        <w:autoSpaceDN w:val="0"/>
        <w:ind w:hanging="361"/>
        <w:jc w:val="both"/>
        <w:rPr>
          <w:sz w:val="28"/>
          <w:szCs w:val="28"/>
        </w:rPr>
      </w:pPr>
      <w:r w:rsidRPr="00FC1382">
        <w:rPr>
          <w:sz w:val="28"/>
          <w:szCs w:val="28"/>
        </w:rPr>
        <w:t>духовно-нравственное,</w:t>
      </w:r>
    </w:p>
    <w:p w:rsidR="00710864" w:rsidRPr="00FC1382" w:rsidRDefault="00710864" w:rsidP="000E6A65">
      <w:pPr>
        <w:pStyle w:val="af8"/>
        <w:widowControl w:val="0"/>
        <w:numPr>
          <w:ilvl w:val="0"/>
          <w:numId w:val="84"/>
        </w:numPr>
        <w:tabs>
          <w:tab w:val="left" w:pos="1507"/>
          <w:tab w:val="left" w:pos="1508"/>
        </w:tabs>
        <w:autoSpaceDE w:val="0"/>
        <w:autoSpaceDN w:val="0"/>
        <w:ind w:hanging="361"/>
        <w:jc w:val="both"/>
        <w:rPr>
          <w:sz w:val="28"/>
          <w:szCs w:val="28"/>
        </w:rPr>
      </w:pPr>
      <w:r w:rsidRPr="00FC1382">
        <w:rPr>
          <w:sz w:val="28"/>
          <w:szCs w:val="28"/>
        </w:rPr>
        <w:t>социальное,</w:t>
      </w:r>
    </w:p>
    <w:p w:rsidR="00710864" w:rsidRPr="00FC1382" w:rsidRDefault="00710864" w:rsidP="000E6A65">
      <w:pPr>
        <w:pStyle w:val="af8"/>
        <w:widowControl w:val="0"/>
        <w:numPr>
          <w:ilvl w:val="0"/>
          <w:numId w:val="84"/>
        </w:numPr>
        <w:tabs>
          <w:tab w:val="left" w:pos="1507"/>
          <w:tab w:val="left" w:pos="1508"/>
        </w:tabs>
        <w:autoSpaceDE w:val="0"/>
        <w:autoSpaceDN w:val="0"/>
        <w:ind w:hanging="361"/>
        <w:jc w:val="both"/>
        <w:rPr>
          <w:sz w:val="28"/>
          <w:szCs w:val="28"/>
        </w:rPr>
      </w:pPr>
      <w:proofErr w:type="spellStart"/>
      <w:r w:rsidRPr="00FC1382">
        <w:rPr>
          <w:sz w:val="28"/>
          <w:szCs w:val="28"/>
        </w:rPr>
        <w:t>общеинтеллектуальное</w:t>
      </w:r>
      <w:proofErr w:type="spellEnd"/>
      <w:r w:rsidRPr="00FC1382">
        <w:rPr>
          <w:sz w:val="28"/>
          <w:szCs w:val="28"/>
        </w:rPr>
        <w:t>,</w:t>
      </w:r>
    </w:p>
    <w:p w:rsidR="00710864" w:rsidRPr="00FC1382" w:rsidRDefault="00710864" w:rsidP="000E6A65">
      <w:pPr>
        <w:pStyle w:val="af8"/>
        <w:widowControl w:val="0"/>
        <w:numPr>
          <w:ilvl w:val="0"/>
          <w:numId w:val="84"/>
        </w:numPr>
        <w:tabs>
          <w:tab w:val="left" w:pos="1507"/>
          <w:tab w:val="left" w:pos="1508"/>
        </w:tabs>
        <w:autoSpaceDE w:val="0"/>
        <w:autoSpaceDN w:val="0"/>
        <w:ind w:hanging="361"/>
        <w:jc w:val="both"/>
        <w:rPr>
          <w:sz w:val="28"/>
          <w:szCs w:val="28"/>
        </w:rPr>
      </w:pPr>
      <w:r w:rsidRPr="00FC1382">
        <w:rPr>
          <w:sz w:val="28"/>
          <w:szCs w:val="28"/>
        </w:rPr>
        <w:t>общекультурное.</w:t>
      </w:r>
    </w:p>
    <w:p w:rsidR="00710864" w:rsidRPr="00FC1382" w:rsidRDefault="00710864" w:rsidP="00710864">
      <w:pPr>
        <w:ind w:left="220" w:right="187" w:firstLine="567"/>
        <w:jc w:val="both"/>
        <w:rPr>
          <w:sz w:val="28"/>
          <w:szCs w:val="28"/>
        </w:rPr>
      </w:pPr>
      <w:r w:rsidRPr="00FC1382">
        <w:rPr>
          <w:sz w:val="28"/>
          <w:szCs w:val="28"/>
        </w:rPr>
        <w:t xml:space="preserve">В рамках реализации </w:t>
      </w:r>
      <w:r w:rsidRPr="00FC1382">
        <w:rPr>
          <w:b/>
          <w:sz w:val="28"/>
          <w:szCs w:val="28"/>
        </w:rPr>
        <w:t xml:space="preserve">спортивно-оздоровительного направления </w:t>
      </w:r>
      <w:r w:rsidRPr="00FC1382">
        <w:rPr>
          <w:sz w:val="28"/>
          <w:szCs w:val="28"/>
        </w:rPr>
        <w:t>в школе обучающимся</w:t>
      </w:r>
      <w:r w:rsidRPr="00FC1382">
        <w:rPr>
          <w:spacing w:val="34"/>
          <w:sz w:val="28"/>
          <w:szCs w:val="28"/>
        </w:rPr>
        <w:t xml:space="preserve"> </w:t>
      </w:r>
      <w:r w:rsidRPr="00FC1382">
        <w:rPr>
          <w:sz w:val="28"/>
          <w:szCs w:val="28"/>
        </w:rPr>
        <w:t>предлагаются</w:t>
      </w:r>
      <w:r w:rsidRPr="00FC1382">
        <w:rPr>
          <w:spacing w:val="34"/>
          <w:sz w:val="28"/>
          <w:szCs w:val="28"/>
        </w:rPr>
        <w:t xml:space="preserve"> </w:t>
      </w:r>
      <w:r w:rsidRPr="00FC1382">
        <w:rPr>
          <w:sz w:val="28"/>
          <w:szCs w:val="28"/>
        </w:rPr>
        <w:t>внеурочные</w:t>
      </w:r>
      <w:r w:rsidRPr="00FC1382">
        <w:rPr>
          <w:spacing w:val="35"/>
          <w:sz w:val="28"/>
          <w:szCs w:val="28"/>
        </w:rPr>
        <w:t xml:space="preserve"> </w:t>
      </w:r>
      <w:r w:rsidRPr="00FC1382">
        <w:rPr>
          <w:sz w:val="28"/>
          <w:szCs w:val="28"/>
        </w:rPr>
        <w:t>курсы</w:t>
      </w:r>
      <w:r w:rsidRPr="00FC1382">
        <w:rPr>
          <w:i/>
          <w:sz w:val="28"/>
          <w:szCs w:val="28"/>
        </w:rPr>
        <w:t>:</w:t>
      </w:r>
      <w:r w:rsidRPr="00FC1382">
        <w:rPr>
          <w:sz w:val="28"/>
          <w:szCs w:val="28"/>
        </w:rPr>
        <w:t xml:space="preserve"> </w:t>
      </w:r>
      <w:r w:rsidRPr="00FC1382">
        <w:rPr>
          <w:i/>
          <w:sz w:val="28"/>
          <w:szCs w:val="28"/>
        </w:rPr>
        <w:t>«Спортивные игры», «Общефизическая подготовка», «Подготовка к ГТО»</w:t>
      </w:r>
      <w:r w:rsidRPr="00FC1382">
        <w:rPr>
          <w:sz w:val="28"/>
          <w:szCs w:val="28"/>
        </w:rPr>
        <w:t>. Занятия проводятся один раз в</w:t>
      </w:r>
      <w:r w:rsidRPr="00FC1382">
        <w:rPr>
          <w:spacing w:val="1"/>
          <w:sz w:val="28"/>
          <w:szCs w:val="28"/>
        </w:rPr>
        <w:t xml:space="preserve"> </w:t>
      </w:r>
      <w:r w:rsidRPr="00FC1382">
        <w:rPr>
          <w:sz w:val="28"/>
          <w:szCs w:val="28"/>
        </w:rPr>
        <w:t>неделю</w:t>
      </w:r>
      <w:r w:rsidRPr="00FC1382">
        <w:rPr>
          <w:spacing w:val="-1"/>
          <w:sz w:val="28"/>
          <w:szCs w:val="28"/>
        </w:rPr>
        <w:t xml:space="preserve"> для </w:t>
      </w:r>
      <w:r w:rsidRPr="00FC1382">
        <w:rPr>
          <w:sz w:val="28"/>
          <w:szCs w:val="28"/>
        </w:rPr>
        <w:t>классов-комплектов в полном составе. Внеурочная деятельность данной направленности развивает</w:t>
      </w:r>
      <w:r w:rsidRPr="00FC1382">
        <w:rPr>
          <w:spacing w:val="1"/>
          <w:sz w:val="28"/>
          <w:szCs w:val="28"/>
        </w:rPr>
        <w:t xml:space="preserve"> </w:t>
      </w:r>
      <w:r w:rsidRPr="00FC1382">
        <w:rPr>
          <w:sz w:val="28"/>
          <w:szCs w:val="28"/>
        </w:rPr>
        <w:t>активность,</w:t>
      </w:r>
      <w:r w:rsidRPr="00FC1382">
        <w:rPr>
          <w:spacing w:val="1"/>
          <w:sz w:val="28"/>
          <w:szCs w:val="28"/>
        </w:rPr>
        <w:t xml:space="preserve"> </w:t>
      </w:r>
      <w:r w:rsidRPr="00FC1382">
        <w:rPr>
          <w:sz w:val="28"/>
          <w:szCs w:val="28"/>
        </w:rPr>
        <w:t>ловкость,</w:t>
      </w:r>
      <w:r w:rsidRPr="00FC1382">
        <w:rPr>
          <w:spacing w:val="-67"/>
          <w:sz w:val="28"/>
          <w:szCs w:val="28"/>
        </w:rPr>
        <w:t xml:space="preserve"> </w:t>
      </w:r>
      <w:r w:rsidRPr="00FC1382">
        <w:rPr>
          <w:sz w:val="28"/>
          <w:szCs w:val="28"/>
        </w:rPr>
        <w:t>сообразительность,</w:t>
      </w:r>
      <w:r w:rsidRPr="00FC1382">
        <w:rPr>
          <w:spacing w:val="1"/>
          <w:sz w:val="28"/>
          <w:szCs w:val="28"/>
        </w:rPr>
        <w:t xml:space="preserve"> </w:t>
      </w:r>
      <w:r w:rsidRPr="00FC1382">
        <w:rPr>
          <w:sz w:val="28"/>
          <w:szCs w:val="28"/>
        </w:rPr>
        <w:t>быстроту,</w:t>
      </w:r>
      <w:r w:rsidRPr="00FC1382">
        <w:rPr>
          <w:spacing w:val="1"/>
          <w:sz w:val="28"/>
          <w:szCs w:val="28"/>
        </w:rPr>
        <w:t xml:space="preserve"> </w:t>
      </w:r>
      <w:r w:rsidRPr="00FC1382">
        <w:rPr>
          <w:sz w:val="28"/>
          <w:szCs w:val="28"/>
        </w:rPr>
        <w:t>внимательность.</w:t>
      </w:r>
      <w:r w:rsidRPr="00FC1382">
        <w:rPr>
          <w:spacing w:val="1"/>
          <w:sz w:val="28"/>
          <w:szCs w:val="28"/>
        </w:rPr>
        <w:t xml:space="preserve"> </w:t>
      </w:r>
      <w:r w:rsidRPr="00FC1382">
        <w:rPr>
          <w:sz w:val="28"/>
          <w:szCs w:val="28"/>
        </w:rPr>
        <w:t>Актуальность</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востребованность данных курсов внеурочной деятельности трудно переоценить. Современный ребенок,</w:t>
      </w:r>
      <w:r w:rsidRPr="00FC1382">
        <w:rPr>
          <w:spacing w:val="1"/>
          <w:sz w:val="28"/>
          <w:szCs w:val="28"/>
        </w:rPr>
        <w:t xml:space="preserve"> </w:t>
      </w:r>
      <w:r w:rsidRPr="00FC1382">
        <w:rPr>
          <w:sz w:val="28"/>
          <w:szCs w:val="28"/>
        </w:rPr>
        <w:t>чаще</w:t>
      </w:r>
      <w:r w:rsidRPr="00FC1382">
        <w:rPr>
          <w:spacing w:val="1"/>
          <w:sz w:val="28"/>
          <w:szCs w:val="28"/>
        </w:rPr>
        <w:t xml:space="preserve"> </w:t>
      </w:r>
      <w:r w:rsidRPr="00FC1382">
        <w:rPr>
          <w:sz w:val="28"/>
          <w:szCs w:val="28"/>
        </w:rPr>
        <w:t>всего</w:t>
      </w:r>
      <w:r w:rsidRPr="00FC1382">
        <w:rPr>
          <w:spacing w:val="1"/>
          <w:sz w:val="28"/>
          <w:szCs w:val="28"/>
        </w:rPr>
        <w:t xml:space="preserve"> </w:t>
      </w:r>
      <w:r w:rsidRPr="00FC1382">
        <w:rPr>
          <w:sz w:val="28"/>
          <w:szCs w:val="28"/>
        </w:rPr>
        <w:t>ограниченный</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движении</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вынужденный</w:t>
      </w:r>
      <w:r w:rsidRPr="00FC1382">
        <w:rPr>
          <w:spacing w:val="1"/>
          <w:sz w:val="28"/>
          <w:szCs w:val="28"/>
        </w:rPr>
        <w:t xml:space="preserve"> </w:t>
      </w:r>
      <w:r w:rsidRPr="00FC1382">
        <w:rPr>
          <w:sz w:val="28"/>
          <w:szCs w:val="28"/>
        </w:rPr>
        <w:t>достаточно</w:t>
      </w:r>
      <w:r w:rsidRPr="00FC1382">
        <w:rPr>
          <w:spacing w:val="1"/>
          <w:sz w:val="28"/>
          <w:szCs w:val="28"/>
        </w:rPr>
        <w:t xml:space="preserve"> </w:t>
      </w:r>
      <w:r w:rsidRPr="00FC1382">
        <w:rPr>
          <w:sz w:val="28"/>
          <w:szCs w:val="28"/>
        </w:rPr>
        <w:t>много</w:t>
      </w:r>
      <w:r w:rsidRPr="00FC1382">
        <w:rPr>
          <w:spacing w:val="-67"/>
          <w:sz w:val="28"/>
          <w:szCs w:val="28"/>
        </w:rPr>
        <w:t xml:space="preserve"> </w:t>
      </w:r>
      <w:r w:rsidRPr="00FC1382">
        <w:rPr>
          <w:sz w:val="28"/>
          <w:szCs w:val="28"/>
        </w:rPr>
        <w:t>времени проводить за партой или компьютером, посещающий всевозможные</w:t>
      </w:r>
      <w:r w:rsidRPr="00FC1382">
        <w:rPr>
          <w:spacing w:val="1"/>
          <w:sz w:val="28"/>
          <w:szCs w:val="28"/>
        </w:rPr>
        <w:t xml:space="preserve"> </w:t>
      </w:r>
      <w:r w:rsidRPr="00FC1382">
        <w:rPr>
          <w:sz w:val="28"/>
          <w:szCs w:val="28"/>
        </w:rPr>
        <w:t>компьютерные</w:t>
      </w:r>
      <w:r w:rsidRPr="00FC1382">
        <w:rPr>
          <w:spacing w:val="1"/>
          <w:sz w:val="28"/>
          <w:szCs w:val="28"/>
        </w:rPr>
        <w:t xml:space="preserve"> </w:t>
      </w:r>
      <w:r w:rsidRPr="00FC1382">
        <w:rPr>
          <w:sz w:val="28"/>
          <w:szCs w:val="28"/>
        </w:rPr>
        <w:t>кружки,</w:t>
      </w:r>
      <w:r w:rsidRPr="00FC1382">
        <w:rPr>
          <w:spacing w:val="1"/>
          <w:sz w:val="28"/>
          <w:szCs w:val="28"/>
        </w:rPr>
        <w:t xml:space="preserve"> </w:t>
      </w:r>
      <w:r w:rsidRPr="00FC1382">
        <w:rPr>
          <w:sz w:val="28"/>
          <w:szCs w:val="28"/>
        </w:rPr>
        <w:t>нуждается</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движении.</w:t>
      </w:r>
      <w:r w:rsidRPr="00FC1382">
        <w:rPr>
          <w:spacing w:val="1"/>
          <w:sz w:val="28"/>
          <w:szCs w:val="28"/>
        </w:rPr>
        <w:t xml:space="preserve"> </w:t>
      </w:r>
      <w:r w:rsidRPr="00FC1382">
        <w:rPr>
          <w:sz w:val="28"/>
          <w:szCs w:val="28"/>
        </w:rPr>
        <w:t>Это</w:t>
      </w:r>
      <w:r w:rsidRPr="00FC1382">
        <w:rPr>
          <w:spacing w:val="1"/>
          <w:sz w:val="28"/>
          <w:szCs w:val="28"/>
        </w:rPr>
        <w:t xml:space="preserve"> </w:t>
      </w:r>
      <w:r w:rsidRPr="00FC1382">
        <w:rPr>
          <w:sz w:val="28"/>
          <w:szCs w:val="28"/>
        </w:rPr>
        <w:t>важно</w:t>
      </w:r>
      <w:r w:rsidRPr="00FC1382">
        <w:rPr>
          <w:spacing w:val="1"/>
          <w:sz w:val="28"/>
          <w:szCs w:val="28"/>
        </w:rPr>
        <w:t xml:space="preserve"> </w:t>
      </w:r>
      <w:r w:rsidRPr="00FC1382">
        <w:rPr>
          <w:sz w:val="28"/>
          <w:szCs w:val="28"/>
        </w:rPr>
        <w:t>и</w:t>
      </w:r>
      <w:r w:rsidRPr="00FC1382">
        <w:rPr>
          <w:spacing w:val="70"/>
          <w:sz w:val="28"/>
          <w:szCs w:val="28"/>
        </w:rPr>
        <w:t xml:space="preserve"> </w:t>
      </w:r>
      <w:r w:rsidRPr="00FC1382">
        <w:rPr>
          <w:sz w:val="28"/>
          <w:szCs w:val="28"/>
        </w:rPr>
        <w:t>для</w:t>
      </w:r>
      <w:r w:rsidRPr="00FC1382">
        <w:rPr>
          <w:spacing w:val="70"/>
          <w:sz w:val="28"/>
          <w:szCs w:val="28"/>
        </w:rPr>
        <w:t xml:space="preserve"> </w:t>
      </w:r>
      <w:r w:rsidRPr="00FC1382">
        <w:rPr>
          <w:sz w:val="28"/>
          <w:szCs w:val="28"/>
        </w:rPr>
        <w:t>его</w:t>
      </w:r>
      <w:r w:rsidRPr="00FC1382">
        <w:rPr>
          <w:spacing w:val="1"/>
          <w:sz w:val="28"/>
          <w:szCs w:val="28"/>
        </w:rPr>
        <w:t xml:space="preserve"> </w:t>
      </w:r>
      <w:r w:rsidRPr="00FC1382">
        <w:rPr>
          <w:sz w:val="28"/>
          <w:szCs w:val="28"/>
        </w:rPr>
        <w:t>здоровья,</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для</w:t>
      </w:r>
      <w:r w:rsidRPr="00FC1382">
        <w:rPr>
          <w:spacing w:val="1"/>
          <w:sz w:val="28"/>
          <w:szCs w:val="28"/>
        </w:rPr>
        <w:t xml:space="preserve"> </w:t>
      </w:r>
      <w:r w:rsidRPr="00FC1382">
        <w:rPr>
          <w:sz w:val="28"/>
          <w:szCs w:val="28"/>
        </w:rPr>
        <w:t>сохранения</w:t>
      </w:r>
      <w:r w:rsidRPr="00FC1382">
        <w:rPr>
          <w:spacing w:val="1"/>
          <w:sz w:val="28"/>
          <w:szCs w:val="28"/>
        </w:rPr>
        <w:t xml:space="preserve"> </w:t>
      </w:r>
      <w:r w:rsidRPr="00FC1382">
        <w:rPr>
          <w:sz w:val="28"/>
          <w:szCs w:val="28"/>
        </w:rPr>
        <w:lastRenderedPageBreak/>
        <w:t>и</w:t>
      </w:r>
      <w:r w:rsidRPr="00FC1382">
        <w:rPr>
          <w:spacing w:val="1"/>
          <w:sz w:val="28"/>
          <w:szCs w:val="28"/>
        </w:rPr>
        <w:t xml:space="preserve"> </w:t>
      </w:r>
      <w:r w:rsidRPr="00FC1382">
        <w:rPr>
          <w:sz w:val="28"/>
          <w:szCs w:val="28"/>
        </w:rPr>
        <w:t>поддержания</w:t>
      </w:r>
      <w:r w:rsidRPr="00FC1382">
        <w:rPr>
          <w:spacing w:val="1"/>
          <w:sz w:val="28"/>
          <w:szCs w:val="28"/>
        </w:rPr>
        <w:t xml:space="preserve"> </w:t>
      </w:r>
      <w:r w:rsidRPr="00FC1382">
        <w:rPr>
          <w:sz w:val="28"/>
          <w:szCs w:val="28"/>
        </w:rPr>
        <w:t>положительных</w:t>
      </w:r>
      <w:r w:rsidRPr="00FC1382">
        <w:rPr>
          <w:spacing w:val="1"/>
          <w:sz w:val="28"/>
          <w:szCs w:val="28"/>
        </w:rPr>
        <w:t xml:space="preserve"> </w:t>
      </w:r>
      <w:r w:rsidRPr="00FC1382">
        <w:rPr>
          <w:sz w:val="28"/>
          <w:szCs w:val="28"/>
        </w:rPr>
        <w:t>эмоций.</w:t>
      </w:r>
      <w:r w:rsidRPr="00FC1382">
        <w:rPr>
          <w:spacing w:val="1"/>
          <w:sz w:val="28"/>
          <w:szCs w:val="28"/>
        </w:rPr>
        <w:t xml:space="preserve"> </w:t>
      </w:r>
      <w:r w:rsidRPr="00FC1382">
        <w:rPr>
          <w:sz w:val="28"/>
          <w:szCs w:val="28"/>
        </w:rPr>
        <w:t>Еженедельные</w:t>
      </w:r>
      <w:r w:rsidRPr="00FC1382">
        <w:rPr>
          <w:spacing w:val="1"/>
          <w:sz w:val="28"/>
          <w:szCs w:val="28"/>
        </w:rPr>
        <w:t xml:space="preserve"> </w:t>
      </w:r>
      <w:r w:rsidRPr="00FC1382">
        <w:rPr>
          <w:sz w:val="28"/>
          <w:szCs w:val="28"/>
        </w:rPr>
        <w:t>игры</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улице</w:t>
      </w:r>
      <w:r w:rsidRPr="00FC1382">
        <w:rPr>
          <w:spacing w:val="1"/>
          <w:sz w:val="28"/>
          <w:szCs w:val="28"/>
        </w:rPr>
        <w:t xml:space="preserve"> </w:t>
      </w:r>
      <w:r w:rsidRPr="00FC1382">
        <w:rPr>
          <w:sz w:val="28"/>
          <w:szCs w:val="28"/>
        </w:rPr>
        <w:t>снимают</w:t>
      </w:r>
      <w:r w:rsidRPr="00FC1382">
        <w:rPr>
          <w:spacing w:val="1"/>
          <w:sz w:val="28"/>
          <w:szCs w:val="28"/>
        </w:rPr>
        <w:t xml:space="preserve"> </w:t>
      </w:r>
      <w:r w:rsidRPr="00FC1382">
        <w:rPr>
          <w:sz w:val="28"/>
          <w:szCs w:val="28"/>
        </w:rPr>
        <w:t>часть</w:t>
      </w:r>
      <w:r w:rsidRPr="00FC1382">
        <w:rPr>
          <w:spacing w:val="1"/>
          <w:sz w:val="28"/>
          <w:szCs w:val="28"/>
        </w:rPr>
        <w:t xml:space="preserve"> </w:t>
      </w:r>
      <w:r w:rsidRPr="00FC1382">
        <w:rPr>
          <w:sz w:val="28"/>
          <w:szCs w:val="28"/>
        </w:rPr>
        <w:t>ограничений</w:t>
      </w:r>
      <w:r w:rsidRPr="00FC1382">
        <w:rPr>
          <w:spacing w:val="1"/>
          <w:sz w:val="28"/>
          <w:szCs w:val="28"/>
        </w:rPr>
        <w:t xml:space="preserve"> </w:t>
      </w:r>
      <w:r w:rsidRPr="00FC1382">
        <w:rPr>
          <w:sz w:val="28"/>
          <w:szCs w:val="28"/>
        </w:rPr>
        <w:t>и</w:t>
      </w:r>
      <w:r w:rsidRPr="00FC1382">
        <w:rPr>
          <w:spacing w:val="70"/>
          <w:sz w:val="28"/>
          <w:szCs w:val="28"/>
        </w:rPr>
        <w:t xml:space="preserve"> </w:t>
      </w:r>
      <w:r w:rsidRPr="00FC1382">
        <w:rPr>
          <w:sz w:val="28"/>
          <w:szCs w:val="28"/>
        </w:rPr>
        <w:t>в</w:t>
      </w:r>
      <w:r w:rsidRPr="00FC1382">
        <w:rPr>
          <w:spacing w:val="70"/>
          <w:sz w:val="28"/>
          <w:szCs w:val="28"/>
        </w:rPr>
        <w:t xml:space="preserve"> </w:t>
      </w:r>
      <w:r w:rsidRPr="00FC1382">
        <w:rPr>
          <w:sz w:val="28"/>
          <w:szCs w:val="28"/>
        </w:rPr>
        <w:t>области</w:t>
      </w:r>
      <w:r w:rsidRPr="00FC1382">
        <w:rPr>
          <w:spacing w:val="1"/>
          <w:sz w:val="28"/>
          <w:szCs w:val="28"/>
        </w:rPr>
        <w:t xml:space="preserve"> </w:t>
      </w:r>
      <w:r w:rsidRPr="00FC1382">
        <w:rPr>
          <w:sz w:val="28"/>
          <w:szCs w:val="28"/>
        </w:rPr>
        <w:t>живого</w:t>
      </w:r>
      <w:r w:rsidRPr="00FC1382">
        <w:rPr>
          <w:spacing w:val="60"/>
          <w:sz w:val="28"/>
          <w:szCs w:val="28"/>
        </w:rPr>
        <w:t xml:space="preserve"> </w:t>
      </w:r>
      <w:r w:rsidRPr="00FC1382">
        <w:rPr>
          <w:sz w:val="28"/>
          <w:szCs w:val="28"/>
        </w:rPr>
        <w:t>непосредственного</w:t>
      </w:r>
      <w:r w:rsidRPr="00FC1382">
        <w:rPr>
          <w:spacing w:val="61"/>
          <w:sz w:val="28"/>
          <w:szCs w:val="28"/>
        </w:rPr>
        <w:t xml:space="preserve"> </w:t>
      </w:r>
      <w:r w:rsidRPr="00FC1382">
        <w:rPr>
          <w:sz w:val="28"/>
          <w:szCs w:val="28"/>
        </w:rPr>
        <w:t>общения</w:t>
      </w:r>
      <w:r w:rsidRPr="00FC1382">
        <w:rPr>
          <w:spacing w:val="61"/>
          <w:sz w:val="28"/>
          <w:szCs w:val="28"/>
        </w:rPr>
        <w:t xml:space="preserve"> </w:t>
      </w:r>
      <w:r w:rsidRPr="00FC1382">
        <w:rPr>
          <w:sz w:val="28"/>
          <w:szCs w:val="28"/>
        </w:rPr>
        <w:t>со</w:t>
      </w:r>
      <w:r w:rsidRPr="00FC1382">
        <w:rPr>
          <w:spacing w:val="61"/>
          <w:sz w:val="28"/>
          <w:szCs w:val="28"/>
        </w:rPr>
        <w:t xml:space="preserve"> </w:t>
      </w:r>
      <w:r w:rsidRPr="00FC1382">
        <w:rPr>
          <w:sz w:val="28"/>
          <w:szCs w:val="28"/>
        </w:rPr>
        <w:t>сверстниками.</w:t>
      </w:r>
      <w:r w:rsidRPr="00FC1382">
        <w:rPr>
          <w:spacing w:val="61"/>
          <w:sz w:val="28"/>
          <w:szCs w:val="28"/>
        </w:rPr>
        <w:t xml:space="preserve"> </w:t>
      </w:r>
      <w:r w:rsidRPr="00FC1382">
        <w:rPr>
          <w:sz w:val="28"/>
          <w:szCs w:val="28"/>
        </w:rPr>
        <w:t>Внеурочные</w:t>
      </w:r>
      <w:r w:rsidRPr="00FC1382">
        <w:rPr>
          <w:spacing w:val="61"/>
          <w:sz w:val="28"/>
          <w:szCs w:val="28"/>
        </w:rPr>
        <w:t xml:space="preserve"> </w:t>
      </w:r>
      <w:r w:rsidRPr="00FC1382">
        <w:rPr>
          <w:sz w:val="28"/>
          <w:szCs w:val="28"/>
        </w:rPr>
        <w:t>занятие</w:t>
      </w:r>
    </w:p>
    <w:p w:rsidR="00710864" w:rsidRPr="00FC1382" w:rsidRDefault="00710864" w:rsidP="00710864">
      <w:pPr>
        <w:ind w:left="220" w:right="186"/>
        <w:jc w:val="both"/>
        <w:rPr>
          <w:sz w:val="28"/>
          <w:szCs w:val="28"/>
        </w:rPr>
      </w:pPr>
      <w:r w:rsidRPr="00FC1382">
        <w:rPr>
          <w:sz w:val="28"/>
          <w:szCs w:val="28"/>
        </w:rPr>
        <w:t>«Спортивные игры» для обучающихся 5-11 классов обеспечивают сохранение и укрепление</w:t>
      </w:r>
      <w:r w:rsidRPr="00FC1382">
        <w:rPr>
          <w:spacing w:val="1"/>
          <w:sz w:val="28"/>
          <w:szCs w:val="28"/>
        </w:rPr>
        <w:t xml:space="preserve"> </w:t>
      </w:r>
      <w:r w:rsidRPr="00FC1382">
        <w:rPr>
          <w:sz w:val="28"/>
          <w:szCs w:val="28"/>
        </w:rPr>
        <w:t>физического,</w:t>
      </w:r>
      <w:r w:rsidRPr="00FC1382">
        <w:rPr>
          <w:spacing w:val="1"/>
          <w:sz w:val="28"/>
          <w:szCs w:val="28"/>
        </w:rPr>
        <w:t xml:space="preserve"> </w:t>
      </w:r>
      <w:r w:rsidRPr="00FC1382">
        <w:rPr>
          <w:sz w:val="28"/>
          <w:szCs w:val="28"/>
        </w:rPr>
        <w:t>психологического</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социального</w:t>
      </w:r>
      <w:r w:rsidRPr="00FC1382">
        <w:rPr>
          <w:spacing w:val="1"/>
          <w:sz w:val="28"/>
          <w:szCs w:val="28"/>
        </w:rPr>
        <w:t xml:space="preserve"> </w:t>
      </w:r>
      <w:r w:rsidRPr="00FC1382">
        <w:rPr>
          <w:sz w:val="28"/>
          <w:szCs w:val="28"/>
        </w:rPr>
        <w:t>здоровья,</w:t>
      </w:r>
      <w:r w:rsidRPr="00FC1382">
        <w:rPr>
          <w:spacing w:val="1"/>
          <w:sz w:val="28"/>
          <w:szCs w:val="28"/>
        </w:rPr>
        <w:t xml:space="preserve"> </w:t>
      </w:r>
      <w:r w:rsidRPr="00FC1382">
        <w:rPr>
          <w:sz w:val="28"/>
          <w:szCs w:val="28"/>
        </w:rPr>
        <w:t>формирование</w:t>
      </w:r>
      <w:r w:rsidRPr="00FC1382">
        <w:rPr>
          <w:spacing w:val="1"/>
          <w:sz w:val="28"/>
          <w:szCs w:val="28"/>
        </w:rPr>
        <w:t xml:space="preserve"> </w:t>
      </w:r>
      <w:r w:rsidRPr="00FC1382">
        <w:rPr>
          <w:sz w:val="28"/>
          <w:szCs w:val="28"/>
        </w:rPr>
        <w:t>ценностного</w:t>
      </w:r>
      <w:r w:rsidRPr="00FC1382">
        <w:rPr>
          <w:spacing w:val="1"/>
          <w:sz w:val="28"/>
          <w:szCs w:val="28"/>
        </w:rPr>
        <w:t xml:space="preserve"> </w:t>
      </w:r>
      <w:r w:rsidRPr="00FC1382">
        <w:rPr>
          <w:sz w:val="28"/>
          <w:szCs w:val="28"/>
        </w:rPr>
        <w:t>отношения к своему физическому и психологическому здоровью, знакомство и</w:t>
      </w:r>
      <w:r w:rsidRPr="00FC1382">
        <w:rPr>
          <w:spacing w:val="1"/>
          <w:sz w:val="28"/>
          <w:szCs w:val="28"/>
        </w:rPr>
        <w:t xml:space="preserve"> </w:t>
      </w:r>
      <w:r w:rsidRPr="00FC1382">
        <w:rPr>
          <w:sz w:val="28"/>
          <w:szCs w:val="28"/>
        </w:rPr>
        <w:t>изучение новых видов спорта, закрепление основ гигиенической культуры, формирование</w:t>
      </w:r>
      <w:r w:rsidRPr="00FC1382">
        <w:rPr>
          <w:spacing w:val="1"/>
          <w:sz w:val="28"/>
          <w:szCs w:val="28"/>
        </w:rPr>
        <w:t xml:space="preserve"> </w:t>
      </w:r>
      <w:r w:rsidRPr="00FC1382">
        <w:rPr>
          <w:sz w:val="28"/>
          <w:szCs w:val="28"/>
        </w:rPr>
        <w:t>устойчивой</w:t>
      </w:r>
      <w:r w:rsidRPr="00FC1382">
        <w:rPr>
          <w:spacing w:val="-1"/>
          <w:sz w:val="28"/>
          <w:szCs w:val="28"/>
        </w:rPr>
        <w:t xml:space="preserve"> </w:t>
      </w:r>
      <w:r w:rsidRPr="00FC1382">
        <w:rPr>
          <w:sz w:val="28"/>
          <w:szCs w:val="28"/>
        </w:rPr>
        <w:t>позиции к здоровому образу жизни</w:t>
      </w:r>
    </w:p>
    <w:p w:rsidR="00710864" w:rsidRPr="00FC1382" w:rsidRDefault="00710864" w:rsidP="00710864">
      <w:pPr>
        <w:pStyle w:val="a4"/>
        <w:ind w:right="186" w:firstLine="567"/>
        <w:rPr>
          <w:sz w:val="28"/>
          <w:szCs w:val="28"/>
        </w:rPr>
      </w:pPr>
      <w:r w:rsidRPr="00FC1382">
        <w:rPr>
          <w:sz w:val="28"/>
          <w:szCs w:val="28"/>
        </w:rPr>
        <w:t>В</w:t>
      </w:r>
      <w:r w:rsidRPr="00FC1382">
        <w:rPr>
          <w:spacing w:val="1"/>
          <w:sz w:val="28"/>
          <w:szCs w:val="28"/>
        </w:rPr>
        <w:t xml:space="preserve"> </w:t>
      </w:r>
      <w:r w:rsidRPr="00FC1382">
        <w:rPr>
          <w:sz w:val="28"/>
          <w:szCs w:val="28"/>
        </w:rPr>
        <w:t>рамках</w:t>
      </w:r>
      <w:r w:rsidRPr="00FC1382">
        <w:rPr>
          <w:spacing w:val="1"/>
          <w:sz w:val="28"/>
          <w:szCs w:val="28"/>
        </w:rPr>
        <w:t xml:space="preserve"> </w:t>
      </w:r>
      <w:r w:rsidRPr="00FC1382">
        <w:rPr>
          <w:sz w:val="28"/>
          <w:szCs w:val="28"/>
        </w:rPr>
        <w:t>реализации</w:t>
      </w:r>
      <w:r w:rsidRPr="00FC1382">
        <w:rPr>
          <w:spacing w:val="1"/>
          <w:sz w:val="28"/>
          <w:szCs w:val="28"/>
        </w:rPr>
        <w:t xml:space="preserve"> </w:t>
      </w:r>
      <w:r w:rsidRPr="00FC1382">
        <w:rPr>
          <w:b/>
          <w:sz w:val="28"/>
          <w:szCs w:val="28"/>
        </w:rPr>
        <w:t>духовно-нравственного</w:t>
      </w:r>
      <w:r w:rsidRPr="00FC1382">
        <w:rPr>
          <w:b/>
          <w:spacing w:val="1"/>
          <w:sz w:val="28"/>
          <w:szCs w:val="28"/>
        </w:rPr>
        <w:t xml:space="preserve"> </w:t>
      </w:r>
      <w:r w:rsidRPr="00FC1382">
        <w:rPr>
          <w:b/>
          <w:sz w:val="28"/>
          <w:szCs w:val="28"/>
        </w:rPr>
        <w:t>направления</w:t>
      </w:r>
      <w:r w:rsidRPr="00FC1382">
        <w:rPr>
          <w:b/>
          <w:spacing w:val="1"/>
          <w:sz w:val="28"/>
          <w:szCs w:val="28"/>
        </w:rPr>
        <w:t xml:space="preserve"> </w:t>
      </w:r>
      <w:r w:rsidRPr="00FC1382">
        <w:rPr>
          <w:sz w:val="28"/>
          <w:szCs w:val="28"/>
        </w:rPr>
        <w:t>осуществляется</w:t>
      </w:r>
      <w:r w:rsidRPr="00FC1382">
        <w:rPr>
          <w:spacing w:val="1"/>
          <w:sz w:val="28"/>
          <w:szCs w:val="28"/>
        </w:rPr>
        <w:t xml:space="preserve"> </w:t>
      </w:r>
      <w:r w:rsidRPr="00FC1382">
        <w:rPr>
          <w:sz w:val="28"/>
          <w:szCs w:val="28"/>
        </w:rPr>
        <w:t>социально-педагогическая</w:t>
      </w:r>
      <w:r w:rsidRPr="00FC1382">
        <w:rPr>
          <w:spacing w:val="1"/>
          <w:sz w:val="28"/>
          <w:szCs w:val="28"/>
        </w:rPr>
        <w:t xml:space="preserve"> </w:t>
      </w:r>
      <w:r w:rsidRPr="00FC1382">
        <w:rPr>
          <w:sz w:val="28"/>
          <w:szCs w:val="28"/>
        </w:rPr>
        <w:t>поддержка</w:t>
      </w:r>
      <w:r w:rsidRPr="00FC1382">
        <w:rPr>
          <w:spacing w:val="1"/>
          <w:sz w:val="28"/>
          <w:szCs w:val="28"/>
        </w:rPr>
        <w:t xml:space="preserve"> </w:t>
      </w:r>
      <w:r w:rsidRPr="00FC1382">
        <w:rPr>
          <w:sz w:val="28"/>
          <w:szCs w:val="28"/>
        </w:rPr>
        <w:t>становления</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развития</w:t>
      </w:r>
      <w:r w:rsidRPr="00FC1382">
        <w:rPr>
          <w:spacing w:val="1"/>
          <w:sz w:val="28"/>
          <w:szCs w:val="28"/>
        </w:rPr>
        <w:t xml:space="preserve"> </w:t>
      </w:r>
      <w:r w:rsidRPr="00FC1382">
        <w:rPr>
          <w:sz w:val="28"/>
          <w:szCs w:val="28"/>
        </w:rPr>
        <w:t>высоконравственного,</w:t>
      </w:r>
      <w:r w:rsidRPr="00FC1382">
        <w:rPr>
          <w:spacing w:val="-57"/>
          <w:sz w:val="28"/>
          <w:szCs w:val="28"/>
        </w:rPr>
        <w:t xml:space="preserve"> </w:t>
      </w:r>
      <w:r w:rsidRPr="00FC1382">
        <w:rPr>
          <w:sz w:val="28"/>
          <w:szCs w:val="28"/>
        </w:rPr>
        <w:t>творческого,</w:t>
      </w:r>
      <w:r w:rsidRPr="00FC1382">
        <w:rPr>
          <w:spacing w:val="1"/>
          <w:sz w:val="28"/>
          <w:szCs w:val="28"/>
        </w:rPr>
        <w:t xml:space="preserve"> </w:t>
      </w:r>
      <w:r w:rsidRPr="00FC1382">
        <w:rPr>
          <w:sz w:val="28"/>
          <w:szCs w:val="28"/>
        </w:rPr>
        <w:t>компетентного</w:t>
      </w:r>
      <w:r w:rsidRPr="00FC1382">
        <w:rPr>
          <w:spacing w:val="1"/>
          <w:sz w:val="28"/>
          <w:szCs w:val="28"/>
        </w:rPr>
        <w:t xml:space="preserve"> </w:t>
      </w:r>
      <w:r w:rsidRPr="00FC1382">
        <w:rPr>
          <w:sz w:val="28"/>
          <w:szCs w:val="28"/>
        </w:rPr>
        <w:t>гражданина</w:t>
      </w:r>
      <w:r w:rsidRPr="00FC1382">
        <w:rPr>
          <w:spacing w:val="1"/>
          <w:sz w:val="28"/>
          <w:szCs w:val="28"/>
        </w:rPr>
        <w:t xml:space="preserve"> </w:t>
      </w:r>
      <w:r w:rsidRPr="00FC1382">
        <w:rPr>
          <w:sz w:val="28"/>
          <w:szCs w:val="28"/>
        </w:rPr>
        <w:t>России,</w:t>
      </w:r>
      <w:r w:rsidRPr="00FC1382">
        <w:rPr>
          <w:spacing w:val="1"/>
          <w:sz w:val="28"/>
          <w:szCs w:val="28"/>
        </w:rPr>
        <w:t xml:space="preserve"> </w:t>
      </w:r>
      <w:r w:rsidRPr="00FC1382">
        <w:rPr>
          <w:sz w:val="28"/>
          <w:szCs w:val="28"/>
        </w:rPr>
        <w:t>принимающего</w:t>
      </w:r>
      <w:r w:rsidRPr="00FC1382">
        <w:rPr>
          <w:spacing w:val="1"/>
          <w:sz w:val="28"/>
          <w:szCs w:val="28"/>
        </w:rPr>
        <w:t xml:space="preserve"> </w:t>
      </w:r>
      <w:r w:rsidRPr="00FC1382">
        <w:rPr>
          <w:sz w:val="28"/>
          <w:szCs w:val="28"/>
        </w:rPr>
        <w:t>судьбу</w:t>
      </w:r>
      <w:r w:rsidRPr="00FC1382">
        <w:rPr>
          <w:spacing w:val="1"/>
          <w:sz w:val="28"/>
          <w:szCs w:val="28"/>
        </w:rPr>
        <w:t xml:space="preserve"> </w:t>
      </w:r>
      <w:r w:rsidRPr="00FC1382">
        <w:rPr>
          <w:sz w:val="28"/>
          <w:szCs w:val="28"/>
        </w:rPr>
        <w:t>Отечества</w:t>
      </w:r>
      <w:r w:rsidRPr="00FC1382">
        <w:rPr>
          <w:spacing w:val="1"/>
          <w:sz w:val="28"/>
          <w:szCs w:val="28"/>
        </w:rPr>
        <w:t xml:space="preserve"> </w:t>
      </w:r>
      <w:r w:rsidRPr="00FC1382">
        <w:rPr>
          <w:sz w:val="28"/>
          <w:szCs w:val="28"/>
        </w:rPr>
        <w:t>как</w:t>
      </w:r>
      <w:r w:rsidRPr="00FC1382">
        <w:rPr>
          <w:spacing w:val="-57"/>
          <w:sz w:val="28"/>
          <w:szCs w:val="28"/>
        </w:rPr>
        <w:t xml:space="preserve"> </w:t>
      </w:r>
      <w:r w:rsidRPr="00FC1382">
        <w:rPr>
          <w:sz w:val="28"/>
          <w:szCs w:val="28"/>
        </w:rPr>
        <w:t>свою личную, а так же освоение детьми духовных ценностей мировой и отечественной</w:t>
      </w:r>
      <w:r w:rsidRPr="00FC1382">
        <w:rPr>
          <w:spacing w:val="1"/>
          <w:sz w:val="28"/>
          <w:szCs w:val="28"/>
        </w:rPr>
        <w:t xml:space="preserve"> </w:t>
      </w:r>
      <w:r w:rsidRPr="00FC1382">
        <w:rPr>
          <w:sz w:val="28"/>
          <w:szCs w:val="28"/>
        </w:rPr>
        <w:t>культуры,</w:t>
      </w:r>
      <w:r w:rsidRPr="00FC1382">
        <w:rPr>
          <w:spacing w:val="1"/>
          <w:sz w:val="28"/>
          <w:szCs w:val="28"/>
        </w:rPr>
        <w:t xml:space="preserve"> </w:t>
      </w:r>
      <w:r w:rsidRPr="00FC1382">
        <w:rPr>
          <w:sz w:val="28"/>
          <w:szCs w:val="28"/>
        </w:rPr>
        <w:t>подготовка</w:t>
      </w:r>
      <w:r w:rsidRPr="00FC1382">
        <w:rPr>
          <w:spacing w:val="1"/>
          <w:sz w:val="28"/>
          <w:szCs w:val="28"/>
        </w:rPr>
        <w:t xml:space="preserve"> </w:t>
      </w:r>
      <w:r w:rsidRPr="00FC1382">
        <w:rPr>
          <w:sz w:val="28"/>
          <w:szCs w:val="28"/>
        </w:rPr>
        <w:t>их</w:t>
      </w:r>
      <w:r w:rsidRPr="00FC1382">
        <w:rPr>
          <w:spacing w:val="1"/>
          <w:sz w:val="28"/>
          <w:szCs w:val="28"/>
        </w:rPr>
        <w:t xml:space="preserve"> </w:t>
      </w:r>
      <w:r w:rsidRPr="00FC1382">
        <w:rPr>
          <w:sz w:val="28"/>
          <w:szCs w:val="28"/>
        </w:rPr>
        <w:t>к</w:t>
      </w:r>
      <w:r w:rsidRPr="00FC1382">
        <w:rPr>
          <w:spacing w:val="1"/>
          <w:sz w:val="28"/>
          <w:szCs w:val="28"/>
        </w:rPr>
        <w:t xml:space="preserve"> </w:t>
      </w:r>
      <w:r w:rsidRPr="00FC1382">
        <w:rPr>
          <w:sz w:val="28"/>
          <w:szCs w:val="28"/>
        </w:rPr>
        <w:t>самостоятельному</w:t>
      </w:r>
      <w:r w:rsidRPr="00FC1382">
        <w:rPr>
          <w:spacing w:val="1"/>
          <w:sz w:val="28"/>
          <w:szCs w:val="28"/>
        </w:rPr>
        <w:t xml:space="preserve"> </w:t>
      </w:r>
      <w:r w:rsidRPr="00FC1382">
        <w:rPr>
          <w:sz w:val="28"/>
          <w:szCs w:val="28"/>
        </w:rPr>
        <w:t>выбору</w:t>
      </w:r>
      <w:r w:rsidRPr="00FC1382">
        <w:rPr>
          <w:spacing w:val="1"/>
          <w:sz w:val="28"/>
          <w:szCs w:val="28"/>
        </w:rPr>
        <w:t xml:space="preserve"> </w:t>
      </w:r>
      <w:r w:rsidRPr="00FC1382">
        <w:rPr>
          <w:sz w:val="28"/>
          <w:szCs w:val="28"/>
        </w:rPr>
        <w:t>нравственного</w:t>
      </w:r>
      <w:r w:rsidRPr="00FC1382">
        <w:rPr>
          <w:spacing w:val="1"/>
          <w:sz w:val="28"/>
          <w:szCs w:val="28"/>
        </w:rPr>
        <w:t xml:space="preserve"> </w:t>
      </w:r>
      <w:r w:rsidRPr="00FC1382">
        <w:rPr>
          <w:sz w:val="28"/>
          <w:szCs w:val="28"/>
        </w:rPr>
        <w:t>образа</w:t>
      </w:r>
      <w:r w:rsidRPr="00FC1382">
        <w:rPr>
          <w:spacing w:val="1"/>
          <w:sz w:val="28"/>
          <w:szCs w:val="28"/>
        </w:rPr>
        <w:t xml:space="preserve"> </w:t>
      </w:r>
      <w:r w:rsidRPr="00FC1382">
        <w:rPr>
          <w:sz w:val="28"/>
          <w:szCs w:val="28"/>
        </w:rPr>
        <w:t>жизни,</w:t>
      </w:r>
      <w:r w:rsidRPr="00FC1382">
        <w:rPr>
          <w:spacing w:val="1"/>
          <w:sz w:val="28"/>
          <w:szCs w:val="28"/>
        </w:rPr>
        <w:t xml:space="preserve"> </w:t>
      </w:r>
      <w:r w:rsidRPr="00FC1382">
        <w:rPr>
          <w:sz w:val="28"/>
          <w:szCs w:val="28"/>
        </w:rPr>
        <w:t>принятие</w:t>
      </w:r>
      <w:r w:rsidRPr="00FC1382">
        <w:rPr>
          <w:spacing w:val="1"/>
          <w:sz w:val="28"/>
          <w:szCs w:val="28"/>
        </w:rPr>
        <w:t xml:space="preserve"> </w:t>
      </w:r>
      <w:r w:rsidRPr="00FC1382">
        <w:rPr>
          <w:sz w:val="28"/>
          <w:szCs w:val="28"/>
        </w:rPr>
        <w:t>ими</w:t>
      </w:r>
      <w:r w:rsidRPr="00FC1382">
        <w:rPr>
          <w:spacing w:val="1"/>
          <w:sz w:val="28"/>
          <w:szCs w:val="28"/>
        </w:rPr>
        <w:t xml:space="preserve"> </w:t>
      </w:r>
      <w:r w:rsidRPr="00FC1382">
        <w:rPr>
          <w:sz w:val="28"/>
          <w:szCs w:val="28"/>
        </w:rPr>
        <w:t>моральных</w:t>
      </w:r>
      <w:r w:rsidRPr="00FC1382">
        <w:rPr>
          <w:spacing w:val="1"/>
          <w:sz w:val="28"/>
          <w:szCs w:val="28"/>
        </w:rPr>
        <w:t xml:space="preserve"> </w:t>
      </w:r>
      <w:r w:rsidRPr="00FC1382">
        <w:rPr>
          <w:sz w:val="28"/>
          <w:szCs w:val="28"/>
        </w:rPr>
        <w:t>норм,</w:t>
      </w:r>
      <w:r w:rsidRPr="00FC1382">
        <w:rPr>
          <w:spacing w:val="1"/>
          <w:sz w:val="28"/>
          <w:szCs w:val="28"/>
        </w:rPr>
        <w:t xml:space="preserve"> </w:t>
      </w:r>
      <w:r w:rsidRPr="00FC1382">
        <w:rPr>
          <w:sz w:val="28"/>
          <w:szCs w:val="28"/>
        </w:rPr>
        <w:t>нравственных</w:t>
      </w:r>
      <w:r w:rsidRPr="00FC1382">
        <w:rPr>
          <w:spacing w:val="1"/>
          <w:sz w:val="28"/>
          <w:szCs w:val="28"/>
        </w:rPr>
        <w:t xml:space="preserve"> </w:t>
      </w:r>
      <w:r w:rsidRPr="00FC1382">
        <w:rPr>
          <w:sz w:val="28"/>
          <w:szCs w:val="28"/>
        </w:rPr>
        <w:t>установок,</w:t>
      </w:r>
      <w:r w:rsidRPr="00FC1382">
        <w:rPr>
          <w:spacing w:val="1"/>
          <w:sz w:val="28"/>
          <w:szCs w:val="28"/>
        </w:rPr>
        <w:t xml:space="preserve"> </w:t>
      </w:r>
      <w:r w:rsidRPr="00FC1382">
        <w:rPr>
          <w:sz w:val="28"/>
          <w:szCs w:val="28"/>
        </w:rPr>
        <w:t>национальных</w:t>
      </w:r>
      <w:r w:rsidRPr="00FC1382">
        <w:rPr>
          <w:spacing w:val="1"/>
          <w:sz w:val="28"/>
          <w:szCs w:val="28"/>
        </w:rPr>
        <w:t xml:space="preserve"> </w:t>
      </w:r>
      <w:r w:rsidRPr="00FC1382">
        <w:rPr>
          <w:sz w:val="28"/>
          <w:szCs w:val="28"/>
        </w:rPr>
        <w:t>ценностей,</w:t>
      </w:r>
      <w:r w:rsidRPr="00FC1382">
        <w:rPr>
          <w:spacing w:val="1"/>
          <w:sz w:val="28"/>
          <w:szCs w:val="28"/>
        </w:rPr>
        <w:t xml:space="preserve"> </w:t>
      </w:r>
      <w:r w:rsidRPr="00FC1382">
        <w:rPr>
          <w:sz w:val="28"/>
          <w:szCs w:val="28"/>
        </w:rPr>
        <w:t>становление</w:t>
      </w:r>
      <w:r w:rsidRPr="00FC1382">
        <w:rPr>
          <w:spacing w:val="1"/>
          <w:sz w:val="28"/>
          <w:szCs w:val="28"/>
        </w:rPr>
        <w:t xml:space="preserve"> </w:t>
      </w:r>
      <w:r w:rsidRPr="00FC1382">
        <w:rPr>
          <w:sz w:val="28"/>
          <w:szCs w:val="28"/>
        </w:rPr>
        <w:t>их</w:t>
      </w:r>
      <w:r w:rsidRPr="00FC1382">
        <w:rPr>
          <w:spacing w:val="1"/>
          <w:sz w:val="28"/>
          <w:szCs w:val="28"/>
        </w:rPr>
        <w:t xml:space="preserve"> </w:t>
      </w:r>
      <w:r w:rsidRPr="00FC1382">
        <w:rPr>
          <w:sz w:val="28"/>
          <w:szCs w:val="28"/>
        </w:rPr>
        <w:t>гражданской</w:t>
      </w:r>
      <w:r w:rsidRPr="00FC1382">
        <w:rPr>
          <w:spacing w:val="1"/>
          <w:sz w:val="28"/>
          <w:szCs w:val="28"/>
        </w:rPr>
        <w:t xml:space="preserve"> </w:t>
      </w:r>
      <w:r w:rsidRPr="00FC1382">
        <w:rPr>
          <w:sz w:val="28"/>
          <w:szCs w:val="28"/>
        </w:rPr>
        <w:t>идентичности;</w:t>
      </w:r>
      <w:r w:rsidRPr="00FC1382">
        <w:rPr>
          <w:spacing w:val="1"/>
          <w:sz w:val="28"/>
          <w:szCs w:val="28"/>
        </w:rPr>
        <w:t xml:space="preserve"> </w:t>
      </w:r>
      <w:r w:rsidRPr="00FC1382">
        <w:rPr>
          <w:sz w:val="28"/>
          <w:szCs w:val="28"/>
        </w:rPr>
        <w:t>освоение</w:t>
      </w:r>
      <w:r w:rsidRPr="00FC1382">
        <w:rPr>
          <w:spacing w:val="1"/>
          <w:sz w:val="28"/>
          <w:szCs w:val="28"/>
        </w:rPr>
        <w:t xml:space="preserve"> </w:t>
      </w:r>
      <w:r w:rsidRPr="00FC1382">
        <w:rPr>
          <w:sz w:val="28"/>
          <w:szCs w:val="28"/>
        </w:rPr>
        <w:t>элементарных</w:t>
      </w:r>
      <w:r w:rsidRPr="00FC1382">
        <w:rPr>
          <w:spacing w:val="1"/>
          <w:sz w:val="28"/>
          <w:szCs w:val="28"/>
        </w:rPr>
        <w:t xml:space="preserve"> </w:t>
      </w:r>
      <w:r w:rsidRPr="00FC1382">
        <w:rPr>
          <w:sz w:val="28"/>
          <w:szCs w:val="28"/>
        </w:rPr>
        <w:t>представлений</w:t>
      </w:r>
      <w:r w:rsidRPr="00FC1382">
        <w:rPr>
          <w:spacing w:val="1"/>
          <w:sz w:val="28"/>
          <w:szCs w:val="28"/>
        </w:rPr>
        <w:t xml:space="preserve"> </w:t>
      </w:r>
      <w:r w:rsidRPr="00FC1382">
        <w:rPr>
          <w:sz w:val="28"/>
          <w:szCs w:val="28"/>
        </w:rPr>
        <w:t>о</w:t>
      </w:r>
      <w:r w:rsidRPr="00FC1382">
        <w:rPr>
          <w:spacing w:val="1"/>
          <w:sz w:val="28"/>
          <w:szCs w:val="28"/>
        </w:rPr>
        <w:t xml:space="preserve"> </w:t>
      </w:r>
      <w:r w:rsidRPr="00FC1382">
        <w:rPr>
          <w:sz w:val="28"/>
          <w:szCs w:val="28"/>
        </w:rPr>
        <w:t>религиозной</w:t>
      </w:r>
      <w:r w:rsidRPr="00FC1382">
        <w:rPr>
          <w:spacing w:val="1"/>
          <w:sz w:val="28"/>
          <w:szCs w:val="28"/>
        </w:rPr>
        <w:t xml:space="preserve"> </w:t>
      </w:r>
      <w:r w:rsidRPr="00FC1382">
        <w:rPr>
          <w:sz w:val="28"/>
          <w:szCs w:val="28"/>
        </w:rPr>
        <w:t>картине</w:t>
      </w:r>
      <w:r w:rsidRPr="00FC1382">
        <w:rPr>
          <w:spacing w:val="1"/>
          <w:sz w:val="28"/>
          <w:szCs w:val="28"/>
        </w:rPr>
        <w:t xml:space="preserve"> </w:t>
      </w:r>
      <w:r w:rsidRPr="00FC1382">
        <w:rPr>
          <w:sz w:val="28"/>
          <w:szCs w:val="28"/>
        </w:rPr>
        <w:t>мира,</w:t>
      </w:r>
      <w:r w:rsidRPr="00FC1382">
        <w:rPr>
          <w:spacing w:val="2"/>
          <w:sz w:val="28"/>
          <w:szCs w:val="28"/>
        </w:rPr>
        <w:t xml:space="preserve"> </w:t>
      </w:r>
      <w:r w:rsidRPr="00FC1382">
        <w:rPr>
          <w:sz w:val="28"/>
          <w:szCs w:val="28"/>
        </w:rPr>
        <w:t>роли</w:t>
      </w:r>
      <w:r w:rsidRPr="00FC1382">
        <w:rPr>
          <w:spacing w:val="1"/>
          <w:sz w:val="28"/>
          <w:szCs w:val="28"/>
        </w:rPr>
        <w:t xml:space="preserve"> </w:t>
      </w:r>
      <w:r w:rsidRPr="00FC1382">
        <w:rPr>
          <w:sz w:val="28"/>
          <w:szCs w:val="28"/>
        </w:rPr>
        <w:t>православия</w:t>
      </w:r>
      <w:r w:rsidRPr="00FC1382">
        <w:rPr>
          <w:spacing w:val="2"/>
          <w:sz w:val="28"/>
          <w:szCs w:val="28"/>
        </w:rPr>
        <w:t xml:space="preserve"> </w:t>
      </w:r>
      <w:r w:rsidRPr="00FC1382">
        <w:rPr>
          <w:sz w:val="28"/>
          <w:szCs w:val="28"/>
        </w:rPr>
        <w:t>и</w:t>
      </w:r>
      <w:r w:rsidRPr="00FC1382">
        <w:rPr>
          <w:spacing w:val="1"/>
          <w:sz w:val="28"/>
          <w:szCs w:val="28"/>
        </w:rPr>
        <w:t xml:space="preserve"> </w:t>
      </w:r>
      <w:r w:rsidRPr="00FC1382">
        <w:rPr>
          <w:sz w:val="28"/>
          <w:szCs w:val="28"/>
        </w:rPr>
        <w:t>других</w:t>
      </w:r>
      <w:r w:rsidRPr="00FC1382">
        <w:rPr>
          <w:spacing w:val="1"/>
          <w:sz w:val="28"/>
          <w:szCs w:val="28"/>
        </w:rPr>
        <w:t xml:space="preserve"> </w:t>
      </w:r>
      <w:r w:rsidRPr="00FC1382">
        <w:rPr>
          <w:sz w:val="28"/>
          <w:szCs w:val="28"/>
        </w:rPr>
        <w:t>традиционных</w:t>
      </w:r>
      <w:r w:rsidRPr="00FC1382">
        <w:rPr>
          <w:spacing w:val="1"/>
          <w:sz w:val="28"/>
          <w:szCs w:val="28"/>
        </w:rPr>
        <w:t xml:space="preserve"> </w:t>
      </w:r>
      <w:r w:rsidRPr="00FC1382">
        <w:rPr>
          <w:sz w:val="28"/>
          <w:szCs w:val="28"/>
        </w:rPr>
        <w:t>российских</w:t>
      </w:r>
      <w:r w:rsidRPr="00FC1382">
        <w:rPr>
          <w:spacing w:val="2"/>
          <w:sz w:val="28"/>
          <w:szCs w:val="28"/>
        </w:rPr>
        <w:t xml:space="preserve"> </w:t>
      </w:r>
      <w:r w:rsidRPr="00FC1382">
        <w:rPr>
          <w:sz w:val="28"/>
          <w:szCs w:val="28"/>
        </w:rPr>
        <w:t>религий в развитии российского государства, в истории и культуре нашей страны, формирование</w:t>
      </w:r>
      <w:r w:rsidRPr="00FC1382">
        <w:rPr>
          <w:spacing w:val="1"/>
          <w:sz w:val="28"/>
          <w:szCs w:val="28"/>
        </w:rPr>
        <w:t xml:space="preserve"> </w:t>
      </w:r>
      <w:r w:rsidRPr="00FC1382">
        <w:rPr>
          <w:sz w:val="28"/>
          <w:szCs w:val="28"/>
        </w:rPr>
        <w:t>гуманистического мировоззрения, стремления к самосовершенствованию и воплощению</w:t>
      </w:r>
      <w:r w:rsidRPr="00FC1382">
        <w:rPr>
          <w:spacing w:val="1"/>
          <w:sz w:val="28"/>
          <w:szCs w:val="28"/>
        </w:rPr>
        <w:t xml:space="preserve"> </w:t>
      </w:r>
      <w:r w:rsidRPr="00FC1382">
        <w:rPr>
          <w:sz w:val="28"/>
          <w:szCs w:val="28"/>
        </w:rPr>
        <w:t>духовных</w:t>
      </w:r>
      <w:r w:rsidRPr="00FC1382">
        <w:rPr>
          <w:spacing w:val="-1"/>
          <w:sz w:val="28"/>
          <w:szCs w:val="28"/>
        </w:rPr>
        <w:t xml:space="preserve"> </w:t>
      </w:r>
      <w:r w:rsidRPr="00FC1382">
        <w:rPr>
          <w:sz w:val="28"/>
          <w:szCs w:val="28"/>
        </w:rPr>
        <w:t>ценностей в жизненной практике. Данное направление реализуется внеурочными курсами: «Мой край, родная Белгородчина», «Я в мире, мир во мне», «Православная культура»</w:t>
      </w:r>
    </w:p>
    <w:p w:rsidR="00710864" w:rsidRPr="00FC1382" w:rsidRDefault="00710864" w:rsidP="00710864">
      <w:pPr>
        <w:pStyle w:val="a4"/>
        <w:ind w:right="186" w:firstLine="567"/>
        <w:rPr>
          <w:sz w:val="28"/>
          <w:szCs w:val="28"/>
        </w:rPr>
      </w:pPr>
      <w:r w:rsidRPr="00FC1382">
        <w:rPr>
          <w:i/>
          <w:sz w:val="28"/>
          <w:szCs w:val="28"/>
        </w:rPr>
        <w:t xml:space="preserve">Художественное творчество </w:t>
      </w:r>
      <w:r w:rsidRPr="00FC1382">
        <w:rPr>
          <w:sz w:val="28"/>
          <w:szCs w:val="28"/>
        </w:rPr>
        <w:t>реализуется через курсы внеурочной деятельности и</w:t>
      </w:r>
      <w:r w:rsidRPr="00FC1382">
        <w:rPr>
          <w:spacing w:val="1"/>
          <w:sz w:val="28"/>
          <w:szCs w:val="28"/>
        </w:rPr>
        <w:t xml:space="preserve"> </w:t>
      </w:r>
      <w:r w:rsidRPr="00FC1382">
        <w:rPr>
          <w:sz w:val="28"/>
          <w:szCs w:val="28"/>
        </w:rPr>
        <w:t>дополнительного образования и создают благоприятные</w:t>
      </w:r>
      <w:r w:rsidRPr="00FC1382">
        <w:rPr>
          <w:spacing w:val="1"/>
          <w:sz w:val="28"/>
          <w:szCs w:val="28"/>
        </w:rPr>
        <w:t xml:space="preserve"> </w:t>
      </w:r>
      <w:r w:rsidRPr="00FC1382">
        <w:rPr>
          <w:sz w:val="28"/>
          <w:szCs w:val="28"/>
        </w:rPr>
        <w:t>условия</w:t>
      </w:r>
      <w:r w:rsidRPr="00FC1382">
        <w:rPr>
          <w:spacing w:val="1"/>
          <w:sz w:val="28"/>
          <w:szCs w:val="28"/>
        </w:rPr>
        <w:t xml:space="preserve"> </w:t>
      </w:r>
      <w:r w:rsidRPr="00FC1382">
        <w:rPr>
          <w:sz w:val="28"/>
          <w:szCs w:val="28"/>
        </w:rPr>
        <w:t>для</w:t>
      </w:r>
      <w:r w:rsidRPr="00FC1382">
        <w:rPr>
          <w:spacing w:val="1"/>
          <w:sz w:val="28"/>
          <w:szCs w:val="28"/>
        </w:rPr>
        <w:t xml:space="preserve"> </w:t>
      </w:r>
      <w:proofErr w:type="spellStart"/>
      <w:r w:rsidRPr="00FC1382">
        <w:rPr>
          <w:sz w:val="28"/>
          <w:szCs w:val="28"/>
        </w:rPr>
        <w:t>просоциальной</w:t>
      </w:r>
      <w:proofErr w:type="spellEnd"/>
      <w:r w:rsidRPr="00FC1382">
        <w:rPr>
          <w:spacing w:val="1"/>
          <w:sz w:val="28"/>
          <w:szCs w:val="28"/>
        </w:rPr>
        <w:t xml:space="preserve"> </w:t>
      </w:r>
      <w:r w:rsidRPr="00FC1382">
        <w:rPr>
          <w:sz w:val="28"/>
          <w:szCs w:val="28"/>
        </w:rPr>
        <w:t>самореализации</w:t>
      </w:r>
      <w:r w:rsidRPr="00FC1382">
        <w:rPr>
          <w:spacing w:val="1"/>
          <w:sz w:val="28"/>
          <w:szCs w:val="28"/>
        </w:rPr>
        <w:t xml:space="preserve"> </w:t>
      </w:r>
      <w:r w:rsidRPr="00FC1382">
        <w:rPr>
          <w:sz w:val="28"/>
          <w:szCs w:val="28"/>
        </w:rPr>
        <w:t>школьников, направленные на раскрытие их творческих способностей,</w:t>
      </w:r>
      <w:r w:rsidRPr="00FC1382">
        <w:rPr>
          <w:spacing w:val="1"/>
          <w:sz w:val="28"/>
          <w:szCs w:val="28"/>
        </w:rPr>
        <w:t xml:space="preserve"> </w:t>
      </w:r>
      <w:r w:rsidRPr="00FC1382">
        <w:rPr>
          <w:sz w:val="28"/>
          <w:szCs w:val="28"/>
        </w:rPr>
        <w:t>формирование</w:t>
      </w:r>
      <w:r w:rsidRPr="00FC1382">
        <w:rPr>
          <w:spacing w:val="61"/>
          <w:sz w:val="28"/>
          <w:szCs w:val="28"/>
        </w:rPr>
        <w:t xml:space="preserve"> </w:t>
      </w:r>
      <w:r w:rsidRPr="00FC1382">
        <w:rPr>
          <w:sz w:val="28"/>
          <w:szCs w:val="28"/>
        </w:rPr>
        <w:t>чувства</w:t>
      </w:r>
      <w:r w:rsidRPr="00FC1382">
        <w:rPr>
          <w:spacing w:val="61"/>
          <w:sz w:val="28"/>
          <w:szCs w:val="28"/>
        </w:rPr>
        <w:t xml:space="preserve"> </w:t>
      </w:r>
      <w:r w:rsidRPr="00FC1382">
        <w:rPr>
          <w:sz w:val="28"/>
          <w:szCs w:val="28"/>
        </w:rPr>
        <w:t>вкуса</w:t>
      </w:r>
      <w:r w:rsidRPr="00FC1382">
        <w:rPr>
          <w:spacing w:val="61"/>
          <w:sz w:val="28"/>
          <w:szCs w:val="28"/>
        </w:rPr>
        <w:t xml:space="preserve"> </w:t>
      </w:r>
      <w:r w:rsidRPr="00FC1382">
        <w:rPr>
          <w:sz w:val="28"/>
          <w:szCs w:val="28"/>
        </w:rPr>
        <w:t>и</w:t>
      </w:r>
      <w:r w:rsidRPr="00FC1382">
        <w:rPr>
          <w:spacing w:val="61"/>
          <w:sz w:val="28"/>
          <w:szCs w:val="28"/>
        </w:rPr>
        <w:t xml:space="preserve"> </w:t>
      </w:r>
      <w:r w:rsidRPr="00FC1382">
        <w:rPr>
          <w:sz w:val="28"/>
          <w:szCs w:val="28"/>
        </w:rPr>
        <w:t>умения</w:t>
      </w:r>
      <w:r w:rsidRPr="00FC1382">
        <w:rPr>
          <w:spacing w:val="61"/>
          <w:sz w:val="28"/>
          <w:szCs w:val="28"/>
        </w:rPr>
        <w:t xml:space="preserve"> </w:t>
      </w:r>
      <w:r w:rsidRPr="00FC1382">
        <w:rPr>
          <w:sz w:val="28"/>
          <w:szCs w:val="28"/>
        </w:rPr>
        <w:t>ценить</w:t>
      </w:r>
      <w:r w:rsidRPr="00FC1382">
        <w:rPr>
          <w:spacing w:val="61"/>
          <w:sz w:val="28"/>
          <w:szCs w:val="28"/>
        </w:rPr>
        <w:t xml:space="preserve"> </w:t>
      </w:r>
      <w:r w:rsidRPr="00FC1382">
        <w:rPr>
          <w:sz w:val="28"/>
          <w:szCs w:val="28"/>
        </w:rPr>
        <w:t>прекрасное,</w:t>
      </w:r>
      <w:r w:rsidRPr="00FC1382">
        <w:rPr>
          <w:spacing w:val="61"/>
          <w:sz w:val="28"/>
          <w:szCs w:val="28"/>
        </w:rPr>
        <w:t xml:space="preserve"> </w:t>
      </w:r>
      <w:r w:rsidRPr="00FC1382">
        <w:rPr>
          <w:sz w:val="28"/>
          <w:szCs w:val="28"/>
        </w:rPr>
        <w:t xml:space="preserve">на  </w:t>
      </w:r>
      <w:r w:rsidRPr="00FC1382">
        <w:rPr>
          <w:spacing w:val="1"/>
          <w:sz w:val="28"/>
          <w:szCs w:val="28"/>
        </w:rPr>
        <w:t xml:space="preserve"> </w:t>
      </w:r>
      <w:r w:rsidRPr="00FC1382">
        <w:rPr>
          <w:sz w:val="28"/>
          <w:szCs w:val="28"/>
        </w:rPr>
        <w:t>воспитание</w:t>
      </w:r>
      <w:r w:rsidRPr="00FC1382">
        <w:rPr>
          <w:spacing w:val="1"/>
          <w:sz w:val="28"/>
          <w:szCs w:val="28"/>
        </w:rPr>
        <w:t xml:space="preserve"> </w:t>
      </w:r>
      <w:r w:rsidRPr="00FC1382">
        <w:rPr>
          <w:sz w:val="28"/>
          <w:szCs w:val="28"/>
        </w:rPr>
        <w:t>ценностного</w:t>
      </w:r>
      <w:r w:rsidRPr="00FC1382">
        <w:rPr>
          <w:spacing w:val="1"/>
          <w:sz w:val="28"/>
          <w:szCs w:val="28"/>
        </w:rPr>
        <w:t xml:space="preserve"> </w:t>
      </w:r>
      <w:r w:rsidRPr="00FC1382">
        <w:rPr>
          <w:sz w:val="28"/>
          <w:szCs w:val="28"/>
        </w:rPr>
        <w:t>отношения</w:t>
      </w:r>
      <w:r w:rsidRPr="00FC1382">
        <w:rPr>
          <w:spacing w:val="1"/>
          <w:sz w:val="28"/>
          <w:szCs w:val="28"/>
        </w:rPr>
        <w:t xml:space="preserve"> </w:t>
      </w:r>
      <w:r w:rsidRPr="00FC1382">
        <w:rPr>
          <w:sz w:val="28"/>
          <w:szCs w:val="28"/>
        </w:rPr>
        <w:t>школьников</w:t>
      </w:r>
      <w:r w:rsidRPr="00FC1382">
        <w:rPr>
          <w:spacing w:val="1"/>
          <w:sz w:val="28"/>
          <w:szCs w:val="28"/>
        </w:rPr>
        <w:t xml:space="preserve"> </w:t>
      </w:r>
      <w:r w:rsidRPr="00FC1382">
        <w:rPr>
          <w:sz w:val="28"/>
          <w:szCs w:val="28"/>
        </w:rPr>
        <w:t>к</w:t>
      </w:r>
      <w:r w:rsidRPr="00FC1382">
        <w:rPr>
          <w:spacing w:val="1"/>
          <w:sz w:val="28"/>
          <w:szCs w:val="28"/>
        </w:rPr>
        <w:t xml:space="preserve"> </w:t>
      </w:r>
      <w:r w:rsidRPr="00FC1382">
        <w:rPr>
          <w:sz w:val="28"/>
          <w:szCs w:val="28"/>
        </w:rPr>
        <w:t>культуре</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их</w:t>
      </w:r>
      <w:r w:rsidRPr="00FC1382">
        <w:rPr>
          <w:spacing w:val="1"/>
          <w:sz w:val="28"/>
          <w:szCs w:val="28"/>
        </w:rPr>
        <w:t xml:space="preserve"> </w:t>
      </w:r>
      <w:r w:rsidRPr="00FC1382">
        <w:rPr>
          <w:sz w:val="28"/>
          <w:szCs w:val="28"/>
        </w:rPr>
        <w:t>общее</w:t>
      </w:r>
      <w:r w:rsidRPr="00FC1382">
        <w:rPr>
          <w:spacing w:val="1"/>
          <w:sz w:val="28"/>
          <w:szCs w:val="28"/>
        </w:rPr>
        <w:t xml:space="preserve"> </w:t>
      </w:r>
      <w:r w:rsidRPr="00FC1382">
        <w:rPr>
          <w:sz w:val="28"/>
          <w:szCs w:val="28"/>
        </w:rPr>
        <w:t>духовно-нравственное</w:t>
      </w:r>
      <w:r w:rsidRPr="00FC1382">
        <w:rPr>
          <w:spacing w:val="1"/>
          <w:sz w:val="28"/>
          <w:szCs w:val="28"/>
        </w:rPr>
        <w:t xml:space="preserve"> </w:t>
      </w:r>
      <w:r w:rsidRPr="00FC1382">
        <w:rPr>
          <w:sz w:val="28"/>
          <w:szCs w:val="28"/>
        </w:rPr>
        <w:t>развитие.</w:t>
      </w:r>
    </w:p>
    <w:p w:rsidR="00710864" w:rsidRPr="00FC1382" w:rsidRDefault="00710864" w:rsidP="00710864">
      <w:pPr>
        <w:pStyle w:val="a4"/>
        <w:ind w:left="787"/>
        <w:rPr>
          <w:sz w:val="28"/>
          <w:szCs w:val="28"/>
        </w:rPr>
      </w:pPr>
      <w:r w:rsidRPr="00FC1382">
        <w:rPr>
          <w:sz w:val="28"/>
          <w:szCs w:val="28"/>
        </w:rPr>
        <w:t>Кроме</w:t>
      </w:r>
      <w:r w:rsidRPr="00FC1382">
        <w:rPr>
          <w:spacing w:val="31"/>
          <w:sz w:val="28"/>
          <w:szCs w:val="28"/>
        </w:rPr>
        <w:t xml:space="preserve"> </w:t>
      </w:r>
      <w:r w:rsidRPr="00FC1382">
        <w:rPr>
          <w:sz w:val="28"/>
          <w:szCs w:val="28"/>
        </w:rPr>
        <w:t>секций</w:t>
      </w:r>
      <w:r w:rsidRPr="00FC1382">
        <w:rPr>
          <w:spacing w:val="89"/>
          <w:sz w:val="28"/>
          <w:szCs w:val="28"/>
        </w:rPr>
        <w:t xml:space="preserve"> </w:t>
      </w:r>
      <w:r w:rsidRPr="00FC1382">
        <w:rPr>
          <w:sz w:val="28"/>
          <w:szCs w:val="28"/>
        </w:rPr>
        <w:t>дополнительного</w:t>
      </w:r>
      <w:r w:rsidRPr="00FC1382">
        <w:rPr>
          <w:spacing w:val="89"/>
          <w:sz w:val="28"/>
          <w:szCs w:val="28"/>
        </w:rPr>
        <w:t xml:space="preserve"> </w:t>
      </w:r>
      <w:r w:rsidRPr="00FC1382">
        <w:rPr>
          <w:sz w:val="28"/>
          <w:szCs w:val="28"/>
        </w:rPr>
        <w:t>образования</w:t>
      </w:r>
      <w:r w:rsidRPr="00FC1382">
        <w:rPr>
          <w:spacing w:val="89"/>
          <w:sz w:val="28"/>
          <w:szCs w:val="28"/>
        </w:rPr>
        <w:t xml:space="preserve"> </w:t>
      </w:r>
      <w:r w:rsidRPr="00FC1382">
        <w:rPr>
          <w:sz w:val="28"/>
          <w:szCs w:val="28"/>
        </w:rPr>
        <w:t>по</w:t>
      </w:r>
      <w:r w:rsidRPr="00FC1382">
        <w:rPr>
          <w:spacing w:val="89"/>
          <w:sz w:val="28"/>
          <w:szCs w:val="28"/>
        </w:rPr>
        <w:t xml:space="preserve"> </w:t>
      </w:r>
      <w:r w:rsidRPr="00FC1382">
        <w:rPr>
          <w:sz w:val="28"/>
          <w:szCs w:val="28"/>
        </w:rPr>
        <w:t>художественному</w:t>
      </w:r>
      <w:r w:rsidRPr="00FC1382">
        <w:rPr>
          <w:spacing w:val="89"/>
          <w:sz w:val="28"/>
          <w:szCs w:val="28"/>
        </w:rPr>
        <w:t xml:space="preserve"> </w:t>
      </w:r>
      <w:r w:rsidRPr="00FC1382">
        <w:rPr>
          <w:sz w:val="28"/>
          <w:szCs w:val="28"/>
        </w:rPr>
        <w:t>направлению</w:t>
      </w:r>
    </w:p>
    <w:p w:rsidR="00710864" w:rsidRPr="00FC1382" w:rsidRDefault="00710864" w:rsidP="00710864">
      <w:pPr>
        <w:ind w:left="221" w:right="187"/>
        <w:jc w:val="both"/>
        <w:rPr>
          <w:sz w:val="28"/>
          <w:szCs w:val="28"/>
        </w:rPr>
      </w:pPr>
      <w:r w:rsidRPr="00FC1382">
        <w:rPr>
          <w:i/>
          <w:sz w:val="28"/>
          <w:szCs w:val="28"/>
        </w:rPr>
        <w:t>«Театр»,</w:t>
      </w:r>
      <w:r w:rsidRPr="00FC1382">
        <w:rPr>
          <w:i/>
          <w:spacing w:val="1"/>
          <w:sz w:val="28"/>
          <w:szCs w:val="28"/>
        </w:rPr>
        <w:t xml:space="preserve"> «Литературный кружок», </w:t>
      </w:r>
      <w:r w:rsidRPr="00FC1382">
        <w:rPr>
          <w:sz w:val="28"/>
          <w:szCs w:val="28"/>
        </w:rPr>
        <w:t>«Поэзия Белгородчины»</w:t>
      </w:r>
      <w:r w:rsidRPr="00FC1382">
        <w:rPr>
          <w:i/>
          <w:spacing w:val="1"/>
          <w:sz w:val="28"/>
          <w:szCs w:val="28"/>
        </w:rPr>
        <w:t xml:space="preserve"> </w:t>
      </w:r>
      <w:r w:rsidRPr="00FC1382">
        <w:rPr>
          <w:sz w:val="28"/>
          <w:szCs w:val="28"/>
        </w:rPr>
        <w:t>обучающимся</w:t>
      </w:r>
      <w:r w:rsidRPr="00FC1382">
        <w:rPr>
          <w:spacing w:val="1"/>
          <w:sz w:val="28"/>
          <w:szCs w:val="28"/>
        </w:rPr>
        <w:t xml:space="preserve"> </w:t>
      </w:r>
      <w:r w:rsidRPr="00FC1382">
        <w:rPr>
          <w:sz w:val="28"/>
          <w:szCs w:val="28"/>
        </w:rPr>
        <w:t>предлагаются</w:t>
      </w:r>
      <w:r w:rsidRPr="00FC1382">
        <w:rPr>
          <w:spacing w:val="1"/>
          <w:sz w:val="28"/>
          <w:szCs w:val="28"/>
        </w:rPr>
        <w:t xml:space="preserve"> </w:t>
      </w:r>
      <w:r w:rsidRPr="00FC1382">
        <w:rPr>
          <w:sz w:val="28"/>
          <w:szCs w:val="28"/>
        </w:rPr>
        <w:t>следующие</w:t>
      </w:r>
      <w:r w:rsidRPr="00FC1382">
        <w:rPr>
          <w:spacing w:val="1"/>
          <w:sz w:val="28"/>
          <w:szCs w:val="28"/>
        </w:rPr>
        <w:t xml:space="preserve"> </w:t>
      </w:r>
      <w:r w:rsidRPr="00FC1382">
        <w:rPr>
          <w:sz w:val="28"/>
          <w:szCs w:val="28"/>
        </w:rPr>
        <w:t>курсы</w:t>
      </w:r>
      <w:r w:rsidRPr="00FC1382">
        <w:rPr>
          <w:spacing w:val="1"/>
          <w:sz w:val="28"/>
          <w:szCs w:val="28"/>
        </w:rPr>
        <w:t xml:space="preserve"> </w:t>
      </w:r>
      <w:r w:rsidRPr="00FC1382">
        <w:rPr>
          <w:sz w:val="28"/>
          <w:szCs w:val="28"/>
        </w:rPr>
        <w:t>внеурочных</w:t>
      </w:r>
      <w:r w:rsidRPr="00FC1382">
        <w:rPr>
          <w:spacing w:val="1"/>
          <w:sz w:val="28"/>
          <w:szCs w:val="28"/>
        </w:rPr>
        <w:t xml:space="preserve"> </w:t>
      </w:r>
      <w:r w:rsidRPr="00FC1382">
        <w:rPr>
          <w:sz w:val="28"/>
          <w:szCs w:val="28"/>
        </w:rPr>
        <w:t>занятий: «Художественное творчество станем волшебниками</w:t>
      </w:r>
      <w:r w:rsidRPr="00FC1382">
        <w:rPr>
          <w:i/>
          <w:sz w:val="28"/>
          <w:szCs w:val="28"/>
        </w:rPr>
        <w:t>»</w:t>
      </w:r>
      <w:r w:rsidRPr="00FC1382">
        <w:rPr>
          <w:i/>
          <w:spacing w:val="1"/>
          <w:sz w:val="28"/>
          <w:szCs w:val="28"/>
        </w:rPr>
        <w:t xml:space="preserve"> </w:t>
      </w:r>
      <w:r w:rsidRPr="00FC1382">
        <w:rPr>
          <w:sz w:val="28"/>
          <w:szCs w:val="28"/>
        </w:rPr>
        <w:t>для</w:t>
      </w:r>
      <w:r w:rsidRPr="00FC1382">
        <w:rPr>
          <w:spacing w:val="1"/>
          <w:sz w:val="28"/>
          <w:szCs w:val="28"/>
        </w:rPr>
        <w:t xml:space="preserve"> </w:t>
      </w:r>
      <w:r w:rsidRPr="00FC1382">
        <w:rPr>
          <w:sz w:val="28"/>
          <w:szCs w:val="28"/>
        </w:rPr>
        <w:t>обучающихся 1-4-х классов в объёме 1 часа в неделю;   «В мире прекрасного» 9-11 классы</w:t>
      </w:r>
      <w:r w:rsidRPr="00FC1382">
        <w:rPr>
          <w:i/>
          <w:spacing w:val="-1"/>
          <w:sz w:val="28"/>
          <w:szCs w:val="28"/>
        </w:rPr>
        <w:t xml:space="preserve"> </w:t>
      </w:r>
      <w:r w:rsidRPr="00FC1382">
        <w:rPr>
          <w:sz w:val="28"/>
          <w:szCs w:val="28"/>
        </w:rPr>
        <w:t>для обучающихся</w:t>
      </w:r>
      <w:r w:rsidRPr="00FC1382">
        <w:rPr>
          <w:spacing w:val="-1"/>
          <w:sz w:val="28"/>
          <w:szCs w:val="28"/>
        </w:rPr>
        <w:t xml:space="preserve"> </w:t>
      </w:r>
      <w:r w:rsidRPr="00FC1382">
        <w:rPr>
          <w:sz w:val="28"/>
          <w:szCs w:val="28"/>
        </w:rPr>
        <w:t>9-11</w:t>
      </w:r>
      <w:r w:rsidRPr="00FC1382">
        <w:rPr>
          <w:spacing w:val="-1"/>
          <w:sz w:val="28"/>
          <w:szCs w:val="28"/>
        </w:rPr>
        <w:t xml:space="preserve"> </w:t>
      </w:r>
      <w:r w:rsidRPr="00FC1382">
        <w:rPr>
          <w:sz w:val="28"/>
          <w:szCs w:val="28"/>
        </w:rPr>
        <w:t>классов</w:t>
      </w:r>
      <w:r w:rsidRPr="00FC1382">
        <w:rPr>
          <w:spacing w:val="-1"/>
          <w:sz w:val="28"/>
          <w:szCs w:val="28"/>
        </w:rPr>
        <w:t xml:space="preserve"> </w:t>
      </w:r>
      <w:r w:rsidRPr="00FC1382">
        <w:rPr>
          <w:sz w:val="28"/>
          <w:szCs w:val="28"/>
        </w:rPr>
        <w:t>в объёме</w:t>
      </w:r>
      <w:r w:rsidRPr="00FC1382">
        <w:rPr>
          <w:spacing w:val="-1"/>
          <w:sz w:val="28"/>
          <w:szCs w:val="28"/>
        </w:rPr>
        <w:t xml:space="preserve"> </w:t>
      </w:r>
      <w:r w:rsidRPr="00FC1382">
        <w:rPr>
          <w:sz w:val="28"/>
          <w:szCs w:val="28"/>
        </w:rPr>
        <w:t>1</w:t>
      </w:r>
      <w:r w:rsidRPr="00FC1382">
        <w:rPr>
          <w:spacing w:val="-1"/>
          <w:sz w:val="28"/>
          <w:szCs w:val="28"/>
        </w:rPr>
        <w:t xml:space="preserve"> </w:t>
      </w:r>
      <w:r w:rsidRPr="00FC1382">
        <w:rPr>
          <w:sz w:val="28"/>
          <w:szCs w:val="28"/>
        </w:rPr>
        <w:t>час в</w:t>
      </w:r>
      <w:r w:rsidRPr="00FC1382">
        <w:rPr>
          <w:spacing w:val="-1"/>
          <w:sz w:val="28"/>
          <w:szCs w:val="28"/>
        </w:rPr>
        <w:t xml:space="preserve"> </w:t>
      </w:r>
      <w:r w:rsidRPr="00FC1382">
        <w:rPr>
          <w:sz w:val="28"/>
          <w:szCs w:val="28"/>
        </w:rPr>
        <w:t>неделю.</w:t>
      </w:r>
    </w:p>
    <w:p w:rsidR="00710864" w:rsidRPr="00FC1382" w:rsidRDefault="00710864" w:rsidP="00710864">
      <w:pPr>
        <w:pStyle w:val="a4"/>
        <w:ind w:left="221" w:right="185" w:firstLine="708"/>
        <w:rPr>
          <w:spacing w:val="-3"/>
          <w:sz w:val="28"/>
          <w:szCs w:val="28"/>
        </w:rPr>
      </w:pPr>
      <w:r w:rsidRPr="00FC1382">
        <w:rPr>
          <w:b/>
          <w:sz w:val="28"/>
          <w:szCs w:val="28"/>
        </w:rPr>
        <w:t xml:space="preserve">Целью </w:t>
      </w:r>
      <w:proofErr w:type="spellStart"/>
      <w:r w:rsidRPr="00FC1382">
        <w:rPr>
          <w:b/>
          <w:sz w:val="28"/>
          <w:szCs w:val="28"/>
        </w:rPr>
        <w:t>общеинтеллектуального</w:t>
      </w:r>
      <w:proofErr w:type="spellEnd"/>
      <w:r w:rsidRPr="00FC1382">
        <w:rPr>
          <w:b/>
          <w:sz w:val="28"/>
          <w:szCs w:val="28"/>
        </w:rPr>
        <w:t xml:space="preserve"> направления </w:t>
      </w:r>
      <w:r w:rsidRPr="00FC1382">
        <w:rPr>
          <w:sz w:val="28"/>
          <w:szCs w:val="28"/>
        </w:rPr>
        <w:t>внеурочной деятельности является</w:t>
      </w:r>
      <w:r w:rsidRPr="00FC1382">
        <w:rPr>
          <w:spacing w:val="1"/>
          <w:sz w:val="28"/>
          <w:szCs w:val="28"/>
        </w:rPr>
        <w:t xml:space="preserve"> </w:t>
      </w:r>
      <w:r w:rsidRPr="00FC1382">
        <w:rPr>
          <w:sz w:val="28"/>
          <w:szCs w:val="28"/>
        </w:rPr>
        <w:t>помощь детям в освоении разнообразных доступных им способов познания окружающего</w:t>
      </w:r>
      <w:r w:rsidRPr="00FC1382">
        <w:rPr>
          <w:spacing w:val="1"/>
          <w:sz w:val="28"/>
          <w:szCs w:val="28"/>
        </w:rPr>
        <w:t xml:space="preserve"> </w:t>
      </w:r>
      <w:r w:rsidRPr="00FC1382">
        <w:rPr>
          <w:sz w:val="28"/>
          <w:szCs w:val="28"/>
        </w:rPr>
        <w:t>мира;</w:t>
      </w:r>
      <w:r w:rsidRPr="00FC1382">
        <w:rPr>
          <w:spacing w:val="15"/>
          <w:sz w:val="28"/>
          <w:szCs w:val="28"/>
        </w:rPr>
        <w:t xml:space="preserve"> </w:t>
      </w:r>
      <w:r w:rsidRPr="00FC1382">
        <w:rPr>
          <w:sz w:val="28"/>
          <w:szCs w:val="28"/>
        </w:rPr>
        <w:t>развитие</w:t>
      </w:r>
      <w:r w:rsidRPr="00FC1382">
        <w:rPr>
          <w:spacing w:val="15"/>
          <w:sz w:val="28"/>
          <w:szCs w:val="28"/>
        </w:rPr>
        <w:t xml:space="preserve"> </w:t>
      </w:r>
      <w:r w:rsidRPr="00FC1382">
        <w:rPr>
          <w:sz w:val="28"/>
          <w:szCs w:val="28"/>
        </w:rPr>
        <w:t>познавательной</w:t>
      </w:r>
      <w:r w:rsidRPr="00FC1382">
        <w:rPr>
          <w:spacing w:val="15"/>
          <w:sz w:val="28"/>
          <w:szCs w:val="28"/>
        </w:rPr>
        <w:t xml:space="preserve"> </w:t>
      </w:r>
      <w:r w:rsidRPr="00FC1382">
        <w:rPr>
          <w:sz w:val="28"/>
          <w:szCs w:val="28"/>
        </w:rPr>
        <w:t>активности,</w:t>
      </w:r>
      <w:r w:rsidRPr="00FC1382">
        <w:rPr>
          <w:spacing w:val="15"/>
          <w:sz w:val="28"/>
          <w:szCs w:val="28"/>
        </w:rPr>
        <w:t xml:space="preserve"> </w:t>
      </w:r>
      <w:r w:rsidRPr="00FC1382">
        <w:rPr>
          <w:sz w:val="28"/>
          <w:szCs w:val="28"/>
        </w:rPr>
        <w:t>любознательности;</w:t>
      </w:r>
      <w:r w:rsidRPr="00FC1382">
        <w:rPr>
          <w:spacing w:val="15"/>
          <w:sz w:val="28"/>
          <w:szCs w:val="28"/>
        </w:rPr>
        <w:t xml:space="preserve"> </w:t>
      </w:r>
      <w:r w:rsidRPr="00FC1382">
        <w:rPr>
          <w:sz w:val="28"/>
          <w:szCs w:val="28"/>
        </w:rPr>
        <w:t>формирование</w:t>
      </w:r>
      <w:r w:rsidRPr="00FC1382">
        <w:rPr>
          <w:spacing w:val="16"/>
          <w:sz w:val="28"/>
          <w:szCs w:val="28"/>
        </w:rPr>
        <w:t xml:space="preserve"> </w:t>
      </w:r>
      <w:r w:rsidRPr="00FC1382">
        <w:rPr>
          <w:sz w:val="28"/>
          <w:szCs w:val="28"/>
        </w:rPr>
        <w:t>мотивации</w:t>
      </w:r>
      <w:r w:rsidRPr="00FC1382">
        <w:rPr>
          <w:spacing w:val="-58"/>
          <w:sz w:val="28"/>
          <w:szCs w:val="28"/>
        </w:rPr>
        <w:t xml:space="preserve"> </w:t>
      </w:r>
      <w:r w:rsidRPr="00FC1382">
        <w:rPr>
          <w:sz w:val="28"/>
          <w:szCs w:val="28"/>
        </w:rPr>
        <w:t>к</w:t>
      </w:r>
      <w:r w:rsidRPr="00FC1382">
        <w:rPr>
          <w:spacing w:val="1"/>
          <w:sz w:val="28"/>
          <w:szCs w:val="28"/>
        </w:rPr>
        <w:t xml:space="preserve"> </w:t>
      </w:r>
      <w:r w:rsidRPr="00FC1382">
        <w:rPr>
          <w:sz w:val="28"/>
          <w:szCs w:val="28"/>
        </w:rPr>
        <w:t>обучению</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познанию,</w:t>
      </w:r>
      <w:r w:rsidRPr="00FC1382">
        <w:rPr>
          <w:spacing w:val="1"/>
          <w:sz w:val="28"/>
          <w:szCs w:val="28"/>
        </w:rPr>
        <w:t xml:space="preserve"> </w:t>
      </w:r>
      <w:r w:rsidRPr="00FC1382">
        <w:rPr>
          <w:sz w:val="28"/>
          <w:szCs w:val="28"/>
        </w:rPr>
        <w:t>развитие</w:t>
      </w:r>
      <w:r w:rsidRPr="00FC1382">
        <w:rPr>
          <w:spacing w:val="1"/>
          <w:sz w:val="28"/>
          <w:szCs w:val="28"/>
        </w:rPr>
        <w:t xml:space="preserve"> </w:t>
      </w:r>
      <w:r w:rsidRPr="00FC1382">
        <w:rPr>
          <w:sz w:val="28"/>
          <w:szCs w:val="28"/>
        </w:rPr>
        <w:t>творческого</w:t>
      </w:r>
      <w:r w:rsidRPr="00FC1382">
        <w:rPr>
          <w:spacing w:val="1"/>
          <w:sz w:val="28"/>
          <w:szCs w:val="28"/>
        </w:rPr>
        <w:t xml:space="preserve"> </w:t>
      </w:r>
      <w:r w:rsidRPr="00FC1382">
        <w:rPr>
          <w:sz w:val="28"/>
          <w:szCs w:val="28"/>
        </w:rPr>
        <w:t>потенциала,</w:t>
      </w:r>
      <w:r w:rsidRPr="00FC1382">
        <w:rPr>
          <w:spacing w:val="1"/>
          <w:sz w:val="28"/>
          <w:szCs w:val="28"/>
        </w:rPr>
        <w:t xml:space="preserve"> </w:t>
      </w:r>
      <w:r w:rsidRPr="00FC1382">
        <w:rPr>
          <w:sz w:val="28"/>
          <w:szCs w:val="28"/>
        </w:rPr>
        <w:t>познавательных</w:t>
      </w:r>
      <w:r w:rsidRPr="00FC1382">
        <w:rPr>
          <w:spacing w:val="1"/>
          <w:sz w:val="28"/>
          <w:szCs w:val="28"/>
        </w:rPr>
        <w:t xml:space="preserve"> </w:t>
      </w:r>
      <w:r w:rsidRPr="00FC1382">
        <w:rPr>
          <w:sz w:val="28"/>
          <w:szCs w:val="28"/>
        </w:rPr>
        <w:t>мотивов,</w:t>
      </w:r>
      <w:r w:rsidRPr="00FC1382">
        <w:rPr>
          <w:spacing w:val="1"/>
          <w:sz w:val="28"/>
          <w:szCs w:val="28"/>
        </w:rPr>
        <w:t xml:space="preserve"> </w:t>
      </w:r>
      <w:r w:rsidRPr="00FC1382">
        <w:rPr>
          <w:sz w:val="28"/>
          <w:szCs w:val="28"/>
        </w:rPr>
        <w:t>обогащение</w:t>
      </w:r>
      <w:r w:rsidRPr="00FC1382">
        <w:rPr>
          <w:spacing w:val="1"/>
          <w:sz w:val="28"/>
          <w:szCs w:val="28"/>
        </w:rPr>
        <w:t xml:space="preserve"> </w:t>
      </w:r>
      <w:r w:rsidRPr="00FC1382">
        <w:rPr>
          <w:sz w:val="28"/>
          <w:szCs w:val="28"/>
        </w:rPr>
        <w:t>форм</w:t>
      </w:r>
      <w:r w:rsidRPr="00FC1382">
        <w:rPr>
          <w:spacing w:val="1"/>
          <w:sz w:val="28"/>
          <w:szCs w:val="28"/>
        </w:rPr>
        <w:t xml:space="preserve"> </w:t>
      </w:r>
      <w:r w:rsidRPr="00FC1382">
        <w:rPr>
          <w:sz w:val="28"/>
          <w:szCs w:val="28"/>
        </w:rPr>
        <w:t>взаимодействия</w:t>
      </w:r>
      <w:r w:rsidRPr="00FC1382">
        <w:rPr>
          <w:spacing w:val="1"/>
          <w:sz w:val="28"/>
          <w:szCs w:val="28"/>
        </w:rPr>
        <w:t xml:space="preserve"> </w:t>
      </w:r>
      <w:r w:rsidRPr="00FC1382">
        <w:rPr>
          <w:sz w:val="28"/>
          <w:szCs w:val="28"/>
        </w:rPr>
        <w:t>со</w:t>
      </w:r>
      <w:r w:rsidRPr="00FC1382">
        <w:rPr>
          <w:spacing w:val="1"/>
          <w:sz w:val="28"/>
          <w:szCs w:val="28"/>
        </w:rPr>
        <w:t xml:space="preserve"> </w:t>
      </w:r>
      <w:r w:rsidRPr="00FC1382">
        <w:rPr>
          <w:sz w:val="28"/>
          <w:szCs w:val="28"/>
        </w:rPr>
        <w:lastRenderedPageBreak/>
        <w:t>сверстниками</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взрослыми</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познавательной</w:t>
      </w:r>
      <w:r w:rsidRPr="00FC1382">
        <w:rPr>
          <w:spacing w:val="1"/>
          <w:sz w:val="28"/>
          <w:szCs w:val="28"/>
        </w:rPr>
        <w:t xml:space="preserve"> </w:t>
      </w:r>
      <w:r w:rsidRPr="00FC1382">
        <w:rPr>
          <w:sz w:val="28"/>
          <w:szCs w:val="28"/>
        </w:rPr>
        <w:t>деятельности; создание основы для всестороннего гармоничного и психического развития</w:t>
      </w:r>
      <w:r w:rsidRPr="00FC1382">
        <w:rPr>
          <w:spacing w:val="1"/>
          <w:sz w:val="28"/>
          <w:szCs w:val="28"/>
        </w:rPr>
        <w:t xml:space="preserve"> </w:t>
      </w:r>
      <w:r w:rsidRPr="00FC1382">
        <w:rPr>
          <w:sz w:val="28"/>
          <w:szCs w:val="28"/>
        </w:rPr>
        <w:t>личности</w:t>
      </w:r>
      <w:r w:rsidRPr="00FC1382">
        <w:rPr>
          <w:spacing w:val="1"/>
          <w:sz w:val="28"/>
          <w:szCs w:val="28"/>
        </w:rPr>
        <w:t xml:space="preserve"> </w:t>
      </w:r>
      <w:r w:rsidRPr="00FC1382">
        <w:rPr>
          <w:sz w:val="28"/>
          <w:szCs w:val="28"/>
        </w:rPr>
        <w:t>ребёнка,</w:t>
      </w:r>
      <w:r w:rsidRPr="00FC1382">
        <w:rPr>
          <w:spacing w:val="1"/>
          <w:sz w:val="28"/>
          <w:szCs w:val="28"/>
        </w:rPr>
        <w:t xml:space="preserve"> </w:t>
      </w:r>
      <w:r w:rsidRPr="00FC1382">
        <w:rPr>
          <w:sz w:val="28"/>
          <w:szCs w:val="28"/>
        </w:rPr>
        <w:t>формирование</w:t>
      </w:r>
      <w:r w:rsidRPr="00FC1382">
        <w:rPr>
          <w:spacing w:val="1"/>
          <w:sz w:val="28"/>
          <w:szCs w:val="28"/>
        </w:rPr>
        <w:t xml:space="preserve"> </w:t>
      </w:r>
      <w:r w:rsidRPr="00FC1382">
        <w:rPr>
          <w:sz w:val="28"/>
          <w:szCs w:val="28"/>
        </w:rPr>
        <w:t>у</w:t>
      </w:r>
      <w:r w:rsidRPr="00FC1382">
        <w:rPr>
          <w:spacing w:val="1"/>
          <w:sz w:val="28"/>
          <w:szCs w:val="28"/>
        </w:rPr>
        <w:t xml:space="preserve"> </w:t>
      </w:r>
      <w:r w:rsidRPr="00FC1382">
        <w:rPr>
          <w:sz w:val="28"/>
          <w:szCs w:val="28"/>
        </w:rPr>
        <w:t>учащихся</w:t>
      </w:r>
      <w:r w:rsidRPr="00FC1382">
        <w:rPr>
          <w:spacing w:val="1"/>
          <w:sz w:val="28"/>
          <w:szCs w:val="28"/>
        </w:rPr>
        <w:t xml:space="preserve"> </w:t>
      </w:r>
      <w:r w:rsidRPr="00FC1382">
        <w:rPr>
          <w:sz w:val="28"/>
          <w:szCs w:val="28"/>
        </w:rPr>
        <w:t>основ</w:t>
      </w:r>
      <w:r w:rsidRPr="00FC1382">
        <w:rPr>
          <w:spacing w:val="1"/>
          <w:sz w:val="28"/>
          <w:szCs w:val="28"/>
        </w:rPr>
        <w:t xml:space="preserve"> </w:t>
      </w:r>
      <w:r w:rsidRPr="00FC1382">
        <w:rPr>
          <w:sz w:val="28"/>
          <w:szCs w:val="28"/>
        </w:rPr>
        <w:t>теоретического</w:t>
      </w:r>
      <w:r w:rsidRPr="00FC1382">
        <w:rPr>
          <w:spacing w:val="1"/>
          <w:sz w:val="28"/>
          <w:szCs w:val="28"/>
        </w:rPr>
        <w:t xml:space="preserve"> </w:t>
      </w:r>
      <w:r w:rsidRPr="00FC1382">
        <w:rPr>
          <w:sz w:val="28"/>
          <w:szCs w:val="28"/>
        </w:rPr>
        <w:t>мышления,</w:t>
      </w:r>
      <w:r w:rsidRPr="00FC1382">
        <w:rPr>
          <w:spacing w:val="1"/>
          <w:sz w:val="28"/>
          <w:szCs w:val="28"/>
        </w:rPr>
        <w:t xml:space="preserve"> </w:t>
      </w:r>
      <w:r w:rsidRPr="00FC1382">
        <w:rPr>
          <w:sz w:val="28"/>
          <w:szCs w:val="28"/>
        </w:rPr>
        <w:t>важнейших умений и навыков, необходимых для включения в различные сферы жизни</w:t>
      </w:r>
      <w:r w:rsidRPr="00FC1382">
        <w:rPr>
          <w:spacing w:val="1"/>
          <w:sz w:val="28"/>
          <w:szCs w:val="28"/>
        </w:rPr>
        <w:t xml:space="preserve"> </w:t>
      </w:r>
      <w:r w:rsidRPr="00FC1382">
        <w:rPr>
          <w:sz w:val="28"/>
          <w:szCs w:val="28"/>
        </w:rPr>
        <w:t>общества.</w:t>
      </w:r>
      <w:r w:rsidRPr="00FC1382">
        <w:rPr>
          <w:spacing w:val="-3"/>
          <w:sz w:val="28"/>
          <w:szCs w:val="28"/>
        </w:rPr>
        <w:t xml:space="preserve"> </w:t>
      </w:r>
    </w:p>
    <w:p w:rsidR="00710864" w:rsidRPr="00FC1382" w:rsidRDefault="00710864" w:rsidP="00710864">
      <w:pPr>
        <w:pStyle w:val="a4"/>
        <w:ind w:left="221" w:right="185" w:firstLine="708"/>
        <w:rPr>
          <w:sz w:val="28"/>
          <w:szCs w:val="28"/>
        </w:rPr>
      </w:pPr>
      <w:proofErr w:type="spellStart"/>
      <w:r w:rsidRPr="00FC1382">
        <w:rPr>
          <w:sz w:val="28"/>
          <w:szCs w:val="28"/>
        </w:rPr>
        <w:t>Общеинтеллектуальное</w:t>
      </w:r>
      <w:proofErr w:type="spellEnd"/>
      <w:r w:rsidRPr="00FC1382">
        <w:rPr>
          <w:spacing w:val="-3"/>
          <w:sz w:val="28"/>
          <w:szCs w:val="28"/>
        </w:rPr>
        <w:t xml:space="preserve"> </w:t>
      </w:r>
      <w:r w:rsidRPr="00FC1382">
        <w:rPr>
          <w:sz w:val="28"/>
          <w:szCs w:val="28"/>
        </w:rPr>
        <w:t>направление</w:t>
      </w:r>
      <w:r w:rsidRPr="00FC1382">
        <w:rPr>
          <w:spacing w:val="-2"/>
          <w:sz w:val="28"/>
          <w:szCs w:val="28"/>
        </w:rPr>
        <w:t xml:space="preserve"> </w:t>
      </w:r>
      <w:r w:rsidRPr="00FC1382">
        <w:rPr>
          <w:sz w:val="28"/>
          <w:szCs w:val="28"/>
        </w:rPr>
        <w:t>внеурочной</w:t>
      </w:r>
      <w:r w:rsidRPr="00FC1382">
        <w:rPr>
          <w:spacing w:val="-3"/>
          <w:sz w:val="28"/>
          <w:szCs w:val="28"/>
        </w:rPr>
        <w:t xml:space="preserve"> </w:t>
      </w:r>
      <w:r w:rsidRPr="00FC1382">
        <w:rPr>
          <w:sz w:val="28"/>
          <w:szCs w:val="28"/>
        </w:rPr>
        <w:t>деятельности</w:t>
      </w:r>
      <w:r w:rsidRPr="00FC1382">
        <w:rPr>
          <w:spacing w:val="-2"/>
          <w:sz w:val="28"/>
          <w:szCs w:val="28"/>
        </w:rPr>
        <w:t xml:space="preserve"> </w:t>
      </w:r>
      <w:r w:rsidRPr="00FC1382">
        <w:rPr>
          <w:sz w:val="28"/>
          <w:szCs w:val="28"/>
        </w:rPr>
        <w:t>представлено:</w:t>
      </w:r>
    </w:p>
    <w:p w:rsidR="00710864" w:rsidRPr="00FC1382" w:rsidRDefault="00710864" w:rsidP="000E6A65">
      <w:pPr>
        <w:pStyle w:val="af8"/>
        <w:widowControl w:val="0"/>
        <w:numPr>
          <w:ilvl w:val="1"/>
          <w:numId w:val="78"/>
        </w:numPr>
        <w:tabs>
          <w:tab w:val="left" w:pos="929"/>
          <w:tab w:val="left" w:pos="930"/>
        </w:tabs>
        <w:autoSpaceDE w:val="0"/>
        <w:autoSpaceDN w:val="0"/>
        <w:ind w:left="929" w:right="187"/>
        <w:jc w:val="both"/>
        <w:rPr>
          <w:sz w:val="28"/>
          <w:szCs w:val="28"/>
        </w:rPr>
      </w:pPr>
      <w:r w:rsidRPr="00FC1382">
        <w:rPr>
          <w:sz w:val="28"/>
          <w:szCs w:val="28"/>
        </w:rPr>
        <w:t>«Информатика»</w:t>
      </w:r>
      <w:r w:rsidRPr="00FC1382">
        <w:rPr>
          <w:spacing w:val="26"/>
          <w:sz w:val="28"/>
          <w:szCs w:val="28"/>
        </w:rPr>
        <w:t xml:space="preserve"> </w:t>
      </w:r>
      <w:r w:rsidRPr="00FC1382">
        <w:rPr>
          <w:sz w:val="28"/>
          <w:szCs w:val="28"/>
        </w:rPr>
        <w:t>для</w:t>
      </w:r>
      <w:r w:rsidRPr="00FC1382">
        <w:rPr>
          <w:spacing w:val="26"/>
          <w:sz w:val="28"/>
          <w:szCs w:val="28"/>
        </w:rPr>
        <w:t xml:space="preserve"> </w:t>
      </w:r>
      <w:r w:rsidRPr="00FC1382">
        <w:rPr>
          <w:sz w:val="28"/>
          <w:szCs w:val="28"/>
        </w:rPr>
        <w:t>обучающихся</w:t>
      </w:r>
      <w:r w:rsidRPr="00FC1382">
        <w:rPr>
          <w:spacing w:val="26"/>
          <w:sz w:val="28"/>
          <w:szCs w:val="28"/>
        </w:rPr>
        <w:t xml:space="preserve"> </w:t>
      </w:r>
      <w:r w:rsidRPr="00FC1382">
        <w:rPr>
          <w:sz w:val="28"/>
          <w:szCs w:val="28"/>
        </w:rPr>
        <w:t>1-4-х</w:t>
      </w:r>
      <w:r w:rsidRPr="00FC1382">
        <w:rPr>
          <w:spacing w:val="26"/>
          <w:sz w:val="28"/>
          <w:szCs w:val="28"/>
        </w:rPr>
        <w:t xml:space="preserve"> </w:t>
      </w:r>
      <w:r w:rsidRPr="00FC1382">
        <w:rPr>
          <w:sz w:val="28"/>
          <w:szCs w:val="28"/>
        </w:rPr>
        <w:t>классов</w:t>
      </w:r>
      <w:r w:rsidRPr="00FC1382">
        <w:rPr>
          <w:spacing w:val="26"/>
          <w:sz w:val="28"/>
          <w:szCs w:val="28"/>
        </w:rPr>
        <w:t xml:space="preserve"> </w:t>
      </w:r>
      <w:r w:rsidRPr="00FC1382">
        <w:rPr>
          <w:sz w:val="28"/>
          <w:szCs w:val="28"/>
        </w:rPr>
        <w:t xml:space="preserve">в </w:t>
      </w:r>
      <w:r w:rsidRPr="00FC1382">
        <w:rPr>
          <w:spacing w:val="-57"/>
          <w:sz w:val="28"/>
          <w:szCs w:val="28"/>
        </w:rPr>
        <w:t xml:space="preserve"> </w:t>
      </w:r>
      <w:r w:rsidRPr="00FC1382">
        <w:rPr>
          <w:sz w:val="28"/>
          <w:szCs w:val="28"/>
        </w:rPr>
        <w:t>объёме</w:t>
      </w:r>
      <w:r w:rsidRPr="00FC1382">
        <w:rPr>
          <w:spacing w:val="-1"/>
          <w:sz w:val="28"/>
          <w:szCs w:val="28"/>
        </w:rPr>
        <w:t xml:space="preserve"> </w:t>
      </w:r>
      <w:r w:rsidRPr="00FC1382">
        <w:rPr>
          <w:sz w:val="28"/>
          <w:szCs w:val="28"/>
        </w:rPr>
        <w:t>1 час в неделю;</w:t>
      </w:r>
    </w:p>
    <w:p w:rsidR="00710864" w:rsidRPr="00FC1382" w:rsidRDefault="00710864" w:rsidP="000E6A65">
      <w:pPr>
        <w:pStyle w:val="af8"/>
        <w:widowControl w:val="0"/>
        <w:numPr>
          <w:ilvl w:val="1"/>
          <w:numId w:val="78"/>
        </w:numPr>
        <w:tabs>
          <w:tab w:val="left" w:pos="929"/>
          <w:tab w:val="left" w:pos="930"/>
        </w:tabs>
        <w:autoSpaceDE w:val="0"/>
        <w:autoSpaceDN w:val="0"/>
        <w:ind w:left="929" w:right="186"/>
        <w:jc w:val="both"/>
        <w:rPr>
          <w:sz w:val="28"/>
          <w:szCs w:val="28"/>
        </w:rPr>
      </w:pPr>
      <w:r w:rsidRPr="00FC1382">
        <w:rPr>
          <w:sz w:val="28"/>
          <w:szCs w:val="28"/>
        </w:rPr>
        <w:t>«Занимательная математика»</w:t>
      </w:r>
      <w:r w:rsidRPr="00FC1382">
        <w:rPr>
          <w:spacing w:val="13"/>
          <w:sz w:val="28"/>
          <w:szCs w:val="28"/>
        </w:rPr>
        <w:t xml:space="preserve"> </w:t>
      </w:r>
      <w:r w:rsidRPr="00FC1382">
        <w:rPr>
          <w:sz w:val="28"/>
          <w:szCs w:val="28"/>
        </w:rPr>
        <w:t>для</w:t>
      </w:r>
      <w:r w:rsidRPr="00FC1382">
        <w:rPr>
          <w:spacing w:val="13"/>
          <w:sz w:val="28"/>
          <w:szCs w:val="28"/>
        </w:rPr>
        <w:t xml:space="preserve"> </w:t>
      </w:r>
      <w:r w:rsidRPr="00FC1382">
        <w:rPr>
          <w:sz w:val="28"/>
          <w:szCs w:val="28"/>
        </w:rPr>
        <w:t>обучающихся</w:t>
      </w:r>
      <w:r w:rsidRPr="00FC1382">
        <w:rPr>
          <w:spacing w:val="13"/>
          <w:sz w:val="28"/>
          <w:szCs w:val="28"/>
        </w:rPr>
        <w:t xml:space="preserve"> </w:t>
      </w:r>
      <w:r w:rsidRPr="00FC1382">
        <w:rPr>
          <w:sz w:val="28"/>
          <w:szCs w:val="28"/>
        </w:rPr>
        <w:t>5-9-х</w:t>
      </w:r>
      <w:r w:rsidRPr="00FC1382">
        <w:rPr>
          <w:spacing w:val="13"/>
          <w:sz w:val="28"/>
          <w:szCs w:val="28"/>
        </w:rPr>
        <w:t xml:space="preserve"> </w:t>
      </w:r>
      <w:r w:rsidRPr="00FC1382">
        <w:rPr>
          <w:sz w:val="28"/>
          <w:szCs w:val="28"/>
        </w:rPr>
        <w:t>классов</w:t>
      </w:r>
      <w:r w:rsidRPr="00FC1382">
        <w:rPr>
          <w:spacing w:val="13"/>
          <w:sz w:val="28"/>
          <w:szCs w:val="28"/>
        </w:rPr>
        <w:t xml:space="preserve"> </w:t>
      </w:r>
      <w:r w:rsidRPr="00FC1382">
        <w:rPr>
          <w:sz w:val="28"/>
          <w:szCs w:val="28"/>
        </w:rPr>
        <w:t>в</w:t>
      </w:r>
      <w:r w:rsidRPr="00FC1382">
        <w:rPr>
          <w:spacing w:val="13"/>
          <w:sz w:val="28"/>
          <w:szCs w:val="28"/>
        </w:rPr>
        <w:t xml:space="preserve"> </w:t>
      </w:r>
      <w:r w:rsidRPr="00FC1382">
        <w:rPr>
          <w:sz w:val="28"/>
          <w:szCs w:val="28"/>
        </w:rPr>
        <w:t>объёме</w:t>
      </w:r>
      <w:r w:rsidRPr="00FC1382">
        <w:rPr>
          <w:spacing w:val="-57"/>
          <w:sz w:val="28"/>
          <w:szCs w:val="28"/>
        </w:rPr>
        <w:t xml:space="preserve">   </w:t>
      </w:r>
      <w:r w:rsidRPr="00FC1382">
        <w:rPr>
          <w:sz w:val="28"/>
          <w:szCs w:val="28"/>
        </w:rPr>
        <w:t>1</w:t>
      </w:r>
      <w:r w:rsidRPr="00FC1382">
        <w:rPr>
          <w:spacing w:val="-1"/>
          <w:sz w:val="28"/>
          <w:szCs w:val="28"/>
        </w:rPr>
        <w:t xml:space="preserve"> </w:t>
      </w:r>
      <w:r w:rsidRPr="00FC1382">
        <w:rPr>
          <w:sz w:val="28"/>
          <w:szCs w:val="28"/>
        </w:rPr>
        <w:t>часа в неделю;</w:t>
      </w:r>
    </w:p>
    <w:p w:rsidR="00710864" w:rsidRPr="00FC1382" w:rsidRDefault="00710864" w:rsidP="000E6A65">
      <w:pPr>
        <w:pStyle w:val="af8"/>
        <w:widowControl w:val="0"/>
        <w:numPr>
          <w:ilvl w:val="1"/>
          <w:numId w:val="78"/>
        </w:numPr>
        <w:tabs>
          <w:tab w:val="left" w:pos="929"/>
          <w:tab w:val="left" w:pos="930"/>
        </w:tabs>
        <w:autoSpaceDE w:val="0"/>
        <w:autoSpaceDN w:val="0"/>
        <w:ind w:left="929" w:right="187"/>
        <w:jc w:val="both"/>
        <w:rPr>
          <w:sz w:val="28"/>
          <w:szCs w:val="28"/>
        </w:rPr>
      </w:pPr>
      <w:r w:rsidRPr="00FC1382">
        <w:rPr>
          <w:sz w:val="28"/>
          <w:szCs w:val="28"/>
        </w:rPr>
        <w:t>кружком</w:t>
      </w:r>
      <w:r w:rsidRPr="00FC1382">
        <w:rPr>
          <w:spacing w:val="31"/>
          <w:sz w:val="28"/>
          <w:szCs w:val="28"/>
        </w:rPr>
        <w:t xml:space="preserve"> </w:t>
      </w:r>
      <w:r w:rsidRPr="00FC1382">
        <w:rPr>
          <w:sz w:val="28"/>
          <w:szCs w:val="28"/>
        </w:rPr>
        <w:t>«3D</w:t>
      </w:r>
      <w:r w:rsidRPr="00FC1382">
        <w:rPr>
          <w:spacing w:val="32"/>
          <w:sz w:val="28"/>
          <w:szCs w:val="28"/>
        </w:rPr>
        <w:t xml:space="preserve"> </w:t>
      </w:r>
      <w:r w:rsidRPr="00FC1382">
        <w:rPr>
          <w:sz w:val="28"/>
          <w:szCs w:val="28"/>
        </w:rPr>
        <w:t>моделирование»</w:t>
      </w:r>
      <w:r w:rsidRPr="00FC1382">
        <w:rPr>
          <w:spacing w:val="32"/>
          <w:sz w:val="28"/>
          <w:szCs w:val="28"/>
        </w:rPr>
        <w:t xml:space="preserve"> </w:t>
      </w:r>
      <w:r w:rsidRPr="00FC1382">
        <w:rPr>
          <w:sz w:val="28"/>
          <w:szCs w:val="28"/>
        </w:rPr>
        <w:t>для</w:t>
      </w:r>
      <w:r w:rsidRPr="00FC1382">
        <w:rPr>
          <w:spacing w:val="32"/>
          <w:sz w:val="28"/>
          <w:szCs w:val="28"/>
        </w:rPr>
        <w:t xml:space="preserve"> </w:t>
      </w:r>
      <w:r w:rsidRPr="00FC1382">
        <w:rPr>
          <w:sz w:val="28"/>
          <w:szCs w:val="28"/>
        </w:rPr>
        <w:t>обучающихся</w:t>
      </w:r>
      <w:r w:rsidRPr="00FC1382">
        <w:rPr>
          <w:spacing w:val="32"/>
          <w:sz w:val="28"/>
          <w:szCs w:val="28"/>
        </w:rPr>
        <w:t xml:space="preserve"> </w:t>
      </w:r>
      <w:r w:rsidRPr="00FC1382">
        <w:rPr>
          <w:sz w:val="28"/>
          <w:szCs w:val="28"/>
        </w:rPr>
        <w:t>8-11-х</w:t>
      </w:r>
      <w:r w:rsidRPr="00FC1382">
        <w:rPr>
          <w:spacing w:val="32"/>
          <w:sz w:val="28"/>
          <w:szCs w:val="28"/>
        </w:rPr>
        <w:t xml:space="preserve"> </w:t>
      </w:r>
      <w:r w:rsidRPr="00FC1382">
        <w:rPr>
          <w:sz w:val="28"/>
          <w:szCs w:val="28"/>
        </w:rPr>
        <w:t>классов</w:t>
      </w:r>
      <w:r w:rsidRPr="00FC1382">
        <w:rPr>
          <w:spacing w:val="32"/>
          <w:sz w:val="28"/>
          <w:szCs w:val="28"/>
        </w:rPr>
        <w:t xml:space="preserve"> </w:t>
      </w:r>
      <w:r w:rsidRPr="00FC1382">
        <w:rPr>
          <w:sz w:val="28"/>
          <w:szCs w:val="28"/>
        </w:rPr>
        <w:t>в</w:t>
      </w:r>
      <w:r w:rsidRPr="00FC1382">
        <w:rPr>
          <w:spacing w:val="32"/>
          <w:sz w:val="28"/>
          <w:szCs w:val="28"/>
        </w:rPr>
        <w:t xml:space="preserve"> </w:t>
      </w:r>
      <w:r w:rsidRPr="00FC1382">
        <w:rPr>
          <w:sz w:val="28"/>
          <w:szCs w:val="28"/>
        </w:rPr>
        <w:t>объёме</w:t>
      </w:r>
      <w:r w:rsidRPr="00FC1382">
        <w:rPr>
          <w:spacing w:val="32"/>
          <w:sz w:val="28"/>
          <w:szCs w:val="28"/>
        </w:rPr>
        <w:t xml:space="preserve"> </w:t>
      </w:r>
      <w:r w:rsidRPr="00FC1382">
        <w:rPr>
          <w:sz w:val="28"/>
          <w:szCs w:val="28"/>
        </w:rPr>
        <w:t>1</w:t>
      </w:r>
      <w:r w:rsidRPr="00FC1382">
        <w:rPr>
          <w:spacing w:val="32"/>
          <w:sz w:val="28"/>
          <w:szCs w:val="28"/>
        </w:rPr>
        <w:t xml:space="preserve"> </w:t>
      </w:r>
      <w:r w:rsidRPr="00FC1382">
        <w:rPr>
          <w:sz w:val="28"/>
          <w:szCs w:val="28"/>
        </w:rPr>
        <w:t>часа</w:t>
      </w:r>
      <w:r w:rsidRPr="00FC1382">
        <w:rPr>
          <w:spacing w:val="32"/>
          <w:sz w:val="28"/>
          <w:szCs w:val="28"/>
        </w:rPr>
        <w:t xml:space="preserve"> </w:t>
      </w:r>
      <w:r w:rsidRPr="00FC1382">
        <w:rPr>
          <w:sz w:val="28"/>
          <w:szCs w:val="28"/>
        </w:rPr>
        <w:t>в</w:t>
      </w:r>
      <w:r w:rsidRPr="00FC1382">
        <w:rPr>
          <w:spacing w:val="-57"/>
          <w:sz w:val="28"/>
          <w:szCs w:val="28"/>
        </w:rPr>
        <w:t xml:space="preserve"> </w:t>
      </w:r>
      <w:r w:rsidRPr="00FC1382">
        <w:rPr>
          <w:sz w:val="28"/>
          <w:szCs w:val="28"/>
        </w:rPr>
        <w:t>неделю;</w:t>
      </w:r>
    </w:p>
    <w:p w:rsidR="00710864" w:rsidRPr="00FC1382" w:rsidRDefault="00710864" w:rsidP="000E6A65">
      <w:pPr>
        <w:pStyle w:val="af8"/>
        <w:widowControl w:val="0"/>
        <w:numPr>
          <w:ilvl w:val="1"/>
          <w:numId w:val="78"/>
        </w:numPr>
        <w:tabs>
          <w:tab w:val="left" w:pos="929"/>
          <w:tab w:val="left" w:pos="930"/>
        </w:tabs>
        <w:autoSpaceDE w:val="0"/>
        <w:autoSpaceDN w:val="0"/>
        <w:ind w:left="929" w:right="186"/>
        <w:jc w:val="both"/>
        <w:rPr>
          <w:sz w:val="28"/>
          <w:szCs w:val="28"/>
        </w:rPr>
      </w:pPr>
      <w:r w:rsidRPr="00FC1382">
        <w:rPr>
          <w:sz w:val="28"/>
          <w:szCs w:val="28"/>
        </w:rPr>
        <w:t>факультативом «Русское правописание: орфография, пунктуация»» для обучающихся 9-11-х</w:t>
      </w:r>
      <w:r w:rsidRPr="00FC1382">
        <w:rPr>
          <w:spacing w:val="-1"/>
          <w:sz w:val="28"/>
          <w:szCs w:val="28"/>
        </w:rPr>
        <w:t xml:space="preserve"> </w:t>
      </w:r>
      <w:r w:rsidRPr="00FC1382">
        <w:rPr>
          <w:sz w:val="28"/>
          <w:szCs w:val="28"/>
        </w:rPr>
        <w:t>классов в объёме 1 часа в неделю;</w:t>
      </w:r>
    </w:p>
    <w:p w:rsidR="00710864" w:rsidRPr="00FC1382" w:rsidRDefault="00710864" w:rsidP="000E6A65">
      <w:pPr>
        <w:pStyle w:val="af8"/>
        <w:widowControl w:val="0"/>
        <w:numPr>
          <w:ilvl w:val="1"/>
          <w:numId w:val="78"/>
        </w:numPr>
        <w:tabs>
          <w:tab w:val="left" w:pos="929"/>
          <w:tab w:val="left" w:pos="930"/>
        </w:tabs>
        <w:autoSpaceDE w:val="0"/>
        <w:autoSpaceDN w:val="0"/>
        <w:ind w:left="929" w:right="187"/>
        <w:jc w:val="both"/>
        <w:rPr>
          <w:sz w:val="28"/>
          <w:szCs w:val="28"/>
        </w:rPr>
      </w:pPr>
      <w:r w:rsidRPr="00FC1382">
        <w:rPr>
          <w:sz w:val="28"/>
          <w:szCs w:val="28"/>
        </w:rPr>
        <w:t>факультативом</w:t>
      </w:r>
      <w:r w:rsidRPr="00FC1382">
        <w:rPr>
          <w:spacing w:val="54"/>
          <w:sz w:val="28"/>
          <w:szCs w:val="28"/>
        </w:rPr>
        <w:t xml:space="preserve"> </w:t>
      </w:r>
      <w:r w:rsidRPr="00FC1382">
        <w:rPr>
          <w:sz w:val="28"/>
          <w:szCs w:val="28"/>
        </w:rPr>
        <w:t>«Математика.</w:t>
      </w:r>
      <w:r w:rsidRPr="00FC1382">
        <w:rPr>
          <w:spacing w:val="54"/>
          <w:sz w:val="28"/>
          <w:szCs w:val="28"/>
        </w:rPr>
        <w:t xml:space="preserve"> </w:t>
      </w:r>
      <w:r w:rsidRPr="00FC1382">
        <w:rPr>
          <w:sz w:val="28"/>
          <w:szCs w:val="28"/>
        </w:rPr>
        <w:t>Подготовка</w:t>
      </w:r>
      <w:r w:rsidRPr="00FC1382">
        <w:rPr>
          <w:spacing w:val="54"/>
          <w:sz w:val="28"/>
          <w:szCs w:val="28"/>
        </w:rPr>
        <w:t xml:space="preserve"> </w:t>
      </w:r>
      <w:r w:rsidRPr="00FC1382">
        <w:rPr>
          <w:sz w:val="28"/>
          <w:szCs w:val="28"/>
        </w:rPr>
        <w:t>к</w:t>
      </w:r>
      <w:r w:rsidRPr="00FC1382">
        <w:rPr>
          <w:spacing w:val="54"/>
          <w:sz w:val="28"/>
          <w:szCs w:val="28"/>
        </w:rPr>
        <w:t xml:space="preserve"> </w:t>
      </w:r>
      <w:r w:rsidRPr="00FC1382">
        <w:rPr>
          <w:sz w:val="28"/>
          <w:szCs w:val="28"/>
        </w:rPr>
        <w:t>ЕГЭ»</w:t>
      </w:r>
      <w:r w:rsidRPr="00FC1382">
        <w:rPr>
          <w:spacing w:val="54"/>
          <w:sz w:val="28"/>
          <w:szCs w:val="28"/>
        </w:rPr>
        <w:t xml:space="preserve"> </w:t>
      </w:r>
      <w:r w:rsidRPr="00FC1382">
        <w:rPr>
          <w:sz w:val="28"/>
          <w:szCs w:val="28"/>
        </w:rPr>
        <w:t>для</w:t>
      </w:r>
      <w:r w:rsidRPr="00FC1382">
        <w:rPr>
          <w:spacing w:val="54"/>
          <w:sz w:val="28"/>
          <w:szCs w:val="28"/>
        </w:rPr>
        <w:t xml:space="preserve"> </w:t>
      </w:r>
      <w:r w:rsidRPr="00FC1382">
        <w:rPr>
          <w:sz w:val="28"/>
          <w:szCs w:val="28"/>
        </w:rPr>
        <w:t>обучающихся</w:t>
      </w:r>
      <w:r w:rsidRPr="00FC1382">
        <w:rPr>
          <w:spacing w:val="55"/>
          <w:sz w:val="28"/>
          <w:szCs w:val="28"/>
        </w:rPr>
        <w:t xml:space="preserve"> </w:t>
      </w:r>
      <w:r w:rsidRPr="00FC1382">
        <w:rPr>
          <w:sz w:val="28"/>
          <w:szCs w:val="28"/>
        </w:rPr>
        <w:t>9-х</w:t>
      </w:r>
      <w:r w:rsidRPr="00FC1382">
        <w:rPr>
          <w:spacing w:val="54"/>
          <w:sz w:val="28"/>
          <w:szCs w:val="28"/>
        </w:rPr>
        <w:t xml:space="preserve"> </w:t>
      </w:r>
      <w:r w:rsidRPr="00FC1382">
        <w:rPr>
          <w:sz w:val="28"/>
          <w:szCs w:val="28"/>
        </w:rPr>
        <w:t>классов</w:t>
      </w:r>
      <w:r w:rsidRPr="00FC1382">
        <w:rPr>
          <w:spacing w:val="54"/>
          <w:sz w:val="28"/>
          <w:szCs w:val="28"/>
        </w:rPr>
        <w:t xml:space="preserve"> </w:t>
      </w:r>
      <w:r w:rsidRPr="00FC1382">
        <w:rPr>
          <w:sz w:val="28"/>
          <w:szCs w:val="28"/>
        </w:rPr>
        <w:t>в</w:t>
      </w:r>
      <w:r w:rsidRPr="00FC1382">
        <w:rPr>
          <w:spacing w:val="-57"/>
          <w:sz w:val="28"/>
          <w:szCs w:val="28"/>
        </w:rPr>
        <w:t xml:space="preserve"> </w:t>
      </w:r>
      <w:r w:rsidRPr="00FC1382">
        <w:rPr>
          <w:sz w:val="28"/>
          <w:szCs w:val="28"/>
        </w:rPr>
        <w:t>объёме</w:t>
      </w:r>
      <w:r w:rsidRPr="00FC1382">
        <w:rPr>
          <w:spacing w:val="-1"/>
          <w:sz w:val="28"/>
          <w:szCs w:val="28"/>
        </w:rPr>
        <w:t xml:space="preserve"> </w:t>
      </w:r>
      <w:r w:rsidRPr="00FC1382">
        <w:rPr>
          <w:sz w:val="28"/>
          <w:szCs w:val="28"/>
        </w:rPr>
        <w:t>1 часа в неделю;</w:t>
      </w:r>
    </w:p>
    <w:p w:rsidR="00710864" w:rsidRPr="00FC1382" w:rsidRDefault="00710864" w:rsidP="00710864">
      <w:pPr>
        <w:pStyle w:val="a4"/>
        <w:ind w:right="185" w:firstLine="567"/>
        <w:rPr>
          <w:sz w:val="28"/>
          <w:szCs w:val="28"/>
        </w:rPr>
      </w:pPr>
      <w:r w:rsidRPr="00FC1382">
        <w:rPr>
          <w:b/>
          <w:sz w:val="28"/>
          <w:szCs w:val="28"/>
        </w:rPr>
        <w:t>Социальное</w:t>
      </w:r>
      <w:r w:rsidRPr="00FC1382">
        <w:rPr>
          <w:b/>
          <w:spacing w:val="1"/>
          <w:sz w:val="28"/>
          <w:szCs w:val="28"/>
        </w:rPr>
        <w:t xml:space="preserve"> </w:t>
      </w:r>
      <w:r w:rsidRPr="00FC1382">
        <w:rPr>
          <w:sz w:val="28"/>
          <w:szCs w:val="28"/>
        </w:rPr>
        <w:t>направление внеурочной деятельности направлено на освоении разнообразных способов</w:t>
      </w:r>
      <w:r w:rsidRPr="00FC1382">
        <w:rPr>
          <w:spacing w:val="1"/>
          <w:sz w:val="28"/>
          <w:szCs w:val="28"/>
        </w:rPr>
        <w:t xml:space="preserve"> </w:t>
      </w:r>
      <w:r w:rsidRPr="00FC1382">
        <w:rPr>
          <w:sz w:val="28"/>
          <w:szCs w:val="28"/>
        </w:rPr>
        <w:t>деятельности:</w:t>
      </w:r>
      <w:r w:rsidRPr="00FC1382">
        <w:rPr>
          <w:spacing w:val="1"/>
          <w:sz w:val="28"/>
          <w:szCs w:val="28"/>
        </w:rPr>
        <w:t xml:space="preserve"> </w:t>
      </w:r>
      <w:r w:rsidRPr="00FC1382">
        <w:rPr>
          <w:sz w:val="28"/>
          <w:szCs w:val="28"/>
        </w:rPr>
        <w:t>трудовых,</w:t>
      </w:r>
      <w:r w:rsidRPr="00FC1382">
        <w:rPr>
          <w:spacing w:val="1"/>
          <w:sz w:val="28"/>
          <w:szCs w:val="28"/>
        </w:rPr>
        <w:t xml:space="preserve"> </w:t>
      </w:r>
      <w:r w:rsidRPr="00FC1382">
        <w:rPr>
          <w:sz w:val="28"/>
          <w:szCs w:val="28"/>
        </w:rPr>
        <w:t>игровых,</w:t>
      </w:r>
      <w:r w:rsidRPr="00FC1382">
        <w:rPr>
          <w:spacing w:val="1"/>
          <w:sz w:val="28"/>
          <w:szCs w:val="28"/>
        </w:rPr>
        <w:t xml:space="preserve"> </w:t>
      </w:r>
      <w:r w:rsidRPr="00FC1382">
        <w:rPr>
          <w:sz w:val="28"/>
          <w:szCs w:val="28"/>
        </w:rPr>
        <w:t>художественных,</w:t>
      </w:r>
      <w:r w:rsidRPr="00FC1382">
        <w:rPr>
          <w:spacing w:val="1"/>
          <w:sz w:val="28"/>
          <w:szCs w:val="28"/>
        </w:rPr>
        <w:t xml:space="preserve"> </w:t>
      </w:r>
      <w:r w:rsidRPr="00FC1382">
        <w:rPr>
          <w:sz w:val="28"/>
          <w:szCs w:val="28"/>
        </w:rPr>
        <w:t>двигательных</w:t>
      </w:r>
      <w:r w:rsidRPr="00FC1382">
        <w:rPr>
          <w:spacing w:val="61"/>
          <w:sz w:val="28"/>
          <w:szCs w:val="28"/>
        </w:rPr>
        <w:t xml:space="preserve"> </w:t>
      </w:r>
      <w:r w:rsidRPr="00FC1382">
        <w:rPr>
          <w:sz w:val="28"/>
          <w:szCs w:val="28"/>
        </w:rPr>
        <w:t>умениях;</w:t>
      </w:r>
      <w:r w:rsidRPr="00FC1382">
        <w:rPr>
          <w:spacing w:val="-57"/>
          <w:sz w:val="28"/>
          <w:szCs w:val="28"/>
        </w:rPr>
        <w:t xml:space="preserve"> </w:t>
      </w:r>
      <w:r w:rsidRPr="00FC1382">
        <w:rPr>
          <w:sz w:val="28"/>
          <w:szCs w:val="28"/>
        </w:rPr>
        <w:t>формирование активной жизненной позиции, лидерских качеств, организаторских умений</w:t>
      </w:r>
      <w:r w:rsidRPr="00FC1382">
        <w:rPr>
          <w:spacing w:val="1"/>
          <w:sz w:val="28"/>
          <w:szCs w:val="28"/>
        </w:rPr>
        <w:t xml:space="preserve"> </w:t>
      </w:r>
      <w:r w:rsidRPr="00FC1382">
        <w:rPr>
          <w:sz w:val="28"/>
          <w:szCs w:val="28"/>
        </w:rPr>
        <w:t>и навыков, стремления к самостоятельности и творчеству; формирование ценностного</w:t>
      </w:r>
      <w:r w:rsidRPr="00FC1382">
        <w:rPr>
          <w:spacing w:val="1"/>
          <w:sz w:val="28"/>
          <w:szCs w:val="28"/>
        </w:rPr>
        <w:t xml:space="preserve"> </w:t>
      </w:r>
      <w:r w:rsidRPr="00FC1382">
        <w:rPr>
          <w:sz w:val="28"/>
          <w:szCs w:val="28"/>
        </w:rPr>
        <w:t>отношения к учебе как виду творческой деятельности и первоначальных представлений о</w:t>
      </w:r>
      <w:r w:rsidRPr="00FC1382">
        <w:rPr>
          <w:spacing w:val="1"/>
          <w:sz w:val="28"/>
          <w:szCs w:val="28"/>
        </w:rPr>
        <w:t xml:space="preserve"> </w:t>
      </w:r>
      <w:r w:rsidRPr="00FC1382">
        <w:rPr>
          <w:sz w:val="28"/>
          <w:szCs w:val="28"/>
        </w:rPr>
        <w:t>базовых</w:t>
      </w:r>
      <w:r w:rsidRPr="00FC1382">
        <w:rPr>
          <w:spacing w:val="1"/>
          <w:sz w:val="28"/>
          <w:szCs w:val="28"/>
        </w:rPr>
        <w:t xml:space="preserve"> </w:t>
      </w:r>
      <w:r w:rsidRPr="00FC1382">
        <w:rPr>
          <w:sz w:val="28"/>
          <w:szCs w:val="28"/>
        </w:rPr>
        <w:t>национальных</w:t>
      </w:r>
      <w:r w:rsidRPr="00FC1382">
        <w:rPr>
          <w:spacing w:val="1"/>
          <w:sz w:val="28"/>
          <w:szCs w:val="28"/>
        </w:rPr>
        <w:t xml:space="preserve"> </w:t>
      </w:r>
      <w:r w:rsidRPr="00FC1382">
        <w:rPr>
          <w:sz w:val="28"/>
          <w:szCs w:val="28"/>
        </w:rPr>
        <w:t>российских</w:t>
      </w:r>
      <w:r w:rsidRPr="00FC1382">
        <w:rPr>
          <w:spacing w:val="1"/>
          <w:sz w:val="28"/>
          <w:szCs w:val="28"/>
        </w:rPr>
        <w:t xml:space="preserve"> </w:t>
      </w:r>
      <w:r w:rsidRPr="00FC1382">
        <w:rPr>
          <w:sz w:val="28"/>
          <w:szCs w:val="28"/>
        </w:rPr>
        <w:t>ценностях;</w:t>
      </w:r>
      <w:r w:rsidRPr="00FC1382">
        <w:rPr>
          <w:spacing w:val="1"/>
          <w:sz w:val="28"/>
          <w:szCs w:val="28"/>
        </w:rPr>
        <w:t xml:space="preserve"> </w:t>
      </w:r>
      <w:r w:rsidRPr="00FC1382">
        <w:rPr>
          <w:sz w:val="28"/>
          <w:szCs w:val="28"/>
        </w:rPr>
        <w:t>воспитание</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развитие</w:t>
      </w:r>
      <w:r w:rsidRPr="00FC1382">
        <w:rPr>
          <w:spacing w:val="-57"/>
          <w:sz w:val="28"/>
          <w:szCs w:val="28"/>
        </w:rPr>
        <w:t xml:space="preserve"> </w:t>
      </w:r>
      <w:r w:rsidRPr="00FC1382">
        <w:rPr>
          <w:sz w:val="28"/>
          <w:szCs w:val="28"/>
        </w:rPr>
        <w:t>высоконравственного,</w:t>
      </w:r>
      <w:r w:rsidRPr="00FC1382">
        <w:rPr>
          <w:spacing w:val="1"/>
          <w:sz w:val="28"/>
          <w:szCs w:val="28"/>
        </w:rPr>
        <w:t xml:space="preserve"> </w:t>
      </w:r>
      <w:r w:rsidRPr="00FC1382">
        <w:rPr>
          <w:sz w:val="28"/>
          <w:szCs w:val="28"/>
        </w:rPr>
        <w:t>ответственного,</w:t>
      </w:r>
      <w:r w:rsidRPr="00FC1382">
        <w:rPr>
          <w:spacing w:val="1"/>
          <w:sz w:val="28"/>
          <w:szCs w:val="28"/>
        </w:rPr>
        <w:t xml:space="preserve"> </w:t>
      </w:r>
      <w:r w:rsidRPr="00FC1382">
        <w:rPr>
          <w:sz w:val="28"/>
          <w:szCs w:val="28"/>
        </w:rPr>
        <w:t>творческого,</w:t>
      </w:r>
      <w:r w:rsidRPr="00FC1382">
        <w:rPr>
          <w:spacing w:val="1"/>
          <w:sz w:val="28"/>
          <w:szCs w:val="28"/>
        </w:rPr>
        <w:t xml:space="preserve"> </w:t>
      </w:r>
      <w:r w:rsidRPr="00FC1382">
        <w:rPr>
          <w:sz w:val="28"/>
          <w:szCs w:val="28"/>
        </w:rPr>
        <w:t>инициативного,</w:t>
      </w:r>
      <w:r w:rsidRPr="00FC1382">
        <w:rPr>
          <w:spacing w:val="1"/>
          <w:sz w:val="28"/>
          <w:szCs w:val="28"/>
        </w:rPr>
        <w:t xml:space="preserve"> </w:t>
      </w:r>
      <w:r w:rsidRPr="00FC1382">
        <w:rPr>
          <w:sz w:val="28"/>
          <w:szCs w:val="28"/>
        </w:rPr>
        <w:t>компетентного</w:t>
      </w:r>
      <w:r w:rsidRPr="00FC1382">
        <w:rPr>
          <w:spacing w:val="1"/>
          <w:sz w:val="28"/>
          <w:szCs w:val="28"/>
        </w:rPr>
        <w:t xml:space="preserve"> </w:t>
      </w:r>
      <w:r w:rsidRPr="00FC1382">
        <w:rPr>
          <w:sz w:val="28"/>
          <w:szCs w:val="28"/>
        </w:rPr>
        <w:t>гражданина России, знакомство с различными видами профессий и их значением для</w:t>
      </w:r>
      <w:r w:rsidRPr="00FC1382">
        <w:rPr>
          <w:spacing w:val="1"/>
          <w:sz w:val="28"/>
          <w:szCs w:val="28"/>
        </w:rPr>
        <w:t xml:space="preserve"> </w:t>
      </w:r>
      <w:r w:rsidRPr="00FC1382">
        <w:rPr>
          <w:sz w:val="28"/>
          <w:szCs w:val="28"/>
        </w:rPr>
        <w:t>человека</w:t>
      </w:r>
      <w:r w:rsidRPr="00FC1382">
        <w:rPr>
          <w:spacing w:val="-1"/>
          <w:sz w:val="28"/>
          <w:szCs w:val="28"/>
        </w:rPr>
        <w:t xml:space="preserve"> </w:t>
      </w:r>
      <w:r w:rsidRPr="00FC1382">
        <w:rPr>
          <w:sz w:val="28"/>
          <w:szCs w:val="28"/>
        </w:rPr>
        <w:t>и представлено</w:t>
      </w:r>
      <w:r w:rsidRPr="00FC1382">
        <w:rPr>
          <w:spacing w:val="-1"/>
          <w:sz w:val="28"/>
          <w:szCs w:val="28"/>
        </w:rPr>
        <w:t xml:space="preserve"> </w:t>
      </w:r>
      <w:r w:rsidRPr="00FC1382">
        <w:rPr>
          <w:sz w:val="28"/>
          <w:szCs w:val="28"/>
        </w:rPr>
        <w:t>следующими</w:t>
      </w:r>
      <w:r w:rsidRPr="00FC1382">
        <w:rPr>
          <w:spacing w:val="-1"/>
          <w:sz w:val="28"/>
          <w:szCs w:val="28"/>
        </w:rPr>
        <w:t xml:space="preserve"> </w:t>
      </w:r>
      <w:r w:rsidRPr="00FC1382">
        <w:rPr>
          <w:sz w:val="28"/>
          <w:szCs w:val="28"/>
        </w:rPr>
        <w:t>курсами:</w:t>
      </w:r>
    </w:p>
    <w:p w:rsidR="00710864" w:rsidRPr="00FC1382" w:rsidRDefault="00710864" w:rsidP="000E6A65">
      <w:pPr>
        <w:pStyle w:val="af8"/>
        <w:widowControl w:val="0"/>
        <w:numPr>
          <w:ilvl w:val="0"/>
          <w:numId w:val="85"/>
        </w:numPr>
        <w:tabs>
          <w:tab w:val="left" w:pos="787"/>
          <w:tab w:val="left" w:pos="788"/>
        </w:tabs>
        <w:autoSpaceDE w:val="0"/>
        <w:autoSpaceDN w:val="0"/>
        <w:ind w:left="787" w:right="186"/>
        <w:jc w:val="both"/>
        <w:rPr>
          <w:sz w:val="28"/>
          <w:szCs w:val="28"/>
        </w:rPr>
      </w:pPr>
      <w:r w:rsidRPr="00FC1382">
        <w:rPr>
          <w:sz w:val="28"/>
          <w:szCs w:val="28"/>
        </w:rPr>
        <w:t>«Юный пешеход» для обучающихся 1-4-х классов в объёме 1 часа в</w:t>
      </w:r>
      <w:r w:rsidRPr="00FC1382">
        <w:rPr>
          <w:spacing w:val="-57"/>
          <w:sz w:val="28"/>
          <w:szCs w:val="28"/>
        </w:rPr>
        <w:t xml:space="preserve"> </w:t>
      </w:r>
      <w:r w:rsidRPr="00FC1382">
        <w:rPr>
          <w:sz w:val="28"/>
          <w:szCs w:val="28"/>
        </w:rPr>
        <w:t>неделю (1 полугодие);</w:t>
      </w:r>
    </w:p>
    <w:p w:rsidR="00710864" w:rsidRPr="00FC1382" w:rsidRDefault="00710864" w:rsidP="000E6A65">
      <w:pPr>
        <w:pStyle w:val="af8"/>
        <w:widowControl w:val="0"/>
        <w:numPr>
          <w:ilvl w:val="0"/>
          <w:numId w:val="85"/>
        </w:numPr>
        <w:tabs>
          <w:tab w:val="left" w:pos="787"/>
          <w:tab w:val="left" w:pos="788"/>
        </w:tabs>
        <w:autoSpaceDE w:val="0"/>
        <w:autoSpaceDN w:val="0"/>
        <w:ind w:left="787" w:right="186"/>
        <w:jc w:val="both"/>
        <w:rPr>
          <w:sz w:val="28"/>
          <w:szCs w:val="28"/>
        </w:rPr>
      </w:pPr>
      <w:r w:rsidRPr="00FC1382">
        <w:rPr>
          <w:sz w:val="28"/>
          <w:szCs w:val="28"/>
        </w:rPr>
        <w:t>«Разговор о правильном питании» для обучающихся 1-4-х классов в объёме 1 часа в</w:t>
      </w:r>
      <w:r w:rsidRPr="00FC1382">
        <w:rPr>
          <w:spacing w:val="-57"/>
          <w:sz w:val="28"/>
          <w:szCs w:val="28"/>
        </w:rPr>
        <w:t xml:space="preserve"> </w:t>
      </w:r>
      <w:r w:rsidRPr="00FC1382">
        <w:rPr>
          <w:sz w:val="28"/>
          <w:szCs w:val="28"/>
        </w:rPr>
        <w:t>неделю (2 полугодие);</w:t>
      </w:r>
    </w:p>
    <w:p w:rsidR="00710864" w:rsidRPr="00FC1382" w:rsidRDefault="00710864" w:rsidP="000E6A65">
      <w:pPr>
        <w:pStyle w:val="af8"/>
        <w:widowControl w:val="0"/>
        <w:numPr>
          <w:ilvl w:val="0"/>
          <w:numId w:val="85"/>
        </w:numPr>
        <w:tabs>
          <w:tab w:val="left" w:pos="787"/>
          <w:tab w:val="left" w:pos="788"/>
        </w:tabs>
        <w:autoSpaceDE w:val="0"/>
        <w:autoSpaceDN w:val="0"/>
        <w:ind w:left="787" w:right="187"/>
        <w:jc w:val="both"/>
        <w:rPr>
          <w:sz w:val="28"/>
          <w:szCs w:val="28"/>
        </w:rPr>
      </w:pPr>
      <w:r w:rsidRPr="00FC1382">
        <w:rPr>
          <w:sz w:val="28"/>
          <w:szCs w:val="28"/>
        </w:rPr>
        <w:t xml:space="preserve"> «Школа волонтера»»</w:t>
      </w:r>
      <w:r w:rsidRPr="00FC1382">
        <w:rPr>
          <w:spacing w:val="45"/>
          <w:sz w:val="28"/>
          <w:szCs w:val="28"/>
        </w:rPr>
        <w:t xml:space="preserve"> </w:t>
      </w:r>
      <w:r w:rsidRPr="00FC1382">
        <w:rPr>
          <w:sz w:val="28"/>
          <w:szCs w:val="28"/>
        </w:rPr>
        <w:t xml:space="preserve">для </w:t>
      </w:r>
      <w:r w:rsidRPr="00FC1382">
        <w:rPr>
          <w:spacing w:val="-57"/>
          <w:sz w:val="28"/>
          <w:szCs w:val="28"/>
        </w:rPr>
        <w:t xml:space="preserve"> </w:t>
      </w:r>
      <w:r w:rsidRPr="00FC1382">
        <w:rPr>
          <w:sz w:val="28"/>
          <w:szCs w:val="28"/>
        </w:rPr>
        <w:t>обучающихся</w:t>
      </w:r>
      <w:r w:rsidRPr="00FC1382">
        <w:rPr>
          <w:spacing w:val="-1"/>
          <w:sz w:val="28"/>
          <w:szCs w:val="28"/>
        </w:rPr>
        <w:t xml:space="preserve">  </w:t>
      </w:r>
      <w:r w:rsidRPr="00FC1382">
        <w:rPr>
          <w:sz w:val="28"/>
          <w:szCs w:val="28"/>
        </w:rPr>
        <w:t>9-11-х классов в объёме 1 часа в неделю;</w:t>
      </w:r>
    </w:p>
    <w:p w:rsidR="00710864" w:rsidRPr="00FC1382" w:rsidRDefault="00710864" w:rsidP="000E6A65">
      <w:pPr>
        <w:pStyle w:val="af8"/>
        <w:widowControl w:val="0"/>
        <w:numPr>
          <w:ilvl w:val="0"/>
          <w:numId w:val="85"/>
        </w:numPr>
        <w:tabs>
          <w:tab w:val="left" w:pos="788"/>
        </w:tabs>
        <w:autoSpaceDE w:val="0"/>
        <w:autoSpaceDN w:val="0"/>
        <w:ind w:left="782" w:right="187" w:hanging="357"/>
        <w:contextualSpacing/>
        <w:jc w:val="both"/>
        <w:rPr>
          <w:sz w:val="28"/>
          <w:szCs w:val="28"/>
        </w:rPr>
      </w:pPr>
      <w:r w:rsidRPr="00FC1382">
        <w:rPr>
          <w:sz w:val="28"/>
          <w:szCs w:val="28"/>
        </w:rPr>
        <w:t>«Основы финансовой грамотности» для обучающихся 5-9-х классов в</w:t>
      </w:r>
      <w:r w:rsidRPr="00FC1382">
        <w:rPr>
          <w:spacing w:val="1"/>
          <w:sz w:val="28"/>
          <w:szCs w:val="28"/>
        </w:rPr>
        <w:t xml:space="preserve"> </w:t>
      </w:r>
      <w:r w:rsidRPr="00FC1382">
        <w:rPr>
          <w:sz w:val="28"/>
          <w:szCs w:val="28"/>
        </w:rPr>
        <w:t>объёме</w:t>
      </w:r>
      <w:r w:rsidRPr="00FC1382">
        <w:rPr>
          <w:spacing w:val="-1"/>
          <w:sz w:val="28"/>
          <w:szCs w:val="28"/>
        </w:rPr>
        <w:t xml:space="preserve"> </w:t>
      </w:r>
      <w:r w:rsidRPr="00FC1382">
        <w:rPr>
          <w:sz w:val="28"/>
          <w:szCs w:val="28"/>
        </w:rPr>
        <w:t>1 часа в неделю.</w:t>
      </w:r>
    </w:p>
    <w:p w:rsidR="00710864" w:rsidRPr="00FC1382" w:rsidRDefault="00710864" w:rsidP="00710864">
      <w:pPr>
        <w:pStyle w:val="a4"/>
        <w:ind w:right="186" w:firstLine="567"/>
        <w:rPr>
          <w:i/>
          <w:sz w:val="28"/>
          <w:szCs w:val="28"/>
        </w:rPr>
      </w:pPr>
      <w:r w:rsidRPr="00FC1382">
        <w:rPr>
          <w:b/>
          <w:sz w:val="28"/>
          <w:szCs w:val="28"/>
        </w:rPr>
        <w:t xml:space="preserve">Техническое направление </w:t>
      </w:r>
      <w:r w:rsidRPr="00FC1382">
        <w:rPr>
          <w:sz w:val="28"/>
          <w:szCs w:val="28"/>
        </w:rPr>
        <w:t>дополнительного образования в  МБОУ «Кривошеевская СОШ» ориентировано на развитие интереса детей к инженерно-техническим</w:t>
      </w:r>
      <w:r w:rsidRPr="00FC1382">
        <w:rPr>
          <w:spacing w:val="-57"/>
          <w:sz w:val="28"/>
          <w:szCs w:val="28"/>
        </w:rPr>
        <w:t xml:space="preserve"> </w:t>
      </w:r>
      <w:r w:rsidRPr="00FC1382">
        <w:rPr>
          <w:sz w:val="28"/>
          <w:szCs w:val="28"/>
        </w:rPr>
        <w:t>и</w:t>
      </w:r>
      <w:r w:rsidRPr="00FC1382">
        <w:rPr>
          <w:spacing w:val="1"/>
          <w:sz w:val="28"/>
          <w:szCs w:val="28"/>
        </w:rPr>
        <w:t xml:space="preserve"> </w:t>
      </w:r>
      <w:r w:rsidRPr="00FC1382">
        <w:rPr>
          <w:sz w:val="28"/>
          <w:szCs w:val="28"/>
        </w:rPr>
        <w:t>информационным</w:t>
      </w:r>
      <w:r w:rsidRPr="00FC1382">
        <w:rPr>
          <w:spacing w:val="1"/>
          <w:sz w:val="28"/>
          <w:szCs w:val="28"/>
        </w:rPr>
        <w:t xml:space="preserve"> </w:t>
      </w:r>
      <w:r w:rsidRPr="00FC1382">
        <w:rPr>
          <w:sz w:val="28"/>
          <w:szCs w:val="28"/>
        </w:rPr>
        <w:t>технологиям,</w:t>
      </w:r>
      <w:r w:rsidRPr="00FC1382">
        <w:rPr>
          <w:spacing w:val="1"/>
          <w:sz w:val="28"/>
          <w:szCs w:val="28"/>
        </w:rPr>
        <w:t xml:space="preserve"> </w:t>
      </w:r>
      <w:r w:rsidRPr="00FC1382">
        <w:rPr>
          <w:sz w:val="28"/>
          <w:szCs w:val="28"/>
        </w:rPr>
        <w:t>научно-исследовательской</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конструкторской</w:t>
      </w:r>
      <w:r w:rsidRPr="00FC1382">
        <w:rPr>
          <w:spacing w:val="1"/>
          <w:sz w:val="28"/>
          <w:szCs w:val="28"/>
        </w:rPr>
        <w:t xml:space="preserve"> </w:t>
      </w:r>
      <w:r w:rsidRPr="00FC1382">
        <w:rPr>
          <w:sz w:val="28"/>
          <w:szCs w:val="28"/>
        </w:rPr>
        <w:t>деятельности</w:t>
      </w:r>
      <w:r w:rsidRPr="00FC1382">
        <w:rPr>
          <w:spacing w:val="1"/>
          <w:sz w:val="28"/>
          <w:szCs w:val="28"/>
        </w:rPr>
        <w:t xml:space="preserve"> </w:t>
      </w:r>
      <w:r w:rsidRPr="00FC1382">
        <w:rPr>
          <w:sz w:val="28"/>
          <w:szCs w:val="28"/>
        </w:rPr>
        <w:t>с</w:t>
      </w:r>
      <w:r w:rsidRPr="00FC1382">
        <w:rPr>
          <w:spacing w:val="1"/>
          <w:sz w:val="28"/>
          <w:szCs w:val="28"/>
        </w:rPr>
        <w:t xml:space="preserve"> </w:t>
      </w:r>
      <w:r w:rsidRPr="00FC1382">
        <w:rPr>
          <w:sz w:val="28"/>
          <w:szCs w:val="28"/>
        </w:rPr>
        <w:t>целью</w:t>
      </w:r>
      <w:r w:rsidRPr="00FC1382">
        <w:rPr>
          <w:spacing w:val="1"/>
          <w:sz w:val="28"/>
          <w:szCs w:val="28"/>
        </w:rPr>
        <w:t xml:space="preserve"> </w:t>
      </w:r>
      <w:r w:rsidRPr="00FC1382">
        <w:rPr>
          <w:sz w:val="28"/>
          <w:szCs w:val="28"/>
        </w:rPr>
        <w:t>последующего</w:t>
      </w:r>
      <w:r w:rsidRPr="00FC1382">
        <w:rPr>
          <w:spacing w:val="1"/>
          <w:sz w:val="28"/>
          <w:szCs w:val="28"/>
        </w:rPr>
        <w:t xml:space="preserve"> </w:t>
      </w:r>
      <w:r w:rsidRPr="00FC1382">
        <w:rPr>
          <w:sz w:val="28"/>
          <w:szCs w:val="28"/>
        </w:rPr>
        <w:t>наращивания</w:t>
      </w:r>
      <w:r w:rsidRPr="00FC1382">
        <w:rPr>
          <w:spacing w:val="1"/>
          <w:sz w:val="28"/>
          <w:szCs w:val="28"/>
        </w:rPr>
        <w:t xml:space="preserve"> </w:t>
      </w:r>
      <w:r w:rsidRPr="00FC1382">
        <w:rPr>
          <w:sz w:val="28"/>
          <w:szCs w:val="28"/>
        </w:rPr>
        <w:t>кадрового</w:t>
      </w:r>
      <w:r w:rsidRPr="00FC1382">
        <w:rPr>
          <w:spacing w:val="1"/>
          <w:sz w:val="28"/>
          <w:szCs w:val="28"/>
        </w:rPr>
        <w:t xml:space="preserve"> </w:t>
      </w:r>
      <w:r w:rsidRPr="00FC1382">
        <w:rPr>
          <w:sz w:val="28"/>
          <w:szCs w:val="28"/>
        </w:rPr>
        <w:t>потенциала</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высокотехнологичных</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наукоемких</w:t>
      </w:r>
      <w:r w:rsidRPr="00FC1382">
        <w:rPr>
          <w:spacing w:val="1"/>
          <w:sz w:val="28"/>
          <w:szCs w:val="28"/>
        </w:rPr>
        <w:t xml:space="preserve"> </w:t>
      </w:r>
      <w:r w:rsidRPr="00FC1382">
        <w:rPr>
          <w:sz w:val="28"/>
          <w:szCs w:val="28"/>
        </w:rPr>
        <w:t>отраслях</w:t>
      </w:r>
      <w:r w:rsidRPr="00FC1382">
        <w:rPr>
          <w:spacing w:val="1"/>
          <w:sz w:val="28"/>
          <w:szCs w:val="28"/>
        </w:rPr>
        <w:t xml:space="preserve"> </w:t>
      </w:r>
      <w:r w:rsidRPr="00FC1382">
        <w:rPr>
          <w:sz w:val="28"/>
          <w:szCs w:val="28"/>
        </w:rPr>
        <w:t>промышленности.</w:t>
      </w:r>
      <w:r w:rsidRPr="00FC1382">
        <w:rPr>
          <w:spacing w:val="1"/>
          <w:sz w:val="28"/>
          <w:szCs w:val="28"/>
        </w:rPr>
        <w:t xml:space="preserve"> </w:t>
      </w:r>
      <w:r w:rsidRPr="00FC1382">
        <w:rPr>
          <w:sz w:val="28"/>
          <w:szCs w:val="28"/>
        </w:rPr>
        <w:t>Обучение</w:t>
      </w:r>
      <w:r w:rsidRPr="00FC1382">
        <w:rPr>
          <w:spacing w:val="61"/>
          <w:sz w:val="28"/>
          <w:szCs w:val="28"/>
        </w:rPr>
        <w:t xml:space="preserve"> </w:t>
      </w:r>
      <w:r w:rsidRPr="00FC1382">
        <w:rPr>
          <w:sz w:val="28"/>
          <w:szCs w:val="28"/>
        </w:rPr>
        <w:t>по</w:t>
      </w:r>
      <w:r w:rsidRPr="00FC1382">
        <w:rPr>
          <w:spacing w:val="1"/>
          <w:sz w:val="28"/>
          <w:szCs w:val="28"/>
        </w:rPr>
        <w:t xml:space="preserve"> </w:t>
      </w:r>
      <w:r w:rsidRPr="00FC1382">
        <w:rPr>
          <w:sz w:val="28"/>
          <w:szCs w:val="28"/>
        </w:rPr>
        <w:t>программам</w:t>
      </w:r>
      <w:r w:rsidRPr="00FC1382">
        <w:rPr>
          <w:spacing w:val="1"/>
          <w:sz w:val="28"/>
          <w:szCs w:val="28"/>
        </w:rPr>
        <w:t xml:space="preserve"> </w:t>
      </w:r>
      <w:r w:rsidRPr="00FC1382">
        <w:rPr>
          <w:sz w:val="28"/>
          <w:szCs w:val="28"/>
        </w:rPr>
        <w:t>технической</w:t>
      </w:r>
      <w:r w:rsidRPr="00FC1382">
        <w:rPr>
          <w:spacing w:val="1"/>
          <w:sz w:val="28"/>
          <w:szCs w:val="28"/>
        </w:rPr>
        <w:t xml:space="preserve"> </w:t>
      </w:r>
      <w:r w:rsidRPr="00FC1382">
        <w:rPr>
          <w:sz w:val="28"/>
          <w:szCs w:val="28"/>
        </w:rPr>
        <w:t>направленности</w:t>
      </w:r>
      <w:r w:rsidRPr="00FC1382">
        <w:rPr>
          <w:spacing w:val="1"/>
          <w:sz w:val="28"/>
          <w:szCs w:val="28"/>
        </w:rPr>
        <w:t xml:space="preserve"> </w:t>
      </w:r>
      <w:r w:rsidRPr="00FC1382">
        <w:rPr>
          <w:sz w:val="28"/>
          <w:szCs w:val="28"/>
        </w:rPr>
        <w:t>способствует</w:t>
      </w:r>
      <w:r w:rsidRPr="00FC1382">
        <w:rPr>
          <w:spacing w:val="1"/>
          <w:sz w:val="28"/>
          <w:szCs w:val="28"/>
        </w:rPr>
        <w:t xml:space="preserve"> </w:t>
      </w:r>
      <w:r w:rsidRPr="00FC1382">
        <w:rPr>
          <w:sz w:val="28"/>
          <w:szCs w:val="28"/>
        </w:rPr>
        <w:t>развитию</w:t>
      </w:r>
      <w:r w:rsidRPr="00FC1382">
        <w:rPr>
          <w:spacing w:val="1"/>
          <w:sz w:val="28"/>
          <w:szCs w:val="28"/>
        </w:rPr>
        <w:t xml:space="preserve"> </w:t>
      </w:r>
      <w:r w:rsidRPr="00FC1382">
        <w:rPr>
          <w:sz w:val="28"/>
          <w:szCs w:val="28"/>
        </w:rPr>
        <w:t>технических</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творческих</w:t>
      </w:r>
      <w:r w:rsidRPr="00FC1382">
        <w:rPr>
          <w:spacing w:val="26"/>
          <w:sz w:val="28"/>
          <w:szCs w:val="28"/>
        </w:rPr>
        <w:t xml:space="preserve"> </w:t>
      </w:r>
      <w:r w:rsidRPr="00FC1382">
        <w:rPr>
          <w:sz w:val="28"/>
          <w:szCs w:val="28"/>
        </w:rPr>
        <w:t>способностей,</w:t>
      </w:r>
      <w:r w:rsidRPr="00FC1382">
        <w:rPr>
          <w:spacing w:val="26"/>
          <w:sz w:val="28"/>
          <w:szCs w:val="28"/>
        </w:rPr>
        <w:t xml:space="preserve"> </w:t>
      </w:r>
      <w:r w:rsidRPr="00FC1382">
        <w:rPr>
          <w:sz w:val="28"/>
          <w:szCs w:val="28"/>
        </w:rPr>
        <w:t>формированию</w:t>
      </w:r>
      <w:r w:rsidRPr="00FC1382">
        <w:rPr>
          <w:spacing w:val="26"/>
          <w:sz w:val="28"/>
          <w:szCs w:val="28"/>
        </w:rPr>
        <w:t xml:space="preserve"> </w:t>
      </w:r>
      <w:r w:rsidRPr="00FC1382">
        <w:rPr>
          <w:sz w:val="28"/>
          <w:szCs w:val="28"/>
        </w:rPr>
        <w:t>логического</w:t>
      </w:r>
      <w:r w:rsidRPr="00FC1382">
        <w:rPr>
          <w:spacing w:val="26"/>
          <w:sz w:val="28"/>
          <w:szCs w:val="28"/>
        </w:rPr>
        <w:t xml:space="preserve"> </w:t>
      </w:r>
      <w:r w:rsidRPr="00FC1382">
        <w:rPr>
          <w:sz w:val="28"/>
          <w:szCs w:val="28"/>
        </w:rPr>
        <w:t>мышления,</w:t>
      </w:r>
      <w:r w:rsidRPr="00FC1382">
        <w:rPr>
          <w:spacing w:val="26"/>
          <w:sz w:val="28"/>
          <w:szCs w:val="28"/>
        </w:rPr>
        <w:t xml:space="preserve"> </w:t>
      </w:r>
      <w:r w:rsidRPr="00FC1382">
        <w:rPr>
          <w:sz w:val="28"/>
          <w:szCs w:val="28"/>
        </w:rPr>
        <w:t>умения</w:t>
      </w:r>
      <w:r w:rsidRPr="00FC1382">
        <w:rPr>
          <w:spacing w:val="26"/>
          <w:sz w:val="28"/>
          <w:szCs w:val="28"/>
        </w:rPr>
        <w:t xml:space="preserve"> </w:t>
      </w:r>
      <w:r w:rsidRPr="00FC1382">
        <w:rPr>
          <w:sz w:val="28"/>
          <w:szCs w:val="28"/>
        </w:rPr>
        <w:lastRenderedPageBreak/>
        <w:t>анализировать</w:t>
      </w:r>
      <w:r w:rsidRPr="00FC1382">
        <w:rPr>
          <w:spacing w:val="-58"/>
          <w:sz w:val="28"/>
          <w:szCs w:val="28"/>
        </w:rPr>
        <w:t xml:space="preserve"> </w:t>
      </w:r>
      <w:r w:rsidRPr="00FC1382">
        <w:rPr>
          <w:sz w:val="28"/>
          <w:szCs w:val="28"/>
        </w:rPr>
        <w:t>и</w:t>
      </w:r>
      <w:r w:rsidRPr="00FC1382">
        <w:rPr>
          <w:spacing w:val="17"/>
          <w:sz w:val="28"/>
          <w:szCs w:val="28"/>
        </w:rPr>
        <w:t xml:space="preserve"> </w:t>
      </w:r>
      <w:r w:rsidRPr="00FC1382">
        <w:rPr>
          <w:sz w:val="28"/>
          <w:szCs w:val="28"/>
        </w:rPr>
        <w:t>конструировать.</w:t>
      </w:r>
      <w:r w:rsidRPr="00FC1382">
        <w:rPr>
          <w:spacing w:val="17"/>
          <w:sz w:val="28"/>
          <w:szCs w:val="28"/>
        </w:rPr>
        <w:t xml:space="preserve"> </w:t>
      </w:r>
      <w:r w:rsidRPr="00FC1382">
        <w:rPr>
          <w:sz w:val="28"/>
          <w:szCs w:val="28"/>
        </w:rPr>
        <w:t>Это</w:t>
      </w:r>
      <w:r w:rsidRPr="00FC1382">
        <w:rPr>
          <w:spacing w:val="17"/>
          <w:sz w:val="28"/>
          <w:szCs w:val="28"/>
        </w:rPr>
        <w:t xml:space="preserve"> </w:t>
      </w:r>
      <w:r w:rsidRPr="00FC1382">
        <w:rPr>
          <w:sz w:val="28"/>
          <w:szCs w:val="28"/>
        </w:rPr>
        <w:t>направление</w:t>
      </w:r>
      <w:r w:rsidRPr="00FC1382">
        <w:rPr>
          <w:spacing w:val="17"/>
          <w:sz w:val="28"/>
          <w:szCs w:val="28"/>
        </w:rPr>
        <w:t xml:space="preserve"> </w:t>
      </w:r>
      <w:r w:rsidRPr="00FC1382">
        <w:rPr>
          <w:sz w:val="28"/>
          <w:szCs w:val="28"/>
        </w:rPr>
        <w:t>представлено</w:t>
      </w:r>
      <w:r w:rsidRPr="00FC1382">
        <w:rPr>
          <w:spacing w:val="17"/>
          <w:sz w:val="28"/>
          <w:szCs w:val="28"/>
        </w:rPr>
        <w:t xml:space="preserve"> </w:t>
      </w:r>
      <w:r w:rsidRPr="00FC1382">
        <w:rPr>
          <w:sz w:val="28"/>
          <w:szCs w:val="28"/>
        </w:rPr>
        <w:t>программами:</w:t>
      </w:r>
      <w:r w:rsidRPr="00FC1382">
        <w:rPr>
          <w:spacing w:val="17"/>
          <w:sz w:val="28"/>
          <w:szCs w:val="28"/>
        </w:rPr>
        <w:t xml:space="preserve"> </w:t>
      </w:r>
      <w:r w:rsidRPr="00FC1382">
        <w:rPr>
          <w:i/>
          <w:sz w:val="28"/>
          <w:szCs w:val="28"/>
        </w:rPr>
        <w:t>кружком «</w:t>
      </w:r>
      <w:r w:rsidR="00787D36">
        <w:rPr>
          <w:i/>
          <w:sz w:val="28"/>
          <w:szCs w:val="28"/>
        </w:rPr>
        <w:t>Робототехника</w:t>
      </w:r>
      <w:r w:rsidRPr="00FC1382">
        <w:rPr>
          <w:i/>
          <w:sz w:val="28"/>
          <w:szCs w:val="28"/>
        </w:rPr>
        <w:t>».</w:t>
      </w:r>
    </w:p>
    <w:p w:rsidR="00710864" w:rsidRPr="00FC1382" w:rsidRDefault="00710864" w:rsidP="00710864">
      <w:pPr>
        <w:pStyle w:val="a4"/>
        <w:ind w:right="187" w:firstLine="567"/>
        <w:rPr>
          <w:sz w:val="28"/>
          <w:szCs w:val="28"/>
        </w:rPr>
      </w:pPr>
      <w:r w:rsidRPr="00FC1382">
        <w:rPr>
          <w:b/>
          <w:sz w:val="28"/>
          <w:szCs w:val="28"/>
        </w:rPr>
        <w:t>Проблемно-ценностное общение</w:t>
      </w:r>
      <w:r w:rsidRPr="00FC1382">
        <w:rPr>
          <w:i/>
          <w:sz w:val="28"/>
          <w:szCs w:val="28"/>
        </w:rPr>
        <w:t xml:space="preserve">. </w:t>
      </w:r>
      <w:r w:rsidRPr="00FC1382">
        <w:rPr>
          <w:sz w:val="28"/>
          <w:szCs w:val="28"/>
        </w:rPr>
        <w:t>Курсы внеурочной деятельности, направленные</w:t>
      </w:r>
      <w:r w:rsidRPr="00FC1382">
        <w:rPr>
          <w:spacing w:val="1"/>
          <w:sz w:val="28"/>
          <w:szCs w:val="28"/>
        </w:rPr>
        <w:t xml:space="preserve"> </w:t>
      </w:r>
      <w:r w:rsidRPr="00FC1382">
        <w:rPr>
          <w:sz w:val="28"/>
          <w:szCs w:val="28"/>
        </w:rPr>
        <w:t>на развитие</w:t>
      </w:r>
      <w:r w:rsidRPr="00FC1382">
        <w:rPr>
          <w:spacing w:val="1"/>
          <w:sz w:val="28"/>
          <w:szCs w:val="28"/>
        </w:rPr>
        <w:t xml:space="preserve"> </w:t>
      </w:r>
      <w:r w:rsidRPr="00FC1382">
        <w:rPr>
          <w:sz w:val="28"/>
          <w:szCs w:val="28"/>
        </w:rPr>
        <w:t>коммуникативных компетенций школьников, воспитание</w:t>
      </w:r>
      <w:r w:rsidRPr="00FC1382">
        <w:rPr>
          <w:spacing w:val="1"/>
          <w:sz w:val="28"/>
          <w:szCs w:val="28"/>
        </w:rPr>
        <w:t xml:space="preserve"> </w:t>
      </w:r>
      <w:r w:rsidRPr="00FC1382">
        <w:rPr>
          <w:sz w:val="28"/>
          <w:szCs w:val="28"/>
        </w:rPr>
        <w:t>у</w:t>
      </w:r>
      <w:r w:rsidRPr="00FC1382">
        <w:rPr>
          <w:spacing w:val="1"/>
          <w:sz w:val="28"/>
          <w:szCs w:val="28"/>
        </w:rPr>
        <w:t xml:space="preserve"> </w:t>
      </w:r>
      <w:r w:rsidRPr="00FC1382">
        <w:rPr>
          <w:sz w:val="28"/>
          <w:szCs w:val="28"/>
        </w:rPr>
        <w:t>них</w:t>
      </w:r>
      <w:r w:rsidRPr="00FC1382">
        <w:rPr>
          <w:spacing w:val="1"/>
          <w:sz w:val="28"/>
          <w:szCs w:val="28"/>
        </w:rPr>
        <w:t xml:space="preserve"> </w:t>
      </w:r>
      <w:r w:rsidRPr="00FC1382">
        <w:rPr>
          <w:sz w:val="28"/>
          <w:szCs w:val="28"/>
        </w:rPr>
        <w:t>культуры</w:t>
      </w:r>
      <w:r w:rsidRPr="00FC1382">
        <w:rPr>
          <w:spacing w:val="1"/>
          <w:sz w:val="28"/>
          <w:szCs w:val="28"/>
        </w:rPr>
        <w:t xml:space="preserve"> </w:t>
      </w:r>
      <w:r w:rsidRPr="00FC1382">
        <w:rPr>
          <w:sz w:val="28"/>
          <w:szCs w:val="28"/>
        </w:rPr>
        <w:t>общения,</w:t>
      </w:r>
      <w:r w:rsidRPr="00FC1382">
        <w:rPr>
          <w:spacing w:val="1"/>
          <w:sz w:val="28"/>
          <w:szCs w:val="28"/>
        </w:rPr>
        <w:t xml:space="preserve"> </w:t>
      </w:r>
      <w:r w:rsidRPr="00FC1382">
        <w:rPr>
          <w:sz w:val="28"/>
          <w:szCs w:val="28"/>
        </w:rPr>
        <w:t>развитие</w:t>
      </w:r>
      <w:r w:rsidRPr="00FC1382">
        <w:rPr>
          <w:spacing w:val="1"/>
          <w:sz w:val="28"/>
          <w:szCs w:val="28"/>
        </w:rPr>
        <w:t xml:space="preserve"> </w:t>
      </w:r>
      <w:r w:rsidRPr="00FC1382">
        <w:rPr>
          <w:sz w:val="28"/>
          <w:szCs w:val="28"/>
        </w:rPr>
        <w:t>умений</w:t>
      </w:r>
      <w:r w:rsidRPr="00FC1382">
        <w:rPr>
          <w:spacing w:val="1"/>
          <w:sz w:val="28"/>
          <w:szCs w:val="28"/>
        </w:rPr>
        <w:t xml:space="preserve"> </w:t>
      </w:r>
      <w:r w:rsidRPr="00FC1382">
        <w:rPr>
          <w:sz w:val="28"/>
          <w:szCs w:val="28"/>
        </w:rPr>
        <w:t>слушать</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слышать других,</w:t>
      </w:r>
      <w:r w:rsidRPr="00FC1382">
        <w:rPr>
          <w:spacing w:val="1"/>
          <w:sz w:val="28"/>
          <w:szCs w:val="28"/>
        </w:rPr>
        <w:t xml:space="preserve"> </w:t>
      </w:r>
      <w:r w:rsidRPr="00FC1382">
        <w:rPr>
          <w:sz w:val="28"/>
          <w:szCs w:val="28"/>
        </w:rPr>
        <w:t>уважать</w:t>
      </w:r>
      <w:r w:rsidRPr="00FC1382">
        <w:rPr>
          <w:spacing w:val="1"/>
          <w:sz w:val="28"/>
          <w:szCs w:val="28"/>
        </w:rPr>
        <w:t xml:space="preserve"> </w:t>
      </w:r>
      <w:r w:rsidRPr="00FC1382">
        <w:rPr>
          <w:sz w:val="28"/>
          <w:szCs w:val="28"/>
        </w:rPr>
        <w:t>чужое</w:t>
      </w:r>
      <w:r w:rsidRPr="00FC1382">
        <w:rPr>
          <w:spacing w:val="1"/>
          <w:sz w:val="28"/>
          <w:szCs w:val="28"/>
        </w:rPr>
        <w:t xml:space="preserve"> </w:t>
      </w:r>
      <w:r w:rsidRPr="00FC1382">
        <w:rPr>
          <w:sz w:val="28"/>
          <w:szCs w:val="28"/>
        </w:rPr>
        <w:t>мнение</w:t>
      </w:r>
      <w:r w:rsidRPr="00FC1382">
        <w:rPr>
          <w:spacing w:val="61"/>
          <w:sz w:val="28"/>
          <w:szCs w:val="28"/>
        </w:rPr>
        <w:t xml:space="preserve"> </w:t>
      </w:r>
      <w:r w:rsidRPr="00FC1382">
        <w:rPr>
          <w:sz w:val="28"/>
          <w:szCs w:val="28"/>
        </w:rPr>
        <w:t>и</w:t>
      </w:r>
      <w:r w:rsidRPr="00FC1382">
        <w:rPr>
          <w:spacing w:val="1"/>
          <w:sz w:val="28"/>
          <w:szCs w:val="28"/>
        </w:rPr>
        <w:t xml:space="preserve"> </w:t>
      </w:r>
      <w:r w:rsidRPr="00FC1382">
        <w:rPr>
          <w:sz w:val="28"/>
          <w:szCs w:val="28"/>
        </w:rPr>
        <w:t>отстаивать</w:t>
      </w:r>
      <w:r w:rsidRPr="00FC1382">
        <w:rPr>
          <w:spacing w:val="28"/>
          <w:sz w:val="28"/>
          <w:szCs w:val="28"/>
        </w:rPr>
        <w:t xml:space="preserve"> </w:t>
      </w:r>
      <w:r w:rsidRPr="00FC1382">
        <w:rPr>
          <w:sz w:val="28"/>
          <w:szCs w:val="28"/>
        </w:rPr>
        <w:t>свое</w:t>
      </w:r>
      <w:r w:rsidRPr="00FC1382">
        <w:rPr>
          <w:spacing w:val="30"/>
          <w:sz w:val="28"/>
          <w:szCs w:val="28"/>
        </w:rPr>
        <w:t xml:space="preserve"> </w:t>
      </w:r>
      <w:r w:rsidRPr="00FC1382">
        <w:rPr>
          <w:sz w:val="28"/>
          <w:szCs w:val="28"/>
        </w:rPr>
        <w:t>собственное,</w:t>
      </w:r>
      <w:r w:rsidRPr="00FC1382">
        <w:rPr>
          <w:spacing w:val="29"/>
          <w:sz w:val="28"/>
          <w:szCs w:val="28"/>
        </w:rPr>
        <w:t xml:space="preserve"> </w:t>
      </w:r>
      <w:r w:rsidRPr="00FC1382">
        <w:rPr>
          <w:sz w:val="28"/>
          <w:szCs w:val="28"/>
        </w:rPr>
        <w:t>терпимо</w:t>
      </w:r>
      <w:r w:rsidRPr="00FC1382">
        <w:rPr>
          <w:spacing w:val="-3"/>
          <w:sz w:val="28"/>
          <w:szCs w:val="28"/>
        </w:rPr>
        <w:t xml:space="preserve"> </w:t>
      </w:r>
      <w:r w:rsidRPr="00FC1382">
        <w:rPr>
          <w:sz w:val="28"/>
          <w:szCs w:val="28"/>
        </w:rPr>
        <w:t>относиться</w:t>
      </w:r>
      <w:r w:rsidRPr="00FC1382">
        <w:rPr>
          <w:spacing w:val="-2"/>
          <w:sz w:val="28"/>
          <w:szCs w:val="28"/>
        </w:rPr>
        <w:t xml:space="preserve"> </w:t>
      </w:r>
      <w:r w:rsidRPr="00FC1382">
        <w:rPr>
          <w:sz w:val="28"/>
          <w:szCs w:val="28"/>
        </w:rPr>
        <w:t>к</w:t>
      </w:r>
      <w:r w:rsidRPr="00FC1382">
        <w:rPr>
          <w:spacing w:val="-3"/>
          <w:sz w:val="28"/>
          <w:szCs w:val="28"/>
        </w:rPr>
        <w:t xml:space="preserve"> </w:t>
      </w:r>
      <w:r w:rsidRPr="00FC1382">
        <w:rPr>
          <w:sz w:val="28"/>
          <w:szCs w:val="28"/>
        </w:rPr>
        <w:t>разнообразию</w:t>
      </w:r>
      <w:r w:rsidRPr="00FC1382">
        <w:rPr>
          <w:spacing w:val="-2"/>
          <w:sz w:val="28"/>
          <w:szCs w:val="28"/>
        </w:rPr>
        <w:t xml:space="preserve"> </w:t>
      </w:r>
      <w:r w:rsidRPr="00FC1382">
        <w:rPr>
          <w:sz w:val="28"/>
          <w:szCs w:val="28"/>
        </w:rPr>
        <w:t>взглядов</w:t>
      </w:r>
      <w:r w:rsidRPr="00FC1382">
        <w:rPr>
          <w:spacing w:val="-2"/>
          <w:sz w:val="28"/>
          <w:szCs w:val="28"/>
        </w:rPr>
        <w:t xml:space="preserve"> </w:t>
      </w:r>
      <w:r w:rsidRPr="00FC1382">
        <w:rPr>
          <w:sz w:val="28"/>
          <w:szCs w:val="28"/>
        </w:rPr>
        <w:t>людей.</w:t>
      </w:r>
    </w:p>
    <w:p w:rsidR="00710864" w:rsidRPr="00FC1382" w:rsidRDefault="00710864" w:rsidP="00710864">
      <w:pPr>
        <w:pStyle w:val="a4"/>
        <w:ind w:right="187" w:firstLine="567"/>
        <w:rPr>
          <w:sz w:val="28"/>
          <w:szCs w:val="28"/>
        </w:rPr>
      </w:pPr>
      <w:r w:rsidRPr="00FC1382">
        <w:rPr>
          <w:b/>
          <w:sz w:val="28"/>
          <w:szCs w:val="28"/>
        </w:rPr>
        <w:t>Трудовая</w:t>
      </w:r>
      <w:r w:rsidRPr="00FC1382">
        <w:rPr>
          <w:b/>
          <w:spacing w:val="1"/>
          <w:sz w:val="28"/>
          <w:szCs w:val="28"/>
        </w:rPr>
        <w:t xml:space="preserve"> </w:t>
      </w:r>
      <w:r w:rsidRPr="00FC1382">
        <w:rPr>
          <w:b/>
          <w:sz w:val="28"/>
          <w:szCs w:val="28"/>
        </w:rPr>
        <w:t>деятельность</w:t>
      </w:r>
      <w:r w:rsidRPr="00FC1382">
        <w:rPr>
          <w:i/>
          <w:sz w:val="28"/>
          <w:szCs w:val="28"/>
        </w:rPr>
        <w:t>.</w:t>
      </w:r>
      <w:r w:rsidRPr="00FC1382">
        <w:rPr>
          <w:i/>
          <w:spacing w:val="1"/>
          <w:sz w:val="28"/>
          <w:szCs w:val="28"/>
        </w:rPr>
        <w:t xml:space="preserve"> </w:t>
      </w:r>
      <w:r w:rsidRPr="00FC1382">
        <w:rPr>
          <w:sz w:val="28"/>
          <w:szCs w:val="28"/>
        </w:rPr>
        <w:t>Деятельность,</w:t>
      </w:r>
      <w:r w:rsidRPr="00FC1382">
        <w:rPr>
          <w:spacing w:val="1"/>
          <w:sz w:val="28"/>
          <w:szCs w:val="28"/>
        </w:rPr>
        <w:t xml:space="preserve"> </w:t>
      </w:r>
      <w:r w:rsidRPr="00FC1382">
        <w:rPr>
          <w:sz w:val="28"/>
          <w:szCs w:val="28"/>
        </w:rPr>
        <w:t>направленные</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развитие</w:t>
      </w:r>
      <w:r w:rsidRPr="00FC1382">
        <w:rPr>
          <w:spacing w:val="1"/>
          <w:sz w:val="28"/>
          <w:szCs w:val="28"/>
        </w:rPr>
        <w:t xml:space="preserve"> </w:t>
      </w:r>
      <w:r w:rsidRPr="00FC1382">
        <w:rPr>
          <w:sz w:val="28"/>
          <w:szCs w:val="28"/>
        </w:rPr>
        <w:t>творческих</w:t>
      </w:r>
      <w:r w:rsidRPr="00FC1382">
        <w:rPr>
          <w:spacing w:val="1"/>
          <w:sz w:val="28"/>
          <w:szCs w:val="28"/>
        </w:rPr>
        <w:t xml:space="preserve"> </w:t>
      </w:r>
      <w:r w:rsidRPr="00FC1382">
        <w:rPr>
          <w:sz w:val="28"/>
          <w:szCs w:val="28"/>
        </w:rPr>
        <w:t>способностей школьников, воспитание у них трудолюбия и уважительного отношения к</w:t>
      </w:r>
      <w:r w:rsidRPr="00FC1382">
        <w:rPr>
          <w:spacing w:val="1"/>
          <w:sz w:val="28"/>
          <w:szCs w:val="28"/>
        </w:rPr>
        <w:t xml:space="preserve"> </w:t>
      </w:r>
      <w:r w:rsidRPr="00FC1382">
        <w:rPr>
          <w:sz w:val="28"/>
          <w:szCs w:val="28"/>
        </w:rPr>
        <w:t>физическому</w:t>
      </w:r>
      <w:r w:rsidRPr="00FC1382">
        <w:rPr>
          <w:spacing w:val="-7"/>
          <w:sz w:val="28"/>
          <w:szCs w:val="28"/>
        </w:rPr>
        <w:t xml:space="preserve"> </w:t>
      </w:r>
      <w:r w:rsidRPr="00FC1382">
        <w:rPr>
          <w:sz w:val="28"/>
          <w:szCs w:val="28"/>
        </w:rPr>
        <w:t>труду, формирование</w:t>
      </w:r>
      <w:r w:rsidRPr="00FC1382">
        <w:rPr>
          <w:spacing w:val="-2"/>
          <w:sz w:val="28"/>
          <w:szCs w:val="28"/>
        </w:rPr>
        <w:t xml:space="preserve"> </w:t>
      </w:r>
      <w:r w:rsidRPr="00FC1382">
        <w:rPr>
          <w:sz w:val="28"/>
          <w:szCs w:val="28"/>
        </w:rPr>
        <w:t>у</w:t>
      </w:r>
      <w:r w:rsidRPr="00FC1382">
        <w:rPr>
          <w:spacing w:val="-7"/>
          <w:sz w:val="28"/>
          <w:szCs w:val="28"/>
        </w:rPr>
        <w:t xml:space="preserve"> </w:t>
      </w:r>
      <w:r w:rsidRPr="00FC1382">
        <w:rPr>
          <w:sz w:val="28"/>
          <w:szCs w:val="28"/>
        </w:rPr>
        <w:t>них</w:t>
      </w:r>
      <w:r w:rsidRPr="00FC1382">
        <w:rPr>
          <w:spacing w:val="-6"/>
          <w:sz w:val="28"/>
          <w:szCs w:val="28"/>
        </w:rPr>
        <w:t xml:space="preserve"> </w:t>
      </w:r>
      <w:r w:rsidRPr="00FC1382">
        <w:rPr>
          <w:sz w:val="28"/>
          <w:szCs w:val="28"/>
        </w:rPr>
        <w:t>навыков</w:t>
      </w:r>
      <w:r w:rsidRPr="00FC1382">
        <w:rPr>
          <w:spacing w:val="-4"/>
          <w:sz w:val="28"/>
          <w:szCs w:val="28"/>
        </w:rPr>
        <w:t xml:space="preserve"> </w:t>
      </w:r>
      <w:proofErr w:type="spellStart"/>
      <w:r w:rsidRPr="00FC1382">
        <w:rPr>
          <w:sz w:val="28"/>
          <w:szCs w:val="28"/>
        </w:rPr>
        <w:t>самообслуживающего</w:t>
      </w:r>
      <w:proofErr w:type="spellEnd"/>
      <w:r w:rsidRPr="00FC1382">
        <w:rPr>
          <w:spacing w:val="-5"/>
          <w:sz w:val="28"/>
          <w:szCs w:val="28"/>
        </w:rPr>
        <w:t xml:space="preserve"> </w:t>
      </w:r>
      <w:r w:rsidRPr="00FC1382">
        <w:rPr>
          <w:sz w:val="28"/>
          <w:szCs w:val="28"/>
        </w:rPr>
        <w:t>труда.</w:t>
      </w:r>
    </w:p>
    <w:p w:rsidR="00710864" w:rsidRPr="00FC1382" w:rsidRDefault="00710864" w:rsidP="00710864">
      <w:pPr>
        <w:pStyle w:val="a4"/>
        <w:ind w:right="186" w:firstLine="567"/>
        <w:rPr>
          <w:sz w:val="28"/>
          <w:szCs w:val="28"/>
        </w:rPr>
      </w:pPr>
      <w:r w:rsidRPr="00FC1382">
        <w:rPr>
          <w:b/>
          <w:sz w:val="28"/>
          <w:szCs w:val="28"/>
        </w:rPr>
        <w:t>Игровая</w:t>
      </w:r>
      <w:r w:rsidRPr="00FC1382">
        <w:rPr>
          <w:b/>
          <w:spacing w:val="1"/>
          <w:sz w:val="28"/>
          <w:szCs w:val="28"/>
        </w:rPr>
        <w:t xml:space="preserve"> </w:t>
      </w:r>
      <w:r w:rsidRPr="00FC1382">
        <w:rPr>
          <w:b/>
          <w:sz w:val="28"/>
          <w:szCs w:val="28"/>
        </w:rPr>
        <w:t>деятельность.</w:t>
      </w:r>
      <w:r w:rsidRPr="00FC1382">
        <w:rPr>
          <w:b/>
          <w:spacing w:val="1"/>
          <w:sz w:val="28"/>
          <w:szCs w:val="28"/>
        </w:rPr>
        <w:t xml:space="preserve"> </w:t>
      </w:r>
      <w:r w:rsidRPr="00FC1382">
        <w:rPr>
          <w:sz w:val="28"/>
          <w:szCs w:val="28"/>
        </w:rPr>
        <w:t>Курсы</w:t>
      </w:r>
      <w:r w:rsidRPr="00FC1382">
        <w:rPr>
          <w:spacing w:val="1"/>
          <w:sz w:val="28"/>
          <w:szCs w:val="28"/>
        </w:rPr>
        <w:t xml:space="preserve"> </w:t>
      </w:r>
      <w:r w:rsidRPr="00FC1382">
        <w:rPr>
          <w:sz w:val="28"/>
          <w:szCs w:val="28"/>
        </w:rPr>
        <w:t>внеурочной</w:t>
      </w:r>
      <w:r w:rsidRPr="00FC1382">
        <w:rPr>
          <w:spacing w:val="1"/>
          <w:sz w:val="28"/>
          <w:szCs w:val="28"/>
        </w:rPr>
        <w:t xml:space="preserve"> </w:t>
      </w:r>
      <w:r w:rsidRPr="00FC1382">
        <w:rPr>
          <w:sz w:val="28"/>
          <w:szCs w:val="28"/>
        </w:rPr>
        <w:t>деятельности</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мероприятия</w:t>
      </w:r>
      <w:r w:rsidRPr="00FC1382">
        <w:rPr>
          <w:spacing w:val="1"/>
          <w:sz w:val="28"/>
          <w:szCs w:val="28"/>
        </w:rPr>
        <w:t xml:space="preserve"> </w:t>
      </w:r>
      <w:r w:rsidRPr="00FC1382">
        <w:rPr>
          <w:sz w:val="28"/>
          <w:szCs w:val="28"/>
        </w:rPr>
        <w:t>направленные</w:t>
      </w:r>
      <w:r w:rsidRPr="00FC1382">
        <w:rPr>
          <w:spacing w:val="1"/>
          <w:sz w:val="28"/>
          <w:szCs w:val="28"/>
        </w:rPr>
        <w:t xml:space="preserve"> </w:t>
      </w:r>
      <w:r w:rsidRPr="00FC1382">
        <w:rPr>
          <w:sz w:val="28"/>
          <w:szCs w:val="28"/>
        </w:rPr>
        <w:t>на</w:t>
      </w:r>
      <w:r w:rsidRPr="00FC1382">
        <w:rPr>
          <w:spacing w:val="1"/>
          <w:sz w:val="28"/>
          <w:szCs w:val="28"/>
        </w:rPr>
        <w:t xml:space="preserve"> </w:t>
      </w:r>
      <w:r w:rsidRPr="00FC1382">
        <w:rPr>
          <w:sz w:val="28"/>
          <w:szCs w:val="28"/>
        </w:rPr>
        <w:t>раскрытие</w:t>
      </w:r>
      <w:r w:rsidRPr="00FC1382">
        <w:rPr>
          <w:spacing w:val="1"/>
          <w:sz w:val="28"/>
          <w:szCs w:val="28"/>
        </w:rPr>
        <w:t xml:space="preserve"> </w:t>
      </w:r>
      <w:r w:rsidRPr="00FC1382">
        <w:rPr>
          <w:sz w:val="28"/>
          <w:szCs w:val="28"/>
        </w:rPr>
        <w:t>творческого,</w:t>
      </w:r>
      <w:r w:rsidRPr="00FC1382">
        <w:rPr>
          <w:spacing w:val="1"/>
          <w:sz w:val="28"/>
          <w:szCs w:val="28"/>
        </w:rPr>
        <w:t xml:space="preserve"> </w:t>
      </w:r>
      <w:r w:rsidRPr="00FC1382">
        <w:rPr>
          <w:sz w:val="28"/>
          <w:szCs w:val="28"/>
        </w:rPr>
        <w:t>умственного</w:t>
      </w:r>
      <w:r w:rsidRPr="00FC1382">
        <w:rPr>
          <w:spacing w:val="1"/>
          <w:sz w:val="28"/>
          <w:szCs w:val="28"/>
        </w:rPr>
        <w:t xml:space="preserve"> </w:t>
      </w:r>
      <w:r w:rsidRPr="00FC1382">
        <w:rPr>
          <w:sz w:val="28"/>
          <w:szCs w:val="28"/>
        </w:rPr>
        <w:t>и</w:t>
      </w:r>
      <w:r w:rsidRPr="00FC1382">
        <w:rPr>
          <w:spacing w:val="1"/>
          <w:sz w:val="28"/>
          <w:szCs w:val="28"/>
        </w:rPr>
        <w:t xml:space="preserve"> </w:t>
      </w:r>
      <w:r w:rsidRPr="00FC1382">
        <w:rPr>
          <w:sz w:val="28"/>
          <w:szCs w:val="28"/>
        </w:rPr>
        <w:t>физического</w:t>
      </w:r>
      <w:r w:rsidRPr="00FC1382">
        <w:rPr>
          <w:spacing w:val="1"/>
          <w:sz w:val="28"/>
          <w:szCs w:val="28"/>
        </w:rPr>
        <w:t xml:space="preserve"> </w:t>
      </w:r>
      <w:r w:rsidRPr="00FC1382">
        <w:rPr>
          <w:sz w:val="28"/>
          <w:szCs w:val="28"/>
        </w:rPr>
        <w:t>потенциала</w:t>
      </w:r>
      <w:r w:rsidRPr="00FC1382">
        <w:rPr>
          <w:spacing w:val="1"/>
          <w:sz w:val="28"/>
          <w:szCs w:val="28"/>
        </w:rPr>
        <w:t xml:space="preserve"> </w:t>
      </w:r>
      <w:r w:rsidRPr="00FC1382">
        <w:rPr>
          <w:sz w:val="28"/>
          <w:szCs w:val="28"/>
        </w:rPr>
        <w:t>школьников,</w:t>
      </w:r>
      <w:r w:rsidRPr="00FC1382">
        <w:rPr>
          <w:spacing w:val="1"/>
          <w:sz w:val="28"/>
          <w:szCs w:val="28"/>
        </w:rPr>
        <w:t xml:space="preserve"> </w:t>
      </w:r>
      <w:r w:rsidRPr="00FC1382">
        <w:rPr>
          <w:sz w:val="28"/>
          <w:szCs w:val="28"/>
        </w:rPr>
        <w:t>развитие</w:t>
      </w:r>
      <w:r w:rsidRPr="00FC1382">
        <w:rPr>
          <w:spacing w:val="1"/>
          <w:sz w:val="28"/>
          <w:szCs w:val="28"/>
        </w:rPr>
        <w:t xml:space="preserve"> </w:t>
      </w:r>
      <w:r w:rsidRPr="00FC1382">
        <w:rPr>
          <w:sz w:val="28"/>
          <w:szCs w:val="28"/>
        </w:rPr>
        <w:t>у</w:t>
      </w:r>
      <w:r w:rsidRPr="00FC1382">
        <w:rPr>
          <w:spacing w:val="1"/>
          <w:sz w:val="28"/>
          <w:szCs w:val="28"/>
        </w:rPr>
        <w:t xml:space="preserve"> </w:t>
      </w:r>
      <w:r w:rsidRPr="00FC1382">
        <w:rPr>
          <w:sz w:val="28"/>
          <w:szCs w:val="28"/>
        </w:rPr>
        <w:t>них</w:t>
      </w:r>
      <w:r w:rsidRPr="00FC1382">
        <w:rPr>
          <w:spacing w:val="1"/>
          <w:sz w:val="28"/>
          <w:szCs w:val="28"/>
        </w:rPr>
        <w:t xml:space="preserve"> </w:t>
      </w:r>
      <w:r w:rsidRPr="00FC1382">
        <w:rPr>
          <w:sz w:val="28"/>
          <w:szCs w:val="28"/>
        </w:rPr>
        <w:t>навыков</w:t>
      </w:r>
      <w:r w:rsidRPr="00FC1382">
        <w:rPr>
          <w:spacing w:val="1"/>
          <w:sz w:val="28"/>
          <w:szCs w:val="28"/>
        </w:rPr>
        <w:t xml:space="preserve"> </w:t>
      </w:r>
      <w:r w:rsidRPr="00FC1382">
        <w:rPr>
          <w:sz w:val="28"/>
          <w:szCs w:val="28"/>
        </w:rPr>
        <w:t>конструктивного</w:t>
      </w:r>
      <w:r w:rsidRPr="00FC1382">
        <w:rPr>
          <w:spacing w:val="1"/>
          <w:sz w:val="28"/>
          <w:szCs w:val="28"/>
        </w:rPr>
        <w:t xml:space="preserve"> </w:t>
      </w:r>
      <w:r w:rsidRPr="00FC1382">
        <w:rPr>
          <w:sz w:val="28"/>
          <w:szCs w:val="28"/>
        </w:rPr>
        <w:t>общения,</w:t>
      </w:r>
      <w:r w:rsidRPr="00FC1382">
        <w:rPr>
          <w:spacing w:val="1"/>
          <w:sz w:val="28"/>
          <w:szCs w:val="28"/>
        </w:rPr>
        <w:t xml:space="preserve"> </w:t>
      </w:r>
      <w:r w:rsidRPr="00FC1382">
        <w:rPr>
          <w:sz w:val="28"/>
          <w:szCs w:val="28"/>
        </w:rPr>
        <w:t>умений</w:t>
      </w:r>
      <w:r w:rsidRPr="00FC1382">
        <w:rPr>
          <w:spacing w:val="1"/>
          <w:sz w:val="28"/>
          <w:szCs w:val="28"/>
        </w:rPr>
        <w:t xml:space="preserve"> </w:t>
      </w:r>
      <w:r w:rsidRPr="00FC1382">
        <w:rPr>
          <w:sz w:val="28"/>
          <w:szCs w:val="28"/>
        </w:rPr>
        <w:t>работать</w:t>
      </w:r>
      <w:r w:rsidRPr="00FC1382">
        <w:rPr>
          <w:spacing w:val="1"/>
          <w:sz w:val="28"/>
          <w:szCs w:val="28"/>
        </w:rPr>
        <w:t xml:space="preserve"> </w:t>
      </w:r>
      <w:r w:rsidRPr="00FC1382">
        <w:rPr>
          <w:sz w:val="28"/>
          <w:szCs w:val="28"/>
        </w:rPr>
        <w:t>в</w:t>
      </w:r>
      <w:r w:rsidRPr="00FC1382">
        <w:rPr>
          <w:spacing w:val="1"/>
          <w:sz w:val="28"/>
          <w:szCs w:val="28"/>
        </w:rPr>
        <w:t xml:space="preserve"> </w:t>
      </w:r>
      <w:r w:rsidRPr="00FC1382">
        <w:rPr>
          <w:sz w:val="28"/>
          <w:szCs w:val="28"/>
        </w:rPr>
        <w:t>команде.</w:t>
      </w:r>
    </w:p>
    <w:p w:rsidR="00710864" w:rsidRPr="00FC1382" w:rsidRDefault="00710864" w:rsidP="00710864">
      <w:pPr>
        <w:pStyle w:val="a4"/>
        <w:ind w:right="186" w:firstLine="567"/>
        <w:rPr>
          <w:sz w:val="28"/>
          <w:szCs w:val="28"/>
        </w:rPr>
      </w:pPr>
      <w:r w:rsidRPr="00FC1382">
        <w:rPr>
          <w:sz w:val="28"/>
          <w:szCs w:val="28"/>
        </w:rPr>
        <w:t xml:space="preserve">Внеурочной деятельностью и дополнительным образованием охвачены 100% обучающихся </w:t>
      </w:r>
    </w:p>
    <w:p w:rsidR="00710864" w:rsidRPr="00FC1382" w:rsidRDefault="00710864" w:rsidP="00710864">
      <w:pPr>
        <w:pStyle w:val="afb"/>
        <w:ind w:firstLine="708"/>
        <w:jc w:val="both"/>
        <w:rPr>
          <w:sz w:val="28"/>
          <w:szCs w:val="28"/>
        </w:rPr>
      </w:pPr>
      <w:r w:rsidRPr="00FC1382">
        <w:rPr>
          <w:sz w:val="28"/>
          <w:szCs w:val="28"/>
        </w:rPr>
        <w:t>Был проведён опрос детей. Им было предложено подчеркнуть те кружки, которые нравится посещать. На основании этого опроса можно сделать вывод, что все опрощенные дети указали на интерес к занятиям, которые они посещают. Некоторые хотели даже заниматься в каникулы. На основании данного мониторинга классными руководителями  классов составлены маршрутные листы внеурочной деятельности.</w:t>
      </w:r>
    </w:p>
    <w:p w:rsidR="00710864" w:rsidRPr="00FC1382" w:rsidRDefault="00710864" w:rsidP="00710864">
      <w:pPr>
        <w:pStyle w:val="afb"/>
        <w:jc w:val="both"/>
        <w:rPr>
          <w:sz w:val="28"/>
          <w:szCs w:val="28"/>
        </w:rPr>
      </w:pPr>
      <w:r w:rsidRPr="00FC1382">
        <w:rPr>
          <w:sz w:val="28"/>
          <w:szCs w:val="28"/>
        </w:rPr>
        <w:tab/>
        <w:t>В течение всего учебного года проводились мониторинги по изучению уровня удовлетворенности учащихся школьной жизнью, частью которого было изучение удовлетворенности внеурочной деятельностью; диагностику «Отношение учащихся к внеурочной деятельности».</w:t>
      </w:r>
    </w:p>
    <w:p w:rsidR="00710864" w:rsidRPr="00FC1382" w:rsidRDefault="00710864" w:rsidP="00710864">
      <w:pPr>
        <w:tabs>
          <w:tab w:val="left" w:pos="8100"/>
        </w:tabs>
        <w:jc w:val="both"/>
        <w:rPr>
          <w:sz w:val="28"/>
          <w:szCs w:val="28"/>
        </w:rPr>
      </w:pPr>
      <w:r w:rsidRPr="00FC1382">
        <w:rPr>
          <w:sz w:val="28"/>
          <w:szCs w:val="28"/>
        </w:rPr>
        <w:t xml:space="preserve">Можно сделать вывод: внеурочная жизнь классных коллективов была достаточно содержательной и интересной.   В следующем учебном году необходимо больше внимания уделить работе дополнительного образования и в случае необходимости оказать методическую помощь и поддержку. Необходимо добиться, чтобы дети не только были заинтересованы в этих занятиях, но в первую очередь руководители детских </w:t>
      </w:r>
      <w:proofErr w:type="gramStart"/>
      <w:r w:rsidRPr="00FC1382">
        <w:rPr>
          <w:sz w:val="28"/>
          <w:szCs w:val="28"/>
        </w:rPr>
        <w:t>объединений,  и</w:t>
      </w:r>
      <w:proofErr w:type="gramEnd"/>
      <w:r w:rsidRPr="00FC1382">
        <w:rPr>
          <w:sz w:val="28"/>
          <w:szCs w:val="28"/>
        </w:rPr>
        <w:t xml:space="preserve"> чтобы они приносили  определенный  результат. </w:t>
      </w:r>
    </w:p>
    <w:p w:rsidR="00710864" w:rsidRPr="00FC1382" w:rsidRDefault="00710864" w:rsidP="00710864">
      <w:pPr>
        <w:ind w:firstLine="426"/>
        <w:jc w:val="both"/>
        <w:rPr>
          <w:sz w:val="28"/>
          <w:szCs w:val="28"/>
        </w:rPr>
      </w:pPr>
    </w:p>
    <w:p w:rsidR="00710864" w:rsidRPr="00FC1382" w:rsidRDefault="00710864" w:rsidP="00710864">
      <w:pPr>
        <w:pStyle w:val="a4"/>
        <w:rPr>
          <w:sz w:val="28"/>
          <w:szCs w:val="28"/>
        </w:rPr>
      </w:pPr>
      <w:r w:rsidRPr="00FC1382">
        <w:rPr>
          <w:b/>
          <w:sz w:val="28"/>
          <w:szCs w:val="28"/>
        </w:rPr>
        <w:t xml:space="preserve">               Взаимодействие школы и семьи</w:t>
      </w:r>
    </w:p>
    <w:p w:rsidR="00710864" w:rsidRPr="00FC1382" w:rsidRDefault="00710864" w:rsidP="00710864">
      <w:pPr>
        <w:ind w:firstLine="720"/>
        <w:jc w:val="both"/>
        <w:rPr>
          <w:sz w:val="28"/>
          <w:szCs w:val="28"/>
        </w:rPr>
      </w:pPr>
      <w:r w:rsidRPr="00FC1382">
        <w:rPr>
          <w:sz w:val="28"/>
          <w:szCs w:val="28"/>
        </w:rPr>
        <w:t xml:space="preserve">С целью улучшения качества воспитательной работы в школе ежегодно проводится изучение контингента учащихся. В начале и середине учебного года составляются банки детей. Учащихся  группы риска – 1. Дети из таких семей зачастую не получают достаточного внимания со стороны родителей и старших родственников, предпочитают проводить свой досуг в компании сверстников, что не всегда положительно влияет на формирование личности. </w:t>
      </w:r>
    </w:p>
    <w:p w:rsidR="00710864" w:rsidRPr="00FC1382" w:rsidRDefault="00710864" w:rsidP="00710864">
      <w:pPr>
        <w:ind w:firstLine="708"/>
        <w:jc w:val="both"/>
        <w:rPr>
          <w:sz w:val="28"/>
          <w:szCs w:val="28"/>
        </w:rPr>
      </w:pPr>
      <w:r w:rsidRPr="00FC1382">
        <w:rPr>
          <w:sz w:val="28"/>
          <w:szCs w:val="28"/>
        </w:rPr>
        <w:t xml:space="preserve">Особое внимание следует уделять взаимодействию школы с семьей. Без участия родителей в организации учебно-воспитательного процесса </w:t>
      </w:r>
      <w:r w:rsidRPr="00FC1382">
        <w:rPr>
          <w:sz w:val="28"/>
          <w:szCs w:val="28"/>
        </w:rPr>
        <w:lastRenderedPageBreak/>
        <w:t xml:space="preserve">невозможно достичь результатов. Поэтому работа с родителями занимала определенное место: в течение года  регулярно проводились родительские собрания, беседы с родителями, посещения на дому, привлекались родители к организации и проведению социально-значимых, развлекательных мероприятий.  </w:t>
      </w:r>
    </w:p>
    <w:p w:rsidR="00710864" w:rsidRPr="00FC1382" w:rsidRDefault="00710864" w:rsidP="00710864">
      <w:pPr>
        <w:ind w:firstLine="708"/>
        <w:jc w:val="both"/>
        <w:rPr>
          <w:sz w:val="28"/>
          <w:szCs w:val="28"/>
        </w:rPr>
      </w:pPr>
      <w:r w:rsidRPr="00FC1382">
        <w:rPr>
          <w:sz w:val="28"/>
          <w:szCs w:val="28"/>
        </w:rPr>
        <w:t xml:space="preserve">Регулярно посещают учащихся и составляют акты обследования жилищно-бытовых условий. Еженедельно посещаются неблагополучные семьи. Классные руководители вовлекают учащихся «группы риска» в воспитательные мероприятия Работа с проблемными детьми постоянно находится в поле зрения администрации школы. Все вопросы, касающиеся профилактики пропусков учебных занятий, правонарушений решаются и держатся на постоянном контроле. Администрация школы продумывает, организовывает и контролирует летнюю занятость всех детей «группы риска». Педагоги школы используют разнообразные формы сотрудничества с родителями: совместные организации и проведения внеклассных мероприятий, консультации. </w:t>
      </w:r>
    </w:p>
    <w:p w:rsidR="00710864" w:rsidRPr="00FC1382" w:rsidRDefault="00710864" w:rsidP="00710864">
      <w:pPr>
        <w:ind w:firstLine="709"/>
        <w:jc w:val="both"/>
        <w:rPr>
          <w:sz w:val="28"/>
          <w:szCs w:val="28"/>
        </w:rPr>
      </w:pPr>
      <w:r w:rsidRPr="00FC1382">
        <w:rPr>
          <w:sz w:val="28"/>
          <w:szCs w:val="28"/>
        </w:rPr>
        <w:t>Родительский комитет активно сотрудничает с администрацией школы, принимает участие во всех делах, проводимых образовательным учреждением. Ежемесячно проводились заседания общешкольного родительского комитета, родители участвовали в проведении рейдов по проверке школьной формы учащихся, организации питания в школьной столовой, опоздания и пропуски учащихся, рейды в вечернее время.</w:t>
      </w:r>
    </w:p>
    <w:p w:rsidR="00710864" w:rsidRPr="00FC1382" w:rsidRDefault="00710864" w:rsidP="00710864">
      <w:pPr>
        <w:jc w:val="both"/>
        <w:rPr>
          <w:sz w:val="28"/>
          <w:szCs w:val="28"/>
        </w:rPr>
      </w:pPr>
      <w:r w:rsidRPr="00FC1382">
        <w:rPr>
          <w:sz w:val="28"/>
          <w:szCs w:val="28"/>
        </w:rPr>
        <w:t xml:space="preserve">     Но в работе с родителями имеются существенные недостатки. Чаще всего родители приглашаются в школу для решения проблемных ситуаций. А коллектив учителей должен ставить пред собой цель в том, чтобы, вооружив родителей психолого-педагогическими знаниями, привлечь их к организации жизни и деятельности школы. Необходимо организовать работу лектория для родителей (администрация школы). Можно сделать традицией проведение дня открытых дверей, когда родители могут присутствовать на любом уроке, получить консультацию у учителя, поговорить с представителями администрации.</w:t>
      </w:r>
    </w:p>
    <w:p w:rsidR="00710864" w:rsidRPr="00FC1382" w:rsidRDefault="00710864" w:rsidP="00710864">
      <w:pPr>
        <w:jc w:val="both"/>
        <w:rPr>
          <w:b/>
          <w:i/>
          <w:sz w:val="28"/>
          <w:szCs w:val="28"/>
          <w:u w:val="single"/>
        </w:rPr>
      </w:pPr>
      <w:r w:rsidRPr="00FC1382">
        <w:rPr>
          <w:b/>
          <w:sz w:val="28"/>
          <w:szCs w:val="28"/>
        </w:rPr>
        <w:t>Диагностика</w:t>
      </w:r>
    </w:p>
    <w:p w:rsidR="00710864" w:rsidRPr="00FC1382" w:rsidRDefault="00710864" w:rsidP="00710864">
      <w:pPr>
        <w:ind w:firstLine="720"/>
        <w:jc w:val="both"/>
        <w:rPr>
          <w:sz w:val="28"/>
          <w:szCs w:val="28"/>
        </w:rPr>
      </w:pPr>
      <w:r w:rsidRPr="00FC1382">
        <w:rPr>
          <w:sz w:val="28"/>
          <w:szCs w:val="28"/>
        </w:rPr>
        <w:t>Для оценки результативности воспитательной работы были проведены следующие обследования:</w:t>
      </w:r>
    </w:p>
    <w:p w:rsidR="00710864" w:rsidRPr="00FC1382" w:rsidRDefault="00710864" w:rsidP="000E6A65">
      <w:pPr>
        <w:numPr>
          <w:ilvl w:val="0"/>
          <w:numId w:val="82"/>
        </w:numPr>
        <w:ind w:left="0" w:firstLine="720"/>
        <w:jc w:val="both"/>
        <w:rPr>
          <w:sz w:val="28"/>
          <w:szCs w:val="28"/>
        </w:rPr>
      </w:pPr>
      <w:r w:rsidRPr="00FC1382">
        <w:rPr>
          <w:sz w:val="28"/>
          <w:szCs w:val="28"/>
        </w:rPr>
        <w:t xml:space="preserve"> «Адаптация учащихся 1-х классов к школьному обучению». Цель: выявление учащихся с низким уровнем адаптации и определение дальнейших направлений работы с ними.</w:t>
      </w:r>
    </w:p>
    <w:p w:rsidR="00710864" w:rsidRPr="00FC1382" w:rsidRDefault="00710864" w:rsidP="000E6A65">
      <w:pPr>
        <w:numPr>
          <w:ilvl w:val="0"/>
          <w:numId w:val="82"/>
        </w:numPr>
        <w:ind w:left="0" w:firstLine="720"/>
        <w:jc w:val="both"/>
        <w:rPr>
          <w:sz w:val="28"/>
          <w:szCs w:val="28"/>
        </w:rPr>
      </w:pPr>
      <w:r w:rsidRPr="00FC1382">
        <w:rPr>
          <w:sz w:val="28"/>
          <w:szCs w:val="28"/>
        </w:rPr>
        <w:t>«Профессиональная направленность учащихся 9 – 10 классов». Цель: оказание психологической помощи учащимся при выборе профессии.</w:t>
      </w:r>
    </w:p>
    <w:p w:rsidR="00710864" w:rsidRPr="00FC1382" w:rsidRDefault="00710864" w:rsidP="000E6A65">
      <w:pPr>
        <w:numPr>
          <w:ilvl w:val="0"/>
          <w:numId w:val="82"/>
        </w:numPr>
        <w:ind w:left="0" w:firstLine="720"/>
        <w:jc w:val="both"/>
        <w:rPr>
          <w:sz w:val="28"/>
          <w:szCs w:val="28"/>
        </w:rPr>
      </w:pPr>
      <w:r w:rsidRPr="00FC1382">
        <w:rPr>
          <w:sz w:val="28"/>
          <w:szCs w:val="28"/>
        </w:rPr>
        <w:t>Анкетирование «Я и вредные привычки». Цель: выявление учащихся, склонных к употреблению ПАВ, алкоголя и курению, определение дальнейших направлений работы с ними.</w:t>
      </w:r>
    </w:p>
    <w:p w:rsidR="00710864" w:rsidRPr="00FC1382" w:rsidRDefault="00710864" w:rsidP="000E6A65">
      <w:pPr>
        <w:numPr>
          <w:ilvl w:val="0"/>
          <w:numId w:val="82"/>
        </w:numPr>
        <w:ind w:left="0" w:firstLine="720"/>
        <w:jc w:val="both"/>
        <w:rPr>
          <w:sz w:val="28"/>
          <w:szCs w:val="28"/>
        </w:rPr>
      </w:pPr>
      <w:r w:rsidRPr="00FC1382">
        <w:rPr>
          <w:sz w:val="28"/>
          <w:szCs w:val="28"/>
        </w:rPr>
        <w:t>Ряд опросов и анкетирования по классам.</w:t>
      </w:r>
    </w:p>
    <w:p w:rsidR="00710864" w:rsidRPr="00FC1382" w:rsidRDefault="00710864" w:rsidP="00710864">
      <w:pPr>
        <w:ind w:firstLine="720"/>
        <w:jc w:val="both"/>
        <w:rPr>
          <w:sz w:val="28"/>
          <w:szCs w:val="28"/>
        </w:rPr>
      </w:pPr>
      <w:r w:rsidRPr="00FC1382">
        <w:rPr>
          <w:sz w:val="28"/>
          <w:szCs w:val="28"/>
        </w:rPr>
        <w:lastRenderedPageBreak/>
        <w:t>Проведенные исследования позволили лучше узнать индивидуальные особенности воспитанников, стиль работы каждого классного руководителя, скорректировать цели, задачи, формы и методы воспитательной работы классных руководителей, дополнить их конкретными мероприятиями, применить принцип дифференцированного подхода к воспитанию с учетом индивидуальных особенностей воспитанников.</w:t>
      </w:r>
    </w:p>
    <w:p w:rsidR="00710864" w:rsidRPr="00FC1382" w:rsidRDefault="00710864" w:rsidP="00710864">
      <w:pPr>
        <w:tabs>
          <w:tab w:val="left" w:pos="7500"/>
        </w:tabs>
        <w:ind w:firstLine="709"/>
        <w:jc w:val="both"/>
        <w:rPr>
          <w:sz w:val="28"/>
          <w:szCs w:val="28"/>
        </w:rPr>
      </w:pPr>
      <w:r w:rsidRPr="00FC1382">
        <w:rPr>
          <w:sz w:val="28"/>
          <w:szCs w:val="28"/>
        </w:rPr>
        <w:t xml:space="preserve">Диагностика уровня воспитанности проводится в школе ежегодно, т. к. опыт использования оценки воспитанности и процедура ее выставления убеждает в том, что это стимулирует у подростков процессы самопознания, вызывает у них желание и стремление к саморазвитию и самовоспитанию, что благотворно сказывается на формировании личности. </w:t>
      </w:r>
    </w:p>
    <w:p w:rsidR="00710864" w:rsidRPr="00FC1382" w:rsidRDefault="00710864" w:rsidP="00710864">
      <w:pPr>
        <w:ind w:firstLine="708"/>
        <w:jc w:val="both"/>
        <w:rPr>
          <w:sz w:val="28"/>
          <w:szCs w:val="28"/>
        </w:rPr>
      </w:pPr>
      <w:r w:rsidRPr="00FC1382">
        <w:rPr>
          <w:sz w:val="28"/>
          <w:szCs w:val="28"/>
        </w:rPr>
        <w:t xml:space="preserve">По итогам проведенной диагностики результаты следующие: 2-4 класс уровень воспитанности хороший (данные результаты уровня воспитанности на хорошем уровне сохраняются три последних года).  В 5-11 классах уровень воспитанности сохраняется также на протяжении трех лет на среднем уровне, но следует </w:t>
      </w:r>
      <w:proofErr w:type="gramStart"/>
      <w:r w:rsidRPr="00FC1382">
        <w:rPr>
          <w:sz w:val="28"/>
          <w:szCs w:val="28"/>
        </w:rPr>
        <w:t>обратить  внимание</w:t>
      </w:r>
      <w:proofErr w:type="gramEnd"/>
      <w:r w:rsidRPr="00FC1382">
        <w:rPr>
          <w:sz w:val="28"/>
          <w:szCs w:val="28"/>
        </w:rPr>
        <w:t xml:space="preserve"> классным руководителям при планировании работы с классом на ответственное отношение учащихся к учению, дисциплинированность, низкий культурный уровень обучающихся. Уровень воспитанности учащихся составляет: 5 класс – 100 %, 6 – 7 класс – 75 %, 8 класс – 77 %, 9 класс – 91 %, 10  класс – 81 %, 11 класс – 100 %.</w:t>
      </w:r>
    </w:p>
    <w:p w:rsidR="00710864" w:rsidRPr="00FC1382" w:rsidRDefault="00710864" w:rsidP="00710864">
      <w:pPr>
        <w:ind w:firstLine="360"/>
        <w:jc w:val="both"/>
        <w:rPr>
          <w:sz w:val="28"/>
          <w:szCs w:val="28"/>
        </w:rPr>
      </w:pPr>
      <w:r w:rsidRPr="00FC1382">
        <w:rPr>
          <w:sz w:val="28"/>
          <w:szCs w:val="28"/>
        </w:rPr>
        <w:t>Однако не всё в содержании и организации воспитательного процесса устраивает педагогов, учащихся и родителей. Имеют место недостатки, проблемы в воспитательной работе школы. К ним следует отнести:</w:t>
      </w:r>
    </w:p>
    <w:p w:rsidR="00710864" w:rsidRPr="00FC1382" w:rsidRDefault="00710864" w:rsidP="000E6A65">
      <w:pPr>
        <w:numPr>
          <w:ilvl w:val="0"/>
          <w:numId w:val="81"/>
        </w:numPr>
        <w:ind w:left="0" w:firstLine="426"/>
        <w:jc w:val="both"/>
        <w:rPr>
          <w:sz w:val="28"/>
          <w:szCs w:val="28"/>
        </w:rPr>
      </w:pPr>
      <w:r w:rsidRPr="00FC1382">
        <w:rPr>
          <w:sz w:val="28"/>
          <w:szCs w:val="28"/>
        </w:rPr>
        <w:t>Слабое использование системного подхода в воспитательной деятельности классного руководителя</w:t>
      </w:r>
    </w:p>
    <w:p w:rsidR="00710864" w:rsidRPr="00FC1382" w:rsidRDefault="00710864" w:rsidP="000E6A65">
      <w:pPr>
        <w:numPr>
          <w:ilvl w:val="0"/>
          <w:numId w:val="81"/>
        </w:numPr>
        <w:ind w:left="0" w:firstLine="0"/>
        <w:jc w:val="both"/>
        <w:rPr>
          <w:sz w:val="28"/>
          <w:szCs w:val="28"/>
        </w:rPr>
      </w:pPr>
      <w:r w:rsidRPr="00FC1382">
        <w:rPr>
          <w:sz w:val="28"/>
          <w:szCs w:val="28"/>
        </w:rPr>
        <w:t>В образовательном и воспитательном процессе недостаточно учитывается состояние здоровья каждого учащегося.</w:t>
      </w:r>
    </w:p>
    <w:p w:rsidR="00710864" w:rsidRPr="00FC1382" w:rsidRDefault="00710864" w:rsidP="000E6A65">
      <w:pPr>
        <w:numPr>
          <w:ilvl w:val="0"/>
          <w:numId w:val="81"/>
        </w:numPr>
        <w:ind w:left="0" w:firstLine="0"/>
        <w:jc w:val="both"/>
        <w:rPr>
          <w:sz w:val="28"/>
          <w:szCs w:val="28"/>
        </w:rPr>
      </w:pPr>
      <w:r w:rsidRPr="00FC1382">
        <w:rPr>
          <w:sz w:val="28"/>
          <w:szCs w:val="28"/>
        </w:rPr>
        <w:t>Недостаточное участие в воспитательной работе родительского комитета школы.</w:t>
      </w:r>
    </w:p>
    <w:p w:rsidR="00710864" w:rsidRPr="00FC1382" w:rsidRDefault="00710864" w:rsidP="000E6A65">
      <w:pPr>
        <w:numPr>
          <w:ilvl w:val="0"/>
          <w:numId w:val="81"/>
        </w:numPr>
        <w:ind w:left="0" w:firstLine="0"/>
        <w:jc w:val="both"/>
        <w:rPr>
          <w:sz w:val="28"/>
          <w:szCs w:val="28"/>
        </w:rPr>
      </w:pPr>
      <w:r w:rsidRPr="00FC1382">
        <w:rPr>
          <w:sz w:val="28"/>
          <w:szCs w:val="28"/>
        </w:rPr>
        <w:t>Есть трудности в работе с неблагополучными семьями.</w:t>
      </w:r>
    </w:p>
    <w:p w:rsidR="00710864" w:rsidRPr="00FC1382" w:rsidRDefault="00710864" w:rsidP="000E6A65">
      <w:pPr>
        <w:pStyle w:val="af8"/>
        <w:numPr>
          <w:ilvl w:val="0"/>
          <w:numId w:val="81"/>
        </w:numPr>
        <w:ind w:left="0" w:firstLine="0"/>
        <w:contextualSpacing/>
        <w:jc w:val="both"/>
        <w:rPr>
          <w:sz w:val="28"/>
          <w:szCs w:val="28"/>
        </w:rPr>
      </w:pPr>
      <w:r w:rsidRPr="00FC1382">
        <w:rPr>
          <w:sz w:val="28"/>
          <w:szCs w:val="28"/>
        </w:rPr>
        <w:t>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 Эту работу необходимо вести в системе, прослеживать из года в год. И только качественный анализ за прошедший год поможет классному руководителю выявить высокие и низкие, положительные или отрицательные результаты воспитательной работы.</w:t>
      </w:r>
    </w:p>
    <w:p w:rsidR="00710864" w:rsidRPr="00FC1382" w:rsidRDefault="00710864" w:rsidP="00710864">
      <w:pPr>
        <w:ind w:firstLine="708"/>
        <w:jc w:val="both"/>
        <w:rPr>
          <w:sz w:val="28"/>
          <w:szCs w:val="28"/>
        </w:rPr>
      </w:pPr>
      <w:r w:rsidRPr="00FC1382">
        <w:rPr>
          <w:sz w:val="28"/>
          <w:szCs w:val="28"/>
        </w:rPr>
        <w:t>Исходя из выше сказанного, учитывая потребности учащихся и их родителей и необходимость развития восп</w:t>
      </w:r>
      <w:r w:rsidR="00FC22F9">
        <w:rPr>
          <w:sz w:val="28"/>
          <w:szCs w:val="28"/>
        </w:rPr>
        <w:t>итательной системы школы, в 2024 – 2025</w:t>
      </w:r>
      <w:r w:rsidRPr="00FC1382">
        <w:rPr>
          <w:sz w:val="28"/>
          <w:szCs w:val="28"/>
        </w:rPr>
        <w:t xml:space="preserve">  учебном году необходимо решать следующие воспитательные задачи:</w:t>
      </w:r>
    </w:p>
    <w:p w:rsidR="00710864" w:rsidRPr="00FC1382" w:rsidRDefault="00710864" w:rsidP="00710864">
      <w:pPr>
        <w:tabs>
          <w:tab w:val="left" w:pos="180"/>
        </w:tabs>
        <w:jc w:val="both"/>
        <w:rPr>
          <w:sz w:val="28"/>
          <w:szCs w:val="28"/>
        </w:rPr>
      </w:pPr>
      <w:r w:rsidRPr="00FC1382">
        <w:rPr>
          <w:sz w:val="28"/>
          <w:szCs w:val="28"/>
        </w:rPr>
        <w:t>- использовать в воспитательной деятельности инновационные технологии;</w:t>
      </w:r>
    </w:p>
    <w:p w:rsidR="00710864" w:rsidRPr="00FC1382" w:rsidRDefault="00710864" w:rsidP="00710864">
      <w:pPr>
        <w:tabs>
          <w:tab w:val="left" w:pos="180"/>
        </w:tabs>
        <w:jc w:val="both"/>
        <w:rPr>
          <w:sz w:val="28"/>
          <w:szCs w:val="28"/>
        </w:rPr>
      </w:pPr>
      <w:r w:rsidRPr="00FC1382">
        <w:rPr>
          <w:sz w:val="28"/>
          <w:szCs w:val="28"/>
        </w:rPr>
        <w:t>- совершенствовать работу по созданию портфолио ученика;</w:t>
      </w:r>
    </w:p>
    <w:p w:rsidR="00710864" w:rsidRPr="00FC1382" w:rsidRDefault="00710864" w:rsidP="00710864">
      <w:pPr>
        <w:tabs>
          <w:tab w:val="left" w:pos="180"/>
        </w:tabs>
        <w:jc w:val="both"/>
        <w:rPr>
          <w:sz w:val="28"/>
          <w:szCs w:val="28"/>
        </w:rPr>
      </w:pPr>
      <w:r w:rsidRPr="00FC1382">
        <w:rPr>
          <w:sz w:val="28"/>
          <w:szCs w:val="28"/>
        </w:rPr>
        <w:t>- постоянно отслеживать результативность воспитательного процесса;</w:t>
      </w:r>
    </w:p>
    <w:p w:rsidR="00710864" w:rsidRPr="00FC1382" w:rsidRDefault="00710864" w:rsidP="00710864">
      <w:pPr>
        <w:tabs>
          <w:tab w:val="left" w:pos="180"/>
        </w:tabs>
        <w:jc w:val="both"/>
        <w:rPr>
          <w:sz w:val="28"/>
          <w:szCs w:val="28"/>
        </w:rPr>
      </w:pPr>
      <w:r w:rsidRPr="00FC1382">
        <w:rPr>
          <w:sz w:val="28"/>
          <w:szCs w:val="28"/>
        </w:rPr>
        <w:lastRenderedPageBreak/>
        <w:t>- дальнейшее развитие познавательного интереса и повышение интеллектуального уровня   учащихся;</w:t>
      </w:r>
    </w:p>
    <w:p w:rsidR="00710864" w:rsidRPr="00FC1382" w:rsidRDefault="00710864" w:rsidP="00710864">
      <w:pPr>
        <w:tabs>
          <w:tab w:val="left" w:pos="180"/>
        </w:tabs>
        <w:jc w:val="both"/>
        <w:rPr>
          <w:sz w:val="28"/>
          <w:szCs w:val="28"/>
        </w:rPr>
      </w:pPr>
      <w:r w:rsidRPr="00FC1382">
        <w:rPr>
          <w:sz w:val="28"/>
          <w:szCs w:val="28"/>
        </w:rPr>
        <w:t>- воспитывать положительное отношение к труду, как к высшей ценности в жизни;</w:t>
      </w:r>
    </w:p>
    <w:p w:rsidR="00710864" w:rsidRPr="00FC1382" w:rsidRDefault="00710864" w:rsidP="00710864">
      <w:pPr>
        <w:tabs>
          <w:tab w:val="left" w:pos="180"/>
        </w:tabs>
        <w:jc w:val="both"/>
        <w:rPr>
          <w:i/>
          <w:sz w:val="28"/>
          <w:szCs w:val="28"/>
        </w:rPr>
      </w:pPr>
      <w:r w:rsidRPr="00FC1382">
        <w:rPr>
          <w:sz w:val="28"/>
          <w:szCs w:val="28"/>
        </w:rPr>
        <w:t>-воспитывать социально-значимую целеустремленность, предприимчивость, честность и ответственность в деловых отношениях;</w:t>
      </w:r>
    </w:p>
    <w:p w:rsidR="00710864" w:rsidRPr="00FC1382" w:rsidRDefault="00710864" w:rsidP="00710864">
      <w:pPr>
        <w:tabs>
          <w:tab w:val="left" w:pos="180"/>
        </w:tabs>
        <w:jc w:val="both"/>
        <w:rPr>
          <w:sz w:val="28"/>
          <w:szCs w:val="28"/>
        </w:rPr>
      </w:pPr>
      <w:r w:rsidRPr="00FC1382">
        <w:rPr>
          <w:sz w:val="28"/>
          <w:szCs w:val="28"/>
        </w:rPr>
        <w:t>- воспитывать уважение к закону,  нормам коллективной жизни;</w:t>
      </w:r>
    </w:p>
    <w:p w:rsidR="00710864" w:rsidRPr="00FC1382" w:rsidRDefault="00710864" w:rsidP="00710864">
      <w:pPr>
        <w:tabs>
          <w:tab w:val="left" w:pos="180"/>
        </w:tabs>
        <w:jc w:val="both"/>
        <w:rPr>
          <w:sz w:val="28"/>
          <w:szCs w:val="28"/>
        </w:rPr>
      </w:pPr>
      <w:r w:rsidRPr="00FC1382">
        <w:rPr>
          <w:sz w:val="28"/>
          <w:szCs w:val="28"/>
        </w:rPr>
        <w:t>- приобщать учащихся к системе культурных ценностей, отражающих богатство общечеловеческой культуры своего Отчества, народа;</w:t>
      </w:r>
    </w:p>
    <w:p w:rsidR="00710864" w:rsidRPr="00FC1382" w:rsidRDefault="00710864" w:rsidP="00710864">
      <w:pPr>
        <w:tabs>
          <w:tab w:val="left" w:pos="180"/>
        </w:tabs>
        <w:jc w:val="both"/>
        <w:rPr>
          <w:sz w:val="28"/>
          <w:szCs w:val="28"/>
        </w:rPr>
      </w:pPr>
      <w:r w:rsidRPr="00FC1382">
        <w:rPr>
          <w:sz w:val="28"/>
          <w:szCs w:val="28"/>
        </w:rPr>
        <w:t>- воспитывать потребность поддерживать свой организм и тело физически здоровым, вести здоровый образ жизни.</w:t>
      </w:r>
    </w:p>
    <w:p w:rsidR="00710864" w:rsidRPr="00FC1382" w:rsidRDefault="00710864" w:rsidP="00710864">
      <w:pPr>
        <w:shd w:val="clear" w:color="auto" w:fill="FFFFFF"/>
        <w:autoSpaceDE w:val="0"/>
        <w:autoSpaceDN w:val="0"/>
        <w:adjustRightInd w:val="0"/>
        <w:jc w:val="both"/>
        <w:rPr>
          <w:b/>
          <w:sz w:val="28"/>
          <w:szCs w:val="28"/>
        </w:rPr>
      </w:pPr>
    </w:p>
    <w:p w:rsidR="00710864" w:rsidRPr="00FC1382" w:rsidRDefault="00710864" w:rsidP="00710864">
      <w:pPr>
        <w:pStyle w:val="1c"/>
        <w:keepNext/>
        <w:keepLines/>
        <w:shd w:val="clear" w:color="auto" w:fill="auto"/>
        <w:spacing w:after="0" w:line="240" w:lineRule="auto"/>
        <w:jc w:val="both"/>
        <w:rPr>
          <w:sz w:val="28"/>
          <w:szCs w:val="28"/>
        </w:rPr>
      </w:pPr>
      <w:r w:rsidRPr="00FC1382">
        <w:rPr>
          <w:sz w:val="28"/>
          <w:szCs w:val="28"/>
        </w:rPr>
        <w:t xml:space="preserve">  Работа классных руководителей</w:t>
      </w:r>
    </w:p>
    <w:p w:rsidR="00710864" w:rsidRPr="00FC1382" w:rsidRDefault="00710864" w:rsidP="00710864">
      <w:pPr>
        <w:jc w:val="both"/>
        <w:rPr>
          <w:sz w:val="28"/>
          <w:szCs w:val="28"/>
        </w:rPr>
      </w:pPr>
      <w:r w:rsidRPr="00FC1382">
        <w:rPr>
          <w:sz w:val="28"/>
          <w:szCs w:val="28"/>
        </w:rPr>
        <w:t xml:space="preserve">Одной из ключевых фигур в школе, осуществляющих воспитание  и развитие ребенка, является классный руководитель. </w:t>
      </w:r>
    </w:p>
    <w:p w:rsidR="00710864" w:rsidRPr="00FC1382" w:rsidRDefault="00710864" w:rsidP="00710864">
      <w:pPr>
        <w:jc w:val="both"/>
        <w:rPr>
          <w:sz w:val="28"/>
          <w:szCs w:val="28"/>
        </w:rPr>
      </w:pPr>
      <w:r w:rsidRPr="00FC1382">
        <w:rPr>
          <w:sz w:val="28"/>
          <w:szCs w:val="28"/>
        </w:rPr>
        <w:t xml:space="preserve">      Воспитательную работу в классах возглавляют опытные педагоги, обязанности которых в современных условиях требуют оснащения методическими материалами, помогающими правильно спланировать содержание воспитательной работы, найти наиболее интересные формы организации внеурочной деятельности. Поэтому наряду с традиционными технологиями используется технология управления воспитательной работой П.В. Степанова, технология коллективных творческих дел и тренинга общения С.А. Полякова, технология отслеживания результатов воспитания М.И. Шиловой, методика Н.Е. </w:t>
      </w:r>
      <w:proofErr w:type="spellStart"/>
      <w:r w:rsidRPr="00FC1382">
        <w:rPr>
          <w:sz w:val="28"/>
          <w:szCs w:val="28"/>
        </w:rPr>
        <w:t>Щурковой</w:t>
      </w:r>
      <w:proofErr w:type="spellEnd"/>
      <w:r w:rsidRPr="00FC1382">
        <w:rPr>
          <w:sz w:val="28"/>
          <w:szCs w:val="28"/>
        </w:rPr>
        <w:t>.</w:t>
      </w:r>
    </w:p>
    <w:p w:rsidR="00710864" w:rsidRPr="00FC1382" w:rsidRDefault="00710864" w:rsidP="00710864">
      <w:pPr>
        <w:ind w:firstLine="708"/>
        <w:jc w:val="both"/>
        <w:rPr>
          <w:sz w:val="28"/>
          <w:szCs w:val="28"/>
        </w:rPr>
      </w:pPr>
      <w:r w:rsidRPr="00FC1382">
        <w:rPr>
          <w:sz w:val="28"/>
          <w:szCs w:val="28"/>
        </w:rPr>
        <w:t xml:space="preserve">В школе 11 классных коллективов,  воспитательную работу в классах организовывают классные руководители. Осуществляли деятельность классного руководителя на конец учебного года 11 педагогов: Воронина </w:t>
      </w:r>
      <w:r w:rsidR="00787D36">
        <w:rPr>
          <w:sz w:val="28"/>
          <w:szCs w:val="28"/>
        </w:rPr>
        <w:t>В.И. (3</w:t>
      </w:r>
      <w:r w:rsidR="00536474">
        <w:rPr>
          <w:sz w:val="28"/>
          <w:szCs w:val="28"/>
        </w:rPr>
        <w:t xml:space="preserve"> класс), </w:t>
      </w:r>
      <w:proofErr w:type="spellStart"/>
      <w:r w:rsidR="00536474">
        <w:rPr>
          <w:sz w:val="28"/>
          <w:szCs w:val="28"/>
        </w:rPr>
        <w:t>Пороску</w:t>
      </w:r>
      <w:r w:rsidR="00787D36">
        <w:rPr>
          <w:sz w:val="28"/>
          <w:szCs w:val="28"/>
        </w:rPr>
        <w:t>н</w:t>
      </w:r>
      <w:proofErr w:type="spellEnd"/>
      <w:r w:rsidR="00787D36">
        <w:rPr>
          <w:sz w:val="28"/>
          <w:szCs w:val="28"/>
        </w:rPr>
        <w:t xml:space="preserve"> О.П. (3класс), Рябцева Ю.Ф. (2 класс), Кулакова Л.М. ( класс), Ермаков В.А. (7</w:t>
      </w:r>
      <w:r w:rsidR="00536474">
        <w:rPr>
          <w:sz w:val="28"/>
          <w:szCs w:val="28"/>
        </w:rPr>
        <w:t xml:space="preserve"> класс), Ив</w:t>
      </w:r>
      <w:r w:rsidR="00787D36">
        <w:rPr>
          <w:sz w:val="28"/>
          <w:szCs w:val="28"/>
        </w:rPr>
        <w:t>анов М.И. (8</w:t>
      </w:r>
      <w:r w:rsidRPr="00FC1382">
        <w:rPr>
          <w:sz w:val="28"/>
          <w:szCs w:val="28"/>
        </w:rPr>
        <w:t xml:space="preserve"> класс), Гребенкина О.Ф. (</w:t>
      </w:r>
      <w:r w:rsidR="00787D36">
        <w:rPr>
          <w:sz w:val="28"/>
          <w:szCs w:val="28"/>
        </w:rPr>
        <w:t>9</w:t>
      </w:r>
      <w:r w:rsidRPr="00FC1382">
        <w:rPr>
          <w:sz w:val="28"/>
          <w:szCs w:val="28"/>
        </w:rPr>
        <w:t xml:space="preserve"> класс), Уст</w:t>
      </w:r>
      <w:r w:rsidR="00787D36">
        <w:rPr>
          <w:sz w:val="28"/>
          <w:szCs w:val="28"/>
        </w:rPr>
        <w:t>инова А.П. (10</w:t>
      </w:r>
      <w:r w:rsidR="00536474">
        <w:rPr>
          <w:sz w:val="28"/>
          <w:szCs w:val="28"/>
        </w:rPr>
        <w:t xml:space="preserve"> класс), </w:t>
      </w:r>
      <w:r w:rsidR="00787D36">
        <w:rPr>
          <w:sz w:val="28"/>
          <w:szCs w:val="28"/>
        </w:rPr>
        <w:t>Бондаренко Е.Е. (11</w:t>
      </w:r>
      <w:r w:rsidRPr="00FC1382">
        <w:rPr>
          <w:sz w:val="28"/>
          <w:szCs w:val="28"/>
        </w:rPr>
        <w:t xml:space="preserve"> классы), </w:t>
      </w:r>
      <w:proofErr w:type="spellStart"/>
      <w:r w:rsidR="00536474">
        <w:rPr>
          <w:sz w:val="28"/>
          <w:szCs w:val="28"/>
        </w:rPr>
        <w:t>Нинова</w:t>
      </w:r>
      <w:proofErr w:type="spellEnd"/>
      <w:r w:rsidR="00536474">
        <w:rPr>
          <w:sz w:val="28"/>
          <w:szCs w:val="28"/>
        </w:rPr>
        <w:t xml:space="preserve"> К.И.</w:t>
      </w:r>
      <w:r w:rsidR="00787D36">
        <w:rPr>
          <w:sz w:val="28"/>
          <w:szCs w:val="28"/>
        </w:rPr>
        <w:t>(5</w:t>
      </w:r>
      <w:r w:rsidRPr="00FC1382">
        <w:rPr>
          <w:sz w:val="28"/>
          <w:szCs w:val="28"/>
        </w:rPr>
        <w:t xml:space="preserve"> класс)</w:t>
      </w:r>
      <w:r w:rsidR="00787D36">
        <w:rPr>
          <w:sz w:val="28"/>
          <w:szCs w:val="28"/>
        </w:rPr>
        <w:t xml:space="preserve">. </w:t>
      </w:r>
      <w:r w:rsidRPr="00FC1382">
        <w:rPr>
          <w:sz w:val="28"/>
          <w:szCs w:val="28"/>
        </w:rPr>
        <w:t xml:space="preserve">Основная часть классных руководителей имеют большой стаж работы, владеют методиками и приемами воспитания учащихся, используют в своей работе системно-деятельностный и личностно-ориентированный подходы в воспитании. Классные руководители строили свою работу исходя из проблем и задач, стоящих перед классными коллективами. Планы воспитательной работы имели четко выраженную структуру и форму, содержали основные разделы работы. </w:t>
      </w:r>
      <w:r w:rsidRPr="00FC1382">
        <w:rPr>
          <w:bCs/>
          <w:iCs/>
          <w:sz w:val="28"/>
          <w:szCs w:val="28"/>
        </w:rPr>
        <w:t xml:space="preserve">Но все же следует указать на недостатки в планировании воспитательной работы класса. Некоторые классные руководители разрабатывают план по старинке, не хватает четкости, эстетики в оформлении, планы не отвечают современным требованиям. </w:t>
      </w:r>
      <w:r w:rsidRPr="00FC1382">
        <w:rPr>
          <w:sz w:val="28"/>
          <w:szCs w:val="28"/>
        </w:rPr>
        <w:t>Общее замечание по планированию классной воспитательной работы состояло в однообразии форм работы (беседы, классные часы), особенно в старших классах, где должны быть диспуты, дискуссии, круглые столы, конференции старшеклассников, тренинги и т.д.</w:t>
      </w:r>
    </w:p>
    <w:p w:rsidR="00710864" w:rsidRPr="00FC1382" w:rsidRDefault="00710864" w:rsidP="00710864">
      <w:pPr>
        <w:ind w:firstLine="708"/>
        <w:jc w:val="both"/>
        <w:rPr>
          <w:sz w:val="28"/>
          <w:szCs w:val="28"/>
        </w:rPr>
      </w:pPr>
      <w:r w:rsidRPr="00FC1382">
        <w:rPr>
          <w:sz w:val="28"/>
          <w:szCs w:val="28"/>
        </w:rPr>
        <w:lastRenderedPageBreak/>
        <w:t xml:space="preserve">Особое внимание было уделено  работе с детьми из неблагополучных семей. Дети из этих семей находились под постоянным контролем классных руководителей и администрации школы. Частые посещения на дому детей из этих  семей,  забота о каждом из них дают положительные результаты.  </w:t>
      </w:r>
    </w:p>
    <w:p w:rsidR="00710864" w:rsidRPr="00FC1382" w:rsidRDefault="00710864" w:rsidP="00710864">
      <w:pPr>
        <w:ind w:firstLine="708"/>
        <w:jc w:val="both"/>
        <w:rPr>
          <w:sz w:val="28"/>
          <w:szCs w:val="28"/>
        </w:rPr>
      </w:pPr>
      <w:r w:rsidRPr="00FC1382">
        <w:rPr>
          <w:sz w:val="28"/>
          <w:szCs w:val="28"/>
        </w:rPr>
        <w:t>Все классные руководители строят свою деятельность в соответствии с «Положением об осуществлении функций классного руководителя», однако не все классные руководители используют в своей работе инновационные технологии: мониторинг воспитательного процесса, тестирование как один из методов изучения личности обучающегося и прогнозирования развития каждого ученика, тренинги. Классные руководители все чаще используют традиционные формы работы: беседы, лекции. Это приводит к недостаточным результатам воспитательного воздействия.</w:t>
      </w:r>
    </w:p>
    <w:p w:rsidR="00710864" w:rsidRPr="00FC1382" w:rsidRDefault="00710864" w:rsidP="00710864">
      <w:pPr>
        <w:jc w:val="both"/>
        <w:rPr>
          <w:sz w:val="28"/>
          <w:szCs w:val="28"/>
        </w:rPr>
      </w:pPr>
      <w:r w:rsidRPr="00FC1382">
        <w:rPr>
          <w:sz w:val="28"/>
          <w:szCs w:val="28"/>
        </w:rPr>
        <w:tab/>
        <w:t xml:space="preserve">Многие классные руководители подходят с ответственностью и творчеством к подготовке  различных внеклассных мероприятий. Свидетельство тому – успешно проведенные традиционные праздники. </w:t>
      </w:r>
    </w:p>
    <w:p w:rsidR="00710864" w:rsidRPr="00FC1382" w:rsidRDefault="00710864" w:rsidP="00710864">
      <w:pPr>
        <w:ind w:firstLine="709"/>
        <w:jc w:val="both"/>
        <w:rPr>
          <w:sz w:val="28"/>
          <w:szCs w:val="28"/>
        </w:rPr>
      </w:pPr>
      <w:r w:rsidRPr="00FC1382">
        <w:rPr>
          <w:sz w:val="28"/>
          <w:szCs w:val="28"/>
        </w:rPr>
        <w:t>Эффективность воспитательного процесса во многом зависит от организации методической работы с классными руководителями. С целью повышения и совершенствования профессионального педагогического мастерства классного руководителя на протяжении ряда лет проводилась методическая работа через работу школьного методического объединения.</w:t>
      </w:r>
    </w:p>
    <w:p w:rsidR="00710864" w:rsidRPr="00FC1382" w:rsidRDefault="00710864" w:rsidP="00710864">
      <w:pPr>
        <w:ind w:firstLine="709"/>
        <w:jc w:val="both"/>
        <w:rPr>
          <w:sz w:val="28"/>
          <w:szCs w:val="28"/>
        </w:rPr>
      </w:pPr>
      <w:r w:rsidRPr="00FC1382">
        <w:rPr>
          <w:sz w:val="28"/>
          <w:szCs w:val="28"/>
        </w:rPr>
        <w:t>На заседаниях методического объединения классных руководителей были рассмотрены следующие вопросы:</w:t>
      </w:r>
    </w:p>
    <w:p w:rsidR="00710864" w:rsidRPr="00FC1382" w:rsidRDefault="00710864" w:rsidP="000E6A65">
      <w:pPr>
        <w:numPr>
          <w:ilvl w:val="0"/>
          <w:numId w:val="83"/>
        </w:numPr>
        <w:ind w:left="0" w:firstLine="0"/>
        <w:jc w:val="both"/>
        <w:rPr>
          <w:sz w:val="28"/>
          <w:szCs w:val="28"/>
        </w:rPr>
      </w:pPr>
      <w:r w:rsidRPr="00FC1382">
        <w:rPr>
          <w:sz w:val="28"/>
          <w:szCs w:val="28"/>
        </w:rPr>
        <w:t>Итоги воспитательной работы школы за прошедший учебный год, изучение инструктивно-методических писем Министерства образования на новый учебный год.</w:t>
      </w:r>
    </w:p>
    <w:p w:rsidR="00710864" w:rsidRPr="00FC1382" w:rsidRDefault="00710864" w:rsidP="000E6A65">
      <w:pPr>
        <w:numPr>
          <w:ilvl w:val="0"/>
          <w:numId w:val="83"/>
        </w:numPr>
        <w:ind w:left="0" w:firstLine="0"/>
        <w:jc w:val="both"/>
        <w:rPr>
          <w:sz w:val="28"/>
          <w:szCs w:val="28"/>
        </w:rPr>
      </w:pPr>
      <w:r w:rsidRPr="00FC1382">
        <w:rPr>
          <w:sz w:val="28"/>
          <w:szCs w:val="28"/>
        </w:rPr>
        <w:t>Технология моделирования воспитательной системы класса.</w:t>
      </w:r>
    </w:p>
    <w:p w:rsidR="00710864" w:rsidRPr="00FC1382" w:rsidRDefault="00710864" w:rsidP="000E6A65">
      <w:pPr>
        <w:numPr>
          <w:ilvl w:val="0"/>
          <w:numId w:val="83"/>
        </w:numPr>
        <w:ind w:left="0" w:firstLine="0"/>
        <w:jc w:val="both"/>
        <w:rPr>
          <w:sz w:val="28"/>
          <w:szCs w:val="28"/>
        </w:rPr>
      </w:pPr>
      <w:r w:rsidRPr="00FC1382">
        <w:rPr>
          <w:sz w:val="28"/>
          <w:szCs w:val="28"/>
        </w:rPr>
        <w:t>Проектная мастерская «Представление проектов воспитательной системы класса».</w:t>
      </w:r>
    </w:p>
    <w:p w:rsidR="00710864" w:rsidRPr="00FC1382" w:rsidRDefault="00710864" w:rsidP="000E6A65">
      <w:pPr>
        <w:numPr>
          <w:ilvl w:val="0"/>
          <w:numId w:val="83"/>
        </w:numPr>
        <w:ind w:left="0" w:firstLine="0"/>
        <w:jc w:val="both"/>
        <w:rPr>
          <w:sz w:val="28"/>
          <w:szCs w:val="28"/>
        </w:rPr>
      </w:pPr>
      <w:r w:rsidRPr="00FC1382">
        <w:rPr>
          <w:sz w:val="28"/>
          <w:szCs w:val="28"/>
        </w:rPr>
        <w:t>Формы диагностики воспитанности личности и развития классного коллектива.</w:t>
      </w:r>
    </w:p>
    <w:p w:rsidR="00710864" w:rsidRPr="00FC1382" w:rsidRDefault="00710864" w:rsidP="000E6A65">
      <w:pPr>
        <w:numPr>
          <w:ilvl w:val="0"/>
          <w:numId w:val="83"/>
        </w:numPr>
        <w:ind w:left="0" w:firstLine="0"/>
        <w:jc w:val="both"/>
        <w:rPr>
          <w:sz w:val="28"/>
          <w:szCs w:val="28"/>
        </w:rPr>
      </w:pPr>
      <w:r w:rsidRPr="00FC1382">
        <w:rPr>
          <w:sz w:val="28"/>
          <w:szCs w:val="28"/>
        </w:rPr>
        <w:t>Формы взаимодействия классных руководителей с родителями учащихся.</w:t>
      </w:r>
    </w:p>
    <w:p w:rsidR="00710864" w:rsidRPr="00FC1382" w:rsidRDefault="00710864" w:rsidP="000E6A65">
      <w:pPr>
        <w:numPr>
          <w:ilvl w:val="0"/>
          <w:numId w:val="83"/>
        </w:numPr>
        <w:ind w:left="0" w:firstLine="0"/>
        <w:jc w:val="both"/>
        <w:rPr>
          <w:sz w:val="28"/>
          <w:szCs w:val="28"/>
        </w:rPr>
      </w:pPr>
      <w:r w:rsidRPr="00FC1382">
        <w:rPr>
          <w:sz w:val="28"/>
          <w:szCs w:val="28"/>
        </w:rPr>
        <w:t>Педагогический мониторинг в работе классного руководителя.</w:t>
      </w:r>
    </w:p>
    <w:p w:rsidR="00710864" w:rsidRPr="00FC1382" w:rsidRDefault="00710864" w:rsidP="000E6A65">
      <w:pPr>
        <w:numPr>
          <w:ilvl w:val="0"/>
          <w:numId w:val="83"/>
        </w:numPr>
        <w:ind w:left="0" w:firstLine="0"/>
        <w:jc w:val="both"/>
        <w:rPr>
          <w:sz w:val="28"/>
          <w:szCs w:val="28"/>
        </w:rPr>
      </w:pPr>
      <w:r w:rsidRPr="00FC1382">
        <w:rPr>
          <w:sz w:val="28"/>
          <w:szCs w:val="28"/>
        </w:rPr>
        <w:t>Школьная библиотека в работе классного руководителя.</w:t>
      </w:r>
    </w:p>
    <w:p w:rsidR="00710864" w:rsidRPr="00FC1382" w:rsidRDefault="00710864" w:rsidP="00710864">
      <w:pPr>
        <w:ind w:firstLine="709"/>
        <w:jc w:val="both"/>
        <w:rPr>
          <w:sz w:val="28"/>
          <w:szCs w:val="28"/>
        </w:rPr>
      </w:pPr>
      <w:r w:rsidRPr="00FC1382">
        <w:rPr>
          <w:sz w:val="28"/>
          <w:szCs w:val="28"/>
        </w:rPr>
        <w:t>Положительный результат воспитательной работы во многом зависит от классного руководителя, его личных и профессиональных качеств, искусства общения с детьми.</w:t>
      </w:r>
    </w:p>
    <w:p w:rsidR="00710864" w:rsidRPr="00FC1382" w:rsidRDefault="00710864" w:rsidP="00710864">
      <w:pPr>
        <w:jc w:val="both"/>
        <w:rPr>
          <w:b/>
          <w:sz w:val="28"/>
          <w:szCs w:val="28"/>
        </w:rPr>
      </w:pPr>
      <w:r w:rsidRPr="00FC1382">
        <w:rPr>
          <w:b/>
          <w:sz w:val="28"/>
          <w:szCs w:val="28"/>
        </w:rPr>
        <w:t>Проблемы:</w:t>
      </w:r>
    </w:p>
    <w:p w:rsidR="00710864" w:rsidRPr="00FC1382" w:rsidRDefault="00710864" w:rsidP="00710864">
      <w:pPr>
        <w:jc w:val="both"/>
        <w:rPr>
          <w:sz w:val="28"/>
          <w:szCs w:val="28"/>
        </w:rPr>
      </w:pPr>
      <w:r w:rsidRPr="00FC1382">
        <w:rPr>
          <w:sz w:val="28"/>
          <w:szCs w:val="28"/>
        </w:rPr>
        <w:t xml:space="preserve">     Следует обратить внимание классных руководителей в своей работе на разработку и реализацию согласованных с врачом и родителями, комплексом мер по охране и укреплению здоровья, дифференцировать работу в зависимости от состояния здоровья учащихся, больше привлекать родителей в качестве организаторов мероприятий. Цели воспитания обучающихся </w:t>
      </w:r>
      <w:r w:rsidRPr="00FC1382">
        <w:rPr>
          <w:sz w:val="28"/>
          <w:szCs w:val="28"/>
        </w:rPr>
        <w:lastRenderedPageBreak/>
        <w:t>недостаточно обоснованы, кроме этого классные руководители проводят диагностику собственной деятельности периодически.</w:t>
      </w:r>
    </w:p>
    <w:p w:rsidR="00710864" w:rsidRPr="00FC1382" w:rsidRDefault="00710864" w:rsidP="00710864">
      <w:pPr>
        <w:ind w:firstLine="709"/>
        <w:jc w:val="both"/>
        <w:rPr>
          <w:sz w:val="28"/>
          <w:szCs w:val="28"/>
        </w:rPr>
      </w:pPr>
      <w:r w:rsidRPr="00FC1382">
        <w:rPr>
          <w:sz w:val="28"/>
          <w:szCs w:val="28"/>
        </w:rPr>
        <w:t>Исходя из данных проблем диагностик, будет осуществляться планирование работы методического объединения классных руководителей.</w:t>
      </w:r>
    </w:p>
    <w:p w:rsidR="00710864" w:rsidRPr="00FC1382" w:rsidRDefault="00710864" w:rsidP="00710864">
      <w:pPr>
        <w:tabs>
          <w:tab w:val="left" w:pos="995"/>
        </w:tabs>
        <w:jc w:val="both"/>
        <w:rPr>
          <w:b/>
          <w:sz w:val="28"/>
          <w:szCs w:val="28"/>
        </w:rPr>
      </w:pPr>
      <w:r w:rsidRPr="00FC1382">
        <w:rPr>
          <w:sz w:val="28"/>
          <w:szCs w:val="28"/>
        </w:rPr>
        <w:t xml:space="preserve">Планирование воспитательной работы в классе – одна их основных функций  педагога. Уровень реализации планов воспитательной работы классных руководителей удовлетворительный, хотя остаются классные руководители, испытывающие трудности в умении организовать взаимодействие с родителями, планомерно выстраивать работу с ученическим коллективом. </w:t>
      </w:r>
    </w:p>
    <w:p w:rsidR="00710864" w:rsidRPr="00FC1382" w:rsidRDefault="00710864" w:rsidP="00710864">
      <w:pPr>
        <w:autoSpaceDE w:val="0"/>
        <w:autoSpaceDN w:val="0"/>
        <w:jc w:val="both"/>
        <w:outlineLvl w:val="1"/>
        <w:rPr>
          <w:b/>
          <w:bCs/>
          <w:sz w:val="28"/>
          <w:szCs w:val="28"/>
        </w:rPr>
      </w:pPr>
    </w:p>
    <w:p w:rsidR="00710864" w:rsidRPr="00FC1382" w:rsidRDefault="00710864" w:rsidP="00710864">
      <w:pPr>
        <w:autoSpaceDE w:val="0"/>
        <w:autoSpaceDN w:val="0"/>
        <w:jc w:val="both"/>
        <w:outlineLvl w:val="1"/>
        <w:rPr>
          <w:b/>
          <w:bCs/>
          <w:sz w:val="28"/>
          <w:szCs w:val="28"/>
        </w:rPr>
      </w:pPr>
      <w:r w:rsidRPr="00FC1382">
        <w:rPr>
          <w:b/>
          <w:bCs/>
          <w:sz w:val="28"/>
          <w:szCs w:val="28"/>
        </w:rPr>
        <w:t>Достижения обучающихся и педагогов</w:t>
      </w:r>
    </w:p>
    <w:p w:rsidR="00710864" w:rsidRPr="00FC1382" w:rsidRDefault="00710864" w:rsidP="00710864">
      <w:pPr>
        <w:jc w:val="both"/>
        <w:rPr>
          <w:sz w:val="28"/>
          <w:szCs w:val="28"/>
        </w:rPr>
      </w:pPr>
    </w:p>
    <w:p w:rsidR="00710864" w:rsidRPr="00FC1382" w:rsidRDefault="00710864" w:rsidP="00710864">
      <w:pPr>
        <w:pStyle w:val="afb"/>
        <w:jc w:val="both"/>
        <w:rPr>
          <w:sz w:val="28"/>
          <w:szCs w:val="28"/>
        </w:rPr>
      </w:pPr>
      <w:r w:rsidRPr="00FC1382">
        <w:rPr>
          <w:sz w:val="28"/>
          <w:szCs w:val="28"/>
        </w:rPr>
        <w:t>Ежегодно отслеживается уровень обученности учащихся, мотивированных на учёбу, на предметных олимпиадах, конкурсах. В прошедшем учебном году учащиеся школы принимали активное участие в школьном этапе всероссийской олимпиады школьников Общее количество обучающихся,  принимавших участие в олимпиаде:</w:t>
      </w:r>
    </w:p>
    <w:p w:rsidR="00710864" w:rsidRPr="00FC1382" w:rsidRDefault="00787D36" w:rsidP="00710864">
      <w:pPr>
        <w:pStyle w:val="afb"/>
        <w:jc w:val="both"/>
        <w:rPr>
          <w:sz w:val="28"/>
          <w:szCs w:val="28"/>
        </w:rPr>
      </w:pPr>
      <w:r>
        <w:rPr>
          <w:sz w:val="28"/>
          <w:szCs w:val="28"/>
        </w:rPr>
        <w:t xml:space="preserve"> - 4 класс – 8</w:t>
      </w:r>
      <w:r w:rsidR="00536474">
        <w:rPr>
          <w:sz w:val="28"/>
          <w:szCs w:val="28"/>
        </w:rPr>
        <w:t xml:space="preserve"> челов</w:t>
      </w:r>
      <w:r w:rsidR="00710864" w:rsidRPr="00FC1382">
        <w:rPr>
          <w:sz w:val="28"/>
          <w:szCs w:val="28"/>
        </w:rPr>
        <w:t>ек;</w:t>
      </w:r>
    </w:p>
    <w:p w:rsidR="00710864" w:rsidRPr="00FC1382" w:rsidRDefault="00787D36" w:rsidP="00710864">
      <w:pPr>
        <w:pStyle w:val="afb"/>
        <w:jc w:val="both"/>
        <w:rPr>
          <w:sz w:val="28"/>
          <w:szCs w:val="28"/>
        </w:rPr>
      </w:pPr>
      <w:r>
        <w:rPr>
          <w:sz w:val="28"/>
          <w:szCs w:val="28"/>
        </w:rPr>
        <w:t>- 5-6 классы – 12</w:t>
      </w:r>
      <w:r w:rsidR="00536474">
        <w:rPr>
          <w:sz w:val="28"/>
          <w:szCs w:val="28"/>
        </w:rPr>
        <w:t xml:space="preserve"> </w:t>
      </w:r>
      <w:r w:rsidR="00710864" w:rsidRPr="00FC1382">
        <w:rPr>
          <w:sz w:val="28"/>
          <w:szCs w:val="28"/>
        </w:rPr>
        <w:t>человек;</w:t>
      </w:r>
    </w:p>
    <w:p w:rsidR="00710864" w:rsidRPr="00FC1382" w:rsidRDefault="00710864" w:rsidP="00710864">
      <w:pPr>
        <w:pStyle w:val="afb"/>
        <w:jc w:val="both"/>
        <w:rPr>
          <w:sz w:val="28"/>
          <w:szCs w:val="28"/>
        </w:rPr>
      </w:pPr>
      <w:r w:rsidRPr="00FC1382">
        <w:rPr>
          <w:sz w:val="28"/>
          <w:szCs w:val="28"/>
        </w:rPr>
        <w:t>- 7-8 классы – 22 учащихся по школе  (18 участников)</w:t>
      </w:r>
    </w:p>
    <w:p w:rsidR="00710864" w:rsidRPr="00FC1382" w:rsidRDefault="00710864" w:rsidP="00710864">
      <w:pPr>
        <w:pStyle w:val="afb"/>
        <w:jc w:val="both"/>
        <w:rPr>
          <w:sz w:val="28"/>
          <w:szCs w:val="28"/>
        </w:rPr>
      </w:pPr>
      <w:r w:rsidRPr="00FC1382">
        <w:rPr>
          <w:sz w:val="28"/>
          <w:szCs w:val="28"/>
        </w:rPr>
        <w:t xml:space="preserve"> - 9-11 классы – 18  учащихся по школе (18 участников по всем олимпиадам)</w:t>
      </w:r>
    </w:p>
    <w:p w:rsidR="00710864" w:rsidRPr="00FC1382" w:rsidRDefault="00710864" w:rsidP="00710864">
      <w:pPr>
        <w:pStyle w:val="afb"/>
        <w:jc w:val="both"/>
        <w:rPr>
          <w:sz w:val="28"/>
          <w:szCs w:val="28"/>
        </w:rPr>
      </w:pPr>
      <w:r w:rsidRPr="00FC1382">
        <w:rPr>
          <w:sz w:val="28"/>
          <w:szCs w:val="28"/>
        </w:rPr>
        <w:t>Из количества участвующих были определены победители и призеры  по предметам.</w:t>
      </w:r>
    </w:p>
    <w:p w:rsidR="00710864" w:rsidRPr="00FC1382" w:rsidRDefault="00710864" w:rsidP="00710864">
      <w:pPr>
        <w:pStyle w:val="afb"/>
        <w:jc w:val="both"/>
        <w:rPr>
          <w:b/>
          <w:sz w:val="28"/>
          <w:szCs w:val="28"/>
        </w:rPr>
      </w:pPr>
      <w:r w:rsidRPr="00FC1382">
        <w:rPr>
          <w:sz w:val="28"/>
          <w:szCs w:val="28"/>
        </w:rPr>
        <w:t>Участие в муниципальном этапе.</w:t>
      </w:r>
    </w:p>
    <w:tbl>
      <w:tblPr>
        <w:tblStyle w:val="TableGrid"/>
        <w:tblpPr w:leftFromText="180" w:rightFromText="180" w:vertAnchor="text" w:horzAnchor="margin" w:tblpY="104"/>
        <w:tblW w:w="10512" w:type="dxa"/>
        <w:tblInd w:w="0" w:type="dxa"/>
        <w:tblCellMar>
          <w:top w:w="9" w:type="dxa"/>
          <w:left w:w="17" w:type="dxa"/>
        </w:tblCellMar>
        <w:tblLook w:val="04A0" w:firstRow="1" w:lastRow="0" w:firstColumn="1" w:lastColumn="0" w:noHBand="0" w:noVBand="1"/>
      </w:tblPr>
      <w:tblGrid>
        <w:gridCol w:w="3845"/>
        <w:gridCol w:w="6667"/>
      </w:tblGrid>
      <w:tr w:rsidR="00710864" w:rsidRPr="00FC1382" w:rsidTr="00710864">
        <w:trPr>
          <w:trHeight w:val="599"/>
        </w:trPr>
        <w:tc>
          <w:tcPr>
            <w:tcW w:w="3845" w:type="dxa"/>
            <w:tcBorders>
              <w:top w:val="single" w:sz="4" w:space="0" w:color="000000"/>
              <w:left w:val="single" w:sz="4" w:space="0" w:color="000000"/>
              <w:bottom w:val="single" w:sz="4" w:space="0" w:color="000000"/>
              <w:right w:val="single" w:sz="4" w:space="0" w:color="000000"/>
            </w:tcBorders>
          </w:tcPr>
          <w:p w:rsidR="00710864" w:rsidRPr="00FC1382" w:rsidRDefault="00710864" w:rsidP="00710864">
            <w:pPr>
              <w:jc w:val="both"/>
              <w:rPr>
                <w:sz w:val="28"/>
                <w:szCs w:val="28"/>
              </w:rPr>
            </w:pPr>
            <w:r w:rsidRPr="00FC1382">
              <w:rPr>
                <w:sz w:val="28"/>
                <w:szCs w:val="28"/>
              </w:rPr>
              <w:t xml:space="preserve">Общее количество участников </w:t>
            </w:r>
          </w:p>
        </w:tc>
        <w:tc>
          <w:tcPr>
            <w:tcW w:w="6667" w:type="dxa"/>
            <w:tcBorders>
              <w:top w:val="single" w:sz="4" w:space="0" w:color="000000"/>
              <w:left w:val="single" w:sz="4" w:space="0" w:color="000000"/>
              <w:bottom w:val="single" w:sz="4" w:space="0" w:color="000000"/>
              <w:right w:val="single" w:sz="4" w:space="0" w:color="000000"/>
            </w:tcBorders>
          </w:tcPr>
          <w:p w:rsidR="00710864" w:rsidRPr="00FC1382" w:rsidRDefault="00710864" w:rsidP="00710864">
            <w:pPr>
              <w:jc w:val="both"/>
              <w:rPr>
                <w:sz w:val="28"/>
                <w:szCs w:val="28"/>
              </w:rPr>
            </w:pPr>
            <w:r w:rsidRPr="00FC1382">
              <w:rPr>
                <w:sz w:val="28"/>
                <w:szCs w:val="28"/>
              </w:rPr>
              <w:t xml:space="preserve">            Количество победителей и призеров</w:t>
            </w:r>
          </w:p>
        </w:tc>
      </w:tr>
      <w:tr w:rsidR="00710864" w:rsidRPr="00FC1382" w:rsidTr="00710864">
        <w:trPr>
          <w:trHeight w:val="607"/>
        </w:trPr>
        <w:tc>
          <w:tcPr>
            <w:tcW w:w="3845" w:type="dxa"/>
            <w:tcBorders>
              <w:top w:val="single" w:sz="4" w:space="0" w:color="000000"/>
              <w:left w:val="single" w:sz="4" w:space="0" w:color="000000"/>
              <w:bottom w:val="single" w:sz="4" w:space="0" w:color="000000"/>
              <w:right w:val="single" w:sz="4" w:space="0" w:color="000000"/>
            </w:tcBorders>
          </w:tcPr>
          <w:p w:rsidR="00710864" w:rsidRPr="00FC1382" w:rsidRDefault="00710864" w:rsidP="00710864">
            <w:pPr>
              <w:jc w:val="both"/>
              <w:rPr>
                <w:sz w:val="28"/>
                <w:szCs w:val="28"/>
              </w:rPr>
            </w:pPr>
            <w:r w:rsidRPr="00FC1382">
              <w:rPr>
                <w:sz w:val="28"/>
                <w:szCs w:val="28"/>
              </w:rPr>
              <w:t>15</w:t>
            </w:r>
          </w:p>
        </w:tc>
        <w:tc>
          <w:tcPr>
            <w:tcW w:w="6667" w:type="dxa"/>
            <w:tcBorders>
              <w:top w:val="single" w:sz="4" w:space="0" w:color="000000"/>
              <w:left w:val="single" w:sz="4" w:space="0" w:color="000000"/>
              <w:bottom w:val="single" w:sz="4" w:space="0" w:color="000000"/>
              <w:right w:val="single" w:sz="4" w:space="0" w:color="000000"/>
            </w:tcBorders>
          </w:tcPr>
          <w:p w:rsidR="00710864" w:rsidRPr="00FC1382" w:rsidRDefault="00FC22F9" w:rsidP="00710864">
            <w:pPr>
              <w:jc w:val="both"/>
              <w:rPr>
                <w:sz w:val="28"/>
                <w:szCs w:val="28"/>
              </w:rPr>
            </w:pPr>
            <w:r>
              <w:rPr>
                <w:sz w:val="28"/>
                <w:szCs w:val="28"/>
              </w:rPr>
              <w:t>Н</w:t>
            </w:r>
            <w:r w:rsidR="00536474">
              <w:rPr>
                <w:sz w:val="28"/>
                <w:szCs w:val="28"/>
              </w:rPr>
              <w:t>ет</w:t>
            </w:r>
          </w:p>
        </w:tc>
      </w:tr>
    </w:tbl>
    <w:p w:rsidR="00710864" w:rsidRPr="00FC1382" w:rsidRDefault="00710864" w:rsidP="00710864">
      <w:pPr>
        <w:autoSpaceDE w:val="0"/>
        <w:autoSpaceDN w:val="0"/>
        <w:jc w:val="both"/>
        <w:rPr>
          <w:sz w:val="28"/>
          <w:szCs w:val="28"/>
        </w:rPr>
      </w:pPr>
      <w:r w:rsidRPr="00FC1382">
        <w:rPr>
          <w:sz w:val="28"/>
          <w:szCs w:val="28"/>
        </w:rPr>
        <w:t>В следующем учебном году следует активизировать работу по улучшению результатов школьного и муниципального уровней всероссийской олимпиады школьников</w:t>
      </w:r>
    </w:p>
    <w:p w:rsidR="00710864" w:rsidRPr="00FC1382" w:rsidRDefault="00710864" w:rsidP="00710864">
      <w:pPr>
        <w:tabs>
          <w:tab w:val="left" w:pos="4659"/>
          <w:tab w:val="left" w:pos="9260"/>
        </w:tabs>
        <w:autoSpaceDE w:val="0"/>
        <w:autoSpaceDN w:val="0"/>
        <w:jc w:val="both"/>
        <w:rPr>
          <w:spacing w:val="-58"/>
          <w:sz w:val="28"/>
          <w:szCs w:val="28"/>
        </w:rPr>
      </w:pPr>
      <w:r w:rsidRPr="00FC1382">
        <w:rPr>
          <w:sz w:val="28"/>
          <w:szCs w:val="28"/>
        </w:rPr>
        <w:t>В школе работает научное общество учащихся «Горизонт». Ежегодно организуется научная  конференция, где определяются лучшие работы. Участники отмечены грамотами, наставники благодарственными письмами директора школы. В течение всего учебного года обучающиеся школы занимались научно- исследовательской работой, принимали участие в конкурсах различных  уровней.</w:t>
      </w:r>
    </w:p>
    <w:p w:rsidR="00710864" w:rsidRPr="00FC1382" w:rsidRDefault="00710864" w:rsidP="00710864">
      <w:pPr>
        <w:tabs>
          <w:tab w:val="left" w:pos="4659"/>
          <w:tab w:val="left" w:pos="9260"/>
        </w:tabs>
        <w:autoSpaceDE w:val="0"/>
        <w:autoSpaceDN w:val="0"/>
        <w:jc w:val="both"/>
        <w:rPr>
          <w:b/>
          <w:i/>
          <w:sz w:val="28"/>
          <w:szCs w:val="28"/>
        </w:rPr>
      </w:pPr>
      <w:r w:rsidRPr="00FC1382">
        <w:rPr>
          <w:b/>
          <w:i/>
          <w:sz w:val="28"/>
          <w:szCs w:val="28"/>
        </w:rPr>
        <w:t>Муниципальный уровень:</w:t>
      </w:r>
    </w:p>
    <w:p w:rsidR="00710864" w:rsidRPr="00FC1382" w:rsidRDefault="00710864" w:rsidP="00710864">
      <w:pPr>
        <w:autoSpaceDE w:val="0"/>
        <w:autoSpaceDN w:val="0"/>
        <w:jc w:val="both"/>
        <w:rPr>
          <w:sz w:val="28"/>
          <w:szCs w:val="28"/>
        </w:rPr>
      </w:pPr>
      <w:r w:rsidRPr="00FC1382">
        <w:rPr>
          <w:sz w:val="28"/>
          <w:szCs w:val="28"/>
        </w:rPr>
        <w:t xml:space="preserve">Конкурс научно-исследовательских работ «Первые шаги в науке» </w:t>
      </w:r>
      <w:proofErr w:type="spellStart"/>
      <w:r w:rsidRPr="00FC1382">
        <w:rPr>
          <w:sz w:val="28"/>
          <w:szCs w:val="28"/>
        </w:rPr>
        <w:t>Ярмолюк</w:t>
      </w:r>
      <w:proofErr w:type="spellEnd"/>
      <w:r w:rsidRPr="00FC1382">
        <w:rPr>
          <w:sz w:val="28"/>
          <w:szCs w:val="28"/>
        </w:rPr>
        <w:t xml:space="preserve"> Снежана -1 место,</w:t>
      </w:r>
    </w:p>
    <w:p w:rsidR="00710864" w:rsidRDefault="00710864" w:rsidP="00710864">
      <w:pPr>
        <w:autoSpaceDE w:val="0"/>
        <w:autoSpaceDN w:val="0"/>
        <w:jc w:val="both"/>
        <w:rPr>
          <w:sz w:val="28"/>
          <w:szCs w:val="28"/>
        </w:rPr>
      </w:pPr>
      <w:r w:rsidRPr="00FC1382">
        <w:rPr>
          <w:sz w:val="28"/>
          <w:szCs w:val="28"/>
        </w:rPr>
        <w:t>«</w:t>
      </w:r>
      <w:r w:rsidR="00536474">
        <w:rPr>
          <w:sz w:val="28"/>
          <w:szCs w:val="28"/>
        </w:rPr>
        <w:t>Время 31-х</w:t>
      </w:r>
      <w:r w:rsidRPr="00FC1382">
        <w:rPr>
          <w:sz w:val="28"/>
          <w:szCs w:val="28"/>
        </w:rPr>
        <w:t xml:space="preserve">» </w:t>
      </w:r>
      <w:r w:rsidR="00536474">
        <w:rPr>
          <w:sz w:val="28"/>
          <w:szCs w:val="28"/>
        </w:rPr>
        <w:t>Романова Анастасия</w:t>
      </w:r>
      <w:r w:rsidRPr="00FC1382">
        <w:rPr>
          <w:sz w:val="28"/>
          <w:szCs w:val="28"/>
        </w:rPr>
        <w:t xml:space="preserve"> – 2 место (руководитель Гребенкина О.Ф</w:t>
      </w:r>
      <w:r w:rsidR="00694FCC">
        <w:rPr>
          <w:sz w:val="28"/>
          <w:szCs w:val="28"/>
        </w:rPr>
        <w:t>)</w:t>
      </w:r>
    </w:p>
    <w:p w:rsidR="00694FCC" w:rsidRDefault="00694FCC" w:rsidP="00710864">
      <w:pPr>
        <w:autoSpaceDE w:val="0"/>
        <w:autoSpaceDN w:val="0"/>
        <w:jc w:val="both"/>
        <w:rPr>
          <w:sz w:val="28"/>
          <w:szCs w:val="28"/>
        </w:rPr>
      </w:pPr>
    </w:p>
    <w:p w:rsidR="00694FCC" w:rsidRDefault="00694FCC" w:rsidP="00710864">
      <w:pPr>
        <w:autoSpaceDE w:val="0"/>
        <w:autoSpaceDN w:val="0"/>
        <w:jc w:val="both"/>
        <w:rPr>
          <w:sz w:val="28"/>
          <w:szCs w:val="28"/>
        </w:rPr>
      </w:pPr>
    </w:p>
    <w:p w:rsidR="00694FCC" w:rsidRPr="00FC1382" w:rsidRDefault="00694FCC" w:rsidP="00710864">
      <w:pPr>
        <w:autoSpaceDE w:val="0"/>
        <w:autoSpaceDN w:val="0"/>
        <w:jc w:val="both"/>
        <w:rPr>
          <w:sz w:val="28"/>
          <w:szCs w:val="28"/>
        </w:rPr>
      </w:pPr>
    </w:p>
    <w:p w:rsidR="00694FCC" w:rsidRDefault="00710864" w:rsidP="00694FCC">
      <w:pPr>
        <w:jc w:val="center"/>
        <w:rPr>
          <w:b/>
          <w:bCs/>
          <w:sz w:val="28"/>
          <w:szCs w:val="28"/>
        </w:rPr>
      </w:pPr>
      <w:r w:rsidRPr="00694FCC">
        <w:rPr>
          <w:b/>
          <w:bCs/>
          <w:sz w:val="28"/>
          <w:szCs w:val="28"/>
        </w:rPr>
        <w:lastRenderedPageBreak/>
        <w:t>Информация об итогах участия учащихся в конкурсах</w:t>
      </w:r>
    </w:p>
    <w:p w:rsidR="00710864" w:rsidRPr="00694FCC" w:rsidRDefault="00710864" w:rsidP="00694FCC">
      <w:pPr>
        <w:jc w:val="center"/>
        <w:rPr>
          <w:b/>
          <w:bCs/>
          <w:sz w:val="28"/>
          <w:szCs w:val="28"/>
        </w:rPr>
      </w:pPr>
      <w:r w:rsidRPr="00694FCC">
        <w:rPr>
          <w:b/>
          <w:bCs/>
          <w:sz w:val="28"/>
          <w:szCs w:val="28"/>
        </w:rPr>
        <w:t>в 202</w:t>
      </w:r>
      <w:r w:rsidR="00694FCC" w:rsidRPr="00694FCC">
        <w:rPr>
          <w:b/>
          <w:bCs/>
          <w:sz w:val="28"/>
          <w:szCs w:val="28"/>
        </w:rPr>
        <w:t>3</w:t>
      </w:r>
      <w:r w:rsidRPr="00694FCC">
        <w:rPr>
          <w:b/>
          <w:bCs/>
          <w:sz w:val="28"/>
          <w:szCs w:val="28"/>
        </w:rPr>
        <w:t xml:space="preserve"> -202</w:t>
      </w:r>
      <w:r w:rsidR="00694FCC" w:rsidRPr="00694FCC">
        <w:rPr>
          <w:b/>
          <w:bCs/>
          <w:sz w:val="28"/>
          <w:szCs w:val="28"/>
        </w:rPr>
        <w:t>4</w:t>
      </w:r>
      <w:r w:rsidRPr="00694FCC">
        <w:rPr>
          <w:b/>
          <w:bCs/>
          <w:sz w:val="28"/>
          <w:szCs w:val="28"/>
        </w:rPr>
        <w:t xml:space="preserve"> уч. году</w:t>
      </w:r>
    </w:p>
    <w:tbl>
      <w:tblPr>
        <w:tblStyle w:val="a9"/>
        <w:tblW w:w="0" w:type="auto"/>
        <w:tblLayout w:type="fixed"/>
        <w:tblLook w:val="04A0" w:firstRow="1" w:lastRow="0" w:firstColumn="1" w:lastColumn="0" w:noHBand="0" w:noVBand="1"/>
      </w:tblPr>
      <w:tblGrid>
        <w:gridCol w:w="461"/>
        <w:gridCol w:w="1820"/>
        <w:gridCol w:w="2817"/>
        <w:gridCol w:w="1418"/>
        <w:gridCol w:w="1211"/>
        <w:gridCol w:w="1618"/>
      </w:tblGrid>
      <w:tr w:rsidR="00694FCC" w:rsidRPr="0012543D" w:rsidTr="006C01F4">
        <w:tc>
          <w:tcPr>
            <w:tcW w:w="461" w:type="dxa"/>
          </w:tcPr>
          <w:p w:rsidR="00694FCC" w:rsidRPr="0012543D" w:rsidRDefault="00694FCC" w:rsidP="006C01F4">
            <w:r w:rsidRPr="0012543D">
              <w:t>№ п/</w:t>
            </w:r>
            <w:r w:rsidRPr="0012543D">
              <w:br/>
              <w:t>п</w:t>
            </w:r>
          </w:p>
        </w:tc>
        <w:tc>
          <w:tcPr>
            <w:tcW w:w="1820" w:type="dxa"/>
          </w:tcPr>
          <w:p w:rsidR="00694FCC" w:rsidRPr="0012543D" w:rsidRDefault="00694FCC" w:rsidP="006C01F4">
            <w:r w:rsidRPr="0012543D">
              <w:t>Ф.ИО.</w:t>
            </w:r>
          </w:p>
        </w:tc>
        <w:tc>
          <w:tcPr>
            <w:tcW w:w="2817" w:type="dxa"/>
          </w:tcPr>
          <w:p w:rsidR="00694FCC" w:rsidRPr="0012543D" w:rsidRDefault="00694FCC" w:rsidP="006C01F4">
            <w:r w:rsidRPr="0012543D">
              <w:t>Конкурс</w:t>
            </w:r>
          </w:p>
        </w:tc>
        <w:tc>
          <w:tcPr>
            <w:tcW w:w="1418" w:type="dxa"/>
          </w:tcPr>
          <w:p w:rsidR="00694FCC" w:rsidRPr="0012543D" w:rsidRDefault="00694FCC" w:rsidP="006C01F4">
            <w:r w:rsidRPr="0012543D">
              <w:t>уровень</w:t>
            </w:r>
          </w:p>
        </w:tc>
        <w:tc>
          <w:tcPr>
            <w:tcW w:w="1211" w:type="dxa"/>
          </w:tcPr>
          <w:p w:rsidR="00694FCC" w:rsidRPr="0012543D" w:rsidRDefault="00694FCC" w:rsidP="006C01F4"/>
        </w:tc>
        <w:tc>
          <w:tcPr>
            <w:tcW w:w="1618" w:type="dxa"/>
          </w:tcPr>
          <w:p w:rsidR="00694FCC" w:rsidRPr="0012543D" w:rsidRDefault="00694FCC" w:rsidP="006C01F4">
            <w:r w:rsidRPr="0012543D">
              <w:t>руководитель</w:t>
            </w:r>
          </w:p>
        </w:tc>
      </w:tr>
      <w:tr w:rsidR="00694FCC" w:rsidRPr="0012543D" w:rsidTr="006C01F4">
        <w:tc>
          <w:tcPr>
            <w:tcW w:w="461" w:type="dxa"/>
          </w:tcPr>
          <w:p w:rsidR="00694FCC" w:rsidRPr="0012543D" w:rsidRDefault="00694FCC" w:rsidP="006C01F4">
            <w:r>
              <w:t>1</w:t>
            </w:r>
          </w:p>
        </w:tc>
        <w:tc>
          <w:tcPr>
            <w:tcW w:w="1820" w:type="dxa"/>
          </w:tcPr>
          <w:p w:rsidR="00694FCC" w:rsidRDefault="00694FCC" w:rsidP="006C01F4">
            <w:r>
              <w:t>Рябцев Олег Александрович</w:t>
            </w:r>
          </w:p>
          <w:p w:rsidR="00694FCC" w:rsidRPr="0012543D" w:rsidRDefault="00694FCC" w:rsidP="006C01F4"/>
        </w:tc>
        <w:tc>
          <w:tcPr>
            <w:tcW w:w="2817" w:type="dxa"/>
          </w:tcPr>
          <w:p w:rsidR="00694FCC" w:rsidRPr="006A4F64" w:rsidRDefault="00694FCC" w:rsidP="006C01F4">
            <w:r>
              <w:t>муниципальный этап областного конкурса творческих работ «Профессия строителя глазами детей», посвященному Дню строителя</w:t>
            </w:r>
          </w:p>
        </w:tc>
        <w:tc>
          <w:tcPr>
            <w:tcW w:w="1418" w:type="dxa"/>
          </w:tcPr>
          <w:p w:rsidR="00694FCC" w:rsidRPr="0012543D" w:rsidRDefault="00694FCC" w:rsidP="006C01F4">
            <w:r>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r>
              <w:t>Рябцева Ю.Ф</w:t>
            </w:r>
          </w:p>
        </w:tc>
      </w:tr>
      <w:tr w:rsidR="00694FCC" w:rsidRPr="0012543D" w:rsidTr="006C01F4">
        <w:tc>
          <w:tcPr>
            <w:tcW w:w="461" w:type="dxa"/>
          </w:tcPr>
          <w:p w:rsidR="00694FCC" w:rsidRPr="0012543D" w:rsidRDefault="00694FCC" w:rsidP="006C01F4">
            <w:r>
              <w:t>2</w:t>
            </w:r>
          </w:p>
        </w:tc>
        <w:tc>
          <w:tcPr>
            <w:tcW w:w="1820" w:type="dxa"/>
          </w:tcPr>
          <w:p w:rsidR="00694FCC" w:rsidRPr="0012543D" w:rsidRDefault="00694FCC" w:rsidP="006C01F4">
            <w:proofErr w:type="spellStart"/>
            <w:r>
              <w:t>Арустамян</w:t>
            </w:r>
            <w:proofErr w:type="spellEnd"/>
            <w:r>
              <w:t xml:space="preserve"> Маргарита Александровна</w:t>
            </w:r>
          </w:p>
        </w:tc>
        <w:tc>
          <w:tcPr>
            <w:tcW w:w="2817" w:type="dxa"/>
          </w:tcPr>
          <w:p w:rsidR="00694FCC" w:rsidRPr="0012543D" w:rsidRDefault="00694FCC" w:rsidP="006C01F4">
            <w:r>
              <w:t>районный конкурс рисунков «Цветник Победы», посвященный 80-летию Курской битвы и Прохоровского танкового сражения 11.10 23</w:t>
            </w:r>
          </w:p>
        </w:tc>
        <w:tc>
          <w:tcPr>
            <w:tcW w:w="1418" w:type="dxa"/>
          </w:tcPr>
          <w:p w:rsidR="00694FCC" w:rsidRPr="0012543D" w:rsidRDefault="00694FCC" w:rsidP="006C01F4">
            <w:r>
              <w:t>муниципальный</w:t>
            </w:r>
          </w:p>
        </w:tc>
        <w:tc>
          <w:tcPr>
            <w:tcW w:w="1211" w:type="dxa"/>
          </w:tcPr>
          <w:p w:rsidR="00694FCC" w:rsidRPr="0012543D" w:rsidRDefault="00694FCC" w:rsidP="006C01F4">
            <w:r>
              <w:t>1 место</w:t>
            </w:r>
          </w:p>
        </w:tc>
        <w:tc>
          <w:tcPr>
            <w:tcW w:w="1618" w:type="dxa"/>
          </w:tcPr>
          <w:p w:rsidR="00694FCC" w:rsidRPr="0012543D"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3</w:t>
            </w:r>
          </w:p>
        </w:tc>
        <w:tc>
          <w:tcPr>
            <w:tcW w:w="1820" w:type="dxa"/>
          </w:tcPr>
          <w:p w:rsidR="00694FCC" w:rsidRDefault="00694FCC" w:rsidP="006C01F4">
            <w:r>
              <w:t>Алиева Альбина</w:t>
            </w:r>
          </w:p>
        </w:tc>
        <w:tc>
          <w:tcPr>
            <w:tcW w:w="2817" w:type="dxa"/>
          </w:tcPr>
          <w:p w:rsidR="00694FCC" w:rsidRDefault="00694FCC" w:rsidP="006C01F4">
            <w:r>
              <w:t>муниципальный этап Всероссийского конкурса творческих работ учащихся «Я и Россия: мечты  о будущем» Номинация «Будущее моей России»   23.10.23</w:t>
            </w:r>
          </w:p>
        </w:tc>
        <w:tc>
          <w:tcPr>
            <w:tcW w:w="1418" w:type="dxa"/>
          </w:tcPr>
          <w:p w:rsidR="00694FCC" w:rsidRDefault="00694FCC" w:rsidP="006C01F4">
            <w:r>
              <w:t>муниципальный</w:t>
            </w:r>
          </w:p>
        </w:tc>
        <w:tc>
          <w:tcPr>
            <w:tcW w:w="1211" w:type="dxa"/>
          </w:tcPr>
          <w:p w:rsidR="00694FCC" w:rsidRDefault="00694FCC" w:rsidP="006C01F4">
            <w:r>
              <w:t>3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4</w:t>
            </w:r>
          </w:p>
        </w:tc>
        <w:tc>
          <w:tcPr>
            <w:tcW w:w="1820" w:type="dxa"/>
          </w:tcPr>
          <w:p w:rsidR="00694FCC" w:rsidRDefault="00694FCC" w:rsidP="006C01F4">
            <w:proofErr w:type="spellStart"/>
            <w:r>
              <w:t>Заказнов</w:t>
            </w:r>
            <w:proofErr w:type="spellEnd"/>
            <w:r>
              <w:t xml:space="preserve"> Даниил </w:t>
            </w:r>
            <w:proofErr w:type="spellStart"/>
            <w:r>
              <w:t>Вадимлвич</w:t>
            </w:r>
            <w:proofErr w:type="spellEnd"/>
          </w:p>
        </w:tc>
        <w:tc>
          <w:tcPr>
            <w:tcW w:w="2817" w:type="dxa"/>
          </w:tcPr>
          <w:p w:rsidR="00694FCC" w:rsidRDefault="00694FCC" w:rsidP="006C01F4">
            <w:r>
              <w:t>районный конкурс детского рисунка «Мир науки глазами детей» номинация «Погружение в морские глубины»</w:t>
            </w:r>
          </w:p>
        </w:tc>
        <w:tc>
          <w:tcPr>
            <w:tcW w:w="1418" w:type="dxa"/>
          </w:tcPr>
          <w:p w:rsidR="00694FCC" w:rsidRDefault="00694FCC" w:rsidP="006C01F4">
            <w:r>
              <w:t>муниципальный</w:t>
            </w:r>
          </w:p>
        </w:tc>
        <w:tc>
          <w:tcPr>
            <w:tcW w:w="1211" w:type="dxa"/>
          </w:tcPr>
          <w:p w:rsidR="00694FCC" w:rsidRDefault="00694FCC" w:rsidP="006C01F4">
            <w:r>
              <w:t>3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5</w:t>
            </w:r>
          </w:p>
        </w:tc>
        <w:tc>
          <w:tcPr>
            <w:tcW w:w="1820" w:type="dxa"/>
          </w:tcPr>
          <w:p w:rsidR="00694FCC" w:rsidRDefault="00694FCC" w:rsidP="006C01F4">
            <w:r>
              <w:t>Комар Варвара</w:t>
            </w:r>
          </w:p>
        </w:tc>
        <w:tc>
          <w:tcPr>
            <w:tcW w:w="2817" w:type="dxa"/>
          </w:tcPr>
          <w:p w:rsidR="00694FCC" w:rsidRDefault="00694FCC" w:rsidP="006C01F4">
            <w:r>
              <w:t xml:space="preserve">районный конкурс на лучшее дидактическое пособие «Святая память о </w:t>
            </w:r>
            <w:proofErr w:type="spellStart"/>
            <w:proofErr w:type="gramStart"/>
            <w:r>
              <w:t>войне.Тропинка</w:t>
            </w:r>
            <w:proofErr w:type="spellEnd"/>
            <w:proofErr w:type="gramEnd"/>
            <w:r>
              <w:t xml:space="preserve"> героического прошлого» посвященный 80-летию Курской битвы и Прохоровского танкового сражения</w:t>
            </w:r>
          </w:p>
        </w:tc>
        <w:tc>
          <w:tcPr>
            <w:tcW w:w="1418" w:type="dxa"/>
          </w:tcPr>
          <w:p w:rsidR="00694FCC" w:rsidRDefault="00694FCC" w:rsidP="006C01F4">
            <w:r>
              <w:t>муниципальный</w:t>
            </w:r>
          </w:p>
        </w:tc>
        <w:tc>
          <w:tcPr>
            <w:tcW w:w="1211" w:type="dxa"/>
          </w:tcPr>
          <w:p w:rsidR="00694FCC" w:rsidRDefault="00694FCC" w:rsidP="006C01F4">
            <w:r>
              <w:t>3 место</w:t>
            </w:r>
          </w:p>
        </w:tc>
        <w:tc>
          <w:tcPr>
            <w:tcW w:w="1618" w:type="dxa"/>
          </w:tcPr>
          <w:p w:rsidR="00694FCC" w:rsidRDefault="00694FCC" w:rsidP="006C01F4">
            <w:r>
              <w:t>Воронцова А.А.</w:t>
            </w:r>
          </w:p>
        </w:tc>
      </w:tr>
      <w:tr w:rsidR="00694FCC" w:rsidRPr="0012543D" w:rsidTr="006C01F4">
        <w:tc>
          <w:tcPr>
            <w:tcW w:w="461" w:type="dxa"/>
          </w:tcPr>
          <w:p w:rsidR="00694FCC" w:rsidRPr="0012543D" w:rsidRDefault="00694FCC" w:rsidP="006C01F4">
            <w:r>
              <w:t>6</w:t>
            </w:r>
          </w:p>
        </w:tc>
        <w:tc>
          <w:tcPr>
            <w:tcW w:w="1820" w:type="dxa"/>
          </w:tcPr>
          <w:p w:rsidR="00694FCC" w:rsidRDefault="00694FCC" w:rsidP="006C01F4">
            <w:proofErr w:type="spellStart"/>
            <w:r>
              <w:t>Исмаилова</w:t>
            </w:r>
            <w:proofErr w:type="spellEnd"/>
            <w:r>
              <w:t xml:space="preserve"> Самира</w:t>
            </w:r>
          </w:p>
        </w:tc>
        <w:tc>
          <w:tcPr>
            <w:tcW w:w="2817" w:type="dxa"/>
          </w:tcPr>
          <w:p w:rsidR="00694FCC" w:rsidRDefault="00694FCC" w:rsidP="006C01F4">
            <w:r>
              <w:t xml:space="preserve"> районный творческий конкурс «Не скучаем вместе с </w:t>
            </w:r>
            <w:proofErr w:type="spellStart"/>
            <w:r>
              <w:t>папо</w:t>
            </w:r>
            <w:proofErr w:type="spellEnd"/>
            <w:r>
              <w:t>» номинация «Для тебя, папа»</w:t>
            </w:r>
          </w:p>
        </w:tc>
        <w:tc>
          <w:tcPr>
            <w:tcW w:w="1418" w:type="dxa"/>
          </w:tcPr>
          <w:p w:rsidR="00694FCC" w:rsidRDefault="00694FCC" w:rsidP="006C01F4">
            <w:r>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Казьменко</w:t>
            </w:r>
            <w:proofErr w:type="spellEnd"/>
            <w:r>
              <w:t xml:space="preserve"> Е.С.</w:t>
            </w:r>
          </w:p>
        </w:tc>
      </w:tr>
      <w:tr w:rsidR="00694FCC" w:rsidRPr="0012543D" w:rsidTr="006C01F4">
        <w:tc>
          <w:tcPr>
            <w:tcW w:w="461" w:type="dxa"/>
          </w:tcPr>
          <w:p w:rsidR="00694FCC" w:rsidRPr="0012543D" w:rsidRDefault="00694FCC" w:rsidP="006C01F4">
            <w:r>
              <w:t>7</w:t>
            </w:r>
          </w:p>
        </w:tc>
        <w:tc>
          <w:tcPr>
            <w:tcW w:w="1820" w:type="dxa"/>
          </w:tcPr>
          <w:p w:rsidR="00694FCC" w:rsidRDefault="00694FCC" w:rsidP="006C01F4">
            <w:proofErr w:type="spellStart"/>
            <w:r>
              <w:t>Бабануца</w:t>
            </w:r>
            <w:proofErr w:type="spellEnd"/>
            <w:r>
              <w:t xml:space="preserve"> Артем Олегович</w:t>
            </w:r>
          </w:p>
        </w:tc>
        <w:tc>
          <w:tcPr>
            <w:tcW w:w="2817" w:type="dxa"/>
          </w:tcPr>
          <w:p w:rsidR="00694FCC" w:rsidRDefault="00694FCC" w:rsidP="006C01F4">
            <w:r>
              <w:t>районный литературный конкурс им. Ивана Шмелева «Лето Господне»</w:t>
            </w:r>
          </w:p>
        </w:tc>
        <w:tc>
          <w:tcPr>
            <w:tcW w:w="1418" w:type="dxa"/>
          </w:tcPr>
          <w:p w:rsidR="00694FCC" w:rsidRDefault="00694FCC" w:rsidP="006C01F4">
            <w:r>
              <w:t>муниципальный</w:t>
            </w:r>
          </w:p>
        </w:tc>
        <w:tc>
          <w:tcPr>
            <w:tcW w:w="1211" w:type="dxa"/>
          </w:tcPr>
          <w:p w:rsidR="00694FCC" w:rsidRDefault="00694FCC" w:rsidP="006C01F4">
            <w:r>
              <w:t>2 место</w:t>
            </w:r>
          </w:p>
        </w:tc>
        <w:tc>
          <w:tcPr>
            <w:tcW w:w="1618" w:type="dxa"/>
          </w:tcPr>
          <w:p w:rsidR="00694FCC" w:rsidRDefault="00694FCC" w:rsidP="006C01F4">
            <w:r>
              <w:t>Кулакова Л.М.</w:t>
            </w:r>
          </w:p>
        </w:tc>
      </w:tr>
      <w:tr w:rsidR="00694FCC" w:rsidRPr="0012543D" w:rsidTr="006C01F4">
        <w:tc>
          <w:tcPr>
            <w:tcW w:w="461" w:type="dxa"/>
          </w:tcPr>
          <w:p w:rsidR="00694FCC" w:rsidRPr="0012543D" w:rsidRDefault="00694FCC" w:rsidP="006C01F4">
            <w:r>
              <w:t>8</w:t>
            </w:r>
          </w:p>
        </w:tc>
        <w:tc>
          <w:tcPr>
            <w:tcW w:w="1820" w:type="dxa"/>
          </w:tcPr>
          <w:p w:rsidR="00694FCC" w:rsidRDefault="00694FCC" w:rsidP="006C01F4">
            <w:proofErr w:type="spellStart"/>
            <w:r>
              <w:t>Гадирли</w:t>
            </w:r>
            <w:proofErr w:type="spellEnd"/>
            <w:r>
              <w:t xml:space="preserve"> </w:t>
            </w:r>
            <w:proofErr w:type="spellStart"/>
            <w:r>
              <w:t>Айдан</w:t>
            </w:r>
            <w:proofErr w:type="spellEnd"/>
          </w:p>
        </w:tc>
        <w:tc>
          <w:tcPr>
            <w:tcW w:w="2817" w:type="dxa"/>
          </w:tcPr>
          <w:p w:rsidR="00694FCC" w:rsidRDefault="00694FCC" w:rsidP="006C01F4">
            <w:r>
              <w:t xml:space="preserve">районный литературный </w:t>
            </w:r>
            <w:r>
              <w:lastRenderedPageBreak/>
              <w:t>конкурс им. Ивана Шмелева «Лето Господне»</w:t>
            </w:r>
          </w:p>
        </w:tc>
        <w:tc>
          <w:tcPr>
            <w:tcW w:w="1418" w:type="dxa"/>
          </w:tcPr>
          <w:p w:rsidR="00694FCC" w:rsidRDefault="00694FCC" w:rsidP="006C01F4">
            <w:r>
              <w:lastRenderedPageBreak/>
              <w:t>муниципал</w:t>
            </w:r>
            <w:r>
              <w:lastRenderedPageBreak/>
              <w:t>ьный</w:t>
            </w:r>
          </w:p>
        </w:tc>
        <w:tc>
          <w:tcPr>
            <w:tcW w:w="1211" w:type="dxa"/>
          </w:tcPr>
          <w:p w:rsidR="00694FCC" w:rsidRDefault="00694FCC" w:rsidP="006C01F4">
            <w:r>
              <w:lastRenderedPageBreak/>
              <w:t>1 место</w:t>
            </w:r>
          </w:p>
        </w:tc>
        <w:tc>
          <w:tcPr>
            <w:tcW w:w="1618" w:type="dxa"/>
          </w:tcPr>
          <w:p w:rsidR="00694FCC" w:rsidRDefault="00694FCC" w:rsidP="006C01F4">
            <w:r>
              <w:t xml:space="preserve">Кулакова </w:t>
            </w:r>
            <w:r>
              <w:lastRenderedPageBreak/>
              <w:t>Л.М</w:t>
            </w:r>
          </w:p>
        </w:tc>
      </w:tr>
      <w:tr w:rsidR="00694FCC" w:rsidRPr="0012543D" w:rsidTr="006C01F4">
        <w:tc>
          <w:tcPr>
            <w:tcW w:w="461" w:type="dxa"/>
          </w:tcPr>
          <w:p w:rsidR="00694FCC" w:rsidRPr="0012543D" w:rsidRDefault="00694FCC" w:rsidP="006C01F4">
            <w:r>
              <w:lastRenderedPageBreak/>
              <w:t>9</w:t>
            </w:r>
          </w:p>
        </w:tc>
        <w:tc>
          <w:tcPr>
            <w:tcW w:w="1820" w:type="dxa"/>
          </w:tcPr>
          <w:p w:rsidR="00694FCC" w:rsidRDefault="00694FCC" w:rsidP="006C01F4">
            <w:r>
              <w:t>Поливанова Валерия, Аскарова Амина,</w:t>
            </w:r>
          </w:p>
          <w:p w:rsidR="00694FCC" w:rsidRPr="0012543D" w:rsidRDefault="00694FCC" w:rsidP="006C01F4">
            <w:proofErr w:type="spellStart"/>
            <w:r>
              <w:t>Тасаев</w:t>
            </w:r>
            <w:proofErr w:type="spellEnd"/>
            <w:r>
              <w:t xml:space="preserve"> Алибек, Трошкин Павел</w:t>
            </w:r>
          </w:p>
        </w:tc>
        <w:tc>
          <w:tcPr>
            <w:tcW w:w="2817" w:type="dxa"/>
          </w:tcPr>
          <w:p w:rsidR="00694FCC" w:rsidRDefault="00694FCC" w:rsidP="006C01F4">
            <w:r>
              <w:t>районный конкурс детских телестудий «</w:t>
            </w:r>
            <w:proofErr w:type="spellStart"/>
            <w:r>
              <w:t>ТелеИдея</w:t>
            </w:r>
            <w:proofErr w:type="spellEnd"/>
            <w:r>
              <w:t xml:space="preserve">» </w:t>
            </w:r>
          </w:p>
          <w:p w:rsidR="00694FCC" w:rsidRPr="0012543D" w:rsidRDefault="00694FCC" w:rsidP="006C01F4">
            <w:r>
              <w:t>Номинация «Учитель в судьбе каждого из нас»</w:t>
            </w:r>
          </w:p>
        </w:tc>
        <w:tc>
          <w:tcPr>
            <w:tcW w:w="1418" w:type="dxa"/>
          </w:tcPr>
          <w:p w:rsidR="00694FCC" w:rsidRPr="0012543D" w:rsidRDefault="00694FCC" w:rsidP="006C01F4">
            <w:r>
              <w:t xml:space="preserve">муниципальный </w:t>
            </w:r>
          </w:p>
        </w:tc>
        <w:tc>
          <w:tcPr>
            <w:tcW w:w="1211" w:type="dxa"/>
          </w:tcPr>
          <w:p w:rsidR="00694FCC" w:rsidRPr="0012543D" w:rsidRDefault="00694FCC" w:rsidP="006C01F4">
            <w:r>
              <w:t>3 место</w:t>
            </w:r>
          </w:p>
        </w:tc>
        <w:tc>
          <w:tcPr>
            <w:tcW w:w="1618" w:type="dxa"/>
          </w:tcPr>
          <w:p w:rsidR="00694FCC" w:rsidRPr="0012543D" w:rsidRDefault="00694FCC" w:rsidP="006C01F4">
            <w:r>
              <w:t>Бондаренко Е.Е.</w:t>
            </w:r>
          </w:p>
        </w:tc>
      </w:tr>
      <w:tr w:rsidR="00694FCC" w:rsidRPr="0012543D" w:rsidTr="006C01F4">
        <w:tc>
          <w:tcPr>
            <w:tcW w:w="461" w:type="dxa"/>
          </w:tcPr>
          <w:p w:rsidR="00694FCC" w:rsidRPr="0012543D" w:rsidRDefault="00694FCC" w:rsidP="006C01F4">
            <w:r>
              <w:t>10</w:t>
            </w:r>
          </w:p>
        </w:tc>
        <w:tc>
          <w:tcPr>
            <w:tcW w:w="1820" w:type="dxa"/>
          </w:tcPr>
          <w:p w:rsidR="00694FCC" w:rsidRPr="0012543D" w:rsidRDefault="00694FCC" w:rsidP="006C01F4">
            <w:proofErr w:type="spellStart"/>
            <w:r>
              <w:t>Ярмолюк</w:t>
            </w:r>
            <w:proofErr w:type="spellEnd"/>
            <w:r>
              <w:t xml:space="preserve"> Снежана Александровна</w:t>
            </w:r>
          </w:p>
        </w:tc>
        <w:tc>
          <w:tcPr>
            <w:tcW w:w="2817" w:type="dxa"/>
          </w:tcPr>
          <w:p w:rsidR="00694FCC" w:rsidRDefault="00694FCC" w:rsidP="006C01F4">
            <w:r>
              <w:t>районный детский конкурс чтецов «Лес-наша жизнь»</w:t>
            </w:r>
          </w:p>
          <w:p w:rsidR="00694FCC" w:rsidRPr="0012543D" w:rsidRDefault="00694FCC" w:rsidP="006C01F4">
            <w:r>
              <w:t>номинация «Авторское стихотворение»</w:t>
            </w:r>
          </w:p>
        </w:tc>
        <w:tc>
          <w:tcPr>
            <w:tcW w:w="1418" w:type="dxa"/>
          </w:tcPr>
          <w:p w:rsidR="00694FCC" w:rsidRPr="0012543D" w:rsidRDefault="00694FCC" w:rsidP="006C01F4">
            <w:r>
              <w:t>муниципальный уровень</w:t>
            </w:r>
          </w:p>
        </w:tc>
        <w:tc>
          <w:tcPr>
            <w:tcW w:w="1211" w:type="dxa"/>
          </w:tcPr>
          <w:p w:rsidR="00694FCC" w:rsidRPr="0012543D" w:rsidRDefault="00694FCC" w:rsidP="006C01F4">
            <w:r>
              <w:t>1 место</w:t>
            </w:r>
          </w:p>
        </w:tc>
        <w:tc>
          <w:tcPr>
            <w:tcW w:w="1618" w:type="dxa"/>
          </w:tcPr>
          <w:p w:rsidR="00694FCC" w:rsidRPr="0012543D" w:rsidRDefault="00694FCC" w:rsidP="006C01F4">
            <w:r>
              <w:t>Гребенкина О.Ф.</w:t>
            </w:r>
          </w:p>
        </w:tc>
      </w:tr>
      <w:tr w:rsidR="00694FCC" w:rsidRPr="0012543D" w:rsidTr="006C01F4">
        <w:tc>
          <w:tcPr>
            <w:tcW w:w="461" w:type="dxa"/>
          </w:tcPr>
          <w:p w:rsidR="00694FCC" w:rsidRPr="0012543D" w:rsidRDefault="00694FCC" w:rsidP="006C01F4">
            <w:r>
              <w:t>11</w:t>
            </w:r>
          </w:p>
        </w:tc>
        <w:tc>
          <w:tcPr>
            <w:tcW w:w="1820" w:type="dxa"/>
          </w:tcPr>
          <w:p w:rsidR="00694FCC" w:rsidRPr="003B7B81" w:rsidRDefault="00694FCC" w:rsidP="006C01F4">
            <w:r w:rsidRPr="003B7B81">
              <w:rPr>
                <w:color w:val="1A1A1A"/>
                <w:shd w:val="clear" w:color="auto" w:fill="FFFFFF"/>
              </w:rPr>
              <w:t>вокальный коллектив «Созвучие»</w:t>
            </w:r>
          </w:p>
        </w:tc>
        <w:tc>
          <w:tcPr>
            <w:tcW w:w="2817" w:type="dxa"/>
          </w:tcPr>
          <w:p w:rsidR="00694FCC" w:rsidRPr="00B513FD" w:rsidRDefault="00694FCC" w:rsidP="006C01F4">
            <w:pPr>
              <w:shd w:val="clear" w:color="auto" w:fill="FFFFFF"/>
              <w:rPr>
                <w:color w:val="1A1A1A"/>
              </w:rPr>
            </w:pPr>
            <w:r w:rsidRPr="00B513FD">
              <w:rPr>
                <w:color w:val="1A1A1A"/>
              </w:rPr>
              <w:t>муниципального этапа Всероссийского конкурса</w:t>
            </w:r>
          </w:p>
          <w:p w:rsidR="00694FCC" w:rsidRPr="00B513FD" w:rsidRDefault="00694FCC" w:rsidP="006C01F4">
            <w:pPr>
              <w:shd w:val="clear" w:color="auto" w:fill="FFFFFF"/>
              <w:rPr>
                <w:color w:val="1A1A1A"/>
              </w:rPr>
            </w:pPr>
            <w:r w:rsidRPr="00B513FD">
              <w:rPr>
                <w:color w:val="1A1A1A"/>
              </w:rPr>
              <w:t>хоровых и вокальных коллективов.</w:t>
            </w:r>
            <w:r>
              <w:rPr>
                <w:color w:val="1A1A1A"/>
              </w:rPr>
              <w:t xml:space="preserve"> Номинация «Вокальный коллектив» «Музыкальный калейдоскоп» 18.12.23</w:t>
            </w:r>
          </w:p>
          <w:p w:rsidR="00694FCC" w:rsidRPr="0012543D" w:rsidRDefault="00694FCC" w:rsidP="006C01F4"/>
        </w:tc>
        <w:tc>
          <w:tcPr>
            <w:tcW w:w="1418" w:type="dxa"/>
          </w:tcPr>
          <w:p w:rsidR="00694FCC" w:rsidRPr="0012543D" w:rsidRDefault="00694FCC" w:rsidP="006C01F4">
            <w:r>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proofErr w:type="spellStart"/>
            <w:r>
              <w:t>Адонина</w:t>
            </w:r>
            <w:proofErr w:type="spellEnd"/>
            <w:r>
              <w:t xml:space="preserve"> Л.Н.</w:t>
            </w:r>
          </w:p>
        </w:tc>
      </w:tr>
      <w:tr w:rsidR="00694FCC" w:rsidRPr="0012543D" w:rsidTr="006C01F4">
        <w:tc>
          <w:tcPr>
            <w:tcW w:w="461" w:type="dxa"/>
          </w:tcPr>
          <w:p w:rsidR="00694FCC" w:rsidRDefault="00694FCC" w:rsidP="006C01F4">
            <w:r>
              <w:t>12</w:t>
            </w:r>
          </w:p>
        </w:tc>
        <w:tc>
          <w:tcPr>
            <w:tcW w:w="1820" w:type="dxa"/>
          </w:tcPr>
          <w:p w:rsidR="00694FCC" w:rsidRPr="003B7B81" w:rsidRDefault="00694FCC" w:rsidP="006C01F4">
            <w:pPr>
              <w:rPr>
                <w:color w:val="1A1A1A"/>
                <w:shd w:val="clear" w:color="auto" w:fill="FFFFFF"/>
              </w:rPr>
            </w:pPr>
            <w:r w:rsidRPr="003B7B81">
              <w:rPr>
                <w:color w:val="1A1A1A"/>
                <w:shd w:val="clear" w:color="auto" w:fill="FFFFFF"/>
              </w:rPr>
              <w:t>Команда «Дети Белогорья»</w:t>
            </w:r>
          </w:p>
        </w:tc>
        <w:tc>
          <w:tcPr>
            <w:tcW w:w="2817" w:type="dxa"/>
          </w:tcPr>
          <w:p w:rsidR="00694FCC" w:rsidRPr="00B513FD" w:rsidRDefault="00694FCC" w:rsidP="006C01F4">
            <w:pPr>
              <w:shd w:val="clear" w:color="auto" w:fill="FFFFFF"/>
              <w:rPr>
                <w:color w:val="1A1A1A"/>
              </w:rPr>
            </w:pPr>
            <w:r>
              <w:rPr>
                <w:color w:val="1A1A1A"/>
              </w:rPr>
              <w:t>районная интеллектуальная игра «Белгородская область:70 лет свершений»</w:t>
            </w:r>
          </w:p>
        </w:tc>
        <w:tc>
          <w:tcPr>
            <w:tcW w:w="1418" w:type="dxa"/>
          </w:tcPr>
          <w:p w:rsidR="00694FCC" w:rsidRDefault="00694FCC" w:rsidP="006C01F4">
            <w:r>
              <w:t>муниципальный</w:t>
            </w:r>
          </w:p>
        </w:tc>
        <w:tc>
          <w:tcPr>
            <w:tcW w:w="1211" w:type="dxa"/>
          </w:tcPr>
          <w:p w:rsidR="00694FCC" w:rsidRDefault="00694FCC" w:rsidP="006C01F4">
            <w:r>
              <w:t>победитель</w:t>
            </w:r>
          </w:p>
        </w:tc>
        <w:tc>
          <w:tcPr>
            <w:tcW w:w="1618" w:type="dxa"/>
          </w:tcPr>
          <w:p w:rsidR="00694FCC" w:rsidRDefault="00694FCC" w:rsidP="006C01F4">
            <w:r>
              <w:t>Устинова А.П.</w:t>
            </w:r>
          </w:p>
        </w:tc>
      </w:tr>
      <w:tr w:rsidR="00694FCC" w:rsidRPr="0012543D" w:rsidTr="006C01F4">
        <w:tc>
          <w:tcPr>
            <w:tcW w:w="461" w:type="dxa"/>
          </w:tcPr>
          <w:p w:rsidR="00694FCC" w:rsidRPr="0012543D" w:rsidRDefault="00694FCC" w:rsidP="006C01F4">
            <w:r>
              <w:t>13</w:t>
            </w:r>
          </w:p>
        </w:tc>
        <w:tc>
          <w:tcPr>
            <w:tcW w:w="1820" w:type="dxa"/>
          </w:tcPr>
          <w:p w:rsidR="00694FCC" w:rsidRPr="0012543D" w:rsidRDefault="00694FCC" w:rsidP="006C01F4">
            <w:proofErr w:type="spellStart"/>
            <w:r>
              <w:t>Заказнов</w:t>
            </w:r>
            <w:proofErr w:type="spellEnd"/>
            <w:r>
              <w:t xml:space="preserve"> Данил</w:t>
            </w:r>
          </w:p>
        </w:tc>
        <w:tc>
          <w:tcPr>
            <w:tcW w:w="2817" w:type="dxa"/>
          </w:tcPr>
          <w:p w:rsidR="00694FCC" w:rsidRPr="0012543D" w:rsidRDefault="00694FCC" w:rsidP="006C01F4">
            <w:r>
              <w:t>районный конкурс рисунков «Подвигу героев- память поколений» номинация «Подвиг героя»27.11.23</w:t>
            </w:r>
          </w:p>
        </w:tc>
        <w:tc>
          <w:tcPr>
            <w:tcW w:w="1418" w:type="dxa"/>
          </w:tcPr>
          <w:p w:rsidR="00694FCC" w:rsidRPr="0012543D" w:rsidRDefault="00694FCC" w:rsidP="006C01F4">
            <w:r w:rsidRPr="00D54FD1">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14</w:t>
            </w:r>
          </w:p>
        </w:tc>
        <w:tc>
          <w:tcPr>
            <w:tcW w:w="1820" w:type="dxa"/>
          </w:tcPr>
          <w:p w:rsidR="00694FCC" w:rsidRPr="0012543D" w:rsidRDefault="00694FCC" w:rsidP="006C01F4">
            <w:r>
              <w:t xml:space="preserve">Поливанов Валерия, Аскарова Амина, </w:t>
            </w:r>
            <w:proofErr w:type="spellStart"/>
            <w:r>
              <w:t>Тасаев</w:t>
            </w:r>
            <w:proofErr w:type="spellEnd"/>
            <w:r>
              <w:t xml:space="preserve"> Алибек, Трошкин Павел</w:t>
            </w:r>
          </w:p>
        </w:tc>
        <w:tc>
          <w:tcPr>
            <w:tcW w:w="2817" w:type="dxa"/>
          </w:tcPr>
          <w:p w:rsidR="00694FCC" w:rsidRPr="0012543D" w:rsidRDefault="00694FCC" w:rsidP="006C01F4">
            <w:r>
              <w:t>районный конкурс видеороликов «Нам не помнить об этом нельзя» Номинация «Говорит волонтер»</w:t>
            </w:r>
          </w:p>
        </w:tc>
        <w:tc>
          <w:tcPr>
            <w:tcW w:w="1418" w:type="dxa"/>
          </w:tcPr>
          <w:p w:rsidR="00694FCC" w:rsidRPr="0012543D" w:rsidRDefault="00694FCC" w:rsidP="006C01F4">
            <w:r w:rsidRPr="00D54FD1">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r>
              <w:t>Бондаренко Е.Е.</w:t>
            </w:r>
          </w:p>
        </w:tc>
      </w:tr>
      <w:tr w:rsidR="00694FCC" w:rsidRPr="0012543D" w:rsidTr="006C01F4">
        <w:tc>
          <w:tcPr>
            <w:tcW w:w="461" w:type="dxa"/>
          </w:tcPr>
          <w:p w:rsidR="00694FCC" w:rsidRPr="0012543D" w:rsidRDefault="00694FCC" w:rsidP="006C01F4">
            <w:r>
              <w:t>15</w:t>
            </w:r>
          </w:p>
        </w:tc>
        <w:tc>
          <w:tcPr>
            <w:tcW w:w="1820" w:type="dxa"/>
          </w:tcPr>
          <w:p w:rsidR="00694FCC" w:rsidRPr="0012543D" w:rsidRDefault="00694FCC" w:rsidP="006C01F4">
            <w:proofErr w:type="spellStart"/>
            <w:r>
              <w:t>Тасаев</w:t>
            </w:r>
            <w:proofErr w:type="spellEnd"/>
            <w:r>
              <w:t xml:space="preserve"> Алибек</w:t>
            </w:r>
          </w:p>
        </w:tc>
        <w:tc>
          <w:tcPr>
            <w:tcW w:w="2817" w:type="dxa"/>
          </w:tcPr>
          <w:p w:rsidR="00694FCC" w:rsidRPr="0012543D" w:rsidRDefault="00694FCC" w:rsidP="006C01F4">
            <w:r>
              <w:t>районный конкурс «</w:t>
            </w:r>
            <w:proofErr w:type="spellStart"/>
            <w:r>
              <w:t>Прохоровский</w:t>
            </w:r>
            <w:proofErr w:type="spellEnd"/>
            <w:r>
              <w:t xml:space="preserve"> сувенир солдату» 15.12.23</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r>
              <w:t>Бондаренко Е.Е.</w:t>
            </w:r>
          </w:p>
        </w:tc>
      </w:tr>
      <w:tr w:rsidR="00694FCC" w:rsidRPr="0012543D" w:rsidTr="006C01F4">
        <w:tc>
          <w:tcPr>
            <w:tcW w:w="461" w:type="dxa"/>
          </w:tcPr>
          <w:p w:rsidR="00694FCC" w:rsidRPr="0012543D" w:rsidRDefault="00694FCC" w:rsidP="006C01F4">
            <w:r>
              <w:t>16</w:t>
            </w:r>
          </w:p>
        </w:tc>
        <w:tc>
          <w:tcPr>
            <w:tcW w:w="1820" w:type="dxa"/>
          </w:tcPr>
          <w:p w:rsidR="00694FCC" w:rsidRPr="0012543D" w:rsidRDefault="00694FCC" w:rsidP="006C01F4">
            <w:r>
              <w:t xml:space="preserve">Трошкин Павел </w:t>
            </w:r>
          </w:p>
        </w:tc>
        <w:tc>
          <w:tcPr>
            <w:tcW w:w="2817" w:type="dxa"/>
          </w:tcPr>
          <w:p w:rsidR="00694FCC" w:rsidRPr="0012543D" w:rsidRDefault="00694FCC" w:rsidP="006C01F4">
            <w:r>
              <w:t>районный конкурс «</w:t>
            </w:r>
            <w:proofErr w:type="spellStart"/>
            <w:r>
              <w:t>Прохоровский</w:t>
            </w:r>
            <w:proofErr w:type="spellEnd"/>
            <w:r>
              <w:t xml:space="preserve"> сувенир солдату» 15.12.23</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1 место</w:t>
            </w:r>
          </w:p>
        </w:tc>
        <w:tc>
          <w:tcPr>
            <w:tcW w:w="1618" w:type="dxa"/>
          </w:tcPr>
          <w:p w:rsidR="00694FCC" w:rsidRPr="0012543D" w:rsidRDefault="00694FCC" w:rsidP="006C01F4">
            <w:r>
              <w:t>Бондаренко Е.Е.</w:t>
            </w:r>
          </w:p>
        </w:tc>
      </w:tr>
      <w:tr w:rsidR="00694FCC" w:rsidRPr="0012543D" w:rsidTr="006C01F4">
        <w:tc>
          <w:tcPr>
            <w:tcW w:w="461" w:type="dxa"/>
          </w:tcPr>
          <w:p w:rsidR="00694FCC" w:rsidRPr="0012543D" w:rsidRDefault="00694FCC" w:rsidP="006C01F4">
            <w:r>
              <w:t>17</w:t>
            </w:r>
          </w:p>
        </w:tc>
        <w:tc>
          <w:tcPr>
            <w:tcW w:w="1820" w:type="dxa"/>
          </w:tcPr>
          <w:p w:rsidR="00694FCC" w:rsidRPr="0012543D" w:rsidRDefault="00694FCC" w:rsidP="006C01F4">
            <w:r>
              <w:t>Алиева Альбина</w:t>
            </w:r>
          </w:p>
        </w:tc>
        <w:tc>
          <w:tcPr>
            <w:tcW w:w="2817" w:type="dxa"/>
          </w:tcPr>
          <w:p w:rsidR="00694FCC" w:rsidRPr="0012543D" w:rsidRDefault="00694FCC" w:rsidP="006C01F4">
            <w:r>
              <w:t>районный конкурс рисунков «Новогоднее чудо» Номинация «Символ года» 29.12.23 г</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rsidRPr="0012543D">
              <w:lastRenderedPageBreak/>
              <w:t>1</w:t>
            </w:r>
            <w:r>
              <w:t>8</w:t>
            </w:r>
          </w:p>
        </w:tc>
        <w:tc>
          <w:tcPr>
            <w:tcW w:w="1820" w:type="dxa"/>
          </w:tcPr>
          <w:p w:rsidR="00694FCC" w:rsidRPr="0012543D" w:rsidRDefault="00694FCC" w:rsidP="006C01F4">
            <w:r>
              <w:t>Стеценко Таисия</w:t>
            </w:r>
          </w:p>
        </w:tc>
        <w:tc>
          <w:tcPr>
            <w:tcW w:w="2817" w:type="dxa"/>
          </w:tcPr>
          <w:p w:rsidR="00694FCC" w:rsidRPr="0012543D" w:rsidRDefault="00694FCC" w:rsidP="006C01F4">
            <w:r>
              <w:t>районный конкурс рисунков «Новогоднее чудо» Номинация «Зимние забавы» 29.12.23 г</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r>
              <w:t>Воронина В.И.</w:t>
            </w:r>
          </w:p>
        </w:tc>
      </w:tr>
      <w:tr w:rsidR="00694FCC" w:rsidRPr="0012543D" w:rsidTr="006C01F4">
        <w:tc>
          <w:tcPr>
            <w:tcW w:w="461" w:type="dxa"/>
          </w:tcPr>
          <w:p w:rsidR="00694FCC" w:rsidRPr="0012543D" w:rsidRDefault="00694FCC" w:rsidP="006C01F4">
            <w:r w:rsidRPr="0012543D">
              <w:t>1</w:t>
            </w:r>
            <w:r>
              <w:t>9</w:t>
            </w:r>
          </w:p>
        </w:tc>
        <w:tc>
          <w:tcPr>
            <w:tcW w:w="1820" w:type="dxa"/>
          </w:tcPr>
          <w:p w:rsidR="00694FCC" w:rsidRPr="0012543D" w:rsidRDefault="00694FCC" w:rsidP="006C01F4">
            <w:r>
              <w:t>Умарова Сабина</w:t>
            </w:r>
          </w:p>
        </w:tc>
        <w:tc>
          <w:tcPr>
            <w:tcW w:w="2817" w:type="dxa"/>
          </w:tcPr>
          <w:p w:rsidR="00694FCC" w:rsidRPr="0012543D" w:rsidRDefault="00694FCC" w:rsidP="006C01F4">
            <w:r>
              <w:t>районный конкурс рисунков «Новогоднее чудо» номинация «Новогоднее волшебство» 29.12.23</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r>
              <w:t>Воронцова А.А.</w:t>
            </w:r>
          </w:p>
        </w:tc>
      </w:tr>
      <w:tr w:rsidR="00694FCC" w:rsidRPr="0012543D" w:rsidTr="006C01F4">
        <w:tc>
          <w:tcPr>
            <w:tcW w:w="461" w:type="dxa"/>
          </w:tcPr>
          <w:p w:rsidR="00694FCC" w:rsidRPr="0012543D" w:rsidRDefault="00694FCC" w:rsidP="006C01F4">
            <w:r>
              <w:t>20</w:t>
            </w:r>
          </w:p>
        </w:tc>
        <w:tc>
          <w:tcPr>
            <w:tcW w:w="1820" w:type="dxa"/>
          </w:tcPr>
          <w:p w:rsidR="00694FCC" w:rsidRPr="0012543D" w:rsidRDefault="00694FCC" w:rsidP="006C01F4">
            <w:r>
              <w:t>Борисова Алена</w:t>
            </w:r>
          </w:p>
        </w:tc>
        <w:tc>
          <w:tcPr>
            <w:tcW w:w="2817" w:type="dxa"/>
          </w:tcPr>
          <w:p w:rsidR="00694FCC" w:rsidRPr="0012543D" w:rsidRDefault="00694FCC" w:rsidP="006C01F4">
            <w:r>
              <w:t>районный конкурс рисунков «Новогоднее чудо» Номинация «Символ года» 29.12.23 г</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proofErr w:type="spellStart"/>
            <w:r>
              <w:t>Пороскун</w:t>
            </w:r>
            <w:proofErr w:type="spellEnd"/>
            <w:r>
              <w:t xml:space="preserve"> О.П.</w:t>
            </w:r>
          </w:p>
        </w:tc>
      </w:tr>
      <w:tr w:rsidR="00694FCC" w:rsidRPr="0012543D" w:rsidTr="006C01F4">
        <w:tc>
          <w:tcPr>
            <w:tcW w:w="461" w:type="dxa"/>
          </w:tcPr>
          <w:p w:rsidR="00694FCC" w:rsidRPr="0012543D" w:rsidRDefault="00694FCC" w:rsidP="006C01F4">
            <w:r>
              <w:t>21</w:t>
            </w:r>
          </w:p>
        </w:tc>
        <w:tc>
          <w:tcPr>
            <w:tcW w:w="1820" w:type="dxa"/>
          </w:tcPr>
          <w:p w:rsidR="00694FCC" w:rsidRPr="0012543D" w:rsidRDefault="00694FCC" w:rsidP="006C01F4">
            <w:r>
              <w:t>Алиева Альбина</w:t>
            </w:r>
          </w:p>
        </w:tc>
        <w:tc>
          <w:tcPr>
            <w:tcW w:w="2817" w:type="dxa"/>
          </w:tcPr>
          <w:p w:rsidR="00694FCC" w:rsidRPr="0012543D" w:rsidRDefault="00694FCC" w:rsidP="006C01F4">
            <w:r>
              <w:t>районный конкурс рисунков «Подвигу героев – память поколений» Номинация «Дорогие мои ветераны»</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22</w:t>
            </w:r>
          </w:p>
        </w:tc>
        <w:tc>
          <w:tcPr>
            <w:tcW w:w="1820" w:type="dxa"/>
          </w:tcPr>
          <w:p w:rsidR="00694FCC" w:rsidRPr="0012543D" w:rsidRDefault="00694FCC" w:rsidP="006C01F4">
            <w:proofErr w:type="spellStart"/>
            <w:r>
              <w:t>Пороскун</w:t>
            </w:r>
            <w:proofErr w:type="spellEnd"/>
            <w:r>
              <w:t xml:space="preserve"> Владислав</w:t>
            </w:r>
          </w:p>
        </w:tc>
        <w:tc>
          <w:tcPr>
            <w:tcW w:w="2817" w:type="dxa"/>
          </w:tcPr>
          <w:p w:rsidR="00694FCC" w:rsidRPr="0012543D" w:rsidRDefault="00694FCC" w:rsidP="006C01F4">
            <w:r>
              <w:t>районный конкурс «Рождественский ларец», Номинация «Елочная игрушка. «Библейский персонаж»</w:t>
            </w:r>
          </w:p>
        </w:tc>
        <w:tc>
          <w:tcPr>
            <w:tcW w:w="1418" w:type="dxa"/>
          </w:tcPr>
          <w:p w:rsidR="00694FCC" w:rsidRPr="0012543D" w:rsidRDefault="00694FCC" w:rsidP="006C01F4">
            <w:r w:rsidRPr="00DB24E2">
              <w:t>муниципальный</w:t>
            </w:r>
          </w:p>
        </w:tc>
        <w:tc>
          <w:tcPr>
            <w:tcW w:w="1211" w:type="dxa"/>
          </w:tcPr>
          <w:p w:rsidR="00694FCC" w:rsidRPr="0012543D" w:rsidRDefault="00694FCC" w:rsidP="006C01F4">
            <w:r>
              <w:t>2 место</w:t>
            </w:r>
          </w:p>
        </w:tc>
        <w:tc>
          <w:tcPr>
            <w:tcW w:w="1618" w:type="dxa"/>
          </w:tcPr>
          <w:p w:rsidR="00694FCC" w:rsidRPr="0012543D" w:rsidRDefault="00694FCC" w:rsidP="006C01F4">
            <w:proofErr w:type="spellStart"/>
            <w:r>
              <w:t>Пороскун</w:t>
            </w:r>
            <w:proofErr w:type="spellEnd"/>
            <w:r>
              <w:t xml:space="preserve"> О.П.</w:t>
            </w:r>
          </w:p>
        </w:tc>
      </w:tr>
      <w:tr w:rsidR="00694FCC" w:rsidRPr="0012543D" w:rsidTr="006C01F4">
        <w:tc>
          <w:tcPr>
            <w:tcW w:w="461" w:type="dxa"/>
          </w:tcPr>
          <w:p w:rsidR="00694FCC" w:rsidRPr="0012543D" w:rsidRDefault="00694FCC" w:rsidP="006C01F4">
            <w:r>
              <w:t>23</w:t>
            </w:r>
          </w:p>
        </w:tc>
        <w:tc>
          <w:tcPr>
            <w:tcW w:w="1820" w:type="dxa"/>
          </w:tcPr>
          <w:p w:rsidR="00694FCC" w:rsidRPr="0012543D" w:rsidRDefault="00694FCC" w:rsidP="006C01F4">
            <w:r>
              <w:t>Курганский Максим</w:t>
            </w:r>
          </w:p>
        </w:tc>
        <w:tc>
          <w:tcPr>
            <w:tcW w:w="2817" w:type="dxa"/>
          </w:tcPr>
          <w:p w:rsidR="00694FCC" w:rsidRDefault="00694FCC" w:rsidP="006C01F4">
            <w:r>
              <w:t xml:space="preserve">районный конкурс </w:t>
            </w:r>
            <w:proofErr w:type="spellStart"/>
            <w:r>
              <w:t>медиатворчества</w:t>
            </w:r>
            <w:proofErr w:type="spellEnd"/>
            <w:r>
              <w:t xml:space="preserve"> и программирования среди обучающихся «24</w:t>
            </w:r>
            <w:r>
              <w:rPr>
                <w:lang w:val="en-US"/>
              </w:rPr>
              <w:t>bit</w:t>
            </w:r>
            <w:r>
              <w:t>». Номинация «Веб-дизайн»</w:t>
            </w:r>
          </w:p>
          <w:p w:rsidR="00694FCC" w:rsidRPr="0012543D" w:rsidRDefault="00694FCC" w:rsidP="006C01F4">
            <w:r>
              <w:t>15.02.2024</w:t>
            </w:r>
          </w:p>
        </w:tc>
        <w:tc>
          <w:tcPr>
            <w:tcW w:w="1418" w:type="dxa"/>
          </w:tcPr>
          <w:p w:rsidR="00694FCC" w:rsidRPr="0012543D" w:rsidRDefault="00694FCC" w:rsidP="006C01F4">
            <w:r w:rsidRPr="00DA04F2">
              <w:t>муниципальный</w:t>
            </w:r>
          </w:p>
        </w:tc>
        <w:tc>
          <w:tcPr>
            <w:tcW w:w="1211" w:type="dxa"/>
          </w:tcPr>
          <w:p w:rsidR="00694FCC" w:rsidRPr="00627C54" w:rsidRDefault="00694FCC" w:rsidP="006C01F4">
            <w:r>
              <w:t>1 место</w:t>
            </w:r>
          </w:p>
        </w:tc>
        <w:tc>
          <w:tcPr>
            <w:tcW w:w="1618" w:type="dxa"/>
          </w:tcPr>
          <w:p w:rsidR="00694FCC" w:rsidRPr="0012543D" w:rsidRDefault="00694FCC" w:rsidP="006C01F4">
            <w:r>
              <w:t>Бондаренко</w:t>
            </w:r>
          </w:p>
        </w:tc>
      </w:tr>
      <w:tr w:rsidR="00694FCC" w:rsidRPr="0012543D" w:rsidTr="006C01F4">
        <w:tc>
          <w:tcPr>
            <w:tcW w:w="461" w:type="dxa"/>
          </w:tcPr>
          <w:p w:rsidR="00694FCC" w:rsidRPr="0012543D" w:rsidRDefault="00694FCC" w:rsidP="006C01F4">
            <w:r>
              <w:t>24</w:t>
            </w:r>
          </w:p>
        </w:tc>
        <w:tc>
          <w:tcPr>
            <w:tcW w:w="1820" w:type="dxa"/>
          </w:tcPr>
          <w:p w:rsidR="00694FCC" w:rsidRPr="0012543D" w:rsidRDefault="00694FCC" w:rsidP="006C01F4">
            <w:r>
              <w:t xml:space="preserve">Рябцев Олег </w:t>
            </w:r>
          </w:p>
        </w:tc>
        <w:tc>
          <w:tcPr>
            <w:tcW w:w="2817" w:type="dxa"/>
          </w:tcPr>
          <w:p w:rsidR="00694FCC" w:rsidRPr="0012543D" w:rsidRDefault="00694FCC" w:rsidP="006C01F4">
            <w:r>
              <w:t>районный конкурс «Слава нашим героям», посвященном 23 февраля Номинация «Макеты, модели военной техники»</w:t>
            </w:r>
          </w:p>
        </w:tc>
        <w:tc>
          <w:tcPr>
            <w:tcW w:w="1418" w:type="dxa"/>
          </w:tcPr>
          <w:p w:rsidR="00694FCC" w:rsidRPr="0012543D" w:rsidRDefault="00694FCC" w:rsidP="006C01F4">
            <w:r w:rsidRPr="00DA04F2">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r>
              <w:t>Рябцева Ю.Ф.</w:t>
            </w:r>
          </w:p>
        </w:tc>
      </w:tr>
      <w:tr w:rsidR="00694FCC" w:rsidRPr="0012543D" w:rsidTr="006C01F4">
        <w:tc>
          <w:tcPr>
            <w:tcW w:w="461" w:type="dxa"/>
          </w:tcPr>
          <w:p w:rsidR="00694FCC" w:rsidRPr="0012543D" w:rsidRDefault="00694FCC" w:rsidP="006C01F4">
            <w:r>
              <w:t>25</w:t>
            </w:r>
          </w:p>
        </w:tc>
        <w:tc>
          <w:tcPr>
            <w:tcW w:w="1820" w:type="dxa"/>
          </w:tcPr>
          <w:p w:rsidR="00694FCC" w:rsidRPr="0012543D" w:rsidRDefault="00694FCC" w:rsidP="006C01F4">
            <w:r>
              <w:t>Филиппова Дарья</w:t>
            </w:r>
          </w:p>
        </w:tc>
        <w:tc>
          <w:tcPr>
            <w:tcW w:w="2817" w:type="dxa"/>
          </w:tcPr>
          <w:p w:rsidR="00694FCC" w:rsidRPr="0012543D" w:rsidRDefault="00694FCC" w:rsidP="006C01F4">
            <w:r>
              <w:t>районный конкурс «Слава нашим героям», посвященном 23 февраля Номинация «Праздничная открытка»</w:t>
            </w:r>
          </w:p>
        </w:tc>
        <w:tc>
          <w:tcPr>
            <w:tcW w:w="1418" w:type="dxa"/>
          </w:tcPr>
          <w:p w:rsidR="00694FCC" w:rsidRPr="0012543D" w:rsidRDefault="00694FCC" w:rsidP="006C01F4">
            <w:r w:rsidRPr="00DA04F2">
              <w:t>муниципальный</w:t>
            </w:r>
          </w:p>
        </w:tc>
        <w:tc>
          <w:tcPr>
            <w:tcW w:w="1211" w:type="dxa"/>
          </w:tcPr>
          <w:p w:rsidR="00694FCC" w:rsidRPr="0012543D" w:rsidRDefault="00694FCC" w:rsidP="006C01F4">
            <w:r>
              <w:t>1 место</w:t>
            </w:r>
          </w:p>
        </w:tc>
        <w:tc>
          <w:tcPr>
            <w:tcW w:w="1618" w:type="dxa"/>
          </w:tcPr>
          <w:p w:rsidR="00694FCC" w:rsidRPr="0012543D" w:rsidRDefault="00694FCC" w:rsidP="006C01F4">
            <w:proofErr w:type="spellStart"/>
            <w:r>
              <w:t>Нинова</w:t>
            </w:r>
            <w:proofErr w:type="spellEnd"/>
            <w:r>
              <w:t xml:space="preserve"> К.И.</w:t>
            </w:r>
          </w:p>
        </w:tc>
      </w:tr>
      <w:tr w:rsidR="00694FCC" w:rsidRPr="0012543D" w:rsidTr="006C01F4">
        <w:tc>
          <w:tcPr>
            <w:tcW w:w="461" w:type="dxa"/>
          </w:tcPr>
          <w:p w:rsidR="00694FCC" w:rsidRPr="0012543D" w:rsidRDefault="00694FCC" w:rsidP="006C01F4">
            <w:r>
              <w:t>26</w:t>
            </w:r>
          </w:p>
        </w:tc>
        <w:tc>
          <w:tcPr>
            <w:tcW w:w="1820" w:type="dxa"/>
          </w:tcPr>
          <w:p w:rsidR="00694FCC" w:rsidRPr="0012543D" w:rsidRDefault="00694FCC" w:rsidP="006C01F4">
            <w:r>
              <w:t>Романова Анастасия</w:t>
            </w:r>
          </w:p>
        </w:tc>
        <w:tc>
          <w:tcPr>
            <w:tcW w:w="2817" w:type="dxa"/>
          </w:tcPr>
          <w:p w:rsidR="00694FCC" w:rsidRPr="0012543D" w:rsidRDefault="00694FCC" w:rsidP="006C01F4">
            <w:r>
              <w:t xml:space="preserve">районная выставка-конкурс выгоночных цветочно- декоративных растений «Приближая дыхание весны», посвященная 70-летию создания Белгородской области Номинация «Подарок защитнику </w:t>
            </w:r>
            <w:proofErr w:type="gramStart"/>
            <w:r>
              <w:lastRenderedPageBreak/>
              <w:t>Отечества»  21</w:t>
            </w:r>
            <w:proofErr w:type="gramEnd"/>
            <w:r>
              <w:t>.02.2024</w:t>
            </w:r>
          </w:p>
        </w:tc>
        <w:tc>
          <w:tcPr>
            <w:tcW w:w="1418" w:type="dxa"/>
          </w:tcPr>
          <w:p w:rsidR="00694FCC" w:rsidRPr="0012543D" w:rsidRDefault="00694FCC" w:rsidP="006C01F4">
            <w:r w:rsidRPr="00DA04F2">
              <w:lastRenderedPageBreak/>
              <w:t>муниципальный</w:t>
            </w:r>
          </w:p>
        </w:tc>
        <w:tc>
          <w:tcPr>
            <w:tcW w:w="1211" w:type="dxa"/>
          </w:tcPr>
          <w:p w:rsidR="00694FCC" w:rsidRPr="0012543D" w:rsidRDefault="00694FCC" w:rsidP="006C01F4">
            <w:r>
              <w:t xml:space="preserve">2 место </w:t>
            </w:r>
          </w:p>
        </w:tc>
        <w:tc>
          <w:tcPr>
            <w:tcW w:w="1618" w:type="dxa"/>
          </w:tcPr>
          <w:p w:rsidR="00694FCC" w:rsidRPr="0012543D" w:rsidRDefault="00694FCC" w:rsidP="006C01F4">
            <w:r>
              <w:t>Пашкова Т.Л.</w:t>
            </w:r>
          </w:p>
        </w:tc>
      </w:tr>
      <w:tr w:rsidR="00694FCC" w:rsidRPr="0012543D" w:rsidTr="006C01F4">
        <w:tc>
          <w:tcPr>
            <w:tcW w:w="461" w:type="dxa"/>
          </w:tcPr>
          <w:p w:rsidR="00694FCC" w:rsidRPr="0012543D" w:rsidRDefault="00694FCC" w:rsidP="006C01F4">
            <w:r>
              <w:t>27</w:t>
            </w:r>
          </w:p>
        </w:tc>
        <w:tc>
          <w:tcPr>
            <w:tcW w:w="1820" w:type="dxa"/>
          </w:tcPr>
          <w:p w:rsidR="00694FCC" w:rsidRPr="00E4561D" w:rsidRDefault="00694FCC" w:rsidP="006C01F4">
            <w:proofErr w:type="spellStart"/>
            <w:r>
              <w:t>Арустамян</w:t>
            </w:r>
            <w:proofErr w:type="spellEnd"/>
            <w:r>
              <w:t xml:space="preserve"> Маргарита</w:t>
            </w:r>
          </w:p>
        </w:tc>
        <w:tc>
          <w:tcPr>
            <w:tcW w:w="2817" w:type="dxa"/>
          </w:tcPr>
          <w:p w:rsidR="00694FCC" w:rsidRPr="0012543D" w:rsidRDefault="00694FCC" w:rsidP="006C01F4">
            <w:r>
              <w:t>муниципальный этап регионального фестиваля технического творчества «Юный техник» Номинация «Моя семья за безопасность на дороге» 19.02.2024</w:t>
            </w:r>
          </w:p>
        </w:tc>
        <w:tc>
          <w:tcPr>
            <w:tcW w:w="1418" w:type="dxa"/>
          </w:tcPr>
          <w:p w:rsidR="00694FCC" w:rsidRPr="00E4561D" w:rsidRDefault="00694FCC" w:rsidP="006C01F4">
            <w:pPr>
              <w:jc w:val="center"/>
            </w:pPr>
            <w:r w:rsidRPr="00DA04F2">
              <w:t>муниципальный</w:t>
            </w:r>
          </w:p>
        </w:tc>
        <w:tc>
          <w:tcPr>
            <w:tcW w:w="1211" w:type="dxa"/>
          </w:tcPr>
          <w:p w:rsidR="00694FCC" w:rsidRPr="0012543D" w:rsidRDefault="00694FCC" w:rsidP="006C01F4">
            <w:r>
              <w:t>3 место</w:t>
            </w:r>
          </w:p>
        </w:tc>
        <w:tc>
          <w:tcPr>
            <w:tcW w:w="1618" w:type="dxa"/>
          </w:tcPr>
          <w:p w:rsidR="00694FCC" w:rsidRPr="0012543D" w:rsidRDefault="00694FCC" w:rsidP="006C01F4">
            <w:r>
              <w:t>Бондаренко Е.Е.</w:t>
            </w:r>
          </w:p>
        </w:tc>
      </w:tr>
      <w:tr w:rsidR="00694FCC" w:rsidRPr="0012543D" w:rsidTr="006C01F4">
        <w:tc>
          <w:tcPr>
            <w:tcW w:w="461" w:type="dxa"/>
          </w:tcPr>
          <w:p w:rsidR="00694FCC" w:rsidRDefault="00694FCC" w:rsidP="006C01F4">
            <w:r>
              <w:t>28</w:t>
            </w:r>
          </w:p>
        </w:tc>
        <w:tc>
          <w:tcPr>
            <w:tcW w:w="1820" w:type="dxa"/>
          </w:tcPr>
          <w:p w:rsidR="00694FCC" w:rsidRDefault="00694FCC" w:rsidP="006C01F4">
            <w:r>
              <w:t>Алиева Альбина</w:t>
            </w:r>
          </w:p>
        </w:tc>
        <w:tc>
          <w:tcPr>
            <w:tcW w:w="2817" w:type="dxa"/>
          </w:tcPr>
          <w:p w:rsidR="00694FCC" w:rsidRDefault="00694FCC" w:rsidP="006C01F4">
            <w:r>
              <w:t>муниципальный этап регионального фестиваля технического творчества «Юный техник» Номинация «Волшебный пластилин»</w:t>
            </w:r>
          </w:p>
        </w:tc>
        <w:tc>
          <w:tcPr>
            <w:tcW w:w="1418" w:type="dxa"/>
          </w:tcPr>
          <w:p w:rsidR="00694FCC" w:rsidRDefault="00694FCC" w:rsidP="006C01F4">
            <w:pPr>
              <w:jc w:val="center"/>
            </w:pPr>
            <w:r w:rsidRPr="00DA04F2">
              <w:t>муниципальный</w:t>
            </w:r>
          </w:p>
        </w:tc>
        <w:tc>
          <w:tcPr>
            <w:tcW w:w="1211" w:type="dxa"/>
          </w:tcPr>
          <w:p w:rsidR="00694FCC" w:rsidRDefault="00694FCC" w:rsidP="006C01F4">
            <w:r>
              <w:t>1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29</w:t>
            </w:r>
          </w:p>
        </w:tc>
        <w:tc>
          <w:tcPr>
            <w:tcW w:w="1820" w:type="dxa"/>
          </w:tcPr>
          <w:p w:rsidR="00694FCC" w:rsidRDefault="00694FCC" w:rsidP="006C01F4">
            <w:r>
              <w:t>Филиппова Дарья</w:t>
            </w:r>
          </w:p>
        </w:tc>
        <w:tc>
          <w:tcPr>
            <w:tcW w:w="2817" w:type="dxa"/>
          </w:tcPr>
          <w:p w:rsidR="00694FCC" w:rsidRPr="009E5A8B" w:rsidRDefault="00694FCC" w:rsidP="006C01F4">
            <w:pPr>
              <w:shd w:val="clear" w:color="auto" w:fill="FFFFFF"/>
              <w:rPr>
                <w:color w:val="1A1A1A"/>
              </w:rPr>
            </w:pPr>
            <w:r>
              <w:t xml:space="preserve">районный конкурс </w:t>
            </w:r>
            <w:r w:rsidRPr="009E5A8B">
              <w:rPr>
                <w:color w:val="1A1A1A"/>
              </w:rPr>
              <w:t>«Слава нашим героям!»,</w:t>
            </w:r>
          </w:p>
          <w:p w:rsidR="00694FCC" w:rsidRPr="009E5A8B" w:rsidRDefault="00694FCC" w:rsidP="006C01F4">
            <w:pPr>
              <w:shd w:val="clear" w:color="auto" w:fill="FFFFFF"/>
              <w:rPr>
                <w:color w:val="1A1A1A"/>
              </w:rPr>
            </w:pPr>
            <w:r w:rsidRPr="009E5A8B">
              <w:rPr>
                <w:color w:val="1A1A1A"/>
              </w:rPr>
              <w:t>посвящённый 23 февраля</w:t>
            </w:r>
          </w:p>
          <w:p w:rsidR="00694FCC" w:rsidRDefault="00694FCC" w:rsidP="006C01F4">
            <w:r>
              <w:t xml:space="preserve"> Номинация «Праздничная открытка»</w:t>
            </w:r>
          </w:p>
        </w:tc>
        <w:tc>
          <w:tcPr>
            <w:tcW w:w="1418" w:type="dxa"/>
          </w:tcPr>
          <w:p w:rsidR="00694FCC" w:rsidRDefault="00694FCC" w:rsidP="006C01F4">
            <w:pPr>
              <w:jc w:val="center"/>
            </w:pPr>
          </w:p>
        </w:tc>
        <w:tc>
          <w:tcPr>
            <w:tcW w:w="1211" w:type="dxa"/>
          </w:tcPr>
          <w:p w:rsidR="00694FCC" w:rsidRDefault="00694FCC" w:rsidP="006C01F4">
            <w:r>
              <w:t>1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30</w:t>
            </w:r>
          </w:p>
        </w:tc>
        <w:tc>
          <w:tcPr>
            <w:tcW w:w="1820" w:type="dxa"/>
          </w:tcPr>
          <w:p w:rsidR="00694FCC" w:rsidRDefault="00694FCC" w:rsidP="006C01F4">
            <w:r>
              <w:t>Рябцев Олег</w:t>
            </w:r>
          </w:p>
          <w:p w:rsidR="00694FCC" w:rsidRDefault="00694FCC" w:rsidP="006C01F4">
            <w:r>
              <w:t xml:space="preserve"> 5 класс</w:t>
            </w:r>
          </w:p>
        </w:tc>
        <w:tc>
          <w:tcPr>
            <w:tcW w:w="2817" w:type="dxa"/>
          </w:tcPr>
          <w:p w:rsidR="00694FCC" w:rsidRPr="009E5A8B" w:rsidRDefault="00694FCC" w:rsidP="006C01F4">
            <w:pPr>
              <w:shd w:val="clear" w:color="auto" w:fill="FFFFFF"/>
              <w:rPr>
                <w:color w:val="1A1A1A"/>
              </w:rPr>
            </w:pPr>
            <w:r>
              <w:t xml:space="preserve">районный конкурс </w:t>
            </w:r>
            <w:r w:rsidRPr="009E5A8B">
              <w:rPr>
                <w:color w:val="1A1A1A"/>
              </w:rPr>
              <w:t>«Слава нашим героям!»,</w:t>
            </w:r>
          </w:p>
          <w:p w:rsidR="00694FCC" w:rsidRPr="009E5A8B" w:rsidRDefault="00694FCC" w:rsidP="006C01F4">
            <w:pPr>
              <w:shd w:val="clear" w:color="auto" w:fill="FFFFFF"/>
              <w:rPr>
                <w:color w:val="1A1A1A"/>
              </w:rPr>
            </w:pPr>
            <w:r w:rsidRPr="009E5A8B">
              <w:rPr>
                <w:color w:val="1A1A1A"/>
              </w:rPr>
              <w:t>посвящённый 23 февраля</w:t>
            </w:r>
          </w:p>
          <w:p w:rsidR="00694FCC" w:rsidRDefault="00694FCC" w:rsidP="006C01F4"/>
        </w:tc>
        <w:tc>
          <w:tcPr>
            <w:tcW w:w="1418" w:type="dxa"/>
          </w:tcPr>
          <w:p w:rsidR="00694FCC" w:rsidRDefault="00694FCC" w:rsidP="006C01F4">
            <w:pPr>
              <w:jc w:val="center"/>
            </w:pPr>
            <w:r w:rsidRPr="00F94AD8">
              <w:t>муниципальный</w:t>
            </w:r>
          </w:p>
        </w:tc>
        <w:tc>
          <w:tcPr>
            <w:tcW w:w="1211" w:type="dxa"/>
          </w:tcPr>
          <w:p w:rsidR="00694FCC" w:rsidRDefault="00694FCC" w:rsidP="006C01F4">
            <w:r>
              <w:t>3 место</w:t>
            </w:r>
          </w:p>
        </w:tc>
        <w:tc>
          <w:tcPr>
            <w:tcW w:w="1618" w:type="dxa"/>
          </w:tcPr>
          <w:p w:rsidR="00694FCC" w:rsidRDefault="00694FCC" w:rsidP="006C01F4">
            <w:r>
              <w:t>Рябцева Ю.Ф.</w:t>
            </w:r>
          </w:p>
        </w:tc>
      </w:tr>
      <w:tr w:rsidR="00694FCC" w:rsidRPr="0012543D" w:rsidTr="006C01F4">
        <w:tc>
          <w:tcPr>
            <w:tcW w:w="461" w:type="dxa"/>
          </w:tcPr>
          <w:p w:rsidR="00694FCC" w:rsidRDefault="00694FCC" w:rsidP="006C01F4">
            <w:r>
              <w:t>31</w:t>
            </w:r>
          </w:p>
        </w:tc>
        <w:tc>
          <w:tcPr>
            <w:tcW w:w="1820" w:type="dxa"/>
          </w:tcPr>
          <w:p w:rsidR="00694FCC" w:rsidRPr="009E5A8B" w:rsidRDefault="00694FCC" w:rsidP="006C01F4">
            <w:pPr>
              <w:shd w:val="clear" w:color="auto" w:fill="FFFFFF"/>
            </w:pPr>
            <w:r w:rsidRPr="009E5A8B">
              <w:rPr>
                <w:color w:val="1A1A1A"/>
              </w:rPr>
              <w:t xml:space="preserve">Аскарова Амина и Поливанова Валерия, </w:t>
            </w:r>
          </w:p>
        </w:tc>
        <w:tc>
          <w:tcPr>
            <w:tcW w:w="2817" w:type="dxa"/>
          </w:tcPr>
          <w:p w:rsidR="00694FCC" w:rsidRPr="009E5A8B" w:rsidRDefault="00694FCC" w:rsidP="006C01F4">
            <w:pPr>
              <w:shd w:val="clear" w:color="auto" w:fill="FFFFFF"/>
              <w:rPr>
                <w:color w:val="1A1A1A"/>
              </w:rPr>
            </w:pPr>
            <w:r>
              <w:t xml:space="preserve">районный конкурс </w:t>
            </w:r>
            <w:r w:rsidRPr="009E5A8B">
              <w:rPr>
                <w:color w:val="1A1A1A"/>
              </w:rPr>
              <w:t>«Слава нашим героям!»,</w:t>
            </w:r>
          </w:p>
          <w:p w:rsidR="00694FCC" w:rsidRPr="009E5A8B" w:rsidRDefault="00694FCC" w:rsidP="006C01F4">
            <w:pPr>
              <w:shd w:val="clear" w:color="auto" w:fill="FFFFFF"/>
              <w:rPr>
                <w:color w:val="1A1A1A"/>
              </w:rPr>
            </w:pPr>
            <w:r w:rsidRPr="009E5A8B">
              <w:rPr>
                <w:color w:val="1A1A1A"/>
              </w:rPr>
              <w:t>посвящённый 23 февраля</w:t>
            </w:r>
          </w:p>
          <w:p w:rsidR="00694FCC" w:rsidRDefault="00694FCC" w:rsidP="006C01F4">
            <w:r>
              <w:t>номинация «Видеопоздравление»</w:t>
            </w:r>
          </w:p>
        </w:tc>
        <w:tc>
          <w:tcPr>
            <w:tcW w:w="1418" w:type="dxa"/>
          </w:tcPr>
          <w:p w:rsidR="00694FCC" w:rsidRDefault="00694FCC" w:rsidP="006C01F4">
            <w:pPr>
              <w:jc w:val="center"/>
            </w:pPr>
            <w:r w:rsidRPr="00F94AD8">
              <w:t>муниципальный</w:t>
            </w:r>
          </w:p>
        </w:tc>
        <w:tc>
          <w:tcPr>
            <w:tcW w:w="1211" w:type="dxa"/>
          </w:tcPr>
          <w:p w:rsidR="00694FCC" w:rsidRDefault="00694FCC" w:rsidP="006C01F4">
            <w:r>
              <w:t>2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32</w:t>
            </w:r>
          </w:p>
        </w:tc>
        <w:tc>
          <w:tcPr>
            <w:tcW w:w="1820" w:type="dxa"/>
          </w:tcPr>
          <w:p w:rsidR="00694FCC" w:rsidRDefault="00694FCC" w:rsidP="006C01F4">
            <w:proofErr w:type="spellStart"/>
            <w:r>
              <w:t>Заказнов</w:t>
            </w:r>
            <w:proofErr w:type="spellEnd"/>
            <w:r>
              <w:t xml:space="preserve"> Данил</w:t>
            </w:r>
          </w:p>
          <w:p w:rsidR="00694FCC" w:rsidRDefault="00694FCC" w:rsidP="006C01F4">
            <w:r>
              <w:t>7 класс</w:t>
            </w:r>
          </w:p>
        </w:tc>
        <w:tc>
          <w:tcPr>
            <w:tcW w:w="2817" w:type="dxa"/>
          </w:tcPr>
          <w:p w:rsidR="00694FCC" w:rsidRPr="00CB0C0A" w:rsidRDefault="00694FCC" w:rsidP="006C01F4">
            <w:pPr>
              <w:shd w:val="clear" w:color="auto" w:fill="FFFFFF"/>
              <w:rPr>
                <w:color w:val="1A1A1A"/>
              </w:rPr>
            </w:pPr>
            <w:r w:rsidRPr="00CB0C0A">
              <w:rPr>
                <w:color w:val="1A1A1A"/>
              </w:rPr>
              <w:t>муниципальный этап</w:t>
            </w:r>
          </w:p>
          <w:p w:rsidR="00694FCC" w:rsidRPr="00CB0C0A" w:rsidRDefault="00694FCC" w:rsidP="006C01F4">
            <w:pPr>
              <w:shd w:val="clear" w:color="auto" w:fill="FFFFFF"/>
              <w:rPr>
                <w:color w:val="1A1A1A"/>
              </w:rPr>
            </w:pPr>
            <w:r w:rsidRPr="00CB0C0A">
              <w:rPr>
                <w:color w:val="1A1A1A"/>
              </w:rPr>
              <w:t>Всероссийского конкурса начального</w:t>
            </w:r>
          </w:p>
          <w:p w:rsidR="00694FCC" w:rsidRPr="00CB0C0A" w:rsidRDefault="00694FCC" w:rsidP="006C01F4">
            <w:pPr>
              <w:shd w:val="clear" w:color="auto" w:fill="FFFFFF"/>
              <w:rPr>
                <w:color w:val="1A1A1A"/>
              </w:rPr>
            </w:pPr>
            <w:r w:rsidRPr="00CB0C0A">
              <w:rPr>
                <w:color w:val="1A1A1A"/>
              </w:rPr>
              <w:t>технического моделирования и конструирования</w:t>
            </w:r>
          </w:p>
          <w:p w:rsidR="00694FCC" w:rsidRPr="00CB0C0A" w:rsidRDefault="00694FCC" w:rsidP="006C01F4">
            <w:pPr>
              <w:shd w:val="clear" w:color="auto" w:fill="FFFFFF"/>
              <w:rPr>
                <w:color w:val="1A1A1A"/>
              </w:rPr>
            </w:pPr>
            <w:r w:rsidRPr="00CB0C0A">
              <w:rPr>
                <w:color w:val="1A1A1A"/>
              </w:rPr>
              <w:t>«Юный техник-моделист»</w:t>
            </w:r>
          </w:p>
          <w:p w:rsidR="00694FCC" w:rsidRPr="00CB0C0A" w:rsidRDefault="00694FCC" w:rsidP="006C01F4">
            <w:r w:rsidRPr="00CB0C0A">
              <w:rPr>
                <w:color w:val="1A1A1A"/>
                <w:shd w:val="clear" w:color="auto" w:fill="FFFFFF"/>
              </w:rPr>
              <w:t>Номинация «Конструкторское бюро»</w:t>
            </w:r>
            <w:r>
              <w:rPr>
                <w:color w:val="1A1A1A"/>
                <w:shd w:val="clear" w:color="auto" w:fill="FFFFFF"/>
              </w:rPr>
              <w:t xml:space="preserve"> 29.02.2024 г</w:t>
            </w:r>
          </w:p>
        </w:tc>
        <w:tc>
          <w:tcPr>
            <w:tcW w:w="1418" w:type="dxa"/>
          </w:tcPr>
          <w:p w:rsidR="00694FCC" w:rsidRDefault="00694FCC" w:rsidP="006C01F4">
            <w:pPr>
              <w:jc w:val="center"/>
            </w:pPr>
            <w:r w:rsidRPr="00F94AD8">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33</w:t>
            </w:r>
          </w:p>
        </w:tc>
        <w:tc>
          <w:tcPr>
            <w:tcW w:w="1820" w:type="dxa"/>
          </w:tcPr>
          <w:p w:rsidR="00694FCC" w:rsidRDefault="00694FCC" w:rsidP="006C01F4">
            <w:proofErr w:type="spellStart"/>
            <w:r>
              <w:t>Арустамян</w:t>
            </w:r>
            <w:proofErr w:type="spellEnd"/>
            <w:r>
              <w:t xml:space="preserve"> Маргарита</w:t>
            </w:r>
          </w:p>
        </w:tc>
        <w:tc>
          <w:tcPr>
            <w:tcW w:w="2817" w:type="dxa"/>
          </w:tcPr>
          <w:p w:rsidR="00694FCC" w:rsidRPr="00CB0C0A" w:rsidRDefault="00694FCC" w:rsidP="006C01F4">
            <w:pPr>
              <w:shd w:val="clear" w:color="auto" w:fill="FFFFFF"/>
              <w:rPr>
                <w:color w:val="1A1A1A"/>
              </w:rPr>
            </w:pPr>
            <w:r w:rsidRPr="00CB0C0A">
              <w:rPr>
                <w:color w:val="1A1A1A"/>
              </w:rPr>
              <w:t>муниципальный  этап</w:t>
            </w:r>
          </w:p>
          <w:p w:rsidR="00694FCC" w:rsidRPr="00CB0C0A" w:rsidRDefault="00694FCC" w:rsidP="006C01F4">
            <w:pPr>
              <w:shd w:val="clear" w:color="auto" w:fill="FFFFFF"/>
              <w:rPr>
                <w:color w:val="1A1A1A"/>
              </w:rPr>
            </w:pPr>
            <w:r w:rsidRPr="00CB0C0A">
              <w:rPr>
                <w:color w:val="1A1A1A"/>
              </w:rPr>
              <w:t>Всероссийского конкурса начального</w:t>
            </w:r>
          </w:p>
          <w:p w:rsidR="00694FCC" w:rsidRPr="00CB0C0A" w:rsidRDefault="00694FCC" w:rsidP="006C01F4">
            <w:pPr>
              <w:shd w:val="clear" w:color="auto" w:fill="FFFFFF"/>
              <w:rPr>
                <w:color w:val="1A1A1A"/>
              </w:rPr>
            </w:pPr>
            <w:r w:rsidRPr="00CB0C0A">
              <w:rPr>
                <w:color w:val="1A1A1A"/>
              </w:rPr>
              <w:t>технического моделирования и конструирования</w:t>
            </w:r>
          </w:p>
          <w:p w:rsidR="00694FCC" w:rsidRPr="00CB0C0A" w:rsidRDefault="00694FCC" w:rsidP="006C01F4">
            <w:pPr>
              <w:shd w:val="clear" w:color="auto" w:fill="FFFFFF"/>
              <w:rPr>
                <w:color w:val="1A1A1A"/>
              </w:rPr>
            </w:pPr>
            <w:r w:rsidRPr="00CB0C0A">
              <w:rPr>
                <w:color w:val="1A1A1A"/>
              </w:rPr>
              <w:t>«Юный техник-</w:t>
            </w:r>
            <w:r w:rsidRPr="00CB0C0A">
              <w:rPr>
                <w:color w:val="1A1A1A"/>
              </w:rPr>
              <w:lastRenderedPageBreak/>
              <w:t>моделист»</w:t>
            </w:r>
            <w:r>
              <w:rPr>
                <w:color w:val="1A1A1A"/>
              </w:rPr>
              <w:t xml:space="preserve"> 29.02.2024</w:t>
            </w:r>
          </w:p>
          <w:p w:rsidR="00694FCC" w:rsidRPr="00CB0C0A" w:rsidRDefault="00694FCC" w:rsidP="006C01F4">
            <w:r w:rsidRPr="00CB0C0A">
              <w:rPr>
                <w:color w:val="1A1A1A"/>
                <w:shd w:val="clear" w:color="auto" w:fill="FFFFFF"/>
              </w:rPr>
              <w:t>Номинация «Архитектура»</w:t>
            </w:r>
          </w:p>
        </w:tc>
        <w:tc>
          <w:tcPr>
            <w:tcW w:w="1418" w:type="dxa"/>
          </w:tcPr>
          <w:p w:rsidR="00694FCC" w:rsidRDefault="00694FCC" w:rsidP="006C01F4">
            <w:pPr>
              <w:jc w:val="center"/>
            </w:pPr>
            <w:r w:rsidRPr="00F94AD8">
              <w:lastRenderedPageBreak/>
              <w:t>муниципальный</w:t>
            </w:r>
          </w:p>
        </w:tc>
        <w:tc>
          <w:tcPr>
            <w:tcW w:w="1211" w:type="dxa"/>
          </w:tcPr>
          <w:p w:rsidR="00694FCC" w:rsidRDefault="00694FCC" w:rsidP="006C01F4">
            <w:r>
              <w:t>1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34</w:t>
            </w:r>
          </w:p>
        </w:tc>
        <w:tc>
          <w:tcPr>
            <w:tcW w:w="1820" w:type="dxa"/>
          </w:tcPr>
          <w:p w:rsidR="00694FCC" w:rsidRDefault="00694FCC" w:rsidP="006C01F4">
            <w:r>
              <w:t>Волков Олег</w:t>
            </w:r>
          </w:p>
        </w:tc>
        <w:tc>
          <w:tcPr>
            <w:tcW w:w="2817" w:type="dxa"/>
          </w:tcPr>
          <w:p w:rsidR="00694FCC" w:rsidRPr="00CB0C0A" w:rsidRDefault="00694FCC" w:rsidP="006C01F4">
            <w:pPr>
              <w:shd w:val="clear" w:color="auto" w:fill="FFFFFF"/>
              <w:rPr>
                <w:color w:val="1A1A1A"/>
              </w:rPr>
            </w:pPr>
            <w:r w:rsidRPr="00CB0C0A">
              <w:rPr>
                <w:color w:val="1A1A1A"/>
              </w:rPr>
              <w:t xml:space="preserve">муниципальный </w:t>
            </w:r>
            <w:r>
              <w:rPr>
                <w:color w:val="1A1A1A"/>
              </w:rPr>
              <w:t xml:space="preserve"> </w:t>
            </w:r>
            <w:r w:rsidRPr="00CB0C0A">
              <w:rPr>
                <w:color w:val="1A1A1A"/>
              </w:rPr>
              <w:t xml:space="preserve"> этап</w:t>
            </w:r>
          </w:p>
          <w:p w:rsidR="00694FCC" w:rsidRPr="00CB0C0A" w:rsidRDefault="00694FCC" w:rsidP="006C01F4">
            <w:pPr>
              <w:shd w:val="clear" w:color="auto" w:fill="FFFFFF"/>
              <w:rPr>
                <w:color w:val="1A1A1A"/>
              </w:rPr>
            </w:pPr>
            <w:r w:rsidRPr="00CB0C0A">
              <w:rPr>
                <w:color w:val="1A1A1A"/>
              </w:rPr>
              <w:t>Всероссийского конкурса начального</w:t>
            </w:r>
          </w:p>
          <w:p w:rsidR="00694FCC" w:rsidRPr="00CB0C0A" w:rsidRDefault="00694FCC" w:rsidP="006C01F4">
            <w:pPr>
              <w:shd w:val="clear" w:color="auto" w:fill="FFFFFF"/>
              <w:rPr>
                <w:color w:val="1A1A1A"/>
              </w:rPr>
            </w:pPr>
            <w:r w:rsidRPr="00CB0C0A">
              <w:rPr>
                <w:color w:val="1A1A1A"/>
              </w:rPr>
              <w:t>технического моделирования и конструирования</w:t>
            </w:r>
            <w:r>
              <w:rPr>
                <w:color w:val="1A1A1A"/>
              </w:rPr>
              <w:t xml:space="preserve"> «Юный техник-моделист» </w:t>
            </w:r>
          </w:p>
          <w:p w:rsidR="00694FCC" w:rsidRPr="00CB0C0A" w:rsidRDefault="00694FCC" w:rsidP="006C01F4">
            <w:r w:rsidRPr="00CB0C0A">
              <w:rPr>
                <w:color w:val="1A1A1A"/>
                <w:shd w:val="clear" w:color="auto" w:fill="FFFFFF"/>
              </w:rPr>
              <w:t>Номинация «Макеты и модели,</w:t>
            </w:r>
          </w:p>
        </w:tc>
        <w:tc>
          <w:tcPr>
            <w:tcW w:w="1418" w:type="dxa"/>
          </w:tcPr>
          <w:p w:rsidR="00694FCC" w:rsidRDefault="00694FCC" w:rsidP="006C01F4">
            <w:pPr>
              <w:jc w:val="center"/>
            </w:pPr>
            <w:r w:rsidRPr="00DA04F2">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36</w:t>
            </w:r>
          </w:p>
        </w:tc>
        <w:tc>
          <w:tcPr>
            <w:tcW w:w="1820" w:type="dxa"/>
          </w:tcPr>
          <w:p w:rsidR="00694FCC" w:rsidRDefault="00694FCC" w:rsidP="006C01F4">
            <w:proofErr w:type="spellStart"/>
            <w:r>
              <w:t>Арустамян</w:t>
            </w:r>
            <w:proofErr w:type="spellEnd"/>
            <w:r>
              <w:t xml:space="preserve"> Маргарита</w:t>
            </w:r>
          </w:p>
        </w:tc>
        <w:tc>
          <w:tcPr>
            <w:tcW w:w="2817" w:type="dxa"/>
          </w:tcPr>
          <w:p w:rsidR="00694FCC" w:rsidRDefault="00694FCC" w:rsidP="006C01F4">
            <w:r>
              <w:t>районный творческий конкурс, посвященный 8 марта «Красивый праздник всех женщин земли» Номинация «Я подарю его нежно тебе»</w:t>
            </w:r>
          </w:p>
          <w:p w:rsidR="00694FCC" w:rsidRPr="00EF2EB4" w:rsidRDefault="00694FCC" w:rsidP="006C01F4">
            <w:r>
              <w:t>07.03.2024</w:t>
            </w:r>
          </w:p>
        </w:tc>
        <w:tc>
          <w:tcPr>
            <w:tcW w:w="1418" w:type="dxa"/>
          </w:tcPr>
          <w:p w:rsidR="00694FCC" w:rsidRDefault="00694FCC" w:rsidP="006C01F4">
            <w:pPr>
              <w:jc w:val="center"/>
            </w:pPr>
            <w:r w:rsidRPr="00410515">
              <w:t>муниципальный</w:t>
            </w:r>
          </w:p>
        </w:tc>
        <w:tc>
          <w:tcPr>
            <w:tcW w:w="1211" w:type="dxa"/>
          </w:tcPr>
          <w:p w:rsidR="00694FCC" w:rsidRDefault="00694FCC" w:rsidP="006C01F4">
            <w:r>
              <w:t>3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37</w:t>
            </w:r>
          </w:p>
        </w:tc>
        <w:tc>
          <w:tcPr>
            <w:tcW w:w="1820" w:type="dxa"/>
          </w:tcPr>
          <w:p w:rsidR="00694FCC" w:rsidRDefault="00694FCC" w:rsidP="006C01F4">
            <w:r>
              <w:t>Василенко Анастасия</w:t>
            </w:r>
          </w:p>
        </w:tc>
        <w:tc>
          <w:tcPr>
            <w:tcW w:w="2817" w:type="dxa"/>
          </w:tcPr>
          <w:p w:rsidR="00694FCC" w:rsidRDefault="00694FCC" w:rsidP="006C01F4">
            <w:r>
              <w:t>районный творческий конкурс, посвященный 8 марта «Красивый праздник всех женщин земли» Номинация «Я подарю его нежно тебе»</w:t>
            </w:r>
          </w:p>
          <w:p w:rsidR="00694FCC" w:rsidRDefault="00694FCC" w:rsidP="006C01F4">
            <w:r>
              <w:t xml:space="preserve">07.03.2024 </w:t>
            </w:r>
          </w:p>
        </w:tc>
        <w:tc>
          <w:tcPr>
            <w:tcW w:w="1418" w:type="dxa"/>
          </w:tcPr>
          <w:p w:rsidR="00694FCC" w:rsidRDefault="00694FCC" w:rsidP="006C01F4">
            <w:pPr>
              <w:jc w:val="center"/>
            </w:pPr>
            <w:r w:rsidRPr="00410515">
              <w:t>муниципальный</w:t>
            </w:r>
          </w:p>
        </w:tc>
        <w:tc>
          <w:tcPr>
            <w:tcW w:w="1211" w:type="dxa"/>
          </w:tcPr>
          <w:p w:rsidR="00694FCC" w:rsidRDefault="00694FCC" w:rsidP="006C01F4">
            <w:r>
              <w:t>1 место</w:t>
            </w:r>
          </w:p>
        </w:tc>
        <w:tc>
          <w:tcPr>
            <w:tcW w:w="1618" w:type="dxa"/>
          </w:tcPr>
          <w:p w:rsidR="00694FCC" w:rsidRDefault="00694FCC" w:rsidP="006C01F4">
            <w:r>
              <w:t>Воронцова А.А.</w:t>
            </w:r>
          </w:p>
        </w:tc>
      </w:tr>
      <w:tr w:rsidR="00694FCC" w:rsidRPr="0012543D" w:rsidTr="006C01F4">
        <w:tc>
          <w:tcPr>
            <w:tcW w:w="461" w:type="dxa"/>
          </w:tcPr>
          <w:p w:rsidR="00694FCC" w:rsidRDefault="00694FCC" w:rsidP="006C01F4">
            <w:r>
              <w:t>38</w:t>
            </w:r>
          </w:p>
        </w:tc>
        <w:tc>
          <w:tcPr>
            <w:tcW w:w="1820" w:type="dxa"/>
          </w:tcPr>
          <w:p w:rsidR="00694FCC" w:rsidRDefault="00694FCC" w:rsidP="006C01F4">
            <w:r>
              <w:t>Комар Анастасия</w:t>
            </w:r>
          </w:p>
        </w:tc>
        <w:tc>
          <w:tcPr>
            <w:tcW w:w="2817" w:type="dxa"/>
          </w:tcPr>
          <w:p w:rsidR="00694FCC" w:rsidRDefault="00694FCC" w:rsidP="006C01F4">
            <w:r>
              <w:t xml:space="preserve">районный творческий конкурс, посвященный 8 марта «Красивый праздник всех женщин земли» Номинация «Литературная» </w:t>
            </w:r>
          </w:p>
        </w:tc>
        <w:tc>
          <w:tcPr>
            <w:tcW w:w="1418" w:type="dxa"/>
          </w:tcPr>
          <w:p w:rsidR="00694FCC" w:rsidRDefault="00694FCC" w:rsidP="006C01F4">
            <w:pPr>
              <w:jc w:val="center"/>
            </w:pPr>
            <w:r w:rsidRPr="00410515">
              <w:t>муниципальный</w:t>
            </w:r>
          </w:p>
        </w:tc>
        <w:tc>
          <w:tcPr>
            <w:tcW w:w="1211" w:type="dxa"/>
          </w:tcPr>
          <w:p w:rsidR="00694FCC" w:rsidRDefault="00694FCC" w:rsidP="006C01F4">
            <w:r>
              <w:t>2 место</w:t>
            </w:r>
          </w:p>
        </w:tc>
        <w:tc>
          <w:tcPr>
            <w:tcW w:w="1618" w:type="dxa"/>
          </w:tcPr>
          <w:p w:rsidR="00694FCC" w:rsidRDefault="00694FCC" w:rsidP="006C01F4">
            <w:r>
              <w:t>Воронина В.И.</w:t>
            </w:r>
          </w:p>
        </w:tc>
      </w:tr>
      <w:tr w:rsidR="00694FCC" w:rsidRPr="0012543D" w:rsidTr="006C01F4">
        <w:tc>
          <w:tcPr>
            <w:tcW w:w="461" w:type="dxa"/>
          </w:tcPr>
          <w:p w:rsidR="00694FCC" w:rsidRDefault="00694FCC" w:rsidP="006C01F4">
            <w:r>
              <w:t>39</w:t>
            </w:r>
          </w:p>
        </w:tc>
        <w:tc>
          <w:tcPr>
            <w:tcW w:w="1820" w:type="dxa"/>
          </w:tcPr>
          <w:p w:rsidR="00694FCC" w:rsidRDefault="00694FCC" w:rsidP="006C01F4">
            <w:r>
              <w:t>Волков Олег</w:t>
            </w:r>
          </w:p>
        </w:tc>
        <w:tc>
          <w:tcPr>
            <w:tcW w:w="2817" w:type="dxa"/>
          </w:tcPr>
          <w:p w:rsidR="00694FCC" w:rsidRDefault="00694FCC" w:rsidP="006C01F4">
            <w:r>
              <w:t>районный творческий конкурс, посвященный 8 марта «Красивый праздник всех женщин земли» Номинация «Литературная»</w:t>
            </w:r>
          </w:p>
        </w:tc>
        <w:tc>
          <w:tcPr>
            <w:tcW w:w="1418" w:type="dxa"/>
          </w:tcPr>
          <w:p w:rsidR="00694FCC" w:rsidRDefault="00694FCC" w:rsidP="006C01F4">
            <w:pPr>
              <w:jc w:val="center"/>
            </w:pPr>
            <w:r w:rsidRPr="00410515">
              <w:t>муниципальный</w:t>
            </w:r>
          </w:p>
        </w:tc>
        <w:tc>
          <w:tcPr>
            <w:tcW w:w="1211" w:type="dxa"/>
          </w:tcPr>
          <w:p w:rsidR="00694FCC" w:rsidRDefault="00694FCC" w:rsidP="006C01F4">
            <w:r>
              <w:t>3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40</w:t>
            </w:r>
          </w:p>
        </w:tc>
        <w:tc>
          <w:tcPr>
            <w:tcW w:w="1820" w:type="dxa"/>
          </w:tcPr>
          <w:p w:rsidR="00694FCC" w:rsidRDefault="00694FCC" w:rsidP="006C01F4">
            <w:r>
              <w:t>Алиева Альбина</w:t>
            </w:r>
          </w:p>
        </w:tc>
        <w:tc>
          <w:tcPr>
            <w:tcW w:w="2817" w:type="dxa"/>
          </w:tcPr>
          <w:p w:rsidR="00694FCC" w:rsidRPr="00A97884" w:rsidRDefault="00694FCC" w:rsidP="006C01F4">
            <w:pPr>
              <w:shd w:val="clear" w:color="auto" w:fill="FFFFFF"/>
              <w:rPr>
                <w:color w:val="1A1A1A"/>
              </w:rPr>
            </w:pPr>
            <w:r w:rsidRPr="00A97884">
              <w:rPr>
                <w:color w:val="1A1A1A"/>
              </w:rPr>
              <w:t>районн</w:t>
            </w:r>
            <w:r w:rsidRPr="00A5737B">
              <w:rPr>
                <w:color w:val="1A1A1A"/>
              </w:rPr>
              <w:t>ая</w:t>
            </w:r>
            <w:r w:rsidRPr="00A97884">
              <w:rPr>
                <w:color w:val="1A1A1A"/>
              </w:rPr>
              <w:t xml:space="preserve"> выставк</w:t>
            </w:r>
            <w:r w:rsidRPr="00A5737B">
              <w:rPr>
                <w:color w:val="1A1A1A"/>
              </w:rPr>
              <w:t>а</w:t>
            </w:r>
            <w:r w:rsidRPr="00A97884">
              <w:rPr>
                <w:color w:val="1A1A1A"/>
              </w:rPr>
              <w:t>-конкурс</w:t>
            </w:r>
          </w:p>
          <w:p w:rsidR="00694FCC" w:rsidRPr="00A97884" w:rsidRDefault="00694FCC" w:rsidP="006C01F4">
            <w:pPr>
              <w:shd w:val="clear" w:color="auto" w:fill="FFFFFF"/>
              <w:rPr>
                <w:color w:val="1A1A1A"/>
              </w:rPr>
            </w:pPr>
            <w:r w:rsidRPr="00A97884">
              <w:rPr>
                <w:color w:val="1A1A1A"/>
              </w:rPr>
              <w:t>детского творчества «Родной природы красота»,</w:t>
            </w:r>
          </w:p>
          <w:p w:rsidR="00694FCC" w:rsidRPr="00A5737B" w:rsidRDefault="00694FCC" w:rsidP="006C01F4">
            <w:pPr>
              <w:shd w:val="clear" w:color="auto" w:fill="FFFFFF"/>
              <w:rPr>
                <w:color w:val="1A1A1A"/>
              </w:rPr>
            </w:pPr>
            <w:r w:rsidRPr="00A97884">
              <w:rPr>
                <w:color w:val="1A1A1A"/>
              </w:rPr>
              <w:t>посвященной Году семьи в России</w:t>
            </w:r>
          </w:p>
          <w:p w:rsidR="00694FCC" w:rsidRPr="00A5737B" w:rsidRDefault="00694FCC" w:rsidP="006C01F4">
            <w:pPr>
              <w:shd w:val="clear" w:color="auto" w:fill="FFFFFF"/>
              <w:rPr>
                <w:color w:val="1A1A1A"/>
              </w:rPr>
            </w:pPr>
            <w:r w:rsidRPr="00A5737B">
              <w:rPr>
                <w:color w:val="1A1A1A"/>
              </w:rPr>
              <w:t>Номинация «Мелодии засушенных цветов»</w:t>
            </w:r>
          </w:p>
          <w:p w:rsidR="00694FCC" w:rsidRPr="00A97884" w:rsidRDefault="00694FCC" w:rsidP="006C01F4">
            <w:pPr>
              <w:shd w:val="clear" w:color="auto" w:fill="FFFFFF"/>
              <w:rPr>
                <w:color w:val="1A1A1A"/>
              </w:rPr>
            </w:pPr>
            <w:r w:rsidRPr="00A5737B">
              <w:rPr>
                <w:color w:val="1A1A1A"/>
              </w:rPr>
              <w:t>19.03.2024г</w:t>
            </w:r>
          </w:p>
          <w:p w:rsidR="00694FCC" w:rsidRPr="00A5737B" w:rsidRDefault="00694FCC" w:rsidP="006C01F4"/>
        </w:tc>
        <w:tc>
          <w:tcPr>
            <w:tcW w:w="1418" w:type="dxa"/>
          </w:tcPr>
          <w:p w:rsidR="00694FCC" w:rsidRDefault="00694FCC" w:rsidP="006C01F4">
            <w:pPr>
              <w:jc w:val="center"/>
            </w:pPr>
            <w:r w:rsidRPr="009D068E">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41</w:t>
            </w:r>
          </w:p>
        </w:tc>
        <w:tc>
          <w:tcPr>
            <w:tcW w:w="1820" w:type="dxa"/>
          </w:tcPr>
          <w:p w:rsidR="00694FCC" w:rsidRDefault="00694FCC" w:rsidP="006C01F4">
            <w:proofErr w:type="spellStart"/>
            <w:r>
              <w:t>Арустамян</w:t>
            </w:r>
            <w:proofErr w:type="spellEnd"/>
            <w:r>
              <w:t xml:space="preserve"> </w:t>
            </w:r>
            <w:r>
              <w:lastRenderedPageBreak/>
              <w:t>Маргарита</w:t>
            </w:r>
          </w:p>
        </w:tc>
        <w:tc>
          <w:tcPr>
            <w:tcW w:w="2817" w:type="dxa"/>
          </w:tcPr>
          <w:p w:rsidR="00694FCC" w:rsidRPr="00A97884" w:rsidRDefault="00694FCC" w:rsidP="006C01F4">
            <w:pPr>
              <w:shd w:val="clear" w:color="auto" w:fill="FFFFFF"/>
              <w:rPr>
                <w:color w:val="1A1A1A"/>
              </w:rPr>
            </w:pPr>
            <w:r w:rsidRPr="00A97884">
              <w:rPr>
                <w:color w:val="1A1A1A"/>
              </w:rPr>
              <w:lastRenderedPageBreak/>
              <w:t>муниципальн</w:t>
            </w:r>
            <w:r w:rsidRPr="00A5737B">
              <w:rPr>
                <w:color w:val="1A1A1A"/>
              </w:rPr>
              <w:t>ый</w:t>
            </w:r>
          </w:p>
          <w:p w:rsidR="00694FCC" w:rsidRPr="00A97884" w:rsidRDefault="00694FCC" w:rsidP="006C01F4">
            <w:pPr>
              <w:shd w:val="clear" w:color="auto" w:fill="FFFFFF"/>
              <w:rPr>
                <w:color w:val="1A1A1A"/>
              </w:rPr>
            </w:pPr>
            <w:r w:rsidRPr="00A97884">
              <w:rPr>
                <w:color w:val="1A1A1A"/>
              </w:rPr>
              <w:lastRenderedPageBreak/>
              <w:t>этап Всероссийского конкурса</w:t>
            </w:r>
          </w:p>
          <w:p w:rsidR="00694FCC" w:rsidRPr="00A97884" w:rsidRDefault="00694FCC" w:rsidP="006C01F4">
            <w:pPr>
              <w:shd w:val="clear" w:color="auto" w:fill="FFFFFF"/>
              <w:rPr>
                <w:color w:val="1A1A1A"/>
              </w:rPr>
            </w:pPr>
            <w:r w:rsidRPr="00A97884">
              <w:rPr>
                <w:color w:val="1A1A1A"/>
              </w:rPr>
              <w:t>экологических рисунков</w:t>
            </w:r>
          </w:p>
          <w:p w:rsidR="00694FCC" w:rsidRPr="00A5737B" w:rsidRDefault="00694FCC" w:rsidP="006C01F4">
            <w:r w:rsidRPr="00A5737B">
              <w:t>11-17 лет 18.03.24</w:t>
            </w:r>
          </w:p>
        </w:tc>
        <w:tc>
          <w:tcPr>
            <w:tcW w:w="1418" w:type="dxa"/>
          </w:tcPr>
          <w:p w:rsidR="00694FCC" w:rsidRDefault="00694FCC" w:rsidP="006C01F4">
            <w:pPr>
              <w:jc w:val="center"/>
            </w:pPr>
            <w:r w:rsidRPr="009D068E">
              <w:lastRenderedPageBreak/>
              <w:t>муниципал</w:t>
            </w:r>
            <w:r w:rsidRPr="009D068E">
              <w:lastRenderedPageBreak/>
              <w:t>ьный</w:t>
            </w:r>
          </w:p>
        </w:tc>
        <w:tc>
          <w:tcPr>
            <w:tcW w:w="1211" w:type="dxa"/>
          </w:tcPr>
          <w:p w:rsidR="00694FCC" w:rsidRDefault="00694FCC" w:rsidP="006C01F4">
            <w:r>
              <w:lastRenderedPageBreak/>
              <w:t>3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42</w:t>
            </w:r>
          </w:p>
        </w:tc>
        <w:tc>
          <w:tcPr>
            <w:tcW w:w="1820" w:type="dxa"/>
          </w:tcPr>
          <w:p w:rsidR="00694FCC" w:rsidRDefault="00694FCC" w:rsidP="006C01F4">
            <w:r>
              <w:t>Пятаков Юрий</w:t>
            </w:r>
          </w:p>
        </w:tc>
        <w:tc>
          <w:tcPr>
            <w:tcW w:w="2817" w:type="dxa"/>
          </w:tcPr>
          <w:p w:rsidR="00694FCC" w:rsidRDefault="00694FCC" w:rsidP="006C01F4">
            <w:r>
              <w:t>муниципальный этап Всероссийского конкурса юных фотолюбителей «Юность России» Номинация «Репортаж»</w:t>
            </w:r>
          </w:p>
          <w:p w:rsidR="00694FCC" w:rsidRDefault="00694FCC" w:rsidP="006C01F4">
            <w:r>
              <w:t>26.02.2024</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1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43</w:t>
            </w:r>
          </w:p>
        </w:tc>
        <w:tc>
          <w:tcPr>
            <w:tcW w:w="1820" w:type="dxa"/>
          </w:tcPr>
          <w:p w:rsidR="00694FCC" w:rsidRDefault="00694FCC" w:rsidP="006C01F4">
            <w:r>
              <w:t>Рябцев Олег</w:t>
            </w:r>
          </w:p>
        </w:tc>
        <w:tc>
          <w:tcPr>
            <w:tcW w:w="2817" w:type="dxa"/>
          </w:tcPr>
          <w:p w:rsidR="00694FCC" w:rsidRDefault="00694FCC" w:rsidP="006C01F4">
            <w:r>
              <w:t>муниципальный этап Всероссийского конкурса юных фотолюбителей «Юность России» Номинация «</w:t>
            </w:r>
            <w:proofErr w:type="spellStart"/>
            <w:r>
              <w:t>Анималистика</w:t>
            </w:r>
            <w:proofErr w:type="spellEnd"/>
            <w:r>
              <w:t>»</w:t>
            </w:r>
          </w:p>
          <w:p w:rsidR="00694FCC" w:rsidRDefault="00694FCC" w:rsidP="006C01F4">
            <w:r>
              <w:t>26.02.2024</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3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44</w:t>
            </w:r>
          </w:p>
        </w:tc>
        <w:tc>
          <w:tcPr>
            <w:tcW w:w="1820" w:type="dxa"/>
          </w:tcPr>
          <w:p w:rsidR="00694FCC" w:rsidRDefault="00694FCC" w:rsidP="006C01F4">
            <w:proofErr w:type="spellStart"/>
            <w:r>
              <w:t>Заказнов</w:t>
            </w:r>
            <w:proofErr w:type="spellEnd"/>
            <w:r>
              <w:t xml:space="preserve"> Даниил</w:t>
            </w:r>
          </w:p>
        </w:tc>
        <w:tc>
          <w:tcPr>
            <w:tcW w:w="2817" w:type="dxa"/>
          </w:tcPr>
          <w:p w:rsidR="00694FCC" w:rsidRDefault="00694FCC" w:rsidP="006C01F4">
            <w:r>
              <w:t>муниципальный этап Всероссийского конкурса юных фотолюбителей «Юность России» Номинация «Архитектура»</w:t>
            </w:r>
          </w:p>
          <w:p w:rsidR="00694FCC" w:rsidRDefault="00694FCC" w:rsidP="006C01F4">
            <w:r>
              <w:t>26.02.2024</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2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45</w:t>
            </w:r>
          </w:p>
        </w:tc>
        <w:tc>
          <w:tcPr>
            <w:tcW w:w="1820" w:type="dxa"/>
          </w:tcPr>
          <w:p w:rsidR="00694FCC" w:rsidRDefault="00694FCC" w:rsidP="006C01F4">
            <w:r>
              <w:t>Филиппова Дарья</w:t>
            </w:r>
          </w:p>
        </w:tc>
        <w:tc>
          <w:tcPr>
            <w:tcW w:w="2817" w:type="dxa"/>
          </w:tcPr>
          <w:p w:rsidR="00694FCC" w:rsidRDefault="00694FCC" w:rsidP="006C01F4">
            <w:r>
              <w:t>муниципальный этап Всероссийского конкурса юных фотолюбителей «Юность России» Номинация «</w:t>
            </w:r>
            <w:proofErr w:type="spellStart"/>
            <w:r>
              <w:t>Анималистика</w:t>
            </w:r>
            <w:proofErr w:type="spellEnd"/>
            <w:r>
              <w:t>»</w:t>
            </w:r>
          </w:p>
          <w:p w:rsidR="00694FCC" w:rsidRDefault="00694FCC" w:rsidP="006C01F4">
            <w:r>
              <w:t>26.02.2024</w:t>
            </w:r>
          </w:p>
        </w:tc>
        <w:tc>
          <w:tcPr>
            <w:tcW w:w="1418" w:type="dxa"/>
          </w:tcPr>
          <w:p w:rsidR="00694FCC" w:rsidRPr="00C213B1" w:rsidRDefault="00694FCC" w:rsidP="006C01F4">
            <w:pPr>
              <w:jc w:val="center"/>
            </w:pPr>
            <w:r w:rsidRPr="000615B3">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46</w:t>
            </w:r>
          </w:p>
        </w:tc>
        <w:tc>
          <w:tcPr>
            <w:tcW w:w="1820" w:type="dxa"/>
          </w:tcPr>
          <w:p w:rsidR="00694FCC" w:rsidRDefault="00694FCC" w:rsidP="006C01F4">
            <w:proofErr w:type="spellStart"/>
            <w:r>
              <w:t>Ярмолюк</w:t>
            </w:r>
            <w:proofErr w:type="spellEnd"/>
            <w:r>
              <w:t xml:space="preserve"> Снежана</w:t>
            </w:r>
          </w:p>
        </w:tc>
        <w:tc>
          <w:tcPr>
            <w:tcW w:w="2817" w:type="dxa"/>
          </w:tcPr>
          <w:p w:rsidR="00694FCC" w:rsidRDefault="00694FCC" w:rsidP="006C01F4">
            <w:r>
              <w:t>всероссийский конкурс научно-исследовательских работ «Первые шаги в науке»</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 xml:space="preserve">победитель </w:t>
            </w:r>
          </w:p>
        </w:tc>
        <w:tc>
          <w:tcPr>
            <w:tcW w:w="1618" w:type="dxa"/>
          </w:tcPr>
          <w:p w:rsidR="00694FCC" w:rsidRDefault="00694FCC" w:rsidP="006C01F4">
            <w:r>
              <w:t>Гребенкина О.Ф.</w:t>
            </w:r>
          </w:p>
        </w:tc>
      </w:tr>
      <w:tr w:rsidR="00694FCC" w:rsidRPr="0012543D" w:rsidTr="006C01F4">
        <w:tc>
          <w:tcPr>
            <w:tcW w:w="461" w:type="dxa"/>
          </w:tcPr>
          <w:p w:rsidR="00694FCC" w:rsidRDefault="00694FCC" w:rsidP="006C01F4">
            <w:r>
              <w:t>47</w:t>
            </w:r>
          </w:p>
        </w:tc>
        <w:tc>
          <w:tcPr>
            <w:tcW w:w="1820" w:type="dxa"/>
          </w:tcPr>
          <w:p w:rsidR="00694FCC" w:rsidRDefault="00694FCC" w:rsidP="006C01F4">
            <w:proofErr w:type="spellStart"/>
            <w:r>
              <w:t>Ярмолюк</w:t>
            </w:r>
            <w:proofErr w:type="spellEnd"/>
            <w:r>
              <w:t xml:space="preserve"> Снежана</w:t>
            </w:r>
          </w:p>
          <w:p w:rsidR="00694FCC" w:rsidRDefault="00694FCC" w:rsidP="006C01F4">
            <w:r>
              <w:t>8 класс</w:t>
            </w:r>
          </w:p>
        </w:tc>
        <w:tc>
          <w:tcPr>
            <w:tcW w:w="2817" w:type="dxa"/>
          </w:tcPr>
          <w:p w:rsidR="00694FCC" w:rsidRDefault="00694FCC" w:rsidP="006C01F4">
            <w:r>
              <w:t>районный конкурс сочинений «Без срока давности»</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3 место</w:t>
            </w:r>
          </w:p>
        </w:tc>
        <w:tc>
          <w:tcPr>
            <w:tcW w:w="1618" w:type="dxa"/>
          </w:tcPr>
          <w:p w:rsidR="00694FCC" w:rsidRDefault="00694FCC" w:rsidP="006C01F4">
            <w:r>
              <w:t>Гребенкина О.Ф.</w:t>
            </w:r>
          </w:p>
        </w:tc>
      </w:tr>
      <w:tr w:rsidR="00694FCC" w:rsidRPr="0012543D" w:rsidTr="006C01F4">
        <w:tc>
          <w:tcPr>
            <w:tcW w:w="461" w:type="dxa"/>
          </w:tcPr>
          <w:p w:rsidR="00694FCC" w:rsidRDefault="00694FCC" w:rsidP="006C01F4">
            <w:r>
              <w:t>48</w:t>
            </w:r>
          </w:p>
        </w:tc>
        <w:tc>
          <w:tcPr>
            <w:tcW w:w="1820" w:type="dxa"/>
          </w:tcPr>
          <w:p w:rsidR="00694FCC" w:rsidRDefault="00694FCC" w:rsidP="006C01F4">
            <w:r>
              <w:t>Поливанова Валерия</w:t>
            </w:r>
          </w:p>
        </w:tc>
        <w:tc>
          <w:tcPr>
            <w:tcW w:w="2817" w:type="dxa"/>
          </w:tcPr>
          <w:p w:rsidR="00694FCC" w:rsidRDefault="00694FCC" w:rsidP="006C01F4">
            <w:r>
              <w:t>районный конкурс сочинений «Без срока давности»</w:t>
            </w:r>
          </w:p>
        </w:tc>
        <w:tc>
          <w:tcPr>
            <w:tcW w:w="1418" w:type="dxa"/>
          </w:tcPr>
          <w:p w:rsidR="00694FCC" w:rsidRDefault="00694FCC" w:rsidP="006C01F4">
            <w:pPr>
              <w:jc w:val="center"/>
            </w:pPr>
            <w:r w:rsidRPr="000615B3">
              <w:t>муниципальный</w:t>
            </w:r>
          </w:p>
        </w:tc>
        <w:tc>
          <w:tcPr>
            <w:tcW w:w="1211" w:type="dxa"/>
          </w:tcPr>
          <w:p w:rsidR="00694FCC" w:rsidRDefault="00694FCC" w:rsidP="006C01F4">
            <w:r>
              <w:t>3 место</w:t>
            </w:r>
          </w:p>
        </w:tc>
        <w:tc>
          <w:tcPr>
            <w:tcW w:w="1618" w:type="dxa"/>
          </w:tcPr>
          <w:p w:rsidR="00694FCC" w:rsidRDefault="00694FCC" w:rsidP="006C01F4">
            <w:r>
              <w:t>Пашкова Т.Л.</w:t>
            </w:r>
          </w:p>
        </w:tc>
      </w:tr>
      <w:tr w:rsidR="00694FCC" w:rsidRPr="0012543D" w:rsidTr="006C01F4">
        <w:tc>
          <w:tcPr>
            <w:tcW w:w="461" w:type="dxa"/>
          </w:tcPr>
          <w:p w:rsidR="00694FCC" w:rsidRDefault="00694FCC" w:rsidP="006C01F4">
            <w:r>
              <w:t>49</w:t>
            </w:r>
          </w:p>
        </w:tc>
        <w:tc>
          <w:tcPr>
            <w:tcW w:w="1820" w:type="dxa"/>
          </w:tcPr>
          <w:p w:rsidR="00694FCC" w:rsidRDefault="00694FCC" w:rsidP="006C01F4">
            <w:proofErr w:type="spellStart"/>
            <w:r>
              <w:t>Заказнов</w:t>
            </w:r>
            <w:proofErr w:type="spellEnd"/>
            <w:r>
              <w:t xml:space="preserve"> Даниил</w:t>
            </w:r>
          </w:p>
          <w:p w:rsidR="00694FCC" w:rsidRDefault="00694FCC" w:rsidP="006C01F4">
            <w:r>
              <w:t>7 класс</w:t>
            </w:r>
          </w:p>
        </w:tc>
        <w:tc>
          <w:tcPr>
            <w:tcW w:w="2817" w:type="dxa"/>
          </w:tcPr>
          <w:p w:rsidR="00694FCC" w:rsidRPr="00D4400B" w:rsidRDefault="00694FCC" w:rsidP="006C01F4">
            <w:r w:rsidRPr="00D4400B">
              <w:rPr>
                <w:color w:val="1A1A1A"/>
                <w:shd w:val="clear" w:color="auto" w:fill="FFFFFF"/>
              </w:rPr>
              <w:t>муниципальный этап всероссийского конкурса «Адрес детства – Россия» Номинация «Мой мир – родные люди»</w:t>
            </w:r>
          </w:p>
        </w:tc>
        <w:tc>
          <w:tcPr>
            <w:tcW w:w="1418" w:type="dxa"/>
          </w:tcPr>
          <w:p w:rsidR="00694FCC" w:rsidRDefault="00694FCC" w:rsidP="006C01F4">
            <w:pPr>
              <w:jc w:val="center"/>
            </w:pPr>
            <w:r>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Адонина</w:t>
            </w:r>
            <w:proofErr w:type="spellEnd"/>
            <w:r>
              <w:t xml:space="preserve"> Л.Н.</w:t>
            </w:r>
          </w:p>
        </w:tc>
      </w:tr>
      <w:tr w:rsidR="00694FCC" w:rsidRPr="00F770E1" w:rsidTr="006C01F4">
        <w:tc>
          <w:tcPr>
            <w:tcW w:w="461" w:type="dxa"/>
          </w:tcPr>
          <w:p w:rsidR="00694FCC" w:rsidRDefault="00694FCC" w:rsidP="006C01F4">
            <w:r>
              <w:lastRenderedPageBreak/>
              <w:t>50</w:t>
            </w:r>
          </w:p>
        </w:tc>
        <w:tc>
          <w:tcPr>
            <w:tcW w:w="1820" w:type="dxa"/>
          </w:tcPr>
          <w:p w:rsidR="00694FCC" w:rsidRPr="00F770E1" w:rsidRDefault="00694FCC" w:rsidP="006C01F4">
            <w:pPr>
              <w:rPr>
                <w:color w:val="1A1A1A"/>
                <w:shd w:val="clear" w:color="auto" w:fill="FFFFFF"/>
              </w:rPr>
            </w:pPr>
            <w:r w:rsidRPr="00F770E1">
              <w:rPr>
                <w:color w:val="1A1A1A"/>
                <w:shd w:val="clear" w:color="auto" w:fill="FFFFFF"/>
              </w:rPr>
              <w:t xml:space="preserve">Алиева Альбина, Рябцев Олег, Шевченко Станислав, </w:t>
            </w:r>
          </w:p>
          <w:p w:rsidR="00694FCC" w:rsidRPr="00F770E1" w:rsidRDefault="00694FCC" w:rsidP="006C01F4">
            <w:r w:rsidRPr="00F770E1">
              <w:rPr>
                <w:color w:val="1A1A1A"/>
                <w:shd w:val="clear" w:color="auto" w:fill="FFFFFF"/>
              </w:rPr>
              <w:t>5 класс</w:t>
            </w:r>
          </w:p>
        </w:tc>
        <w:tc>
          <w:tcPr>
            <w:tcW w:w="2817" w:type="dxa"/>
          </w:tcPr>
          <w:p w:rsidR="00694FCC" w:rsidRPr="00F770E1" w:rsidRDefault="00694FCC" w:rsidP="006C01F4">
            <w:pPr>
              <w:shd w:val="clear" w:color="auto" w:fill="FFFFFF"/>
              <w:rPr>
                <w:color w:val="1A1A1A"/>
              </w:rPr>
            </w:pPr>
            <w:r w:rsidRPr="00F770E1">
              <w:rPr>
                <w:color w:val="1A1A1A"/>
              </w:rPr>
              <w:t>муниципальный этап</w:t>
            </w:r>
          </w:p>
          <w:p w:rsidR="00694FCC" w:rsidRPr="00F770E1" w:rsidRDefault="00694FCC" w:rsidP="006C01F4">
            <w:pPr>
              <w:shd w:val="clear" w:color="auto" w:fill="FFFFFF"/>
              <w:rPr>
                <w:color w:val="1A1A1A"/>
              </w:rPr>
            </w:pPr>
            <w:r w:rsidRPr="00F770E1">
              <w:rPr>
                <w:color w:val="1A1A1A"/>
              </w:rPr>
              <w:t>Всероссийского конкурса учебно-исследовательских</w:t>
            </w:r>
          </w:p>
          <w:p w:rsidR="00694FCC" w:rsidRPr="00F770E1" w:rsidRDefault="00694FCC" w:rsidP="006C01F4">
            <w:pPr>
              <w:shd w:val="clear" w:color="auto" w:fill="FFFFFF"/>
              <w:rPr>
                <w:color w:val="1A1A1A"/>
              </w:rPr>
            </w:pPr>
            <w:r w:rsidRPr="00F770E1">
              <w:rPr>
                <w:color w:val="1A1A1A"/>
              </w:rPr>
              <w:t>экологических проектов «Человек на Земле»</w:t>
            </w:r>
          </w:p>
          <w:p w:rsidR="00694FCC" w:rsidRPr="00F770E1" w:rsidRDefault="00694FCC" w:rsidP="006C01F4">
            <w:r w:rsidRPr="00F770E1">
              <w:rPr>
                <w:color w:val="1A1A1A"/>
                <w:shd w:val="clear" w:color="auto" w:fill="FFFFFF"/>
              </w:rPr>
              <w:t>Направление «Этнографические исследования»</w:t>
            </w:r>
            <w:r>
              <w:rPr>
                <w:color w:val="1A1A1A"/>
                <w:shd w:val="clear" w:color="auto" w:fill="FFFFFF"/>
              </w:rPr>
              <w:t xml:space="preserve"> 29.03.2024</w:t>
            </w:r>
          </w:p>
        </w:tc>
        <w:tc>
          <w:tcPr>
            <w:tcW w:w="1418" w:type="dxa"/>
          </w:tcPr>
          <w:p w:rsidR="00694FCC" w:rsidRPr="00F770E1" w:rsidRDefault="00694FCC" w:rsidP="006C01F4">
            <w:pPr>
              <w:jc w:val="center"/>
            </w:pPr>
            <w:r>
              <w:t>муниципальный</w:t>
            </w:r>
          </w:p>
        </w:tc>
        <w:tc>
          <w:tcPr>
            <w:tcW w:w="1211" w:type="dxa"/>
          </w:tcPr>
          <w:p w:rsidR="00694FCC" w:rsidRPr="00F770E1" w:rsidRDefault="00694FCC" w:rsidP="006C01F4">
            <w:r w:rsidRPr="00F770E1">
              <w:t>3 место</w:t>
            </w:r>
          </w:p>
        </w:tc>
        <w:tc>
          <w:tcPr>
            <w:tcW w:w="1618" w:type="dxa"/>
          </w:tcPr>
          <w:p w:rsidR="00694FCC" w:rsidRPr="00F770E1" w:rsidRDefault="00694FCC" w:rsidP="006C01F4">
            <w:r w:rsidRPr="00F770E1">
              <w:rPr>
                <w:color w:val="1A1A1A"/>
                <w:shd w:val="clear" w:color="auto" w:fill="FFFFFF"/>
              </w:rPr>
              <w:t xml:space="preserve">Бондаренко Е.Е., </w:t>
            </w:r>
            <w:proofErr w:type="spellStart"/>
            <w:r w:rsidRPr="00F770E1">
              <w:rPr>
                <w:color w:val="1A1A1A"/>
                <w:shd w:val="clear" w:color="auto" w:fill="FFFFFF"/>
              </w:rPr>
              <w:t>Нинова</w:t>
            </w:r>
            <w:proofErr w:type="spellEnd"/>
            <w:r w:rsidRPr="00F770E1">
              <w:rPr>
                <w:color w:val="1A1A1A"/>
                <w:shd w:val="clear" w:color="auto" w:fill="FFFFFF"/>
              </w:rPr>
              <w:t xml:space="preserve"> К.И.</w:t>
            </w:r>
          </w:p>
        </w:tc>
      </w:tr>
      <w:tr w:rsidR="00694FCC" w:rsidRPr="0012543D" w:rsidTr="006C01F4">
        <w:tc>
          <w:tcPr>
            <w:tcW w:w="461" w:type="dxa"/>
          </w:tcPr>
          <w:p w:rsidR="00694FCC" w:rsidRDefault="00694FCC" w:rsidP="006C01F4">
            <w:r>
              <w:t>51</w:t>
            </w:r>
          </w:p>
        </w:tc>
        <w:tc>
          <w:tcPr>
            <w:tcW w:w="1820" w:type="dxa"/>
          </w:tcPr>
          <w:p w:rsidR="00694FCC" w:rsidRDefault="00694FCC" w:rsidP="006C01F4">
            <w:r>
              <w:t>Комар Варвара 1 класс</w:t>
            </w:r>
          </w:p>
        </w:tc>
        <w:tc>
          <w:tcPr>
            <w:tcW w:w="2817" w:type="dxa"/>
          </w:tcPr>
          <w:p w:rsidR="00694FCC" w:rsidRPr="00232395" w:rsidRDefault="00694FCC" w:rsidP="006C01F4">
            <w:pPr>
              <w:shd w:val="clear" w:color="auto" w:fill="FFFFFF"/>
              <w:rPr>
                <w:color w:val="1A1A1A"/>
              </w:rPr>
            </w:pPr>
            <w:r w:rsidRPr="00232395">
              <w:rPr>
                <w:color w:val="1A1A1A"/>
              </w:rPr>
              <w:t>районный</w:t>
            </w:r>
          </w:p>
          <w:p w:rsidR="00694FCC" w:rsidRPr="00232395" w:rsidRDefault="00694FCC" w:rsidP="006C01F4">
            <w:pPr>
              <w:shd w:val="clear" w:color="auto" w:fill="FFFFFF"/>
              <w:rPr>
                <w:color w:val="1A1A1A"/>
              </w:rPr>
            </w:pPr>
            <w:r w:rsidRPr="00232395">
              <w:rPr>
                <w:color w:val="1A1A1A"/>
              </w:rPr>
              <w:t>фестиваль детского художественного</w:t>
            </w:r>
          </w:p>
          <w:p w:rsidR="00694FCC" w:rsidRPr="00232395" w:rsidRDefault="00694FCC" w:rsidP="006C01F4">
            <w:pPr>
              <w:shd w:val="clear" w:color="auto" w:fill="FFFFFF"/>
              <w:rPr>
                <w:color w:val="1A1A1A"/>
              </w:rPr>
            </w:pPr>
            <w:r w:rsidRPr="00232395">
              <w:rPr>
                <w:color w:val="1A1A1A"/>
              </w:rPr>
              <w:t>творчества «Пасхальные традиции» Номинация «Пасхальный сувенир»</w:t>
            </w:r>
          </w:p>
          <w:p w:rsidR="00694FCC" w:rsidRPr="00232395" w:rsidRDefault="00694FCC" w:rsidP="006C01F4">
            <w:r w:rsidRPr="00232395">
              <w:t>2.04.2024 г</w:t>
            </w:r>
          </w:p>
        </w:tc>
        <w:tc>
          <w:tcPr>
            <w:tcW w:w="1418" w:type="dxa"/>
          </w:tcPr>
          <w:p w:rsidR="00694FCC" w:rsidRDefault="00694FCC" w:rsidP="006C01F4">
            <w:pPr>
              <w:jc w:val="center"/>
            </w:pPr>
            <w:r w:rsidRPr="00F438CC">
              <w:t>муниципальный</w:t>
            </w:r>
          </w:p>
        </w:tc>
        <w:tc>
          <w:tcPr>
            <w:tcW w:w="1211" w:type="dxa"/>
          </w:tcPr>
          <w:p w:rsidR="00694FCC" w:rsidRDefault="00694FCC" w:rsidP="006C01F4">
            <w:r>
              <w:t>3 место</w:t>
            </w:r>
          </w:p>
        </w:tc>
        <w:tc>
          <w:tcPr>
            <w:tcW w:w="1618" w:type="dxa"/>
          </w:tcPr>
          <w:p w:rsidR="00694FCC" w:rsidRDefault="00694FCC" w:rsidP="006C01F4">
            <w:r>
              <w:t>Воронцова А.А.</w:t>
            </w:r>
          </w:p>
        </w:tc>
      </w:tr>
      <w:tr w:rsidR="00694FCC" w:rsidRPr="0012543D" w:rsidTr="006C01F4">
        <w:tc>
          <w:tcPr>
            <w:tcW w:w="461" w:type="dxa"/>
          </w:tcPr>
          <w:p w:rsidR="00694FCC" w:rsidRDefault="00694FCC" w:rsidP="006C01F4">
            <w:r>
              <w:t>52</w:t>
            </w:r>
          </w:p>
        </w:tc>
        <w:tc>
          <w:tcPr>
            <w:tcW w:w="1820" w:type="dxa"/>
          </w:tcPr>
          <w:p w:rsidR="00694FCC" w:rsidRDefault="00694FCC" w:rsidP="006C01F4">
            <w:r>
              <w:t>Трошкина Мария 3 класс</w:t>
            </w:r>
          </w:p>
        </w:tc>
        <w:tc>
          <w:tcPr>
            <w:tcW w:w="2817" w:type="dxa"/>
          </w:tcPr>
          <w:p w:rsidR="00694FCC" w:rsidRPr="00232395" w:rsidRDefault="00694FCC" w:rsidP="006C01F4">
            <w:pPr>
              <w:shd w:val="clear" w:color="auto" w:fill="FFFFFF"/>
              <w:rPr>
                <w:color w:val="1A1A1A"/>
              </w:rPr>
            </w:pPr>
            <w:r w:rsidRPr="00232395">
              <w:rPr>
                <w:color w:val="1A1A1A"/>
              </w:rPr>
              <w:t>районный</w:t>
            </w:r>
          </w:p>
          <w:p w:rsidR="00694FCC" w:rsidRPr="00232395" w:rsidRDefault="00694FCC" w:rsidP="006C01F4">
            <w:pPr>
              <w:shd w:val="clear" w:color="auto" w:fill="FFFFFF"/>
              <w:rPr>
                <w:color w:val="1A1A1A"/>
              </w:rPr>
            </w:pPr>
            <w:r w:rsidRPr="00232395">
              <w:rPr>
                <w:color w:val="1A1A1A"/>
              </w:rPr>
              <w:t>фестиваль детского художественного</w:t>
            </w:r>
          </w:p>
          <w:p w:rsidR="00694FCC" w:rsidRPr="00232395" w:rsidRDefault="00694FCC" w:rsidP="006C01F4">
            <w:pPr>
              <w:shd w:val="clear" w:color="auto" w:fill="FFFFFF"/>
              <w:rPr>
                <w:color w:val="1A1A1A"/>
              </w:rPr>
            </w:pPr>
            <w:r w:rsidRPr="00232395">
              <w:rPr>
                <w:color w:val="1A1A1A"/>
              </w:rPr>
              <w:t>творчества «Пасхальные традиции» Номинация «Пасхальный сувенир» 7-9 лет</w:t>
            </w:r>
          </w:p>
          <w:p w:rsidR="00694FCC" w:rsidRPr="00232395" w:rsidRDefault="00694FCC" w:rsidP="006C01F4"/>
        </w:tc>
        <w:tc>
          <w:tcPr>
            <w:tcW w:w="1418" w:type="dxa"/>
          </w:tcPr>
          <w:p w:rsidR="00694FCC" w:rsidRDefault="00694FCC" w:rsidP="006C01F4">
            <w:pPr>
              <w:jc w:val="center"/>
            </w:pPr>
            <w:r w:rsidRPr="00F438CC">
              <w:t>муниципальный</w:t>
            </w:r>
          </w:p>
        </w:tc>
        <w:tc>
          <w:tcPr>
            <w:tcW w:w="1211" w:type="dxa"/>
          </w:tcPr>
          <w:p w:rsidR="00694FCC" w:rsidRDefault="00694FCC" w:rsidP="006C01F4">
            <w:r>
              <w:t xml:space="preserve">3 место </w:t>
            </w:r>
          </w:p>
        </w:tc>
        <w:tc>
          <w:tcPr>
            <w:tcW w:w="1618" w:type="dxa"/>
          </w:tcPr>
          <w:p w:rsidR="00694FCC" w:rsidRDefault="00694FCC" w:rsidP="006C01F4">
            <w:r>
              <w:t>Воронина В.И.</w:t>
            </w:r>
          </w:p>
        </w:tc>
      </w:tr>
      <w:tr w:rsidR="00694FCC" w:rsidRPr="0012543D" w:rsidTr="006C01F4">
        <w:tc>
          <w:tcPr>
            <w:tcW w:w="461" w:type="dxa"/>
          </w:tcPr>
          <w:p w:rsidR="00694FCC" w:rsidRDefault="00694FCC" w:rsidP="006C01F4">
            <w:r>
              <w:t>53</w:t>
            </w:r>
          </w:p>
        </w:tc>
        <w:tc>
          <w:tcPr>
            <w:tcW w:w="1820" w:type="dxa"/>
          </w:tcPr>
          <w:p w:rsidR="00694FCC" w:rsidRDefault="00694FCC" w:rsidP="006C01F4">
            <w:proofErr w:type="spellStart"/>
            <w:r>
              <w:t>Арустамян</w:t>
            </w:r>
            <w:proofErr w:type="spellEnd"/>
            <w:r>
              <w:t xml:space="preserve"> Маргарита 7 класс</w:t>
            </w:r>
          </w:p>
        </w:tc>
        <w:tc>
          <w:tcPr>
            <w:tcW w:w="2817" w:type="dxa"/>
          </w:tcPr>
          <w:p w:rsidR="00694FCC" w:rsidRPr="00232395" w:rsidRDefault="00694FCC" w:rsidP="006C01F4">
            <w:pPr>
              <w:shd w:val="clear" w:color="auto" w:fill="FFFFFF"/>
              <w:rPr>
                <w:color w:val="1A1A1A"/>
              </w:rPr>
            </w:pPr>
            <w:r w:rsidRPr="00232395">
              <w:rPr>
                <w:color w:val="1A1A1A"/>
              </w:rPr>
              <w:t>районный</w:t>
            </w:r>
          </w:p>
          <w:p w:rsidR="00694FCC" w:rsidRPr="00232395" w:rsidRDefault="00694FCC" w:rsidP="006C01F4">
            <w:pPr>
              <w:shd w:val="clear" w:color="auto" w:fill="FFFFFF"/>
              <w:rPr>
                <w:color w:val="1A1A1A"/>
              </w:rPr>
            </w:pPr>
            <w:r w:rsidRPr="00232395">
              <w:rPr>
                <w:color w:val="1A1A1A"/>
              </w:rPr>
              <w:t>фестиваль детского художественного</w:t>
            </w:r>
          </w:p>
          <w:p w:rsidR="00694FCC" w:rsidRPr="00232395" w:rsidRDefault="00694FCC" w:rsidP="006C01F4">
            <w:pPr>
              <w:shd w:val="clear" w:color="auto" w:fill="FFFFFF"/>
              <w:rPr>
                <w:color w:val="1A1A1A"/>
              </w:rPr>
            </w:pPr>
            <w:r w:rsidRPr="00232395">
              <w:rPr>
                <w:color w:val="1A1A1A"/>
              </w:rPr>
              <w:t>творчества «Пасхальные традиции» Номинация «Пасхальный сувенир»</w:t>
            </w:r>
          </w:p>
          <w:p w:rsidR="00694FCC" w:rsidRPr="00232395" w:rsidRDefault="00694FCC" w:rsidP="006C01F4">
            <w:pPr>
              <w:shd w:val="clear" w:color="auto" w:fill="FFFFFF"/>
              <w:rPr>
                <w:color w:val="1A1A1A"/>
              </w:rPr>
            </w:pPr>
            <w:r w:rsidRPr="00232395">
              <w:rPr>
                <w:color w:val="1A1A1A"/>
              </w:rPr>
              <w:t>10-12 лет</w:t>
            </w:r>
          </w:p>
          <w:p w:rsidR="00694FCC" w:rsidRPr="00232395" w:rsidRDefault="00694FCC" w:rsidP="006C01F4"/>
        </w:tc>
        <w:tc>
          <w:tcPr>
            <w:tcW w:w="1418" w:type="dxa"/>
          </w:tcPr>
          <w:p w:rsidR="00694FCC" w:rsidRDefault="00694FCC" w:rsidP="006C01F4">
            <w:pPr>
              <w:jc w:val="center"/>
            </w:pPr>
            <w:r w:rsidRPr="00F438CC">
              <w:t>муниципальный</w:t>
            </w:r>
          </w:p>
        </w:tc>
        <w:tc>
          <w:tcPr>
            <w:tcW w:w="1211" w:type="dxa"/>
          </w:tcPr>
          <w:p w:rsidR="00694FCC" w:rsidRDefault="00694FCC" w:rsidP="006C01F4">
            <w:r>
              <w:t>3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54</w:t>
            </w:r>
          </w:p>
        </w:tc>
        <w:tc>
          <w:tcPr>
            <w:tcW w:w="1820" w:type="dxa"/>
          </w:tcPr>
          <w:p w:rsidR="00694FCC" w:rsidRDefault="00694FCC" w:rsidP="006C01F4">
            <w:r>
              <w:t>Умарова Сабина 1 класс</w:t>
            </w:r>
          </w:p>
        </w:tc>
        <w:tc>
          <w:tcPr>
            <w:tcW w:w="2817" w:type="dxa"/>
          </w:tcPr>
          <w:p w:rsidR="00694FCC" w:rsidRPr="0044357B" w:rsidRDefault="00694FCC" w:rsidP="006C01F4">
            <w:pPr>
              <w:shd w:val="clear" w:color="auto" w:fill="FFFFFF"/>
              <w:rPr>
                <w:color w:val="1A1A1A"/>
                <w:sz w:val="23"/>
                <w:szCs w:val="23"/>
              </w:rPr>
            </w:pPr>
            <w:r w:rsidRPr="0044357B">
              <w:rPr>
                <w:color w:val="1A1A1A"/>
                <w:sz w:val="23"/>
                <w:szCs w:val="23"/>
              </w:rPr>
              <w:t>муниципальный</w:t>
            </w:r>
          </w:p>
          <w:p w:rsidR="00694FCC" w:rsidRPr="0044357B" w:rsidRDefault="00694FCC" w:rsidP="006C01F4">
            <w:pPr>
              <w:shd w:val="clear" w:color="auto" w:fill="FFFFFF"/>
              <w:rPr>
                <w:color w:val="1A1A1A"/>
                <w:sz w:val="23"/>
                <w:szCs w:val="23"/>
              </w:rPr>
            </w:pPr>
            <w:r w:rsidRPr="0044357B">
              <w:rPr>
                <w:color w:val="1A1A1A"/>
                <w:sz w:val="23"/>
                <w:szCs w:val="23"/>
              </w:rPr>
              <w:t>этап Всероссийского конкурса</w:t>
            </w:r>
          </w:p>
          <w:p w:rsidR="00694FCC" w:rsidRPr="0044357B" w:rsidRDefault="00694FCC" w:rsidP="006C01F4">
            <w:pPr>
              <w:shd w:val="clear" w:color="auto" w:fill="FFFFFF"/>
              <w:rPr>
                <w:color w:val="1A1A1A"/>
                <w:sz w:val="23"/>
                <w:szCs w:val="23"/>
              </w:rPr>
            </w:pPr>
            <w:r w:rsidRPr="0044357B">
              <w:rPr>
                <w:color w:val="1A1A1A"/>
                <w:sz w:val="23"/>
                <w:szCs w:val="23"/>
              </w:rPr>
              <w:t>детско-юношеского творчества</w:t>
            </w:r>
          </w:p>
          <w:p w:rsidR="00694FCC" w:rsidRPr="0044357B" w:rsidRDefault="00694FCC" w:rsidP="006C01F4">
            <w:pPr>
              <w:shd w:val="clear" w:color="auto" w:fill="FFFFFF"/>
              <w:rPr>
                <w:color w:val="1A1A1A"/>
                <w:sz w:val="23"/>
                <w:szCs w:val="23"/>
              </w:rPr>
            </w:pPr>
            <w:r w:rsidRPr="0044357B">
              <w:rPr>
                <w:color w:val="1A1A1A"/>
                <w:sz w:val="23"/>
                <w:szCs w:val="23"/>
              </w:rPr>
              <w:t>по пожарной безопасности</w:t>
            </w:r>
          </w:p>
          <w:p w:rsidR="00694FCC" w:rsidRPr="0044357B" w:rsidRDefault="00694FCC" w:rsidP="006C01F4">
            <w:pPr>
              <w:shd w:val="clear" w:color="auto" w:fill="FFFFFF"/>
              <w:rPr>
                <w:color w:val="1A1A1A"/>
                <w:sz w:val="23"/>
                <w:szCs w:val="23"/>
              </w:rPr>
            </w:pPr>
            <w:r w:rsidRPr="0044357B">
              <w:rPr>
                <w:color w:val="1A1A1A"/>
                <w:sz w:val="23"/>
                <w:szCs w:val="23"/>
              </w:rPr>
              <w:t>«Неопалимая купина»</w:t>
            </w:r>
          </w:p>
          <w:p w:rsidR="00694FCC" w:rsidRPr="0044357B" w:rsidRDefault="00694FCC" w:rsidP="006C01F4">
            <w:r w:rsidRPr="0044357B">
              <w:t xml:space="preserve">Номинация </w:t>
            </w:r>
            <w:r w:rsidRPr="0044357B">
              <w:rPr>
                <w:color w:val="1A1A1A"/>
                <w:sz w:val="23"/>
                <w:szCs w:val="23"/>
                <w:shd w:val="clear" w:color="auto" w:fill="FFFFFF"/>
              </w:rPr>
              <w:t>«Художественно-изобразительное творчество» 02.04.2024</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2 место</w:t>
            </w:r>
          </w:p>
        </w:tc>
        <w:tc>
          <w:tcPr>
            <w:tcW w:w="1618" w:type="dxa"/>
          </w:tcPr>
          <w:p w:rsidR="00694FCC" w:rsidRDefault="00694FCC" w:rsidP="006C01F4">
            <w:r>
              <w:t>Воронцова А.А.</w:t>
            </w:r>
          </w:p>
        </w:tc>
      </w:tr>
      <w:tr w:rsidR="00694FCC" w:rsidRPr="0012543D" w:rsidTr="006C01F4">
        <w:tc>
          <w:tcPr>
            <w:tcW w:w="461" w:type="dxa"/>
          </w:tcPr>
          <w:p w:rsidR="00694FCC" w:rsidRDefault="00694FCC" w:rsidP="006C01F4">
            <w:r>
              <w:t>55</w:t>
            </w:r>
          </w:p>
        </w:tc>
        <w:tc>
          <w:tcPr>
            <w:tcW w:w="1820" w:type="dxa"/>
          </w:tcPr>
          <w:p w:rsidR="00694FCC" w:rsidRDefault="00694FCC" w:rsidP="006C01F4">
            <w:r>
              <w:t xml:space="preserve">Шевченко Станислав </w:t>
            </w:r>
          </w:p>
          <w:p w:rsidR="00694FCC" w:rsidRDefault="00694FCC" w:rsidP="006C01F4">
            <w:r>
              <w:t>5 класс</w:t>
            </w:r>
          </w:p>
        </w:tc>
        <w:tc>
          <w:tcPr>
            <w:tcW w:w="2817" w:type="dxa"/>
          </w:tcPr>
          <w:p w:rsidR="00694FCC" w:rsidRPr="0044357B" w:rsidRDefault="00694FCC" w:rsidP="006C01F4">
            <w:pPr>
              <w:shd w:val="clear" w:color="auto" w:fill="FFFFFF"/>
              <w:rPr>
                <w:color w:val="1A1A1A"/>
                <w:sz w:val="23"/>
                <w:szCs w:val="23"/>
              </w:rPr>
            </w:pPr>
            <w:r w:rsidRPr="0044357B">
              <w:rPr>
                <w:color w:val="1A1A1A"/>
                <w:sz w:val="23"/>
                <w:szCs w:val="23"/>
              </w:rPr>
              <w:t>муниципальный</w:t>
            </w:r>
          </w:p>
          <w:p w:rsidR="00694FCC" w:rsidRPr="0044357B" w:rsidRDefault="00694FCC" w:rsidP="006C01F4">
            <w:pPr>
              <w:shd w:val="clear" w:color="auto" w:fill="FFFFFF"/>
              <w:rPr>
                <w:color w:val="1A1A1A"/>
                <w:sz w:val="23"/>
                <w:szCs w:val="23"/>
              </w:rPr>
            </w:pPr>
            <w:r w:rsidRPr="0044357B">
              <w:rPr>
                <w:color w:val="1A1A1A"/>
                <w:sz w:val="23"/>
                <w:szCs w:val="23"/>
              </w:rPr>
              <w:t>этап Всероссийского конкурса</w:t>
            </w:r>
          </w:p>
          <w:p w:rsidR="00694FCC" w:rsidRPr="0044357B" w:rsidRDefault="00694FCC" w:rsidP="006C01F4">
            <w:pPr>
              <w:shd w:val="clear" w:color="auto" w:fill="FFFFFF"/>
              <w:rPr>
                <w:color w:val="1A1A1A"/>
                <w:sz w:val="23"/>
                <w:szCs w:val="23"/>
              </w:rPr>
            </w:pPr>
            <w:r w:rsidRPr="0044357B">
              <w:rPr>
                <w:color w:val="1A1A1A"/>
                <w:sz w:val="23"/>
                <w:szCs w:val="23"/>
              </w:rPr>
              <w:t>детско-юношеского творчества</w:t>
            </w:r>
          </w:p>
          <w:p w:rsidR="00694FCC" w:rsidRPr="0044357B" w:rsidRDefault="00694FCC" w:rsidP="006C01F4">
            <w:pPr>
              <w:shd w:val="clear" w:color="auto" w:fill="FFFFFF"/>
              <w:rPr>
                <w:color w:val="1A1A1A"/>
                <w:sz w:val="23"/>
                <w:szCs w:val="23"/>
              </w:rPr>
            </w:pPr>
            <w:r w:rsidRPr="0044357B">
              <w:rPr>
                <w:color w:val="1A1A1A"/>
                <w:sz w:val="23"/>
                <w:szCs w:val="23"/>
              </w:rPr>
              <w:t>по пожарной безопасности</w:t>
            </w:r>
          </w:p>
          <w:p w:rsidR="00694FCC" w:rsidRPr="0044357B" w:rsidRDefault="00694FCC" w:rsidP="006C01F4">
            <w:pPr>
              <w:shd w:val="clear" w:color="auto" w:fill="FFFFFF"/>
              <w:rPr>
                <w:color w:val="1A1A1A"/>
                <w:sz w:val="23"/>
                <w:szCs w:val="23"/>
              </w:rPr>
            </w:pPr>
            <w:r w:rsidRPr="0044357B">
              <w:rPr>
                <w:color w:val="1A1A1A"/>
                <w:sz w:val="23"/>
                <w:szCs w:val="23"/>
              </w:rPr>
              <w:lastRenderedPageBreak/>
              <w:t>«Неопалимая купина»</w:t>
            </w:r>
          </w:p>
          <w:p w:rsidR="00694FCC" w:rsidRPr="0044357B" w:rsidRDefault="00694FCC" w:rsidP="006C01F4">
            <w:r w:rsidRPr="0044357B">
              <w:t xml:space="preserve">Номинация </w:t>
            </w:r>
            <w:r w:rsidRPr="0044357B">
              <w:rPr>
                <w:color w:val="1A1A1A"/>
                <w:sz w:val="23"/>
                <w:szCs w:val="23"/>
                <w:shd w:val="clear" w:color="auto" w:fill="FFFFFF"/>
              </w:rPr>
              <w:t>«Технические виды творчества»</w:t>
            </w:r>
            <w:r>
              <w:rPr>
                <w:color w:val="1A1A1A"/>
                <w:sz w:val="23"/>
                <w:szCs w:val="23"/>
                <w:shd w:val="clear" w:color="auto" w:fill="FFFFFF"/>
              </w:rPr>
              <w:t xml:space="preserve"> 02.04.2024</w:t>
            </w:r>
          </w:p>
        </w:tc>
        <w:tc>
          <w:tcPr>
            <w:tcW w:w="1418" w:type="dxa"/>
          </w:tcPr>
          <w:p w:rsidR="00694FCC" w:rsidRDefault="00694FCC" w:rsidP="006C01F4">
            <w:pPr>
              <w:jc w:val="center"/>
            </w:pPr>
            <w:r w:rsidRPr="00551B70">
              <w:lastRenderedPageBreak/>
              <w:t>муниципальный</w:t>
            </w:r>
          </w:p>
        </w:tc>
        <w:tc>
          <w:tcPr>
            <w:tcW w:w="1211" w:type="dxa"/>
          </w:tcPr>
          <w:p w:rsidR="00694FCC" w:rsidRDefault="00694FCC" w:rsidP="006C01F4">
            <w:r>
              <w:t xml:space="preserve">1 место </w:t>
            </w:r>
          </w:p>
        </w:tc>
        <w:tc>
          <w:tcPr>
            <w:tcW w:w="1618" w:type="dxa"/>
          </w:tcPr>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56</w:t>
            </w:r>
          </w:p>
        </w:tc>
        <w:tc>
          <w:tcPr>
            <w:tcW w:w="1820" w:type="dxa"/>
          </w:tcPr>
          <w:p w:rsidR="00694FCC" w:rsidRDefault="00694FCC" w:rsidP="006C01F4">
            <w:r>
              <w:t>Поливанова Валерия</w:t>
            </w:r>
          </w:p>
        </w:tc>
        <w:tc>
          <w:tcPr>
            <w:tcW w:w="2817" w:type="dxa"/>
          </w:tcPr>
          <w:p w:rsidR="00694FCC" w:rsidRDefault="00694FCC" w:rsidP="006C01F4">
            <w:r>
              <w:t>районная экологическая операция «Внимание «Подснежник» Номинация «Эко-волонтер»</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 xml:space="preserve">3 место </w:t>
            </w:r>
          </w:p>
        </w:tc>
        <w:tc>
          <w:tcPr>
            <w:tcW w:w="1618" w:type="dxa"/>
          </w:tcPr>
          <w:p w:rsidR="00694FCC" w:rsidRDefault="00694FCC" w:rsidP="006C01F4">
            <w:proofErr w:type="spellStart"/>
            <w:r>
              <w:t>Адонина</w:t>
            </w:r>
            <w:proofErr w:type="spellEnd"/>
            <w:r>
              <w:t xml:space="preserve"> Л.Н.</w:t>
            </w:r>
          </w:p>
          <w:p w:rsidR="00694FCC" w:rsidRDefault="00694FCC" w:rsidP="006C01F4">
            <w:r>
              <w:t>Бондаренко Е.Е.</w:t>
            </w:r>
          </w:p>
        </w:tc>
      </w:tr>
      <w:tr w:rsidR="00694FCC" w:rsidRPr="0012543D" w:rsidTr="006C01F4">
        <w:tc>
          <w:tcPr>
            <w:tcW w:w="461" w:type="dxa"/>
          </w:tcPr>
          <w:p w:rsidR="00694FCC" w:rsidRDefault="00694FCC" w:rsidP="006C01F4">
            <w:r>
              <w:t>56</w:t>
            </w:r>
          </w:p>
        </w:tc>
        <w:tc>
          <w:tcPr>
            <w:tcW w:w="1820" w:type="dxa"/>
          </w:tcPr>
          <w:p w:rsidR="00694FCC" w:rsidRDefault="00694FCC" w:rsidP="006C01F4">
            <w:r>
              <w:t xml:space="preserve">Алиева Альбина, Рябцев Олег, Шевченко </w:t>
            </w:r>
            <w:proofErr w:type="spellStart"/>
            <w:r>
              <w:t>Станисла</w:t>
            </w:r>
            <w:proofErr w:type="spellEnd"/>
          </w:p>
        </w:tc>
        <w:tc>
          <w:tcPr>
            <w:tcW w:w="2817" w:type="dxa"/>
          </w:tcPr>
          <w:p w:rsidR="00694FCC" w:rsidRDefault="00694FCC" w:rsidP="006C01F4">
            <w:r>
              <w:t>муниципальный этап Всероссийского конкурса учебно-исследовательских проектов «Человек на Земле»</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3 место</w:t>
            </w:r>
          </w:p>
        </w:tc>
        <w:tc>
          <w:tcPr>
            <w:tcW w:w="1618" w:type="dxa"/>
          </w:tcPr>
          <w:p w:rsidR="00694FCC" w:rsidRDefault="00694FCC" w:rsidP="006C01F4">
            <w:r>
              <w:t>Бондаренко Е.Е.</w:t>
            </w:r>
          </w:p>
          <w:p w:rsidR="00694FCC" w:rsidRDefault="00694FCC" w:rsidP="006C01F4">
            <w:proofErr w:type="spellStart"/>
            <w:r>
              <w:t>Нинова</w:t>
            </w:r>
            <w:proofErr w:type="spellEnd"/>
            <w:r>
              <w:t xml:space="preserve"> К.И.</w:t>
            </w:r>
          </w:p>
        </w:tc>
      </w:tr>
      <w:tr w:rsidR="00694FCC" w:rsidRPr="0012543D" w:rsidTr="006C01F4">
        <w:tc>
          <w:tcPr>
            <w:tcW w:w="461" w:type="dxa"/>
          </w:tcPr>
          <w:p w:rsidR="00694FCC" w:rsidRDefault="00694FCC" w:rsidP="006C01F4">
            <w:r>
              <w:t>57</w:t>
            </w:r>
          </w:p>
        </w:tc>
        <w:tc>
          <w:tcPr>
            <w:tcW w:w="1820" w:type="dxa"/>
          </w:tcPr>
          <w:p w:rsidR="00694FCC" w:rsidRDefault="00694FCC" w:rsidP="006C01F4">
            <w:proofErr w:type="spellStart"/>
            <w:r>
              <w:t>Ярмолюк</w:t>
            </w:r>
            <w:proofErr w:type="spellEnd"/>
            <w:r>
              <w:t xml:space="preserve"> Снежана</w:t>
            </w:r>
          </w:p>
        </w:tc>
        <w:tc>
          <w:tcPr>
            <w:tcW w:w="2817" w:type="dxa"/>
          </w:tcPr>
          <w:p w:rsidR="00694FCC" w:rsidRDefault="00694FCC" w:rsidP="006C01F4">
            <w:r>
              <w:t>районный конкурс чтецов «Белгородская сокровищница»</w:t>
            </w:r>
          </w:p>
          <w:p w:rsidR="00694FCC" w:rsidRDefault="00694FCC" w:rsidP="006C01F4">
            <w:r>
              <w:t>номинация «Родники культуры Белогорья»</w:t>
            </w:r>
          </w:p>
          <w:p w:rsidR="00694FCC" w:rsidRDefault="00694FCC" w:rsidP="006C01F4">
            <w:r>
              <w:t>01.04.2024</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1 место</w:t>
            </w:r>
          </w:p>
        </w:tc>
        <w:tc>
          <w:tcPr>
            <w:tcW w:w="1618" w:type="dxa"/>
          </w:tcPr>
          <w:p w:rsidR="00694FCC" w:rsidRDefault="00694FCC" w:rsidP="006C01F4">
            <w:r>
              <w:t>Гребенкина О.Ф.</w:t>
            </w:r>
          </w:p>
        </w:tc>
      </w:tr>
      <w:tr w:rsidR="00694FCC" w:rsidRPr="0012543D" w:rsidTr="006C01F4">
        <w:tc>
          <w:tcPr>
            <w:tcW w:w="461" w:type="dxa"/>
          </w:tcPr>
          <w:p w:rsidR="00694FCC" w:rsidRDefault="00694FCC" w:rsidP="006C01F4">
            <w:r>
              <w:t>58</w:t>
            </w:r>
          </w:p>
        </w:tc>
        <w:tc>
          <w:tcPr>
            <w:tcW w:w="1820" w:type="dxa"/>
          </w:tcPr>
          <w:p w:rsidR="00694FCC" w:rsidRDefault="00694FCC" w:rsidP="006C01F4">
            <w:r>
              <w:t>Рябцев Олег</w:t>
            </w:r>
          </w:p>
        </w:tc>
        <w:tc>
          <w:tcPr>
            <w:tcW w:w="2817" w:type="dxa"/>
          </w:tcPr>
          <w:p w:rsidR="00694FCC" w:rsidRDefault="00694FCC" w:rsidP="006C01F4">
            <w:r>
              <w:t>районный конкурс чтецов «Белгородская сокровищница»</w:t>
            </w:r>
          </w:p>
          <w:p w:rsidR="00694FCC" w:rsidRDefault="00694FCC" w:rsidP="006C01F4">
            <w:r>
              <w:t>номинация «Родники культуры Белогорья»</w:t>
            </w:r>
          </w:p>
          <w:p w:rsidR="00694FCC" w:rsidRDefault="00694FCC" w:rsidP="006C01F4">
            <w:r>
              <w:t>01.04.2024</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3 место</w:t>
            </w:r>
          </w:p>
        </w:tc>
        <w:tc>
          <w:tcPr>
            <w:tcW w:w="1618" w:type="dxa"/>
          </w:tcPr>
          <w:p w:rsidR="00694FCC" w:rsidRDefault="00694FCC" w:rsidP="006C01F4">
            <w:r>
              <w:t>Кулакова Л.М</w:t>
            </w:r>
          </w:p>
        </w:tc>
      </w:tr>
      <w:tr w:rsidR="00694FCC" w:rsidRPr="0012543D" w:rsidTr="006C01F4">
        <w:tc>
          <w:tcPr>
            <w:tcW w:w="461" w:type="dxa"/>
          </w:tcPr>
          <w:p w:rsidR="00694FCC" w:rsidRDefault="00694FCC" w:rsidP="006C01F4">
            <w:r>
              <w:rPr>
                <w:lang w:val="en-US"/>
              </w:rPr>
              <w:t>59</w:t>
            </w:r>
          </w:p>
        </w:tc>
        <w:tc>
          <w:tcPr>
            <w:tcW w:w="1820" w:type="dxa"/>
          </w:tcPr>
          <w:p w:rsidR="00694FCC" w:rsidRDefault="00694FCC" w:rsidP="006C01F4">
            <w:proofErr w:type="spellStart"/>
            <w:r>
              <w:t>Арустамян</w:t>
            </w:r>
            <w:proofErr w:type="spellEnd"/>
            <w:r>
              <w:t xml:space="preserve"> Маргарита</w:t>
            </w:r>
          </w:p>
        </w:tc>
        <w:tc>
          <w:tcPr>
            <w:tcW w:w="2817" w:type="dxa"/>
          </w:tcPr>
          <w:p w:rsidR="00694FCC" w:rsidRPr="00E156FF" w:rsidRDefault="00694FCC" w:rsidP="006C01F4">
            <w:pPr>
              <w:shd w:val="clear" w:color="auto" w:fill="FFFFFF"/>
              <w:rPr>
                <w:color w:val="1A1A1A"/>
              </w:rPr>
            </w:pPr>
            <w:r w:rsidRPr="00E156FF">
              <w:rPr>
                <w:color w:val="1A1A1A"/>
              </w:rPr>
              <w:t>муниципального этапа</w:t>
            </w:r>
          </w:p>
          <w:p w:rsidR="00694FCC" w:rsidRPr="00E156FF" w:rsidRDefault="00694FCC" w:rsidP="006C01F4">
            <w:pPr>
              <w:shd w:val="clear" w:color="auto" w:fill="FFFFFF"/>
              <w:rPr>
                <w:color w:val="1A1A1A"/>
              </w:rPr>
            </w:pPr>
            <w:r w:rsidRPr="00E156FF">
              <w:rPr>
                <w:color w:val="1A1A1A"/>
              </w:rPr>
              <w:t>Всероссийского детского фестиваля</w:t>
            </w:r>
          </w:p>
          <w:p w:rsidR="00694FCC" w:rsidRPr="00E156FF" w:rsidRDefault="00694FCC" w:rsidP="006C01F4">
            <w:pPr>
              <w:shd w:val="clear" w:color="auto" w:fill="FFFFFF"/>
              <w:rPr>
                <w:color w:val="1A1A1A"/>
              </w:rPr>
            </w:pPr>
            <w:r w:rsidRPr="00E156FF">
              <w:rPr>
                <w:color w:val="1A1A1A"/>
              </w:rPr>
              <w:t>народной культуры «Наследники традиций»</w:t>
            </w:r>
          </w:p>
          <w:p w:rsidR="00694FCC" w:rsidRPr="00E156FF" w:rsidRDefault="00694FCC" w:rsidP="006C01F4">
            <w:pPr>
              <w:shd w:val="clear" w:color="auto" w:fill="FFFFFF"/>
              <w:rPr>
                <w:color w:val="1A1A1A"/>
              </w:rPr>
            </w:pPr>
            <w:r w:rsidRPr="00E156FF">
              <w:rPr>
                <w:color w:val="1A1A1A"/>
              </w:rPr>
              <w:t>Номинация «Декоративно-прикладное творчество» 10-13 лет</w:t>
            </w:r>
          </w:p>
          <w:p w:rsidR="00694FCC" w:rsidRDefault="00694FCC" w:rsidP="006C01F4">
            <w:pPr>
              <w:shd w:val="clear" w:color="auto" w:fill="FFFFFF"/>
            </w:pPr>
            <w:r w:rsidRPr="00E156FF">
              <w:rPr>
                <w:color w:val="1A1A1A"/>
              </w:rPr>
              <w:t>11.04.24</w:t>
            </w:r>
          </w:p>
        </w:tc>
        <w:tc>
          <w:tcPr>
            <w:tcW w:w="1418" w:type="dxa"/>
          </w:tcPr>
          <w:p w:rsidR="00694FCC" w:rsidRPr="00551B70" w:rsidRDefault="00694FCC" w:rsidP="006C01F4">
            <w:pPr>
              <w:jc w:val="center"/>
            </w:pPr>
            <w:r>
              <w:t>муниципальный</w:t>
            </w:r>
          </w:p>
        </w:tc>
        <w:tc>
          <w:tcPr>
            <w:tcW w:w="1211" w:type="dxa"/>
          </w:tcPr>
          <w:p w:rsidR="00694FCC" w:rsidRDefault="00694FCC" w:rsidP="006C01F4">
            <w:r>
              <w:t>1 место</w:t>
            </w:r>
          </w:p>
        </w:tc>
        <w:tc>
          <w:tcPr>
            <w:tcW w:w="1618" w:type="dxa"/>
          </w:tcPr>
          <w:p w:rsidR="00694FCC" w:rsidRDefault="00694FCC" w:rsidP="006C01F4">
            <w:proofErr w:type="spellStart"/>
            <w:r>
              <w:t>Адонина</w:t>
            </w:r>
            <w:proofErr w:type="spellEnd"/>
            <w:r>
              <w:t xml:space="preserve"> Л.Н.</w:t>
            </w:r>
          </w:p>
        </w:tc>
      </w:tr>
      <w:tr w:rsidR="00694FCC" w:rsidRPr="0012543D" w:rsidTr="006C01F4">
        <w:tc>
          <w:tcPr>
            <w:tcW w:w="461" w:type="dxa"/>
          </w:tcPr>
          <w:p w:rsidR="00694FCC" w:rsidRPr="004516B7" w:rsidRDefault="00694FCC" w:rsidP="006C01F4">
            <w:pPr>
              <w:rPr>
                <w:lang w:val="en-US"/>
              </w:rPr>
            </w:pPr>
            <w:r>
              <w:t>60</w:t>
            </w:r>
          </w:p>
        </w:tc>
        <w:tc>
          <w:tcPr>
            <w:tcW w:w="1820" w:type="dxa"/>
          </w:tcPr>
          <w:p w:rsidR="00694FCC" w:rsidRPr="00402583" w:rsidRDefault="00694FCC" w:rsidP="006C01F4">
            <w:proofErr w:type="spellStart"/>
            <w:r>
              <w:t>Арустамян</w:t>
            </w:r>
            <w:proofErr w:type="spellEnd"/>
            <w:r>
              <w:t xml:space="preserve"> Маргарита</w:t>
            </w:r>
          </w:p>
        </w:tc>
        <w:tc>
          <w:tcPr>
            <w:tcW w:w="2817" w:type="dxa"/>
          </w:tcPr>
          <w:p w:rsidR="00694FCC" w:rsidRDefault="00694FCC" w:rsidP="006C01F4">
            <w:r>
              <w:t>районный детский творческий конкурс «Портрет твоего края» номинация «Портрет твоего края»</w:t>
            </w:r>
          </w:p>
          <w:p w:rsidR="00694FCC" w:rsidRDefault="00694FCC" w:rsidP="006C01F4">
            <w:r>
              <w:t>22.04.2024</w:t>
            </w:r>
          </w:p>
        </w:tc>
        <w:tc>
          <w:tcPr>
            <w:tcW w:w="1418" w:type="dxa"/>
          </w:tcPr>
          <w:p w:rsidR="00694FCC" w:rsidRDefault="00694FCC" w:rsidP="006C01F4">
            <w:pPr>
              <w:jc w:val="center"/>
            </w:pPr>
            <w:r w:rsidRPr="00551B70">
              <w:t>муниципальный</w:t>
            </w:r>
          </w:p>
        </w:tc>
        <w:tc>
          <w:tcPr>
            <w:tcW w:w="1211" w:type="dxa"/>
          </w:tcPr>
          <w:p w:rsidR="00694FCC" w:rsidRDefault="00694FCC" w:rsidP="006C01F4">
            <w:r>
              <w:t>1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61</w:t>
            </w:r>
          </w:p>
        </w:tc>
        <w:tc>
          <w:tcPr>
            <w:tcW w:w="1820" w:type="dxa"/>
          </w:tcPr>
          <w:p w:rsidR="00694FCC" w:rsidRDefault="00694FCC" w:rsidP="006C01F4">
            <w:proofErr w:type="spellStart"/>
            <w:r>
              <w:t>Арустамян</w:t>
            </w:r>
            <w:proofErr w:type="spellEnd"/>
            <w:r>
              <w:t xml:space="preserve"> Маргарита</w:t>
            </w:r>
          </w:p>
        </w:tc>
        <w:tc>
          <w:tcPr>
            <w:tcW w:w="2817" w:type="dxa"/>
          </w:tcPr>
          <w:p w:rsidR="00694FCC" w:rsidRPr="005E31A4" w:rsidRDefault="00694FCC" w:rsidP="006C01F4">
            <w:pPr>
              <w:shd w:val="clear" w:color="auto" w:fill="FFFFFF"/>
              <w:rPr>
                <w:color w:val="1A1A1A"/>
              </w:rPr>
            </w:pPr>
            <w:r w:rsidRPr="005E31A4">
              <w:rPr>
                <w:color w:val="1A1A1A"/>
              </w:rPr>
              <w:t xml:space="preserve">муниципальный этап областного фестиваля инженерных кейсов </w:t>
            </w:r>
            <w:r>
              <w:rPr>
                <w:color w:val="1A1A1A"/>
              </w:rPr>
              <w:t xml:space="preserve"> «</w:t>
            </w:r>
            <w:r w:rsidRPr="005E31A4">
              <w:rPr>
                <w:color w:val="1A1A1A"/>
              </w:rPr>
              <w:t>Мы – семья», посвященного Году семьи</w:t>
            </w:r>
          </w:p>
          <w:p w:rsidR="00694FCC" w:rsidRPr="005E31A4" w:rsidRDefault="00694FCC" w:rsidP="006C01F4">
            <w:pPr>
              <w:rPr>
                <w:color w:val="1A1A1A"/>
                <w:shd w:val="clear" w:color="auto" w:fill="FFFFFF"/>
              </w:rPr>
            </w:pPr>
            <w:r w:rsidRPr="005E31A4">
              <w:rPr>
                <w:color w:val="1A1A1A"/>
                <w:shd w:val="clear" w:color="auto" w:fill="FFFFFF"/>
              </w:rPr>
              <w:t xml:space="preserve"> Кейс «Я за семьей, а семья за мной!»</w:t>
            </w:r>
          </w:p>
          <w:p w:rsidR="00694FCC" w:rsidRDefault="00694FCC" w:rsidP="006C01F4">
            <w:r w:rsidRPr="005E31A4">
              <w:lastRenderedPageBreak/>
              <w:t>19.04.24</w:t>
            </w:r>
          </w:p>
        </w:tc>
        <w:tc>
          <w:tcPr>
            <w:tcW w:w="1418" w:type="dxa"/>
          </w:tcPr>
          <w:p w:rsidR="00694FCC" w:rsidRDefault="00694FCC" w:rsidP="006C01F4">
            <w:pPr>
              <w:jc w:val="center"/>
            </w:pPr>
            <w:r>
              <w:lastRenderedPageBreak/>
              <w:t>муниципальный</w:t>
            </w:r>
          </w:p>
        </w:tc>
        <w:tc>
          <w:tcPr>
            <w:tcW w:w="1211" w:type="dxa"/>
          </w:tcPr>
          <w:p w:rsidR="00694FCC" w:rsidRDefault="00694FCC" w:rsidP="006C01F4">
            <w:r>
              <w:t>1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62</w:t>
            </w:r>
          </w:p>
        </w:tc>
        <w:tc>
          <w:tcPr>
            <w:tcW w:w="1820" w:type="dxa"/>
          </w:tcPr>
          <w:p w:rsidR="00694FCC" w:rsidRDefault="00694FCC" w:rsidP="006C01F4">
            <w:proofErr w:type="spellStart"/>
            <w:r>
              <w:t>Арустамян</w:t>
            </w:r>
            <w:proofErr w:type="spellEnd"/>
            <w:r>
              <w:t xml:space="preserve"> Маргарита</w:t>
            </w:r>
          </w:p>
        </w:tc>
        <w:tc>
          <w:tcPr>
            <w:tcW w:w="2817" w:type="dxa"/>
          </w:tcPr>
          <w:p w:rsidR="00694FCC" w:rsidRDefault="00694FCC" w:rsidP="006C01F4">
            <w:r>
              <w:t>районный конкурс рисунков «Моя семья» Номинация «Счастливы вместе» 23.04.24</w:t>
            </w:r>
          </w:p>
        </w:tc>
        <w:tc>
          <w:tcPr>
            <w:tcW w:w="1418" w:type="dxa"/>
          </w:tcPr>
          <w:p w:rsidR="00694FCC" w:rsidRDefault="00694FCC" w:rsidP="006C01F4">
            <w:pPr>
              <w:jc w:val="center"/>
            </w:pPr>
            <w:r w:rsidRPr="00A92B97">
              <w:t>муниципальный</w:t>
            </w:r>
          </w:p>
        </w:tc>
        <w:tc>
          <w:tcPr>
            <w:tcW w:w="1211" w:type="dxa"/>
          </w:tcPr>
          <w:p w:rsidR="00694FCC" w:rsidRDefault="00694FCC" w:rsidP="006C01F4">
            <w:r>
              <w:t>2 место</w:t>
            </w:r>
          </w:p>
        </w:tc>
        <w:tc>
          <w:tcPr>
            <w:tcW w:w="1618" w:type="dxa"/>
          </w:tcPr>
          <w:p w:rsidR="00694FCC" w:rsidRDefault="00694FCC" w:rsidP="006C01F4">
            <w:proofErr w:type="spellStart"/>
            <w:r>
              <w:t>Адонина</w:t>
            </w:r>
            <w:proofErr w:type="spellEnd"/>
            <w:r>
              <w:t xml:space="preserve"> Л.Н. </w:t>
            </w:r>
          </w:p>
        </w:tc>
      </w:tr>
      <w:tr w:rsidR="00694FCC" w:rsidRPr="0012543D" w:rsidTr="006C01F4">
        <w:tc>
          <w:tcPr>
            <w:tcW w:w="461" w:type="dxa"/>
          </w:tcPr>
          <w:p w:rsidR="00694FCC" w:rsidRDefault="00694FCC" w:rsidP="006C01F4">
            <w:r>
              <w:t>64</w:t>
            </w:r>
          </w:p>
        </w:tc>
        <w:tc>
          <w:tcPr>
            <w:tcW w:w="1820" w:type="dxa"/>
          </w:tcPr>
          <w:p w:rsidR="00694FCC" w:rsidRDefault="00694FCC" w:rsidP="006C01F4">
            <w:r>
              <w:t>Волков Олег</w:t>
            </w:r>
          </w:p>
        </w:tc>
        <w:tc>
          <w:tcPr>
            <w:tcW w:w="2817" w:type="dxa"/>
          </w:tcPr>
          <w:p w:rsidR="00694FCC" w:rsidRPr="00BF2D98" w:rsidRDefault="00694FCC" w:rsidP="006C01F4">
            <w:pPr>
              <w:shd w:val="clear" w:color="auto" w:fill="FFFFFF"/>
              <w:rPr>
                <w:color w:val="1A1A1A"/>
              </w:rPr>
            </w:pPr>
            <w:r w:rsidRPr="00BF2D98">
              <w:rPr>
                <w:color w:val="1A1A1A"/>
              </w:rPr>
              <w:t>районная конкурс-выставка</w:t>
            </w:r>
            <w:r>
              <w:rPr>
                <w:color w:val="1A1A1A"/>
              </w:rPr>
              <w:t xml:space="preserve"> </w:t>
            </w:r>
            <w:r w:rsidRPr="00BF2D98">
              <w:rPr>
                <w:color w:val="1A1A1A"/>
              </w:rPr>
              <w:t>технического</w:t>
            </w:r>
          </w:p>
          <w:p w:rsidR="00694FCC" w:rsidRPr="00BF2D98" w:rsidRDefault="00694FCC" w:rsidP="006C01F4">
            <w:pPr>
              <w:shd w:val="clear" w:color="auto" w:fill="FFFFFF"/>
              <w:rPr>
                <w:color w:val="1A1A1A"/>
              </w:rPr>
            </w:pPr>
            <w:r w:rsidRPr="00BF2D98">
              <w:rPr>
                <w:color w:val="1A1A1A"/>
              </w:rPr>
              <w:t>творчества</w:t>
            </w:r>
            <w:r>
              <w:rPr>
                <w:color w:val="1A1A1A"/>
              </w:rPr>
              <w:t xml:space="preserve"> </w:t>
            </w:r>
            <w:r w:rsidRPr="00BF2D98">
              <w:rPr>
                <w:color w:val="1A1A1A"/>
              </w:rPr>
              <w:t>«Огненная</w:t>
            </w:r>
          </w:p>
          <w:p w:rsidR="00694FCC" w:rsidRPr="00BF2D98" w:rsidRDefault="00694FCC" w:rsidP="006C01F4">
            <w:pPr>
              <w:shd w:val="clear" w:color="auto" w:fill="FFFFFF"/>
            </w:pPr>
            <w:r w:rsidRPr="00BF2D98">
              <w:rPr>
                <w:color w:val="1A1A1A"/>
              </w:rPr>
              <w:t>дуга»,</w:t>
            </w:r>
            <w:r>
              <w:rPr>
                <w:color w:val="1A1A1A"/>
              </w:rPr>
              <w:t xml:space="preserve"> </w:t>
            </w:r>
            <w:r w:rsidRPr="00BF2D98">
              <w:rPr>
                <w:color w:val="1A1A1A"/>
              </w:rPr>
              <w:t>посвященного легендарному танку Т-34</w:t>
            </w:r>
          </w:p>
        </w:tc>
        <w:tc>
          <w:tcPr>
            <w:tcW w:w="1418" w:type="dxa"/>
          </w:tcPr>
          <w:p w:rsidR="00694FCC" w:rsidRDefault="00694FCC" w:rsidP="006C01F4">
            <w:pPr>
              <w:jc w:val="center"/>
            </w:pPr>
            <w:r w:rsidRPr="00A92B97">
              <w:t>муниципальный</w:t>
            </w:r>
          </w:p>
        </w:tc>
        <w:tc>
          <w:tcPr>
            <w:tcW w:w="1211" w:type="dxa"/>
          </w:tcPr>
          <w:p w:rsidR="00694FCC" w:rsidRDefault="00694FCC" w:rsidP="006C01F4">
            <w:r>
              <w:t>2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65</w:t>
            </w:r>
          </w:p>
        </w:tc>
        <w:tc>
          <w:tcPr>
            <w:tcW w:w="1820" w:type="dxa"/>
          </w:tcPr>
          <w:p w:rsidR="00694FCC" w:rsidRDefault="00694FCC" w:rsidP="006C01F4">
            <w:r>
              <w:t>Рябцев Олег</w:t>
            </w:r>
          </w:p>
        </w:tc>
        <w:tc>
          <w:tcPr>
            <w:tcW w:w="2817" w:type="dxa"/>
          </w:tcPr>
          <w:p w:rsidR="00694FCC" w:rsidRPr="00BF2D98" w:rsidRDefault="00694FCC" w:rsidP="006C01F4">
            <w:pPr>
              <w:shd w:val="clear" w:color="auto" w:fill="FFFFFF"/>
              <w:rPr>
                <w:color w:val="1A1A1A"/>
              </w:rPr>
            </w:pPr>
            <w:r w:rsidRPr="00BF2D98">
              <w:rPr>
                <w:color w:val="1A1A1A"/>
              </w:rPr>
              <w:t>районная конкурс-выставка</w:t>
            </w:r>
            <w:r>
              <w:rPr>
                <w:color w:val="1A1A1A"/>
              </w:rPr>
              <w:t xml:space="preserve"> </w:t>
            </w:r>
            <w:r w:rsidRPr="00BF2D98">
              <w:rPr>
                <w:color w:val="1A1A1A"/>
              </w:rPr>
              <w:t>технического</w:t>
            </w:r>
          </w:p>
          <w:p w:rsidR="00694FCC" w:rsidRPr="00BF2D98" w:rsidRDefault="00694FCC" w:rsidP="006C01F4">
            <w:pPr>
              <w:shd w:val="clear" w:color="auto" w:fill="FFFFFF"/>
              <w:rPr>
                <w:color w:val="1A1A1A"/>
              </w:rPr>
            </w:pPr>
            <w:r w:rsidRPr="00BF2D98">
              <w:rPr>
                <w:color w:val="1A1A1A"/>
              </w:rPr>
              <w:t>творчества</w:t>
            </w:r>
            <w:r>
              <w:rPr>
                <w:color w:val="1A1A1A"/>
              </w:rPr>
              <w:t xml:space="preserve"> </w:t>
            </w:r>
            <w:r w:rsidRPr="00BF2D98">
              <w:rPr>
                <w:color w:val="1A1A1A"/>
              </w:rPr>
              <w:t>«Огненная</w:t>
            </w:r>
          </w:p>
          <w:p w:rsidR="00694FCC" w:rsidRPr="00BF2D98" w:rsidRDefault="00694FCC" w:rsidP="006C01F4">
            <w:pPr>
              <w:shd w:val="clear" w:color="auto" w:fill="FFFFFF"/>
              <w:rPr>
                <w:color w:val="1A1A1A"/>
              </w:rPr>
            </w:pPr>
            <w:r w:rsidRPr="00BF2D98">
              <w:rPr>
                <w:color w:val="1A1A1A"/>
              </w:rPr>
              <w:t>дуга»,</w:t>
            </w:r>
            <w:r>
              <w:rPr>
                <w:color w:val="1A1A1A"/>
              </w:rPr>
              <w:t xml:space="preserve"> </w:t>
            </w:r>
            <w:r w:rsidRPr="00BF2D98">
              <w:rPr>
                <w:color w:val="1A1A1A"/>
              </w:rPr>
              <w:t>посвященного легендарному танку Т-34</w:t>
            </w:r>
          </w:p>
          <w:p w:rsidR="00694FCC" w:rsidRPr="00BF2D98" w:rsidRDefault="00694FCC" w:rsidP="006C01F4">
            <w:r w:rsidRPr="00BF2D98">
              <w:t>02.05.24</w:t>
            </w:r>
          </w:p>
        </w:tc>
        <w:tc>
          <w:tcPr>
            <w:tcW w:w="1418" w:type="dxa"/>
          </w:tcPr>
          <w:p w:rsidR="00694FCC" w:rsidRDefault="00694FCC" w:rsidP="006C01F4">
            <w:pPr>
              <w:jc w:val="center"/>
            </w:pPr>
            <w:r w:rsidRPr="00A92B97">
              <w:t>муниципальный</w:t>
            </w:r>
          </w:p>
        </w:tc>
        <w:tc>
          <w:tcPr>
            <w:tcW w:w="1211" w:type="dxa"/>
          </w:tcPr>
          <w:p w:rsidR="00694FCC" w:rsidRDefault="00694FCC" w:rsidP="006C01F4">
            <w:r>
              <w:t>3 место</w:t>
            </w:r>
          </w:p>
        </w:tc>
        <w:tc>
          <w:tcPr>
            <w:tcW w:w="1618" w:type="dxa"/>
          </w:tcPr>
          <w:p w:rsidR="00694FCC" w:rsidRDefault="00694FCC" w:rsidP="006C01F4">
            <w:r>
              <w:t>Рябцева Ю.Ф.</w:t>
            </w:r>
          </w:p>
        </w:tc>
      </w:tr>
      <w:tr w:rsidR="00694FCC" w:rsidRPr="0012543D" w:rsidTr="006C01F4">
        <w:tc>
          <w:tcPr>
            <w:tcW w:w="461" w:type="dxa"/>
          </w:tcPr>
          <w:p w:rsidR="00694FCC" w:rsidRDefault="00694FCC" w:rsidP="006C01F4">
            <w:r>
              <w:t>66</w:t>
            </w:r>
          </w:p>
        </w:tc>
        <w:tc>
          <w:tcPr>
            <w:tcW w:w="1820" w:type="dxa"/>
          </w:tcPr>
          <w:p w:rsidR="00694FCC" w:rsidRDefault="00694FCC" w:rsidP="006C01F4">
            <w:r>
              <w:t>Волонтерский отряд «По зову сердца»</w:t>
            </w:r>
          </w:p>
        </w:tc>
        <w:tc>
          <w:tcPr>
            <w:tcW w:w="2817" w:type="dxa"/>
          </w:tcPr>
          <w:p w:rsidR="00694FCC" w:rsidRPr="00E938CF" w:rsidRDefault="00694FCC" w:rsidP="006C01F4">
            <w:pPr>
              <w:shd w:val="clear" w:color="auto" w:fill="FFFFFF"/>
              <w:rPr>
                <w:color w:val="1A1A1A"/>
              </w:rPr>
            </w:pPr>
            <w:r w:rsidRPr="00E938CF">
              <w:rPr>
                <w:color w:val="1A1A1A"/>
              </w:rPr>
              <w:t>районн</w:t>
            </w:r>
            <w:r w:rsidRPr="003A1C77">
              <w:rPr>
                <w:color w:val="1A1A1A"/>
              </w:rPr>
              <w:t xml:space="preserve">ая </w:t>
            </w:r>
            <w:r w:rsidRPr="00E938CF">
              <w:rPr>
                <w:color w:val="1A1A1A"/>
              </w:rPr>
              <w:t xml:space="preserve"> акци</w:t>
            </w:r>
            <w:r w:rsidRPr="003A1C77">
              <w:rPr>
                <w:color w:val="1A1A1A"/>
              </w:rPr>
              <w:t>я</w:t>
            </w:r>
          </w:p>
          <w:p w:rsidR="00694FCC" w:rsidRDefault="00694FCC" w:rsidP="006C01F4">
            <w:pPr>
              <w:shd w:val="clear" w:color="auto" w:fill="FFFFFF"/>
              <w:rPr>
                <w:color w:val="1A1A1A"/>
              </w:rPr>
            </w:pPr>
            <w:r w:rsidRPr="00E938CF">
              <w:rPr>
                <w:color w:val="1A1A1A"/>
              </w:rPr>
              <w:t>«Алая гвоздика»</w:t>
            </w:r>
          </w:p>
          <w:p w:rsidR="00694FCC" w:rsidRDefault="00694FCC" w:rsidP="006C01F4">
            <w:pPr>
              <w:shd w:val="clear" w:color="auto" w:fill="FFFFFF"/>
              <w:rPr>
                <w:color w:val="1A1A1A"/>
                <w:shd w:val="clear" w:color="auto" w:fill="FFFFFF"/>
              </w:rPr>
            </w:pPr>
            <w:r w:rsidRPr="003A1C77">
              <w:rPr>
                <w:color w:val="1A1A1A"/>
                <w:shd w:val="clear" w:color="auto" w:fill="FFFFFF"/>
              </w:rPr>
              <w:t>Номинация «Лучший добровольческий отряд»</w:t>
            </w:r>
          </w:p>
          <w:p w:rsidR="00694FCC" w:rsidRPr="00E938CF" w:rsidRDefault="00694FCC" w:rsidP="006C01F4">
            <w:pPr>
              <w:shd w:val="clear" w:color="auto" w:fill="FFFFFF"/>
              <w:rPr>
                <w:color w:val="1A1A1A"/>
              </w:rPr>
            </w:pPr>
            <w:r>
              <w:rPr>
                <w:color w:val="1A1A1A"/>
              </w:rPr>
              <w:t>06.05.24</w:t>
            </w:r>
          </w:p>
          <w:p w:rsidR="00694FCC" w:rsidRDefault="00694FCC" w:rsidP="006C01F4"/>
        </w:tc>
        <w:tc>
          <w:tcPr>
            <w:tcW w:w="1418" w:type="dxa"/>
          </w:tcPr>
          <w:p w:rsidR="00694FCC" w:rsidRDefault="00694FCC" w:rsidP="006C01F4">
            <w:pPr>
              <w:jc w:val="center"/>
            </w:pPr>
            <w:r w:rsidRPr="00A92B97">
              <w:t>муниципальный</w:t>
            </w:r>
          </w:p>
        </w:tc>
        <w:tc>
          <w:tcPr>
            <w:tcW w:w="1211" w:type="dxa"/>
          </w:tcPr>
          <w:p w:rsidR="00694FCC" w:rsidRDefault="00694FCC" w:rsidP="006C01F4">
            <w:r>
              <w:t>3 место</w:t>
            </w:r>
          </w:p>
        </w:tc>
        <w:tc>
          <w:tcPr>
            <w:tcW w:w="1618" w:type="dxa"/>
          </w:tcPr>
          <w:p w:rsidR="00694FCC" w:rsidRDefault="00694FCC" w:rsidP="006C01F4">
            <w:r>
              <w:t>Бондаренко Е.Е.,</w:t>
            </w:r>
          </w:p>
          <w:p w:rsidR="00694FCC" w:rsidRDefault="00694FCC" w:rsidP="006C01F4">
            <w:r>
              <w:t xml:space="preserve"> </w:t>
            </w:r>
            <w:proofErr w:type="spellStart"/>
            <w:r>
              <w:t>Нинова</w:t>
            </w:r>
            <w:proofErr w:type="spellEnd"/>
            <w:r>
              <w:t xml:space="preserve"> К.И.</w:t>
            </w:r>
          </w:p>
        </w:tc>
      </w:tr>
      <w:tr w:rsidR="00694FCC" w:rsidRPr="0012543D" w:rsidTr="006C01F4">
        <w:tc>
          <w:tcPr>
            <w:tcW w:w="461" w:type="dxa"/>
          </w:tcPr>
          <w:p w:rsidR="00694FCC" w:rsidRDefault="00694FCC" w:rsidP="006C01F4">
            <w:r>
              <w:t>67</w:t>
            </w:r>
          </w:p>
        </w:tc>
        <w:tc>
          <w:tcPr>
            <w:tcW w:w="1820" w:type="dxa"/>
          </w:tcPr>
          <w:p w:rsidR="00694FCC" w:rsidRDefault="00694FCC" w:rsidP="006C01F4">
            <w:proofErr w:type="spellStart"/>
            <w:r>
              <w:t>Заказнов</w:t>
            </w:r>
            <w:proofErr w:type="spellEnd"/>
            <w:r>
              <w:t xml:space="preserve"> Даниил</w:t>
            </w:r>
          </w:p>
        </w:tc>
        <w:tc>
          <w:tcPr>
            <w:tcW w:w="2817" w:type="dxa"/>
          </w:tcPr>
          <w:p w:rsidR="00694FCC" w:rsidRDefault="00694FCC" w:rsidP="006C01F4">
            <w:r>
              <w:t>районный конкурс «Радость души моей»</w:t>
            </w:r>
          </w:p>
          <w:p w:rsidR="00694FCC" w:rsidRDefault="00694FCC" w:rsidP="006C01F4">
            <w:r>
              <w:t>Номинация «Свет православия, свет души»</w:t>
            </w:r>
          </w:p>
        </w:tc>
        <w:tc>
          <w:tcPr>
            <w:tcW w:w="1418" w:type="dxa"/>
          </w:tcPr>
          <w:p w:rsidR="00694FCC" w:rsidRDefault="00694FCC" w:rsidP="006C01F4">
            <w:pPr>
              <w:jc w:val="center"/>
            </w:pPr>
          </w:p>
        </w:tc>
        <w:tc>
          <w:tcPr>
            <w:tcW w:w="1211" w:type="dxa"/>
          </w:tcPr>
          <w:p w:rsidR="00694FCC" w:rsidRDefault="00694FCC" w:rsidP="006C01F4">
            <w:r>
              <w:t>2 место</w:t>
            </w:r>
          </w:p>
        </w:tc>
        <w:tc>
          <w:tcPr>
            <w:tcW w:w="1618" w:type="dxa"/>
          </w:tcPr>
          <w:p w:rsidR="00694FCC" w:rsidRDefault="00694FCC" w:rsidP="006C01F4">
            <w:r>
              <w:t>Бондаренко Е.Е.</w:t>
            </w:r>
          </w:p>
        </w:tc>
      </w:tr>
      <w:tr w:rsidR="00694FCC" w:rsidRPr="0012543D" w:rsidTr="006C01F4">
        <w:tc>
          <w:tcPr>
            <w:tcW w:w="461" w:type="dxa"/>
          </w:tcPr>
          <w:p w:rsidR="00694FCC" w:rsidRDefault="00694FCC" w:rsidP="006C01F4">
            <w:r>
              <w:t>68</w:t>
            </w:r>
          </w:p>
        </w:tc>
        <w:tc>
          <w:tcPr>
            <w:tcW w:w="1820" w:type="dxa"/>
          </w:tcPr>
          <w:p w:rsidR="00694FCC" w:rsidRDefault="00694FCC" w:rsidP="006C01F4">
            <w:proofErr w:type="spellStart"/>
            <w:r>
              <w:t>Бабануца</w:t>
            </w:r>
            <w:proofErr w:type="spellEnd"/>
            <w:r>
              <w:t xml:space="preserve"> Артем 10 класс</w:t>
            </w:r>
          </w:p>
        </w:tc>
        <w:tc>
          <w:tcPr>
            <w:tcW w:w="2817" w:type="dxa"/>
          </w:tcPr>
          <w:p w:rsidR="00694FCC" w:rsidRDefault="00694FCC" w:rsidP="006C01F4">
            <w:r>
              <w:t>районный конкурс сочинений «Три ратных поля России»</w:t>
            </w:r>
          </w:p>
          <w:p w:rsidR="00694FCC" w:rsidRDefault="00694FCC" w:rsidP="006C01F4">
            <w:r>
              <w:t>Номинация «Герои среди нас» 06.05.2024</w:t>
            </w:r>
          </w:p>
        </w:tc>
        <w:tc>
          <w:tcPr>
            <w:tcW w:w="1418" w:type="dxa"/>
          </w:tcPr>
          <w:p w:rsidR="00694FCC" w:rsidRDefault="00694FCC" w:rsidP="006C01F4">
            <w:pPr>
              <w:jc w:val="center"/>
            </w:pPr>
          </w:p>
        </w:tc>
        <w:tc>
          <w:tcPr>
            <w:tcW w:w="1211" w:type="dxa"/>
          </w:tcPr>
          <w:p w:rsidR="00694FCC" w:rsidRDefault="00694FCC" w:rsidP="006C01F4">
            <w:r>
              <w:t>1 место</w:t>
            </w:r>
          </w:p>
        </w:tc>
        <w:tc>
          <w:tcPr>
            <w:tcW w:w="1618" w:type="dxa"/>
          </w:tcPr>
          <w:p w:rsidR="00694FCC" w:rsidRDefault="00694FCC" w:rsidP="006C01F4">
            <w:r>
              <w:t>Кулакова Л.М.</w:t>
            </w:r>
          </w:p>
        </w:tc>
      </w:tr>
      <w:tr w:rsidR="00694FCC" w:rsidRPr="0012543D" w:rsidTr="006C01F4">
        <w:tc>
          <w:tcPr>
            <w:tcW w:w="461" w:type="dxa"/>
          </w:tcPr>
          <w:p w:rsidR="00694FCC" w:rsidRDefault="00694FCC" w:rsidP="006C01F4">
            <w:r>
              <w:t>69</w:t>
            </w:r>
          </w:p>
        </w:tc>
        <w:tc>
          <w:tcPr>
            <w:tcW w:w="1820" w:type="dxa"/>
          </w:tcPr>
          <w:p w:rsidR="00694FCC" w:rsidRDefault="00694FCC" w:rsidP="006C01F4">
            <w:r>
              <w:t>Трошкина София</w:t>
            </w:r>
          </w:p>
        </w:tc>
        <w:tc>
          <w:tcPr>
            <w:tcW w:w="2817" w:type="dxa"/>
          </w:tcPr>
          <w:p w:rsidR="00694FCC" w:rsidRDefault="00694FCC" w:rsidP="006C01F4">
            <w:r>
              <w:t>районный конкурс сочинений «Три ратных поля России»</w:t>
            </w:r>
          </w:p>
          <w:p w:rsidR="00694FCC" w:rsidRDefault="00694FCC" w:rsidP="006C01F4">
            <w:r>
              <w:t>Номинация «Письмо в прошлое»</w:t>
            </w:r>
          </w:p>
        </w:tc>
        <w:tc>
          <w:tcPr>
            <w:tcW w:w="1418" w:type="dxa"/>
          </w:tcPr>
          <w:p w:rsidR="00694FCC" w:rsidRDefault="00694FCC" w:rsidP="006C01F4">
            <w:pPr>
              <w:jc w:val="center"/>
            </w:pPr>
          </w:p>
        </w:tc>
        <w:tc>
          <w:tcPr>
            <w:tcW w:w="1211" w:type="dxa"/>
          </w:tcPr>
          <w:p w:rsidR="00694FCC" w:rsidRDefault="00694FCC" w:rsidP="006C01F4">
            <w:r>
              <w:t>1 место</w:t>
            </w:r>
          </w:p>
        </w:tc>
        <w:tc>
          <w:tcPr>
            <w:tcW w:w="1618" w:type="dxa"/>
          </w:tcPr>
          <w:p w:rsidR="00694FCC" w:rsidRDefault="00694FCC" w:rsidP="006C01F4">
            <w:r>
              <w:t>Кулакова Л.М.</w:t>
            </w:r>
          </w:p>
        </w:tc>
      </w:tr>
      <w:tr w:rsidR="00694FCC" w:rsidRPr="0012543D" w:rsidTr="006C01F4">
        <w:tc>
          <w:tcPr>
            <w:tcW w:w="461" w:type="dxa"/>
          </w:tcPr>
          <w:p w:rsidR="00694FCC" w:rsidRDefault="00694FCC" w:rsidP="006C01F4">
            <w:r>
              <w:t>70</w:t>
            </w:r>
          </w:p>
        </w:tc>
        <w:tc>
          <w:tcPr>
            <w:tcW w:w="1820" w:type="dxa"/>
          </w:tcPr>
          <w:p w:rsidR="00694FCC" w:rsidRDefault="00694FCC" w:rsidP="006C01F4">
            <w:r>
              <w:t>Курганский Максим</w:t>
            </w:r>
          </w:p>
        </w:tc>
        <w:tc>
          <w:tcPr>
            <w:tcW w:w="2817" w:type="dxa"/>
          </w:tcPr>
          <w:p w:rsidR="00694FCC" w:rsidRDefault="00694FCC" w:rsidP="006C01F4">
            <w:r>
              <w:t>23 областной конкурс художественного слова «Мой край, родная Белгородчина»</w:t>
            </w:r>
          </w:p>
        </w:tc>
        <w:tc>
          <w:tcPr>
            <w:tcW w:w="1418" w:type="dxa"/>
          </w:tcPr>
          <w:p w:rsidR="00694FCC" w:rsidRDefault="00694FCC" w:rsidP="006C01F4">
            <w:pPr>
              <w:jc w:val="center"/>
            </w:pPr>
            <w:r>
              <w:t>региональный</w:t>
            </w:r>
          </w:p>
        </w:tc>
        <w:tc>
          <w:tcPr>
            <w:tcW w:w="1211" w:type="dxa"/>
          </w:tcPr>
          <w:p w:rsidR="00694FCC" w:rsidRDefault="00694FCC" w:rsidP="006C01F4">
            <w:r>
              <w:t>3 место</w:t>
            </w:r>
          </w:p>
        </w:tc>
        <w:tc>
          <w:tcPr>
            <w:tcW w:w="1618" w:type="dxa"/>
          </w:tcPr>
          <w:p w:rsidR="00694FCC" w:rsidRDefault="00694FCC" w:rsidP="006C01F4">
            <w:r>
              <w:t>Кулакова Л.М.</w:t>
            </w:r>
          </w:p>
        </w:tc>
      </w:tr>
    </w:tbl>
    <w:p w:rsidR="00694FCC" w:rsidRDefault="00694FCC" w:rsidP="00694FCC">
      <w:r>
        <w:t>\</w:t>
      </w:r>
    </w:p>
    <w:p w:rsidR="00694FCC" w:rsidRPr="0012543D" w:rsidRDefault="00694FCC" w:rsidP="00694FCC"/>
    <w:p w:rsidR="00694FCC" w:rsidRDefault="00694FCC" w:rsidP="00710864">
      <w:pPr>
        <w:ind w:firstLine="709"/>
        <w:jc w:val="both"/>
        <w:rPr>
          <w:sz w:val="28"/>
          <w:szCs w:val="28"/>
        </w:rPr>
      </w:pPr>
    </w:p>
    <w:p w:rsidR="00710864" w:rsidRPr="00FC1382" w:rsidRDefault="00710864" w:rsidP="00710864">
      <w:pPr>
        <w:ind w:firstLine="709"/>
        <w:jc w:val="both"/>
        <w:rPr>
          <w:sz w:val="28"/>
          <w:szCs w:val="28"/>
        </w:rPr>
      </w:pPr>
      <w:r w:rsidRPr="00FC1382">
        <w:rPr>
          <w:sz w:val="28"/>
          <w:szCs w:val="28"/>
        </w:rPr>
        <w:t>Участие  в конкурсах значительно повысилось по сравнению с прошлыми годами, но мало положительных результатов в научно-исследовательских конкурсах.</w:t>
      </w:r>
    </w:p>
    <w:p w:rsidR="00710864" w:rsidRPr="00FC1382" w:rsidRDefault="00710864" w:rsidP="00710864">
      <w:pPr>
        <w:jc w:val="both"/>
        <w:rPr>
          <w:b/>
          <w:bCs/>
          <w:sz w:val="28"/>
          <w:szCs w:val="28"/>
        </w:rPr>
      </w:pPr>
      <w:r w:rsidRPr="00FC1382">
        <w:rPr>
          <w:b/>
          <w:bCs/>
          <w:sz w:val="28"/>
          <w:szCs w:val="28"/>
        </w:rPr>
        <w:t>Рекомендации:</w:t>
      </w:r>
    </w:p>
    <w:p w:rsidR="00710864" w:rsidRPr="00FC1382" w:rsidRDefault="00710864" w:rsidP="00710864">
      <w:pPr>
        <w:jc w:val="both"/>
        <w:rPr>
          <w:sz w:val="28"/>
          <w:szCs w:val="28"/>
        </w:rPr>
      </w:pPr>
      <w:r w:rsidRPr="00FC1382">
        <w:rPr>
          <w:sz w:val="28"/>
          <w:szCs w:val="28"/>
        </w:rPr>
        <w:t>1. С целью совершенствования работы  по подготовке к муниципальным конкурсам необходимо активизировать самообразование учащихся, внеклассную работу учителей на предметных кружках.</w:t>
      </w:r>
    </w:p>
    <w:p w:rsidR="00710864" w:rsidRPr="00FC1382" w:rsidRDefault="00710864" w:rsidP="00710864">
      <w:pPr>
        <w:jc w:val="both"/>
        <w:rPr>
          <w:sz w:val="28"/>
          <w:szCs w:val="28"/>
        </w:rPr>
      </w:pPr>
      <w:r w:rsidRPr="00FC1382">
        <w:rPr>
          <w:sz w:val="28"/>
          <w:szCs w:val="28"/>
        </w:rPr>
        <w:lastRenderedPageBreak/>
        <w:t>2. Систематизировать участие в работе районного центра одарённых детей.</w:t>
      </w:r>
    </w:p>
    <w:p w:rsidR="00710864" w:rsidRPr="00FC1382" w:rsidRDefault="00710864" w:rsidP="00710864">
      <w:pPr>
        <w:jc w:val="both"/>
        <w:rPr>
          <w:sz w:val="28"/>
          <w:szCs w:val="28"/>
        </w:rPr>
      </w:pPr>
      <w:r w:rsidRPr="00FC1382">
        <w:rPr>
          <w:sz w:val="28"/>
          <w:szCs w:val="28"/>
        </w:rPr>
        <w:t>3. Организовывать участие учащихся во всех предметных олимпиадах и конкурсах, проводимых в районе.</w:t>
      </w:r>
    </w:p>
    <w:p w:rsidR="00710864" w:rsidRPr="00FC1382" w:rsidRDefault="00710864" w:rsidP="00710864">
      <w:pPr>
        <w:jc w:val="both"/>
        <w:rPr>
          <w:sz w:val="28"/>
          <w:szCs w:val="28"/>
        </w:rPr>
      </w:pPr>
      <w:r w:rsidRPr="00FC1382">
        <w:rPr>
          <w:sz w:val="28"/>
          <w:szCs w:val="28"/>
        </w:rPr>
        <w:t>4. Привлечь особое внимание учащихся к участию во всероссийских конкурсах.</w:t>
      </w:r>
    </w:p>
    <w:p w:rsidR="00710864" w:rsidRPr="00FC1382" w:rsidRDefault="00710864" w:rsidP="00710864">
      <w:pPr>
        <w:ind w:firstLine="708"/>
        <w:jc w:val="both"/>
        <w:rPr>
          <w:sz w:val="28"/>
          <w:szCs w:val="28"/>
        </w:rPr>
      </w:pPr>
      <w:r w:rsidRPr="00FC1382">
        <w:rPr>
          <w:sz w:val="28"/>
          <w:szCs w:val="28"/>
        </w:rPr>
        <w:t>Социально-педагогическая работа ведется на уровне администрации школы, классных руководителей,  психолога  школы. Успешность мероприятий и организованность работы обеспечивается благодаря межуровневому взаимодействию и информационному обмену. Оперативной и эффективной работе с учащимися способствует небольшая наполняемость школы, что позволяет комплексно и всесторонне работать с детьми.</w:t>
      </w:r>
    </w:p>
    <w:p w:rsidR="00710864" w:rsidRPr="00FC1382" w:rsidRDefault="00710864" w:rsidP="00710864">
      <w:pPr>
        <w:jc w:val="both"/>
        <w:rPr>
          <w:b/>
          <w:color w:val="FF0000"/>
          <w:sz w:val="28"/>
          <w:szCs w:val="28"/>
        </w:rPr>
      </w:pPr>
      <w:r w:rsidRPr="00FC1382">
        <w:rPr>
          <w:sz w:val="28"/>
          <w:szCs w:val="28"/>
        </w:rPr>
        <w:tab/>
        <w:t>Эффективно реализована работа по учету учащихся всех социальных категорий. Благодаря совместной работе классных руководителей и администрации оперативно выявлялись дети и семьи «групп риска».</w:t>
      </w:r>
    </w:p>
    <w:p w:rsidR="00710864" w:rsidRPr="00FC1382" w:rsidRDefault="00710864" w:rsidP="00710864">
      <w:pPr>
        <w:jc w:val="both"/>
        <w:rPr>
          <w:rFonts w:eastAsia="Calibri"/>
          <w:sz w:val="28"/>
          <w:szCs w:val="28"/>
        </w:rPr>
      </w:pPr>
      <w:r w:rsidRPr="00FC1382">
        <w:rPr>
          <w:sz w:val="28"/>
          <w:szCs w:val="28"/>
        </w:rPr>
        <w:t xml:space="preserve"> </w:t>
      </w:r>
      <w:r w:rsidRPr="00FC1382">
        <w:rPr>
          <w:rFonts w:eastAsia="Calibri"/>
          <w:sz w:val="28"/>
          <w:szCs w:val="28"/>
        </w:rPr>
        <w:t xml:space="preserve">В течение года </w:t>
      </w:r>
      <w:r w:rsidR="005A1A49">
        <w:rPr>
          <w:rFonts w:eastAsia="Calibri"/>
          <w:sz w:val="28"/>
          <w:szCs w:val="28"/>
        </w:rPr>
        <w:t xml:space="preserve">нет семей, состоящих на учете. </w:t>
      </w:r>
    </w:p>
    <w:p w:rsidR="00710864" w:rsidRPr="00FC1382" w:rsidRDefault="00710864" w:rsidP="00710864">
      <w:pPr>
        <w:tabs>
          <w:tab w:val="left" w:pos="1005"/>
        </w:tabs>
        <w:jc w:val="both"/>
        <w:rPr>
          <w:sz w:val="28"/>
          <w:szCs w:val="28"/>
        </w:rPr>
      </w:pPr>
      <w:r w:rsidRPr="00FC1382">
        <w:rPr>
          <w:sz w:val="28"/>
          <w:szCs w:val="28"/>
        </w:rPr>
        <w:tab/>
        <w:t xml:space="preserve">Психолог </w:t>
      </w:r>
      <w:proofErr w:type="spellStart"/>
      <w:r w:rsidRPr="00FC1382">
        <w:rPr>
          <w:sz w:val="28"/>
          <w:szCs w:val="28"/>
        </w:rPr>
        <w:t>Пороскун</w:t>
      </w:r>
      <w:proofErr w:type="spellEnd"/>
      <w:r w:rsidRPr="00FC1382">
        <w:rPr>
          <w:sz w:val="28"/>
          <w:szCs w:val="28"/>
        </w:rPr>
        <w:t xml:space="preserve"> О.П. проводит изучение контингента подростков и их семей, начиная с младших классов, выявляет учащихся, оказавшихся в трудной жизненной ситуации. Поддерживает тесную связь с родителями, классными руководителями, учителями-предметниками, медицинским работником школы, администрацией школы и комиссией по делам несовершеннолетних, ПДН,  отделом опеки и попечительства управлением образования  Прохоровского района.</w:t>
      </w:r>
    </w:p>
    <w:p w:rsidR="00710864" w:rsidRPr="00FC1382" w:rsidRDefault="00710864" w:rsidP="00710864">
      <w:pPr>
        <w:ind w:firstLine="708"/>
        <w:jc w:val="both"/>
        <w:rPr>
          <w:sz w:val="28"/>
          <w:szCs w:val="28"/>
        </w:rPr>
      </w:pPr>
      <w:r w:rsidRPr="00FC1382">
        <w:rPr>
          <w:sz w:val="28"/>
          <w:szCs w:val="28"/>
        </w:rPr>
        <w:t xml:space="preserve">С целью проверки режима дня и занятости детей в вечернее </w:t>
      </w:r>
      <w:proofErr w:type="gramStart"/>
      <w:r w:rsidRPr="00FC1382">
        <w:rPr>
          <w:sz w:val="28"/>
          <w:szCs w:val="28"/>
        </w:rPr>
        <w:t>время  и</w:t>
      </w:r>
      <w:proofErr w:type="gramEnd"/>
      <w:r w:rsidRPr="00FC1382">
        <w:rPr>
          <w:sz w:val="28"/>
          <w:szCs w:val="28"/>
        </w:rPr>
        <w:t xml:space="preserve"> праздничные дни администрацией,  классными  руководителями были проведены рейды в неблагополучные семьи и в семьи детей, с</w:t>
      </w:r>
      <w:r w:rsidR="005A1A49">
        <w:rPr>
          <w:sz w:val="28"/>
          <w:szCs w:val="28"/>
        </w:rPr>
        <w:t>остоящих на разного рода учётах</w:t>
      </w:r>
      <w:r w:rsidRPr="00FC1382">
        <w:rPr>
          <w:sz w:val="28"/>
          <w:szCs w:val="28"/>
        </w:rPr>
        <w:t>.</w:t>
      </w:r>
      <w:r w:rsidR="005A1A49">
        <w:rPr>
          <w:sz w:val="28"/>
          <w:szCs w:val="28"/>
        </w:rPr>
        <w:t xml:space="preserve"> </w:t>
      </w:r>
      <w:r w:rsidRPr="00FC1382">
        <w:rPr>
          <w:sz w:val="28"/>
          <w:szCs w:val="28"/>
        </w:rPr>
        <w:t xml:space="preserve"> Своевременно проводилась корректировка данных социального паспорта и непосредственно личных данных учащихся, состоящих на внутришкольном учете. Эти мероприятия позволяли правильно планировать, контролировать и координировать социально-педагогическое содействие и адресную помощь социально неблагополучным семьям и детям, оказавшимся в трудной жизненной ситуации, а также своевременно выходить на уровень взаимодействия с КДН, ПДН. </w:t>
      </w:r>
      <w:r w:rsidRPr="00FC1382">
        <w:rPr>
          <w:spacing w:val="-1"/>
          <w:sz w:val="28"/>
          <w:szCs w:val="28"/>
        </w:rPr>
        <w:t xml:space="preserve">Составлен социальный паспорт школы. </w:t>
      </w:r>
      <w:r w:rsidRPr="00FC1382">
        <w:rPr>
          <w:sz w:val="28"/>
          <w:szCs w:val="28"/>
        </w:rPr>
        <w:t>По сравнению с прошлым учебным годом  уменьшилось  количество  малообеспеченных семей на  15%, многодетных увеличилось на  20% .</w:t>
      </w:r>
    </w:p>
    <w:p w:rsidR="00710864" w:rsidRPr="00FC1382" w:rsidRDefault="00710864" w:rsidP="00710864">
      <w:pPr>
        <w:ind w:firstLine="708"/>
        <w:jc w:val="both"/>
        <w:rPr>
          <w:sz w:val="28"/>
          <w:szCs w:val="28"/>
        </w:rPr>
      </w:pPr>
      <w:r w:rsidRPr="00FC1382">
        <w:rPr>
          <w:sz w:val="28"/>
          <w:szCs w:val="28"/>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 На протяжении нескольких лет классные руководители используют диагностическая программу изучения уровня воспитанности учащихся М.И. Шиловой. В целях выявления основных качеств личности, которые надо выработать в себе, для достижения успеха в этом году так же проведена диагностика учащихся 1-11 классов.</w:t>
      </w:r>
    </w:p>
    <w:p w:rsidR="00710864" w:rsidRPr="00FC1382" w:rsidRDefault="00710864" w:rsidP="00710864">
      <w:pPr>
        <w:ind w:firstLine="708"/>
        <w:jc w:val="both"/>
        <w:rPr>
          <w:sz w:val="28"/>
          <w:szCs w:val="28"/>
        </w:rPr>
      </w:pPr>
      <w:r w:rsidRPr="00FC1382">
        <w:rPr>
          <w:sz w:val="28"/>
          <w:szCs w:val="28"/>
        </w:rPr>
        <w:t xml:space="preserve"> Во всех классах наблюдается рост уровня воспитанности, что указывает на правильность выбора методов и грамотный подход классных </w:t>
      </w:r>
      <w:r w:rsidRPr="00FC1382">
        <w:rPr>
          <w:sz w:val="28"/>
          <w:szCs w:val="28"/>
        </w:rPr>
        <w:lastRenderedPageBreak/>
        <w:t>руководителей к планированию и организации воспитательной работы с учащимся.</w:t>
      </w:r>
    </w:p>
    <w:p w:rsidR="00710864" w:rsidRPr="00FC1382" w:rsidRDefault="00710864" w:rsidP="00710864">
      <w:pPr>
        <w:tabs>
          <w:tab w:val="left" w:pos="13041"/>
        </w:tabs>
        <w:jc w:val="both"/>
        <w:rPr>
          <w:rFonts w:eastAsia="Calibri"/>
          <w:sz w:val="28"/>
          <w:szCs w:val="28"/>
        </w:rPr>
      </w:pPr>
      <w:r w:rsidRPr="00FC1382">
        <w:rPr>
          <w:rFonts w:eastAsia="Calibri"/>
          <w:sz w:val="28"/>
          <w:szCs w:val="28"/>
        </w:rPr>
        <w:t>В летний период на базе школы организована работа детского оздоровительного лагеря  с дневным пребыванием «Радуга»,  и работа лагеря труда и отдыха «Муравейник». Работники лагеря стараются организовать работу так, чтобы детям было весело и интересно</w:t>
      </w:r>
    </w:p>
    <w:p w:rsidR="00710864" w:rsidRPr="00FC1382" w:rsidRDefault="00710864" w:rsidP="00710864">
      <w:pPr>
        <w:tabs>
          <w:tab w:val="left" w:pos="13041"/>
        </w:tabs>
        <w:jc w:val="both"/>
        <w:rPr>
          <w:rFonts w:eastAsia="Calibri"/>
          <w:sz w:val="28"/>
          <w:szCs w:val="28"/>
        </w:rPr>
      </w:pPr>
      <w:r w:rsidRPr="00FC1382">
        <w:rPr>
          <w:rFonts w:eastAsia="Calibri"/>
          <w:sz w:val="28"/>
          <w:szCs w:val="28"/>
        </w:rPr>
        <w:t xml:space="preserve">          В целом в летней оздоровительной и трудовой </w:t>
      </w:r>
      <w:proofErr w:type="gramStart"/>
      <w:r w:rsidRPr="00FC1382">
        <w:rPr>
          <w:rFonts w:eastAsia="Calibri"/>
          <w:sz w:val="28"/>
          <w:szCs w:val="28"/>
        </w:rPr>
        <w:t>компании,  организованной</w:t>
      </w:r>
      <w:proofErr w:type="gramEnd"/>
      <w:r w:rsidRPr="00FC1382">
        <w:rPr>
          <w:rFonts w:eastAsia="Calibri"/>
          <w:sz w:val="28"/>
          <w:szCs w:val="28"/>
        </w:rPr>
        <w:t xml:space="preserve"> при школе, приняли участие 87 обучающихся. Что составляет 100 % от общего числа учащихся.</w:t>
      </w:r>
    </w:p>
    <w:p w:rsidR="00710864" w:rsidRPr="00FC1382" w:rsidRDefault="00710864" w:rsidP="00710864">
      <w:pPr>
        <w:ind w:firstLine="708"/>
        <w:jc w:val="both"/>
        <w:rPr>
          <w:sz w:val="28"/>
          <w:szCs w:val="28"/>
        </w:rPr>
      </w:pPr>
      <w:r w:rsidRPr="00FC1382">
        <w:rPr>
          <w:sz w:val="28"/>
          <w:szCs w:val="28"/>
        </w:rPr>
        <w:t>Исходя из выше перечисленного, можно сделать вывод, что уров</w:t>
      </w:r>
      <w:r w:rsidR="00787D36">
        <w:rPr>
          <w:sz w:val="28"/>
          <w:szCs w:val="28"/>
        </w:rPr>
        <w:t>ень воспитательной работы в 2023-2024</w:t>
      </w:r>
      <w:r w:rsidRPr="00FC1382">
        <w:rPr>
          <w:sz w:val="28"/>
          <w:szCs w:val="28"/>
        </w:rPr>
        <w:t xml:space="preserve"> учебном году  в целом хороший. На основе </w:t>
      </w:r>
      <w:proofErr w:type="gramStart"/>
      <w:r w:rsidRPr="00FC1382">
        <w:rPr>
          <w:sz w:val="28"/>
          <w:szCs w:val="28"/>
        </w:rPr>
        <w:t>вышеизложенного  можно</w:t>
      </w:r>
      <w:proofErr w:type="gramEnd"/>
      <w:r w:rsidRPr="00FC1382">
        <w:rPr>
          <w:sz w:val="28"/>
          <w:szCs w:val="28"/>
        </w:rPr>
        <w:t xml:space="preserve"> сформулировать задачи на будущий учебный год:</w:t>
      </w:r>
    </w:p>
    <w:p w:rsidR="00710864" w:rsidRPr="00FC1382" w:rsidRDefault="00710864" w:rsidP="00710864">
      <w:pPr>
        <w:shd w:val="clear" w:color="auto" w:fill="FFFFFF"/>
        <w:jc w:val="both"/>
        <w:rPr>
          <w:sz w:val="28"/>
          <w:szCs w:val="28"/>
        </w:rPr>
      </w:pP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Продолжить работу по созданию условий для самореализации личности каждого ученика.</w:t>
      </w: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Продолжить работу по созданию системы самоуправления в школе.</w:t>
      </w: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Усилить работу по профориентации обучающихся.</w:t>
      </w: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Закрепление новых традиций и сохранение старых.</w:t>
      </w: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Применение разнообразных форм для проведения общешкольных и классных мероприятий, классных часов.</w:t>
      </w:r>
    </w:p>
    <w:p w:rsidR="00710864" w:rsidRPr="00FC1382" w:rsidRDefault="00710864" w:rsidP="000E6A65">
      <w:pPr>
        <w:pStyle w:val="af8"/>
        <w:widowControl w:val="0"/>
        <w:numPr>
          <w:ilvl w:val="0"/>
          <w:numId w:val="77"/>
        </w:numPr>
        <w:shd w:val="clear" w:color="auto" w:fill="FFFFFF"/>
        <w:contextualSpacing/>
        <w:jc w:val="both"/>
        <w:rPr>
          <w:sz w:val="28"/>
          <w:szCs w:val="28"/>
        </w:rPr>
      </w:pPr>
      <w:r w:rsidRPr="00FC1382">
        <w:rPr>
          <w:sz w:val="28"/>
          <w:szCs w:val="28"/>
        </w:rPr>
        <w:t>Продолжить работу по усилению сотрудничества с организациями культуры, образования.</w:t>
      </w:r>
    </w:p>
    <w:p w:rsidR="00710864" w:rsidRPr="00FC1382" w:rsidRDefault="00710864" w:rsidP="00710864">
      <w:pPr>
        <w:jc w:val="both"/>
        <w:rPr>
          <w:sz w:val="28"/>
          <w:szCs w:val="28"/>
        </w:rPr>
      </w:pPr>
      <w:r w:rsidRPr="00FC1382">
        <w:rPr>
          <w:sz w:val="28"/>
          <w:szCs w:val="28"/>
        </w:rPr>
        <w:t xml:space="preserve">     5. Развивать систему работы с родителями и общественностью.</w:t>
      </w:r>
    </w:p>
    <w:p w:rsidR="00710864" w:rsidRPr="00FC1382" w:rsidRDefault="00710864" w:rsidP="00710864">
      <w:pPr>
        <w:ind w:firstLine="708"/>
        <w:jc w:val="both"/>
        <w:rPr>
          <w:color w:val="C00000"/>
          <w:sz w:val="28"/>
          <w:szCs w:val="28"/>
        </w:rPr>
      </w:pPr>
    </w:p>
    <w:p w:rsidR="009C240B" w:rsidRPr="00666F6B" w:rsidRDefault="00EC6499" w:rsidP="00710369">
      <w:pPr>
        <w:pStyle w:val="a4"/>
        <w:rPr>
          <w:b/>
          <w:szCs w:val="28"/>
        </w:rPr>
      </w:pPr>
      <w:r w:rsidRPr="00666F6B">
        <w:rPr>
          <w:b/>
          <w:szCs w:val="28"/>
        </w:rPr>
        <w:t xml:space="preserve">                                         АНАЛИЗ ЗДОРОВЬЯ УЧАЩИХСЯ</w:t>
      </w:r>
    </w:p>
    <w:p w:rsidR="009C240B" w:rsidRPr="00666F6B" w:rsidRDefault="009C240B" w:rsidP="009C240B">
      <w:pPr>
        <w:ind w:firstLine="567"/>
        <w:jc w:val="center"/>
        <w:rPr>
          <w:b/>
          <w:sz w:val="28"/>
          <w:szCs w:val="28"/>
        </w:rPr>
      </w:pPr>
      <w:r w:rsidRPr="00666F6B">
        <w:rPr>
          <w:b/>
          <w:sz w:val="28"/>
          <w:szCs w:val="28"/>
        </w:rPr>
        <w:t>Анализ по видам заболеваний (за три года)</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909"/>
        <w:gridCol w:w="1244"/>
        <w:gridCol w:w="1227"/>
        <w:gridCol w:w="805"/>
        <w:gridCol w:w="1122"/>
        <w:gridCol w:w="980"/>
        <w:gridCol w:w="1076"/>
        <w:gridCol w:w="1076"/>
      </w:tblGrid>
      <w:tr w:rsidR="009C240B" w:rsidRPr="00666F6B" w:rsidTr="004114D5">
        <w:tc>
          <w:tcPr>
            <w:tcW w:w="1310" w:type="dxa"/>
          </w:tcPr>
          <w:p w:rsidR="009C240B" w:rsidRPr="00666F6B" w:rsidRDefault="009C240B" w:rsidP="004114D5">
            <w:r w:rsidRPr="00666F6B">
              <w:t>Учебный год</w:t>
            </w:r>
          </w:p>
        </w:tc>
        <w:tc>
          <w:tcPr>
            <w:tcW w:w="909" w:type="dxa"/>
          </w:tcPr>
          <w:p w:rsidR="009C240B" w:rsidRPr="00666F6B" w:rsidRDefault="009C240B" w:rsidP="004114D5">
            <w:r w:rsidRPr="00666F6B">
              <w:t>Кол-во детей всего</w:t>
            </w:r>
          </w:p>
        </w:tc>
        <w:tc>
          <w:tcPr>
            <w:tcW w:w="1244" w:type="dxa"/>
          </w:tcPr>
          <w:p w:rsidR="009C240B" w:rsidRPr="00666F6B" w:rsidRDefault="009C240B" w:rsidP="004114D5">
            <w:r w:rsidRPr="00666F6B">
              <w:t xml:space="preserve">Кол-во детей больных </w:t>
            </w:r>
          </w:p>
        </w:tc>
        <w:tc>
          <w:tcPr>
            <w:tcW w:w="1227" w:type="dxa"/>
          </w:tcPr>
          <w:p w:rsidR="009C240B" w:rsidRPr="00666F6B" w:rsidRDefault="009C240B" w:rsidP="004114D5">
            <w:r w:rsidRPr="00666F6B">
              <w:t xml:space="preserve">Кол-во с </w:t>
            </w:r>
            <w:proofErr w:type="spellStart"/>
            <w:r w:rsidRPr="00666F6B">
              <w:t>забол</w:t>
            </w:r>
            <w:proofErr w:type="spellEnd"/>
            <w:r w:rsidRPr="00666F6B">
              <w:t>. нервной системы</w:t>
            </w:r>
          </w:p>
        </w:tc>
        <w:tc>
          <w:tcPr>
            <w:tcW w:w="805" w:type="dxa"/>
          </w:tcPr>
          <w:p w:rsidR="009C240B" w:rsidRPr="00666F6B" w:rsidRDefault="009C240B" w:rsidP="004114D5">
            <w:r w:rsidRPr="00666F6B">
              <w:t xml:space="preserve">Кол-во с </w:t>
            </w:r>
            <w:proofErr w:type="spellStart"/>
            <w:r w:rsidRPr="00666F6B">
              <w:t>забол</w:t>
            </w:r>
            <w:proofErr w:type="spellEnd"/>
            <w:r w:rsidRPr="00666F6B">
              <w:t>.  по зрению</w:t>
            </w:r>
          </w:p>
        </w:tc>
        <w:tc>
          <w:tcPr>
            <w:tcW w:w="1122" w:type="dxa"/>
          </w:tcPr>
          <w:p w:rsidR="009C240B" w:rsidRPr="00666F6B" w:rsidRDefault="009C240B" w:rsidP="004114D5">
            <w:r w:rsidRPr="00666F6B">
              <w:t xml:space="preserve">Кол-во с </w:t>
            </w:r>
            <w:proofErr w:type="spellStart"/>
            <w:r w:rsidRPr="00666F6B">
              <w:t>забол</w:t>
            </w:r>
            <w:proofErr w:type="spellEnd"/>
            <w:r w:rsidRPr="00666F6B">
              <w:t>. опорно-</w:t>
            </w:r>
            <w:proofErr w:type="spellStart"/>
            <w:r w:rsidRPr="00666F6B">
              <w:t>двигат</w:t>
            </w:r>
            <w:proofErr w:type="spellEnd"/>
            <w:r w:rsidRPr="00666F6B">
              <w:t xml:space="preserve">. </w:t>
            </w:r>
            <w:r w:rsidR="005A1A49" w:rsidRPr="00666F6B">
              <w:t>А</w:t>
            </w:r>
            <w:r w:rsidRPr="00666F6B">
              <w:t>ппарата</w:t>
            </w:r>
          </w:p>
        </w:tc>
        <w:tc>
          <w:tcPr>
            <w:tcW w:w="980" w:type="dxa"/>
          </w:tcPr>
          <w:p w:rsidR="009C240B" w:rsidRPr="00666F6B" w:rsidRDefault="009C240B" w:rsidP="004114D5">
            <w:r w:rsidRPr="00666F6B">
              <w:t xml:space="preserve">Кол-во с  </w:t>
            </w:r>
            <w:proofErr w:type="spellStart"/>
            <w:r w:rsidRPr="00666F6B">
              <w:t>забол</w:t>
            </w:r>
            <w:proofErr w:type="spellEnd"/>
            <w:r w:rsidRPr="00666F6B">
              <w:t>.</w:t>
            </w:r>
          </w:p>
          <w:p w:rsidR="009C240B" w:rsidRPr="00666F6B" w:rsidRDefault="009C240B" w:rsidP="004114D5">
            <w:r w:rsidRPr="00666F6B">
              <w:t xml:space="preserve">сердечно-сосуд. </w:t>
            </w:r>
            <w:r w:rsidR="00787D36" w:rsidRPr="00666F6B">
              <w:t>С</w:t>
            </w:r>
            <w:r w:rsidRPr="00666F6B">
              <w:t>истемы</w:t>
            </w:r>
          </w:p>
        </w:tc>
        <w:tc>
          <w:tcPr>
            <w:tcW w:w="1076" w:type="dxa"/>
          </w:tcPr>
          <w:p w:rsidR="009C240B" w:rsidRPr="00666F6B" w:rsidRDefault="009C240B" w:rsidP="004114D5">
            <w:r w:rsidRPr="00666F6B">
              <w:t>Кол-во детей с заболеванием ЖКТ</w:t>
            </w:r>
          </w:p>
        </w:tc>
        <w:tc>
          <w:tcPr>
            <w:tcW w:w="1076" w:type="dxa"/>
          </w:tcPr>
          <w:p w:rsidR="009C240B" w:rsidRPr="00666F6B" w:rsidRDefault="009C240B" w:rsidP="004114D5">
            <w:r w:rsidRPr="00666F6B">
              <w:t>Другие</w:t>
            </w:r>
          </w:p>
        </w:tc>
      </w:tr>
      <w:tr w:rsidR="00787D36" w:rsidRPr="00666F6B" w:rsidTr="004114D5">
        <w:tc>
          <w:tcPr>
            <w:tcW w:w="1310" w:type="dxa"/>
          </w:tcPr>
          <w:p w:rsidR="00787D36" w:rsidRPr="00666F6B" w:rsidRDefault="00787D36" w:rsidP="002E5A88">
            <w:pPr>
              <w:rPr>
                <w:sz w:val="28"/>
                <w:szCs w:val="28"/>
              </w:rPr>
            </w:pPr>
            <w:r>
              <w:rPr>
                <w:sz w:val="28"/>
                <w:szCs w:val="28"/>
              </w:rPr>
              <w:t>2020</w:t>
            </w:r>
            <w:r w:rsidRPr="00666F6B">
              <w:rPr>
                <w:sz w:val="28"/>
                <w:szCs w:val="28"/>
              </w:rPr>
              <w:t>-20</w:t>
            </w:r>
            <w:r>
              <w:rPr>
                <w:sz w:val="28"/>
                <w:szCs w:val="28"/>
              </w:rPr>
              <w:t>21</w:t>
            </w:r>
          </w:p>
        </w:tc>
        <w:tc>
          <w:tcPr>
            <w:tcW w:w="909" w:type="dxa"/>
          </w:tcPr>
          <w:p w:rsidR="00787D36" w:rsidRPr="00666F6B" w:rsidRDefault="00787D36" w:rsidP="002E5A88">
            <w:pPr>
              <w:rPr>
                <w:sz w:val="28"/>
                <w:szCs w:val="28"/>
              </w:rPr>
            </w:pPr>
            <w:r>
              <w:rPr>
                <w:sz w:val="28"/>
                <w:szCs w:val="28"/>
              </w:rPr>
              <w:t>59</w:t>
            </w:r>
          </w:p>
        </w:tc>
        <w:tc>
          <w:tcPr>
            <w:tcW w:w="1244" w:type="dxa"/>
          </w:tcPr>
          <w:p w:rsidR="00787D36" w:rsidRPr="00666F6B" w:rsidRDefault="00787D36" w:rsidP="002E5A88">
            <w:pPr>
              <w:rPr>
                <w:sz w:val="28"/>
                <w:szCs w:val="28"/>
              </w:rPr>
            </w:pPr>
            <w:r>
              <w:rPr>
                <w:sz w:val="28"/>
                <w:szCs w:val="28"/>
              </w:rPr>
              <w:t>9</w:t>
            </w:r>
          </w:p>
        </w:tc>
        <w:tc>
          <w:tcPr>
            <w:tcW w:w="1227" w:type="dxa"/>
          </w:tcPr>
          <w:p w:rsidR="00787D36" w:rsidRPr="00666F6B" w:rsidRDefault="00787D36" w:rsidP="002E5A88">
            <w:pPr>
              <w:rPr>
                <w:sz w:val="28"/>
                <w:szCs w:val="28"/>
              </w:rPr>
            </w:pPr>
            <w:r>
              <w:rPr>
                <w:sz w:val="28"/>
                <w:szCs w:val="28"/>
              </w:rPr>
              <w:t>2</w:t>
            </w:r>
          </w:p>
        </w:tc>
        <w:tc>
          <w:tcPr>
            <w:tcW w:w="805" w:type="dxa"/>
          </w:tcPr>
          <w:p w:rsidR="00787D36" w:rsidRPr="00666F6B" w:rsidRDefault="00787D36" w:rsidP="002E5A88">
            <w:pPr>
              <w:rPr>
                <w:sz w:val="28"/>
                <w:szCs w:val="28"/>
              </w:rPr>
            </w:pPr>
            <w:r>
              <w:rPr>
                <w:sz w:val="28"/>
                <w:szCs w:val="28"/>
              </w:rPr>
              <w:t>0</w:t>
            </w:r>
          </w:p>
        </w:tc>
        <w:tc>
          <w:tcPr>
            <w:tcW w:w="1122" w:type="dxa"/>
          </w:tcPr>
          <w:p w:rsidR="00787D36" w:rsidRPr="00666F6B" w:rsidRDefault="00787D36" w:rsidP="002E5A88">
            <w:pPr>
              <w:rPr>
                <w:sz w:val="28"/>
                <w:szCs w:val="28"/>
              </w:rPr>
            </w:pPr>
            <w:r>
              <w:rPr>
                <w:sz w:val="28"/>
                <w:szCs w:val="28"/>
              </w:rPr>
              <w:t>1</w:t>
            </w:r>
          </w:p>
        </w:tc>
        <w:tc>
          <w:tcPr>
            <w:tcW w:w="980" w:type="dxa"/>
          </w:tcPr>
          <w:p w:rsidR="00787D36" w:rsidRPr="00666F6B" w:rsidRDefault="00787D36" w:rsidP="002E5A88">
            <w:pPr>
              <w:rPr>
                <w:sz w:val="28"/>
                <w:szCs w:val="28"/>
              </w:rPr>
            </w:pPr>
            <w:r>
              <w:rPr>
                <w:sz w:val="28"/>
                <w:szCs w:val="28"/>
              </w:rPr>
              <w:t>3</w:t>
            </w:r>
          </w:p>
        </w:tc>
        <w:tc>
          <w:tcPr>
            <w:tcW w:w="1076" w:type="dxa"/>
          </w:tcPr>
          <w:p w:rsidR="00787D36" w:rsidRPr="00666F6B" w:rsidRDefault="00787D36" w:rsidP="002E5A88">
            <w:pPr>
              <w:rPr>
                <w:sz w:val="28"/>
                <w:szCs w:val="28"/>
              </w:rPr>
            </w:pPr>
            <w:r>
              <w:rPr>
                <w:sz w:val="28"/>
                <w:szCs w:val="28"/>
              </w:rPr>
              <w:t>2</w:t>
            </w:r>
          </w:p>
        </w:tc>
        <w:tc>
          <w:tcPr>
            <w:tcW w:w="1076" w:type="dxa"/>
          </w:tcPr>
          <w:p w:rsidR="00787D36" w:rsidRPr="00666F6B" w:rsidRDefault="00787D36" w:rsidP="002E5A88">
            <w:pPr>
              <w:rPr>
                <w:sz w:val="28"/>
                <w:szCs w:val="28"/>
              </w:rPr>
            </w:pPr>
            <w:r>
              <w:rPr>
                <w:sz w:val="28"/>
                <w:szCs w:val="28"/>
              </w:rPr>
              <w:t>1</w:t>
            </w:r>
          </w:p>
        </w:tc>
      </w:tr>
      <w:tr w:rsidR="00787D36" w:rsidRPr="00666F6B" w:rsidTr="004114D5">
        <w:tc>
          <w:tcPr>
            <w:tcW w:w="1310" w:type="dxa"/>
          </w:tcPr>
          <w:p w:rsidR="00787D36" w:rsidRDefault="00787D36" w:rsidP="002E5A88">
            <w:pPr>
              <w:rPr>
                <w:sz w:val="28"/>
                <w:szCs w:val="28"/>
              </w:rPr>
            </w:pPr>
            <w:r>
              <w:rPr>
                <w:sz w:val="28"/>
                <w:szCs w:val="28"/>
              </w:rPr>
              <w:t>2021-2022</w:t>
            </w:r>
          </w:p>
        </w:tc>
        <w:tc>
          <w:tcPr>
            <w:tcW w:w="909" w:type="dxa"/>
          </w:tcPr>
          <w:p w:rsidR="00787D36" w:rsidRPr="00666F6B" w:rsidRDefault="00787D36" w:rsidP="002E5A88">
            <w:pPr>
              <w:rPr>
                <w:sz w:val="28"/>
                <w:szCs w:val="28"/>
              </w:rPr>
            </w:pPr>
            <w:r>
              <w:rPr>
                <w:sz w:val="28"/>
                <w:szCs w:val="28"/>
              </w:rPr>
              <w:t>78</w:t>
            </w:r>
          </w:p>
        </w:tc>
        <w:tc>
          <w:tcPr>
            <w:tcW w:w="1244" w:type="dxa"/>
          </w:tcPr>
          <w:p w:rsidR="00787D36" w:rsidRPr="00666F6B" w:rsidRDefault="00787D36" w:rsidP="002E5A88">
            <w:pPr>
              <w:rPr>
                <w:sz w:val="28"/>
                <w:szCs w:val="28"/>
              </w:rPr>
            </w:pPr>
            <w:r>
              <w:rPr>
                <w:sz w:val="28"/>
                <w:szCs w:val="28"/>
              </w:rPr>
              <w:t>2</w:t>
            </w:r>
          </w:p>
        </w:tc>
        <w:tc>
          <w:tcPr>
            <w:tcW w:w="1227" w:type="dxa"/>
          </w:tcPr>
          <w:p w:rsidR="00787D36" w:rsidRPr="00666F6B" w:rsidRDefault="00787D36" w:rsidP="002E5A88">
            <w:pPr>
              <w:rPr>
                <w:sz w:val="28"/>
                <w:szCs w:val="28"/>
              </w:rPr>
            </w:pPr>
            <w:r>
              <w:rPr>
                <w:sz w:val="28"/>
                <w:szCs w:val="28"/>
              </w:rPr>
              <w:t>1</w:t>
            </w:r>
          </w:p>
        </w:tc>
        <w:tc>
          <w:tcPr>
            <w:tcW w:w="805" w:type="dxa"/>
          </w:tcPr>
          <w:p w:rsidR="00787D36" w:rsidRPr="00666F6B" w:rsidRDefault="00787D36" w:rsidP="002E5A88">
            <w:pPr>
              <w:rPr>
                <w:sz w:val="28"/>
                <w:szCs w:val="28"/>
              </w:rPr>
            </w:pPr>
            <w:r>
              <w:rPr>
                <w:sz w:val="28"/>
                <w:szCs w:val="28"/>
              </w:rPr>
              <w:t>0</w:t>
            </w:r>
          </w:p>
        </w:tc>
        <w:tc>
          <w:tcPr>
            <w:tcW w:w="1122" w:type="dxa"/>
          </w:tcPr>
          <w:p w:rsidR="00787D36" w:rsidRPr="00666F6B" w:rsidRDefault="00787D36" w:rsidP="002E5A88">
            <w:pPr>
              <w:rPr>
                <w:sz w:val="28"/>
                <w:szCs w:val="28"/>
              </w:rPr>
            </w:pPr>
            <w:r>
              <w:rPr>
                <w:sz w:val="28"/>
                <w:szCs w:val="28"/>
              </w:rPr>
              <w:t>0</w:t>
            </w:r>
          </w:p>
        </w:tc>
        <w:tc>
          <w:tcPr>
            <w:tcW w:w="980" w:type="dxa"/>
          </w:tcPr>
          <w:p w:rsidR="00787D36" w:rsidRPr="00666F6B" w:rsidRDefault="00787D36" w:rsidP="002E5A88">
            <w:pPr>
              <w:rPr>
                <w:sz w:val="28"/>
                <w:szCs w:val="28"/>
              </w:rPr>
            </w:pPr>
            <w:r>
              <w:rPr>
                <w:sz w:val="28"/>
                <w:szCs w:val="28"/>
              </w:rPr>
              <w:t>-</w:t>
            </w:r>
          </w:p>
        </w:tc>
        <w:tc>
          <w:tcPr>
            <w:tcW w:w="1076" w:type="dxa"/>
          </w:tcPr>
          <w:p w:rsidR="00787D36" w:rsidRPr="00666F6B" w:rsidRDefault="00787D36" w:rsidP="002E5A88">
            <w:pPr>
              <w:rPr>
                <w:sz w:val="28"/>
                <w:szCs w:val="28"/>
              </w:rPr>
            </w:pPr>
            <w:r>
              <w:rPr>
                <w:sz w:val="28"/>
                <w:szCs w:val="28"/>
              </w:rPr>
              <w:t>1</w:t>
            </w:r>
          </w:p>
        </w:tc>
        <w:tc>
          <w:tcPr>
            <w:tcW w:w="1076" w:type="dxa"/>
          </w:tcPr>
          <w:p w:rsidR="00787D36" w:rsidRPr="00666F6B" w:rsidRDefault="00787D36" w:rsidP="002E5A88">
            <w:pPr>
              <w:rPr>
                <w:sz w:val="28"/>
                <w:szCs w:val="28"/>
              </w:rPr>
            </w:pPr>
            <w:r>
              <w:rPr>
                <w:sz w:val="28"/>
                <w:szCs w:val="28"/>
              </w:rPr>
              <w:t>0</w:t>
            </w:r>
          </w:p>
        </w:tc>
      </w:tr>
      <w:tr w:rsidR="00787D36" w:rsidRPr="00666F6B" w:rsidTr="004114D5">
        <w:tc>
          <w:tcPr>
            <w:tcW w:w="1310" w:type="dxa"/>
          </w:tcPr>
          <w:p w:rsidR="00787D36" w:rsidRDefault="00787D36" w:rsidP="002E5A88">
            <w:pPr>
              <w:rPr>
                <w:sz w:val="28"/>
                <w:szCs w:val="28"/>
              </w:rPr>
            </w:pPr>
            <w:r>
              <w:rPr>
                <w:sz w:val="28"/>
                <w:szCs w:val="28"/>
              </w:rPr>
              <w:t>2022-2023</w:t>
            </w:r>
          </w:p>
        </w:tc>
        <w:tc>
          <w:tcPr>
            <w:tcW w:w="909" w:type="dxa"/>
          </w:tcPr>
          <w:p w:rsidR="00787D36" w:rsidRDefault="00787D36" w:rsidP="002E5A88">
            <w:pPr>
              <w:rPr>
                <w:sz w:val="28"/>
                <w:szCs w:val="28"/>
              </w:rPr>
            </w:pPr>
            <w:r>
              <w:rPr>
                <w:sz w:val="28"/>
                <w:szCs w:val="28"/>
              </w:rPr>
              <w:t>80</w:t>
            </w:r>
          </w:p>
        </w:tc>
        <w:tc>
          <w:tcPr>
            <w:tcW w:w="1244" w:type="dxa"/>
          </w:tcPr>
          <w:p w:rsidR="00787D36" w:rsidRDefault="00787D36" w:rsidP="002E5A88">
            <w:pPr>
              <w:rPr>
                <w:sz w:val="28"/>
                <w:szCs w:val="28"/>
              </w:rPr>
            </w:pPr>
            <w:r>
              <w:rPr>
                <w:sz w:val="28"/>
                <w:szCs w:val="28"/>
              </w:rPr>
              <w:t>2</w:t>
            </w:r>
          </w:p>
        </w:tc>
        <w:tc>
          <w:tcPr>
            <w:tcW w:w="1227" w:type="dxa"/>
          </w:tcPr>
          <w:p w:rsidR="00787D36" w:rsidRDefault="00787D36" w:rsidP="002E5A88">
            <w:pPr>
              <w:rPr>
                <w:sz w:val="28"/>
                <w:szCs w:val="28"/>
              </w:rPr>
            </w:pPr>
            <w:r>
              <w:rPr>
                <w:sz w:val="28"/>
                <w:szCs w:val="28"/>
              </w:rPr>
              <w:t>1</w:t>
            </w:r>
          </w:p>
        </w:tc>
        <w:tc>
          <w:tcPr>
            <w:tcW w:w="805" w:type="dxa"/>
          </w:tcPr>
          <w:p w:rsidR="00787D36" w:rsidRDefault="00787D36" w:rsidP="002E5A88">
            <w:pPr>
              <w:rPr>
                <w:sz w:val="28"/>
                <w:szCs w:val="28"/>
              </w:rPr>
            </w:pPr>
            <w:r>
              <w:rPr>
                <w:sz w:val="28"/>
                <w:szCs w:val="28"/>
              </w:rPr>
              <w:t>0</w:t>
            </w:r>
          </w:p>
        </w:tc>
        <w:tc>
          <w:tcPr>
            <w:tcW w:w="1122" w:type="dxa"/>
          </w:tcPr>
          <w:p w:rsidR="00787D36" w:rsidRDefault="00787D36" w:rsidP="002E5A88">
            <w:pPr>
              <w:rPr>
                <w:sz w:val="28"/>
                <w:szCs w:val="28"/>
              </w:rPr>
            </w:pPr>
            <w:r>
              <w:rPr>
                <w:sz w:val="28"/>
                <w:szCs w:val="28"/>
              </w:rPr>
              <w:t>0</w:t>
            </w:r>
          </w:p>
        </w:tc>
        <w:tc>
          <w:tcPr>
            <w:tcW w:w="980" w:type="dxa"/>
          </w:tcPr>
          <w:p w:rsidR="00787D36" w:rsidRDefault="00787D36" w:rsidP="002E5A88">
            <w:pPr>
              <w:rPr>
                <w:sz w:val="28"/>
                <w:szCs w:val="28"/>
              </w:rPr>
            </w:pPr>
            <w:r>
              <w:rPr>
                <w:sz w:val="28"/>
                <w:szCs w:val="28"/>
              </w:rPr>
              <w:t>1</w:t>
            </w:r>
          </w:p>
        </w:tc>
        <w:tc>
          <w:tcPr>
            <w:tcW w:w="1076" w:type="dxa"/>
          </w:tcPr>
          <w:p w:rsidR="00787D36" w:rsidRDefault="00787D36" w:rsidP="002E5A88">
            <w:pPr>
              <w:rPr>
                <w:sz w:val="28"/>
                <w:szCs w:val="28"/>
              </w:rPr>
            </w:pPr>
            <w:r>
              <w:rPr>
                <w:sz w:val="28"/>
                <w:szCs w:val="28"/>
              </w:rPr>
              <w:t>0</w:t>
            </w:r>
          </w:p>
        </w:tc>
        <w:tc>
          <w:tcPr>
            <w:tcW w:w="1076" w:type="dxa"/>
          </w:tcPr>
          <w:p w:rsidR="00787D36" w:rsidRDefault="00787D36" w:rsidP="002E5A88">
            <w:pPr>
              <w:rPr>
                <w:sz w:val="28"/>
                <w:szCs w:val="28"/>
              </w:rPr>
            </w:pPr>
            <w:r>
              <w:rPr>
                <w:sz w:val="28"/>
                <w:szCs w:val="28"/>
              </w:rPr>
              <w:t>0</w:t>
            </w:r>
          </w:p>
        </w:tc>
      </w:tr>
      <w:tr w:rsidR="00787D36" w:rsidRPr="00666F6B" w:rsidTr="004114D5">
        <w:tc>
          <w:tcPr>
            <w:tcW w:w="1310" w:type="dxa"/>
          </w:tcPr>
          <w:p w:rsidR="00787D36" w:rsidRDefault="00787D36" w:rsidP="004114D5">
            <w:pPr>
              <w:rPr>
                <w:sz w:val="28"/>
                <w:szCs w:val="28"/>
              </w:rPr>
            </w:pPr>
            <w:r>
              <w:rPr>
                <w:sz w:val="28"/>
                <w:szCs w:val="28"/>
              </w:rPr>
              <w:t>2023-2024</w:t>
            </w:r>
          </w:p>
        </w:tc>
        <w:tc>
          <w:tcPr>
            <w:tcW w:w="909" w:type="dxa"/>
          </w:tcPr>
          <w:p w:rsidR="00787D36" w:rsidRDefault="00787D36" w:rsidP="004114D5">
            <w:pPr>
              <w:rPr>
                <w:sz w:val="28"/>
                <w:szCs w:val="28"/>
              </w:rPr>
            </w:pPr>
            <w:r>
              <w:rPr>
                <w:sz w:val="28"/>
                <w:szCs w:val="28"/>
              </w:rPr>
              <w:t>78</w:t>
            </w:r>
          </w:p>
        </w:tc>
        <w:tc>
          <w:tcPr>
            <w:tcW w:w="1244" w:type="dxa"/>
          </w:tcPr>
          <w:p w:rsidR="00787D36" w:rsidRDefault="00787D36" w:rsidP="004114D5">
            <w:pPr>
              <w:rPr>
                <w:sz w:val="28"/>
                <w:szCs w:val="28"/>
              </w:rPr>
            </w:pPr>
            <w:r>
              <w:rPr>
                <w:sz w:val="28"/>
                <w:szCs w:val="28"/>
              </w:rPr>
              <w:t>2</w:t>
            </w:r>
          </w:p>
        </w:tc>
        <w:tc>
          <w:tcPr>
            <w:tcW w:w="1227" w:type="dxa"/>
          </w:tcPr>
          <w:p w:rsidR="00787D36" w:rsidRDefault="00787D36" w:rsidP="004114D5">
            <w:pPr>
              <w:rPr>
                <w:sz w:val="28"/>
                <w:szCs w:val="28"/>
              </w:rPr>
            </w:pPr>
            <w:r>
              <w:rPr>
                <w:sz w:val="28"/>
                <w:szCs w:val="28"/>
              </w:rPr>
              <w:t>1</w:t>
            </w:r>
          </w:p>
        </w:tc>
        <w:tc>
          <w:tcPr>
            <w:tcW w:w="805" w:type="dxa"/>
          </w:tcPr>
          <w:p w:rsidR="00787D36" w:rsidRDefault="00787D36" w:rsidP="004114D5">
            <w:pPr>
              <w:rPr>
                <w:sz w:val="28"/>
                <w:szCs w:val="28"/>
              </w:rPr>
            </w:pPr>
            <w:r>
              <w:rPr>
                <w:sz w:val="28"/>
                <w:szCs w:val="28"/>
              </w:rPr>
              <w:t>0</w:t>
            </w:r>
          </w:p>
        </w:tc>
        <w:tc>
          <w:tcPr>
            <w:tcW w:w="1122" w:type="dxa"/>
          </w:tcPr>
          <w:p w:rsidR="00787D36" w:rsidRDefault="00787D36" w:rsidP="004114D5">
            <w:pPr>
              <w:rPr>
                <w:sz w:val="28"/>
                <w:szCs w:val="28"/>
              </w:rPr>
            </w:pPr>
            <w:r>
              <w:rPr>
                <w:sz w:val="28"/>
                <w:szCs w:val="28"/>
              </w:rPr>
              <w:t>0</w:t>
            </w:r>
          </w:p>
        </w:tc>
        <w:tc>
          <w:tcPr>
            <w:tcW w:w="980" w:type="dxa"/>
          </w:tcPr>
          <w:p w:rsidR="00787D36" w:rsidRDefault="00787D36" w:rsidP="004114D5">
            <w:pPr>
              <w:rPr>
                <w:sz w:val="28"/>
                <w:szCs w:val="28"/>
              </w:rPr>
            </w:pPr>
            <w:r>
              <w:rPr>
                <w:sz w:val="28"/>
                <w:szCs w:val="28"/>
              </w:rPr>
              <w:t>1</w:t>
            </w:r>
          </w:p>
        </w:tc>
        <w:tc>
          <w:tcPr>
            <w:tcW w:w="1076" w:type="dxa"/>
          </w:tcPr>
          <w:p w:rsidR="00787D36" w:rsidRDefault="00787D36" w:rsidP="004114D5">
            <w:pPr>
              <w:rPr>
                <w:sz w:val="28"/>
                <w:szCs w:val="28"/>
              </w:rPr>
            </w:pPr>
            <w:r>
              <w:rPr>
                <w:sz w:val="28"/>
                <w:szCs w:val="28"/>
              </w:rPr>
              <w:t>0</w:t>
            </w:r>
          </w:p>
        </w:tc>
        <w:tc>
          <w:tcPr>
            <w:tcW w:w="1076" w:type="dxa"/>
          </w:tcPr>
          <w:p w:rsidR="00787D36" w:rsidRDefault="00787D36" w:rsidP="004114D5">
            <w:pPr>
              <w:rPr>
                <w:sz w:val="28"/>
                <w:szCs w:val="28"/>
              </w:rPr>
            </w:pPr>
            <w:r>
              <w:rPr>
                <w:sz w:val="28"/>
                <w:szCs w:val="28"/>
              </w:rPr>
              <w:t>0</w:t>
            </w:r>
          </w:p>
        </w:tc>
      </w:tr>
    </w:tbl>
    <w:p w:rsidR="009C240B" w:rsidRPr="00666F6B" w:rsidRDefault="009C240B" w:rsidP="009C240B">
      <w:pPr>
        <w:ind w:firstLine="567"/>
        <w:rPr>
          <w:sz w:val="28"/>
          <w:szCs w:val="28"/>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993"/>
        <w:gridCol w:w="850"/>
        <w:gridCol w:w="992"/>
        <w:gridCol w:w="992"/>
        <w:gridCol w:w="1134"/>
        <w:gridCol w:w="1135"/>
      </w:tblGrid>
      <w:tr w:rsidR="009C240B" w:rsidRPr="00666F6B" w:rsidTr="006B57AE">
        <w:tc>
          <w:tcPr>
            <w:tcW w:w="7905" w:type="dxa"/>
            <w:gridSpan w:val="8"/>
            <w:tcBorders>
              <w:top w:val="single" w:sz="4" w:space="0" w:color="auto"/>
              <w:left w:val="single" w:sz="4" w:space="0" w:color="auto"/>
              <w:bottom w:val="single" w:sz="4" w:space="0" w:color="auto"/>
              <w:right w:val="single" w:sz="4" w:space="0" w:color="auto"/>
            </w:tcBorders>
          </w:tcPr>
          <w:p w:rsidR="009C240B" w:rsidRPr="00666F6B" w:rsidRDefault="009C240B" w:rsidP="004114D5">
            <w:pPr>
              <w:jc w:val="center"/>
            </w:pPr>
            <w:r w:rsidRPr="00666F6B">
              <w:t xml:space="preserve">Отчет по отнесению учащихся к основной, подготовительной и </w:t>
            </w:r>
            <w:r w:rsidRPr="00666F6B">
              <w:lastRenderedPageBreak/>
              <w:t>специ</w:t>
            </w:r>
            <w:r w:rsidR="00787D36">
              <w:t xml:space="preserve">альной медицинской </w:t>
            </w:r>
            <w:proofErr w:type="gramStart"/>
            <w:r w:rsidR="00787D36">
              <w:t>группам  2023</w:t>
            </w:r>
            <w:proofErr w:type="gramEnd"/>
            <w:r w:rsidR="00787D36">
              <w:t>-2024</w:t>
            </w:r>
            <w:r w:rsidRPr="00666F6B">
              <w:t xml:space="preserve"> учебного года</w:t>
            </w:r>
          </w:p>
        </w:tc>
      </w:tr>
      <w:tr w:rsidR="006B57AE" w:rsidRPr="00666F6B" w:rsidTr="00524931">
        <w:tc>
          <w:tcPr>
            <w:tcW w:w="959"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lastRenderedPageBreak/>
              <w:t>Классы</w:t>
            </w:r>
          </w:p>
        </w:tc>
        <w:tc>
          <w:tcPr>
            <w:tcW w:w="850"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Количество учащихся</w:t>
            </w:r>
          </w:p>
        </w:tc>
        <w:tc>
          <w:tcPr>
            <w:tcW w:w="993"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Количество отнесенных к основной медицинской группе</w:t>
            </w:r>
          </w:p>
        </w:tc>
        <w:tc>
          <w:tcPr>
            <w:tcW w:w="850"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 от общего количества учащихся</w:t>
            </w:r>
          </w:p>
        </w:tc>
        <w:tc>
          <w:tcPr>
            <w:tcW w:w="992"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Количество отнесенных к подготовительной медицинской группе</w:t>
            </w:r>
          </w:p>
        </w:tc>
        <w:tc>
          <w:tcPr>
            <w:tcW w:w="992"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 от общего количества учащихся</w:t>
            </w:r>
          </w:p>
        </w:tc>
        <w:tc>
          <w:tcPr>
            <w:tcW w:w="1134"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Количество отнесенных к специальной медицинской группе</w:t>
            </w:r>
          </w:p>
        </w:tc>
        <w:tc>
          <w:tcPr>
            <w:tcW w:w="1135"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 от общего количества учащихся</w:t>
            </w:r>
          </w:p>
        </w:tc>
      </w:tr>
      <w:tr w:rsidR="006B57AE" w:rsidRPr="00666F6B" w:rsidTr="00524931">
        <w:tc>
          <w:tcPr>
            <w:tcW w:w="959" w:type="dxa"/>
            <w:tcBorders>
              <w:top w:val="single" w:sz="4" w:space="0" w:color="auto"/>
              <w:left w:val="single" w:sz="4" w:space="0" w:color="auto"/>
              <w:bottom w:val="single" w:sz="4" w:space="0" w:color="auto"/>
              <w:right w:val="single" w:sz="4" w:space="0" w:color="auto"/>
            </w:tcBorders>
          </w:tcPr>
          <w:p w:rsidR="006B57AE" w:rsidRPr="00666F6B" w:rsidRDefault="00524931" w:rsidP="004114D5">
            <w:r>
              <w:t>1 класс</w:t>
            </w:r>
          </w:p>
        </w:tc>
        <w:tc>
          <w:tcPr>
            <w:tcW w:w="850" w:type="dxa"/>
            <w:tcBorders>
              <w:top w:val="single" w:sz="4" w:space="0" w:color="auto"/>
              <w:left w:val="single" w:sz="4" w:space="0" w:color="auto"/>
              <w:bottom w:val="single" w:sz="4" w:space="0" w:color="auto"/>
              <w:right w:val="single" w:sz="4" w:space="0" w:color="auto"/>
            </w:tcBorders>
          </w:tcPr>
          <w:p w:rsidR="006B57AE" w:rsidRPr="00666F6B" w:rsidRDefault="00524931" w:rsidP="004114D5">
            <w:r>
              <w:t>5</w:t>
            </w:r>
          </w:p>
        </w:tc>
        <w:tc>
          <w:tcPr>
            <w:tcW w:w="993" w:type="dxa"/>
            <w:tcBorders>
              <w:top w:val="single" w:sz="4" w:space="0" w:color="auto"/>
              <w:left w:val="single" w:sz="4" w:space="0" w:color="auto"/>
              <w:bottom w:val="single" w:sz="4" w:space="0" w:color="auto"/>
              <w:right w:val="single" w:sz="4" w:space="0" w:color="auto"/>
            </w:tcBorders>
          </w:tcPr>
          <w:p w:rsidR="006B57AE" w:rsidRPr="00666F6B" w:rsidRDefault="00524931" w:rsidP="004114D5">
            <w:r>
              <w:t>4</w:t>
            </w:r>
          </w:p>
        </w:tc>
        <w:tc>
          <w:tcPr>
            <w:tcW w:w="850" w:type="dxa"/>
            <w:tcBorders>
              <w:top w:val="single" w:sz="4" w:space="0" w:color="auto"/>
              <w:left w:val="single" w:sz="4" w:space="0" w:color="auto"/>
              <w:bottom w:val="single" w:sz="4" w:space="0" w:color="auto"/>
              <w:right w:val="single" w:sz="4" w:space="0" w:color="auto"/>
            </w:tcBorders>
          </w:tcPr>
          <w:p w:rsidR="006B57AE" w:rsidRPr="00666F6B" w:rsidRDefault="00524931" w:rsidP="004114D5">
            <w:r>
              <w:t>80</w:t>
            </w:r>
          </w:p>
        </w:tc>
        <w:tc>
          <w:tcPr>
            <w:tcW w:w="992" w:type="dxa"/>
            <w:tcBorders>
              <w:top w:val="single" w:sz="4" w:space="0" w:color="auto"/>
              <w:left w:val="single" w:sz="4" w:space="0" w:color="auto"/>
              <w:bottom w:val="single" w:sz="4" w:space="0" w:color="auto"/>
              <w:right w:val="single" w:sz="4" w:space="0" w:color="auto"/>
            </w:tcBorders>
          </w:tcPr>
          <w:p w:rsidR="006B57AE" w:rsidRPr="00666F6B" w:rsidRDefault="006B57AE" w:rsidP="004114D5"/>
        </w:tc>
        <w:tc>
          <w:tcPr>
            <w:tcW w:w="992"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6B57AE" w:rsidRPr="00666F6B" w:rsidRDefault="006B57AE"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2316D">
            <w:r>
              <w:rPr>
                <w:sz w:val="22"/>
                <w:szCs w:val="22"/>
              </w:rPr>
              <w:t>2</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2316D">
            <w:r>
              <w:t>9</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2316D">
            <w:r>
              <w:t>9</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2316D">
            <w:r w:rsidRPr="00666F6B">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2316D">
            <w:r w:rsidRPr="00666F6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3</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7</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7</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 xml:space="preserve">4 </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4</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4</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 xml:space="preserve">5 </w:t>
            </w:r>
            <w:r w:rsidRPr="00666F6B">
              <w:rPr>
                <w:sz w:val="22"/>
                <w:szCs w:val="22"/>
              </w:rPr>
              <w:t>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8</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8</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 xml:space="preserve">6 </w:t>
            </w:r>
            <w:r w:rsidRPr="00666F6B">
              <w:rPr>
                <w:sz w:val="22"/>
                <w:szCs w:val="22"/>
              </w:rPr>
              <w:t>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6</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6</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9</w:t>
            </w:r>
            <w:r w:rsidRPr="00666F6B">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733AA8" w:rsidP="004114D5">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7</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7</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7</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9</w:t>
            </w:r>
            <w:r w:rsidRPr="00666F6B">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8</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15</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15</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733AA8" w:rsidP="004114D5">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9</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8</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8</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10</w:t>
            </w:r>
            <w:r w:rsidRPr="00666F6B">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733AA8" w:rsidP="004114D5">
            <w:r>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10</w:t>
            </w:r>
            <w:r w:rsidRPr="00666F6B">
              <w:rPr>
                <w:sz w:val="22"/>
                <w:szCs w:val="22"/>
              </w:rPr>
              <w:t xml:space="preserve"> класс</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5</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5</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sidRPr="00666F6B">
              <w:rPr>
                <w:sz w:val="22"/>
                <w:szCs w:val="22"/>
              </w:rPr>
              <w:t>-</w:t>
            </w:r>
          </w:p>
        </w:tc>
      </w:tr>
      <w:tr w:rsidR="00524931" w:rsidRPr="00666F6B" w:rsidTr="00524931">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11класс</w:t>
            </w:r>
          </w:p>
        </w:tc>
        <w:tc>
          <w:tcPr>
            <w:tcW w:w="850" w:type="dxa"/>
            <w:tcBorders>
              <w:top w:val="single" w:sz="4" w:space="0" w:color="auto"/>
              <w:left w:val="single" w:sz="4" w:space="0" w:color="auto"/>
              <w:bottom w:val="single" w:sz="4" w:space="0" w:color="auto"/>
              <w:right w:val="single" w:sz="4" w:space="0" w:color="auto"/>
            </w:tcBorders>
          </w:tcPr>
          <w:p w:rsidR="00524931" w:rsidRDefault="00524931" w:rsidP="004114D5">
            <w:r>
              <w:t>5</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t>5</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r>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tc>
      </w:tr>
      <w:tr w:rsidR="00524931" w:rsidRPr="00666F6B" w:rsidTr="00524931">
        <w:trPr>
          <w:trHeight w:val="530"/>
        </w:trPr>
        <w:tc>
          <w:tcPr>
            <w:tcW w:w="959"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r w:rsidRPr="00666F6B">
              <w:rPr>
                <w:b/>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r>
              <w:rPr>
                <w:b/>
              </w:rPr>
              <w:t>80</w:t>
            </w:r>
          </w:p>
        </w:tc>
        <w:tc>
          <w:tcPr>
            <w:tcW w:w="993"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r>
              <w:rPr>
                <w:b/>
              </w:rPr>
              <w:t>79</w:t>
            </w:r>
          </w:p>
        </w:tc>
        <w:tc>
          <w:tcPr>
            <w:tcW w:w="850"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r>
              <w:rPr>
                <w:b/>
                <w:sz w:val="22"/>
                <w:szCs w:val="22"/>
              </w:rPr>
              <w:t>99</w:t>
            </w:r>
            <w:r w:rsidRPr="00666F6B">
              <w:rPr>
                <w:b/>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p>
        </w:tc>
        <w:tc>
          <w:tcPr>
            <w:tcW w:w="992"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p>
        </w:tc>
        <w:tc>
          <w:tcPr>
            <w:tcW w:w="1134"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p>
        </w:tc>
        <w:tc>
          <w:tcPr>
            <w:tcW w:w="1135" w:type="dxa"/>
            <w:tcBorders>
              <w:top w:val="single" w:sz="4" w:space="0" w:color="auto"/>
              <w:left w:val="single" w:sz="4" w:space="0" w:color="auto"/>
              <w:bottom w:val="single" w:sz="4" w:space="0" w:color="auto"/>
              <w:right w:val="single" w:sz="4" w:space="0" w:color="auto"/>
            </w:tcBorders>
          </w:tcPr>
          <w:p w:rsidR="00524931" w:rsidRPr="00666F6B" w:rsidRDefault="00524931" w:rsidP="004114D5">
            <w:pPr>
              <w:rPr>
                <w:b/>
              </w:rPr>
            </w:pPr>
          </w:p>
        </w:tc>
      </w:tr>
    </w:tbl>
    <w:p w:rsidR="009C240B" w:rsidRPr="00666F6B" w:rsidRDefault="009C240B" w:rsidP="00C45477">
      <w:pPr>
        <w:ind w:firstLine="567"/>
        <w:rPr>
          <w:sz w:val="28"/>
          <w:szCs w:val="28"/>
        </w:rPr>
      </w:pPr>
      <w:proofErr w:type="spellStart"/>
      <w:proofErr w:type="gramStart"/>
      <w:r w:rsidRPr="00666F6B">
        <w:rPr>
          <w:sz w:val="28"/>
          <w:szCs w:val="28"/>
        </w:rPr>
        <w:t>Вывод:данные</w:t>
      </w:r>
      <w:proofErr w:type="spellEnd"/>
      <w:proofErr w:type="gramEnd"/>
      <w:r w:rsidRPr="00666F6B">
        <w:rPr>
          <w:sz w:val="28"/>
          <w:szCs w:val="28"/>
        </w:rPr>
        <w:t xml:space="preserve"> таблиц показывают,  количество больных детей  уменьшилось за счёт мероприятий, направленных на оздоровление учащихся (питание, спортивно – массовая работа), процент учащихся, отнесённых к основной медицинской группе составляет 9:5. </w:t>
      </w:r>
    </w:p>
    <w:p w:rsidR="009C240B" w:rsidRPr="00666F6B" w:rsidRDefault="009C240B" w:rsidP="009C240B">
      <w:pPr>
        <w:ind w:firstLine="566"/>
        <w:jc w:val="both"/>
        <w:rPr>
          <w:sz w:val="28"/>
          <w:szCs w:val="28"/>
        </w:rPr>
      </w:pPr>
      <w:r w:rsidRPr="00666F6B">
        <w:rPr>
          <w:sz w:val="28"/>
          <w:szCs w:val="28"/>
        </w:rPr>
        <w:t>В рамках работы по сохранению и укреплению здоровья учащихся педагог</w:t>
      </w:r>
      <w:r w:rsidR="00B9257A">
        <w:rPr>
          <w:sz w:val="28"/>
          <w:szCs w:val="28"/>
        </w:rPr>
        <w:t>ическим коллективом школы в 20</w:t>
      </w:r>
      <w:r w:rsidR="00787D36">
        <w:rPr>
          <w:sz w:val="28"/>
          <w:szCs w:val="28"/>
        </w:rPr>
        <w:t>23</w:t>
      </w:r>
      <w:r w:rsidR="008B03CC">
        <w:rPr>
          <w:sz w:val="28"/>
          <w:szCs w:val="28"/>
        </w:rPr>
        <w:t xml:space="preserve"> </w:t>
      </w:r>
      <w:r w:rsidR="00467258">
        <w:rPr>
          <w:sz w:val="28"/>
          <w:szCs w:val="28"/>
        </w:rPr>
        <w:t>-</w:t>
      </w:r>
      <w:r w:rsidR="00787D36">
        <w:rPr>
          <w:sz w:val="28"/>
          <w:szCs w:val="28"/>
        </w:rPr>
        <w:t xml:space="preserve"> 2024</w:t>
      </w:r>
      <w:r w:rsidRPr="00666F6B">
        <w:rPr>
          <w:sz w:val="28"/>
          <w:szCs w:val="28"/>
        </w:rPr>
        <w:t xml:space="preserve"> учебном году большое внимание уделялось организации горячего питания.</w:t>
      </w:r>
    </w:p>
    <w:p w:rsidR="009C240B" w:rsidRPr="00666F6B" w:rsidRDefault="009C240B" w:rsidP="009C240B">
      <w:pPr>
        <w:ind w:firstLine="566"/>
        <w:jc w:val="both"/>
        <w:rPr>
          <w:sz w:val="28"/>
          <w:szCs w:val="28"/>
        </w:rPr>
      </w:pPr>
      <w:r w:rsidRPr="00666F6B">
        <w:rPr>
          <w:sz w:val="28"/>
          <w:szCs w:val="28"/>
        </w:rPr>
        <w:t xml:space="preserve">В школе имеется столовая на </w:t>
      </w:r>
      <w:r w:rsidR="00467258">
        <w:rPr>
          <w:sz w:val="28"/>
          <w:szCs w:val="28"/>
        </w:rPr>
        <w:t>60</w:t>
      </w:r>
      <w:r w:rsidRPr="00666F6B">
        <w:rPr>
          <w:sz w:val="28"/>
          <w:szCs w:val="28"/>
        </w:rPr>
        <w:t xml:space="preserve"> мест. Столовая была полностью обеспечена овощами. Меню было разнообразным. За качеством приготовления пищи регулярно следили ответственные за заполнение </w:t>
      </w:r>
      <w:proofErr w:type="spellStart"/>
      <w:r w:rsidRPr="00666F6B">
        <w:rPr>
          <w:sz w:val="28"/>
          <w:szCs w:val="28"/>
        </w:rPr>
        <w:t>бракеражного</w:t>
      </w:r>
      <w:proofErr w:type="spellEnd"/>
      <w:r w:rsidRPr="00666F6B">
        <w:rPr>
          <w:sz w:val="28"/>
          <w:szCs w:val="28"/>
        </w:rPr>
        <w:t xml:space="preserve"> журнала, врач из Центра семейной медицины, члены родительского комитета. Дети из многодетных семей получали бесплатное усиленное питание. В течение учебного года  100 % учащихся питались в школьной столовой, что выше, чем в прошлом  году на 7%.</w:t>
      </w:r>
    </w:p>
    <w:p w:rsidR="009C240B" w:rsidRPr="00666F6B" w:rsidRDefault="009C240B" w:rsidP="009C240B">
      <w:pPr>
        <w:ind w:firstLine="567"/>
        <w:rPr>
          <w:sz w:val="28"/>
          <w:szCs w:val="28"/>
        </w:rPr>
      </w:pPr>
      <w:r w:rsidRPr="00666F6B">
        <w:rPr>
          <w:sz w:val="28"/>
          <w:szCs w:val="28"/>
        </w:rPr>
        <w:t>Санитарно – гигиенические требования к:</w:t>
      </w:r>
    </w:p>
    <w:p w:rsidR="009C240B" w:rsidRPr="00666F6B" w:rsidRDefault="009C240B" w:rsidP="000E6A65">
      <w:pPr>
        <w:numPr>
          <w:ilvl w:val="0"/>
          <w:numId w:val="76"/>
        </w:numPr>
        <w:ind w:left="0" w:firstLine="567"/>
        <w:rPr>
          <w:sz w:val="28"/>
          <w:szCs w:val="28"/>
        </w:rPr>
      </w:pPr>
      <w:r w:rsidRPr="00666F6B">
        <w:rPr>
          <w:sz w:val="28"/>
          <w:szCs w:val="28"/>
        </w:rPr>
        <w:t>Оборудованию помещений;</w:t>
      </w:r>
    </w:p>
    <w:p w:rsidR="009C240B" w:rsidRPr="00666F6B" w:rsidRDefault="009C240B" w:rsidP="000E6A65">
      <w:pPr>
        <w:numPr>
          <w:ilvl w:val="0"/>
          <w:numId w:val="76"/>
        </w:numPr>
        <w:ind w:left="0" w:firstLine="567"/>
        <w:rPr>
          <w:sz w:val="28"/>
          <w:szCs w:val="28"/>
        </w:rPr>
      </w:pPr>
      <w:r w:rsidRPr="00666F6B">
        <w:rPr>
          <w:sz w:val="28"/>
          <w:szCs w:val="28"/>
        </w:rPr>
        <w:t>Воздушно – тепловому режиму;</w:t>
      </w:r>
    </w:p>
    <w:p w:rsidR="009C240B" w:rsidRPr="00666F6B" w:rsidRDefault="009C240B" w:rsidP="000E6A65">
      <w:pPr>
        <w:numPr>
          <w:ilvl w:val="0"/>
          <w:numId w:val="76"/>
        </w:numPr>
        <w:ind w:left="0" w:firstLine="567"/>
        <w:rPr>
          <w:sz w:val="28"/>
          <w:szCs w:val="28"/>
        </w:rPr>
      </w:pPr>
      <w:r w:rsidRPr="00666F6B">
        <w:rPr>
          <w:sz w:val="28"/>
          <w:szCs w:val="28"/>
        </w:rPr>
        <w:t>Организации медицинского обслуживания обучающихся;</w:t>
      </w:r>
    </w:p>
    <w:p w:rsidR="009C240B" w:rsidRPr="00666F6B" w:rsidRDefault="009C240B" w:rsidP="000E6A65">
      <w:pPr>
        <w:numPr>
          <w:ilvl w:val="0"/>
          <w:numId w:val="76"/>
        </w:numPr>
        <w:ind w:left="0" w:firstLine="567"/>
        <w:rPr>
          <w:sz w:val="28"/>
          <w:szCs w:val="28"/>
        </w:rPr>
      </w:pPr>
      <w:r w:rsidRPr="00666F6B">
        <w:rPr>
          <w:sz w:val="28"/>
          <w:szCs w:val="28"/>
        </w:rPr>
        <w:t>Санитарному состоянию и содержанию общеобразовательного учреждения;</w:t>
      </w:r>
    </w:p>
    <w:p w:rsidR="009C240B" w:rsidRPr="00666F6B" w:rsidRDefault="009C240B" w:rsidP="000E6A65">
      <w:pPr>
        <w:numPr>
          <w:ilvl w:val="0"/>
          <w:numId w:val="76"/>
        </w:numPr>
        <w:ind w:left="0" w:firstLine="567"/>
        <w:rPr>
          <w:sz w:val="28"/>
          <w:szCs w:val="28"/>
        </w:rPr>
      </w:pPr>
      <w:r w:rsidRPr="00666F6B">
        <w:rPr>
          <w:sz w:val="28"/>
          <w:szCs w:val="28"/>
        </w:rPr>
        <w:t>Естественному и искусственному освещению;</w:t>
      </w:r>
    </w:p>
    <w:p w:rsidR="009C240B" w:rsidRPr="00666F6B" w:rsidRDefault="009C240B" w:rsidP="000E6A65">
      <w:pPr>
        <w:numPr>
          <w:ilvl w:val="0"/>
          <w:numId w:val="76"/>
        </w:numPr>
        <w:ind w:left="0" w:firstLine="567"/>
        <w:rPr>
          <w:sz w:val="28"/>
          <w:szCs w:val="28"/>
        </w:rPr>
      </w:pPr>
      <w:r w:rsidRPr="00666F6B">
        <w:rPr>
          <w:sz w:val="28"/>
          <w:szCs w:val="28"/>
        </w:rPr>
        <w:t>Водоснабжению и канализации;</w:t>
      </w:r>
    </w:p>
    <w:p w:rsidR="009C240B" w:rsidRPr="00666F6B" w:rsidRDefault="009C240B" w:rsidP="000E6A65">
      <w:pPr>
        <w:numPr>
          <w:ilvl w:val="0"/>
          <w:numId w:val="76"/>
        </w:numPr>
        <w:ind w:left="0" w:firstLine="567"/>
        <w:rPr>
          <w:sz w:val="28"/>
          <w:szCs w:val="28"/>
        </w:rPr>
      </w:pPr>
      <w:r w:rsidRPr="00666F6B">
        <w:rPr>
          <w:sz w:val="28"/>
          <w:szCs w:val="28"/>
        </w:rPr>
        <w:lastRenderedPageBreak/>
        <w:t>Режиму образовательного процесса</w:t>
      </w:r>
    </w:p>
    <w:p w:rsidR="009C240B" w:rsidRPr="00666F6B" w:rsidRDefault="00C45477" w:rsidP="009C240B">
      <w:pPr>
        <w:ind w:firstLine="567"/>
        <w:jc w:val="both"/>
        <w:rPr>
          <w:sz w:val="28"/>
          <w:szCs w:val="28"/>
        </w:rPr>
      </w:pPr>
      <w:r>
        <w:rPr>
          <w:sz w:val="28"/>
          <w:szCs w:val="28"/>
        </w:rPr>
        <w:t>В</w:t>
      </w:r>
      <w:r w:rsidR="009C240B" w:rsidRPr="00666F6B">
        <w:rPr>
          <w:sz w:val="28"/>
          <w:szCs w:val="28"/>
        </w:rPr>
        <w:t xml:space="preserve"> общеобразовательных учреждениях направлены на предотвращение неблагоприятного воздействия на </w:t>
      </w:r>
      <w:proofErr w:type="gramStart"/>
      <w:r w:rsidR="009C240B" w:rsidRPr="00666F6B">
        <w:rPr>
          <w:sz w:val="28"/>
          <w:szCs w:val="28"/>
        </w:rPr>
        <w:t>организм  обучающихся</w:t>
      </w:r>
      <w:proofErr w:type="gramEnd"/>
      <w:r w:rsidR="009C240B" w:rsidRPr="00666F6B">
        <w:rPr>
          <w:sz w:val="28"/>
          <w:szCs w:val="28"/>
        </w:rPr>
        <w:t xml:space="preserve"> вредных факторов и условий, сопровождающих учебную деятельность. В основном все требования в течение учебного года выполнялись. </w:t>
      </w:r>
    </w:p>
    <w:p w:rsidR="009C240B" w:rsidRPr="00666F6B" w:rsidRDefault="009C240B" w:rsidP="009C240B">
      <w:pPr>
        <w:ind w:firstLine="566"/>
        <w:jc w:val="both"/>
        <w:rPr>
          <w:b/>
          <w:color w:val="FF0000"/>
          <w:sz w:val="28"/>
          <w:szCs w:val="28"/>
        </w:rPr>
      </w:pPr>
      <w:r w:rsidRPr="00666F6B">
        <w:rPr>
          <w:sz w:val="28"/>
          <w:szCs w:val="28"/>
        </w:rPr>
        <w:t>Медицинское обслуживание учащихся проводит</w:t>
      </w:r>
      <w:r w:rsidR="00C45477">
        <w:rPr>
          <w:sz w:val="28"/>
          <w:szCs w:val="28"/>
        </w:rPr>
        <w:t xml:space="preserve">ся в ФАП фельдшер </w:t>
      </w:r>
      <w:proofErr w:type="spellStart"/>
      <w:r w:rsidR="00C45477">
        <w:rPr>
          <w:sz w:val="28"/>
          <w:szCs w:val="28"/>
        </w:rPr>
        <w:t>Нехаева</w:t>
      </w:r>
      <w:proofErr w:type="spellEnd"/>
      <w:r w:rsidR="00C45477">
        <w:rPr>
          <w:sz w:val="28"/>
          <w:szCs w:val="28"/>
        </w:rPr>
        <w:t xml:space="preserve"> Н.</w:t>
      </w:r>
      <w:r w:rsidR="00030242">
        <w:rPr>
          <w:sz w:val="28"/>
          <w:szCs w:val="28"/>
        </w:rPr>
        <w:t>Н</w:t>
      </w:r>
      <w:r w:rsidRPr="00666F6B">
        <w:rPr>
          <w:sz w:val="28"/>
          <w:szCs w:val="28"/>
        </w:rPr>
        <w:t>. Учащиеся регулярно проходят своевременную иммун</w:t>
      </w:r>
      <w:r w:rsidR="00C45477">
        <w:rPr>
          <w:sz w:val="28"/>
          <w:szCs w:val="28"/>
        </w:rPr>
        <w:t>изаци</w:t>
      </w:r>
      <w:r w:rsidR="00B9257A">
        <w:rPr>
          <w:sz w:val="28"/>
          <w:szCs w:val="28"/>
        </w:rPr>
        <w:t>ю. На протяжении всего 20</w:t>
      </w:r>
      <w:r w:rsidR="008B03CC">
        <w:rPr>
          <w:sz w:val="28"/>
          <w:szCs w:val="28"/>
        </w:rPr>
        <w:t>2</w:t>
      </w:r>
      <w:r w:rsidR="00787D36">
        <w:rPr>
          <w:sz w:val="28"/>
          <w:szCs w:val="28"/>
        </w:rPr>
        <w:t>3</w:t>
      </w:r>
      <w:r w:rsidR="008B03CC">
        <w:rPr>
          <w:sz w:val="28"/>
          <w:szCs w:val="28"/>
        </w:rPr>
        <w:t xml:space="preserve"> </w:t>
      </w:r>
      <w:r w:rsidR="00B9257A">
        <w:rPr>
          <w:sz w:val="28"/>
          <w:szCs w:val="28"/>
        </w:rPr>
        <w:t>-20</w:t>
      </w:r>
      <w:r w:rsidR="00787D36">
        <w:rPr>
          <w:sz w:val="28"/>
          <w:szCs w:val="28"/>
        </w:rPr>
        <w:t>24</w:t>
      </w:r>
      <w:r w:rsidRPr="00666F6B">
        <w:rPr>
          <w:sz w:val="28"/>
          <w:szCs w:val="28"/>
        </w:rPr>
        <w:t xml:space="preserve"> учебного года в школе не было случаев травматизма на уроках физической культуры. </w:t>
      </w:r>
    </w:p>
    <w:p w:rsidR="009C240B" w:rsidRPr="00666F6B" w:rsidRDefault="009C240B" w:rsidP="009C240B">
      <w:pPr>
        <w:tabs>
          <w:tab w:val="left" w:pos="1680"/>
        </w:tabs>
        <w:ind w:firstLine="566"/>
        <w:jc w:val="both"/>
        <w:rPr>
          <w:sz w:val="28"/>
          <w:szCs w:val="28"/>
        </w:rPr>
      </w:pPr>
      <w:r w:rsidRPr="00666F6B">
        <w:rPr>
          <w:sz w:val="28"/>
          <w:szCs w:val="28"/>
        </w:rPr>
        <w:t xml:space="preserve">В течение текущего учебного года в каникулярный период была организована работа школьных оздоровительных лагерей с дневным пребыванием детей. Так, в целях обеспечения организованного проведения осенних каникул, профилактики безнадзорности и правонарушений среди учащихся школы, организации содержательного досуга детей и подростков, попавших в трудную жизненную ситуацию, развития творческого потенциала школьников, приобщения их к физической культуре и спорту,  во  время осенних каникул на базе школьного лагеря было оздоровлено 15   человек.            </w:t>
      </w:r>
    </w:p>
    <w:p w:rsidR="009C240B" w:rsidRPr="00666F6B" w:rsidRDefault="009C240B" w:rsidP="00030242">
      <w:pPr>
        <w:tabs>
          <w:tab w:val="left" w:pos="1680"/>
        </w:tabs>
        <w:ind w:firstLine="566"/>
        <w:jc w:val="both"/>
        <w:rPr>
          <w:sz w:val="28"/>
          <w:szCs w:val="28"/>
        </w:rPr>
      </w:pPr>
      <w:r w:rsidRPr="00666F6B">
        <w:rPr>
          <w:sz w:val="28"/>
          <w:szCs w:val="28"/>
        </w:rPr>
        <w:t xml:space="preserve">         Для проведения уроков физической культуры, ОБЖ, организации физкультурно-оздоровительных мероприятий и работы спортивных секций школа располагает одним спортивным залом. Для проведения занятий имеется спортивное оборудование: баскетбольные и волейбольные мячи, гимнастические стенки, канат, лыжи, коньки, маты, гимнастические мосты и козлы, скакалки, обручи, гири. </w:t>
      </w:r>
    </w:p>
    <w:p w:rsidR="009C240B" w:rsidRPr="00666F6B" w:rsidRDefault="009C240B" w:rsidP="009C240B">
      <w:pPr>
        <w:jc w:val="center"/>
        <w:rPr>
          <w:b/>
          <w:sz w:val="28"/>
          <w:szCs w:val="28"/>
        </w:rPr>
      </w:pPr>
    </w:p>
    <w:p w:rsidR="009C240B" w:rsidRPr="00666F6B" w:rsidRDefault="009C240B" w:rsidP="009C240B">
      <w:pPr>
        <w:jc w:val="both"/>
        <w:rPr>
          <w:sz w:val="28"/>
          <w:szCs w:val="28"/>
        </w:rPr>
      </w:pPr>
      <w:r w:rsidRPr="00666F6B">
        <w:rPr>
          <w:b/>
          <w:sz w:val="28"/>
          <w:szCs w:val="28"/>
        </w:rPr>
        <w:t xml:space="preserve">  Выводы:</w:t>
      </w:r>
      <w:r w:rsidR="00800A96">
        <w:rPr>
          <w:b/>
          <w:sz w:val="28"/>
          <w:szCs w:val="28"/>
        </w:rPr>
        <w:t xml:space="preserve"> </w:t>
      </w:r>
      <w:r w:rsidRPr="00666F6B">
        <w:rPr>
          <w:sz w:val="28"/>
          <w:szCs w:val="28"/>
        </w:rPr>
        <w:t>в результате выполнения программы «Здоровье», комплекса мер и мероприятий,  проводимых школой, наблюдается динамика улучшения  состояния  здо</w:t>
      </w:r>
      <w:r w:rsidR="00C45477">
        <w:rPr>
          <w:sz w:val="28"/>
          <w:szCs w:val="28"/>
        </w:rPr>
        <w:t>ровья обучающихся в 20</w:t>
      </w:r>
      <w:r w:rsidR="007C0AF2">
        <w:rPr>
          <w:sz w:val="28"/>
          <w:szCs w:val="28"/>
        </w:rPr>
        <w:t>2</w:t>
      </w:r>
      <w:r w:rsidR="00787D36">
        <w:rPr>
          <w:sz w:val="28"/>
          <w:szCs w:val="28"/>
        </w:rPr>
        <w:t>3</w:t>
      </w:r>
      <w:r w:rsidR="00030242">
        <w:rPr>
          <w:sz w:val="28"/>
          <w:szCs w:val="28"/>
        </w:rPr>
        <w:t>-20</w:t>
      </w:r>
      <w:r w:rsidR="00787D36">
        <w:rPr>
          <w:sz w:val="28"/>
          <w:szCs w:val="28"/>
        </w:rPr>
        <w:t>24</w:t>
      </w:r>
      <w:r w:rsidRPr="00666F6B">
        <w:rPr>
          <w:sz w:val="28"/>
          <w:szCs w:val="28"/>
        </w:rPr>
        <w:t xml:space="preserve"> уч. году.</w:t>
      </w:r>
    </w:p>
    <w:p w:rsidR="00EC6499" w:rsidRPr="00666F6B" w:rsidRDefault="00EC6499" w:rsidP="00EC6499">
      <w:pPr>
        <w:jc w:val="center"/>
        <w:rPr>
          <w:b/>
          <w:sz w:val="28"/>
          <w:szCs w:val="28"/>
        </w:rPr>
      </w:pPr>
    </w:p>
    <w:p w:rsidR="00C45477" w:rsidRDefault="00C45477" w:rsidP="00D21036">
      <w:pPr>
        <w:jc w:val="both"/>
        <w:rPr>
          <w:b/>
          <w:sz w:val="28"/>
          <w:szCs w:val="28"/>
          <w:u w:val="single"/>
        </w:rPr>
      </w:pPr>
    </w:p>
    <w:p w:rsidR="009834A8" w:rsidRPr="00666F6B" w:rsidRDefault="009834A8" w:rsidP="009834A8">
      <w:pPr>
        <w:ind w:left="360"/>
        <w:jc w:val="both"/>
        <w:rPr>
          <w:b/>
          <w:szCs w:val="28"/>
          <w:u w:val="single"/>
        </w:rPr>
      </w:pPr>
      <w:r w:rsidRPr="00666F6B">
        <w:rPr>
          <w:b/>
          <w:sz w:val="28"/>
          <w:szCs w:val="28"/>
          <w:u w:val="single"/>
        </w:rPr>
        <w:t>АНАЛИЗ РАБОТ</w:t>
      </w:r>
      <w:r w:rsidR="00C45477">
        <w:rPr>
          <w:b/>
          <w:sz w:val="28"/>
          <w:szCs w:val="28"/>
          <w:u w:val="single"/>
        </w:rPr>
        <w:t>Ы   Совета Профилактики за  20</w:t>
      </w:r>
      <w:r w:rsidR="00800A96">
        <w:rPr>
          <w:b/>
          <w:sz w:val="28"/>
          <w:szCs w:val="28"/>
          <w:u w:val="single"/>
        </w:rPr>
        <w:t>2</w:t>
      </w:r>
      <w:r w:rsidR="00787D36">
        <w:rPr>
          <w:b/>
          <w:sz w:val="28"/>
          <w:szCs w:val="28"/>
          <w:u w:val="single"/>
        </w:rPr>
        <w:t>3</w:t>
      </w:r>
      <w:r w:rsidR="00C45477">
        <w:rPr>
          <w:b/>
          <w:sz w:val="28"/>
          <w:szCs w:val="28"/>
          <w:u w:val="single"/>
        </w:rPr>
        <w:t>/20</w:t>
      </w:r>
      <w:r w:rsidR="00787D36">
        <w:rPr>
          <w:b/>
          <w:sz w:val="28"/>
          <w:szCs w:val="28"/>
          <w:u w:val="single"/>
        </w:rPr>
        <w:t>24</w:t>
      </w:r>
      <w:r w:rsidR="00733AA8">
        <w:rPr>
          <w:b/>
          <w:sz w:val="28"/>
          <w:szCs w:val="28"/>
          <w:u w:val="single"/>
        </w:rPr>
        <w:t xml:space="preserve"> </w:t>
      </w:r>
      <w:r w:rsidRPr="00666F6B">
        <w:rPr>
          <w:b/>
          <w:sz w:val="28"/>
          <w:szCs w:val="28"/>
          <w:u w:val="single"/>
        </w:rPr>
        <w:t>учебный год</w:t>
      </w:r>
    </w:p>
    <w:p w:rsidR="009834A8" w:rsidRPr="00666F6B" w:rsidRDefault="009834A8" w:rsidP="009834A8">
      <w:pPr>
        <w:jc w:val="both"/>
        <w:rPr>
          <w:sz w:val="28"/>
          <w:szCs w:val="28"/>
        </w:rPr>
      </w:pPr>
    </w:p>
    <w:p w:rsidR="009834A8" w:rsidRPr="00666F6B" w:rsidRDefault="009834A8" w:rsidP="009834A8">
      <w:pPr>
        <w:ind w:firstLine="360"/>
        <w:jc w:val="both"/>
        <w:rPr>
          <w:b/>
          <w:sz w:val="28"/>
          <w:szCs w:val="28"/>
        </w:rPr>
      </w:pPr>
      <w:r w:rsidRPr="00666F6B">
        <w:rPr>
          <w:sz w:val="28"/>
          <w:szCs w:val="28"/>
        </w:rPr>
        <w:t>В течение 20</w:t>
      </w:r>
      <w:r w:rsidR="00787D36">
        <w:rPr>
          <w:sz w:val="28"/>
          <w:szCs w:val="28"/>
        </w:rPr>
        <w:t>23</w:t>
      </w:r>
      <w:r w:rsidR="00306919">
        <w:rPr>
          <w:sz w:val="28"/>
          <w:szCs w:val="28"/>
        </w:rPr>
        <w:t xml:space="preserve"> </w:t>
      </w:r>
      <w:r w:rsidR="00C45477">
        <w:rPr>
          <w:sz w:val="28"/>
          <w:szCs w:val="28"/>
        </w:rPr>
        <w:t>-20</w:t>
      </w:r>
      <w:r w:rsidR="00733AA8">
        <w:rPr>
          <w:sz w:val="28"/>
          <w:szCs w:val="28"/>
        </w:rPr>
        <w:t>2</w:t>
      </w:r>
      <w:r w:rsidR="00787D36">
        <w:rPr>
          <w:sz w:val="28"/>
          <w:szCs w:val="28"/>
        </w:rPr>
        <w:t>4</w:t>
      </w:r>
      <w:r w:rsidRPr="00666F6B">
        <w:rPr>
          <w:sz w:val="28"/>
          <w:szCs w:val="28"/>
        </w:rPr>
        <w:t xml:space="preserve"> учебного года основной задачей в работе Совета Профилактики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В школе нет штатного социального педагога, но  для достижения положительных результатов в  работе с подростками,   из   педагогов выбран учитель, который занимается работой социального педагога.  В своей работе  руководствуется Конституцией РФ,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9834A8" w:rsidRPr="00666F6B" w:rsidRDefault="009834A8" w:rsidP="009834A8">
      <w:pPr>
        <w:jc w:val="both"/>
        <w:rPr>
          <w:b/>
          <w:sz w:val="28"/>
          <w:szCs w:val="28"/>
          <w:u w:val="single"/>
        </w:rPr>
      </w:pPr>
    </w:p>
    <w:p w:rsidR="009834A8" w:rsidRPr="00666F6B" w:rsidRDefault="009834A8" w:rsidP="009834A8">
      <w:pPr>
        <w:jc w:val="both"/>
        <w:rPr>
          <w:b/>
          <w:sz w:val="28"/>
          <w:szCs w:val="28"/>
          <w:u w:val="single"/>
        </w:rPr>
      </w:pPr>
      <w:r w:rsidRPr="00666F6B">
        <w:rPr>
          <w:b/>
          <w:sz w:val="28"/>
          <w:szCs w:val="28"/>
          <w:u w:val="single"/>
        </w:rPr>
        <w:lastRenderedPageBreak/>
        <w:t xml:space="preserve">1.Основные цели и задачи </w:t>
      </w:r>
      <w:proofErr w:type="gramStart"/>
      <w:r w:rsidRPr="00666F6B">
        <w:rPr>
          <w:b/>
          <w:sz w:val="28"/>
          <w:szCs w:val="28"/>
          <w:u w:val="single"/>
        </w:rPr>
        <w:t>работы :</w:t>
      </w:r>
      <w:proofErr w:type="gramEnd"/>
    </w:p>
    <w:p w:rsidR="009834A8" w:rsidRPr="00666F6B" w:rsidRDefault="009834A8" w:rsidP="009834A8">
      <w:pPr>
        <w:ind w:left="360"/>
        <w:jc w:val="both"/>
        <w:rPr>
          <w:sz w:val="28"/>
          <w:szCs w:val="28"/>
        </w:rPr>
      </w:pPr>
      <w:r w:rsidRPr="00666F6B">
        <w:rPr>
          <w:sz w:val="28"/>
          <w:szCs w:val="28"/>
        </w:rPr>
        <w:t xml:space="preserve"> -   Содействие саморазвитию личности, создание условий для активизации, развития и реализации творческого потенциала, особенностей и задатков ребенка с ограниченными возможностями здоровья.</w:t>
      </w:r>
    </w:p>
    <w:p w:rsidR="009834A8" w:rsidRPr="00666F6B" w:rsidRDefault="009834A8" w:rsidP="009834A8">
      <w:pPr>
        <w:ind w:left="360"/>
        <w:jc w:val="both"/>
        <w:rPr>
          <w:sz w:val="28"/>
          <w:szCs w:val="28"/>
        </w:rPr>
      </w:pPr>
      <w:r w:rsidRPr="00666F6B">
        <w:rPr>
          <w:sz w:val="28"/>
          <w:szCs w:val="28"/>
        </w:rPr>
        <w:t>- Формирование законопослушного поведения и здорового образа жизни обучающихся.</w:t>
      </w:r>
    </w:p>
    <w:p w:rsidR="009834A8" w:rsidRPr="00666F6B" w:rsidRDefault="009834A8" w:rsidP="009834A8">
      <w:pPr>
        <w:ind w:left="360"/>
        <w:jc w:val="both"/>
        <w:rPr>
          <w:sz w:val="28"/>
          <w:szCs w:val="28"/>
        </w:rPr>
      </w:pPr>
      <w:r w:rsidRPr="00666F6B">
        <w:rPr>
          <w:sz w:val="28"/>
          <w:szCs w:val="28"/>
        </w:rPr>
        <w:t xml:space="preserve"> - Проведение мониторинга с целью своевременного выявления учащихся группы риска и неблагополучных семей.</w:t>
      </w:r>
    </w:p>
    <w:p w:rsidR="009834A8" w:rsidRPr="00666F6B" w:rsidRDefault="009834A8" w:rsidP="009834A8">
      <w:pPr>
        <w:ind w:left="360"/>
        <w:jc w:val="both"/>
        <w:rPr>
          <w:sz w:val="28"/>
          <w:szCs w:val="28"/>
        </w:rPr>
      </w:pPr>
      <w:r w:rsidRPr="00666F6B">
        <w:rPr>
          <w:sz w:val="28"/>
          <w:szCs w:val="28"/>
        </w:rPr>
        <w:t>-  Профилактика девиантного и асоциального поведения обучающихся, социальная адаптация и реабилитация обучающихся группы «социального риска».</w:t>
      </w:r>
    </w:p>
    <w:p w:rsidR="009834A8" w:rsidRPr="00666F6B" w:rsidRDefault="009834A8" w:rsidP="009834A8">
      <w:pPr>
        <w:ind w:left="360"/>
        <w:jc w:val="both"/>
        <w:rPr>
          <w:sz w:val="28"/>
          <w:szCs w:val="28"/>
        </w:rPr>
      </w:pPr>
      <w:r w:rsidRPr="00666F6B">
        <w:rPr>
          <w:sz w:val="28"/>
          <w:szCs w:val="28"/>
        </w:rPr>
        <w:t xml:space="preserve"> - Организация работы, направленной на помощь детям, оказавшимся в трудной жизненной ситуации и детям из неблагополучных семей. </w:t>
      </w:r>
    </w:p>
    <w:p w:rsidR="009834A8" w:rsidRPr="00666F6B" w:rsidRDefault="009834A8" w:rsidP="009834A8">
      <w:pPr>
        <w:pStyle w:val="ConsPlusTitle"/>
        <w:jc w:val="both"/>
        <w:outlineLvl w:val="0"/>
        <w:rPr>
          <w:b w:val="0"/>
          <w:smallCaps/>
          <w:sz w:val="28"/>
          <w:szCs w:val="28"/>
        </w:rPr>
      </w:pPr>
      <w:r w:rsidRPr="00666F6B">
        <w:rPr>
          <w:b w:val="0"/>
          <w:sz w:val="28"/>
          <w:szCs w:val="28"/>
        </w:rPr>
        <w:t xml:space="preserve">- 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 КЗ № </w:t>
      </w:r>
      <w:r w:rsidRPr="00666F6B">
        <w:rPr>
          <w:b w:val="0"/>
          <w:kern w:val="36"/>
          <w:sz w:val="28"/>
          <w:szCs w:val="28"/>
        </w:rPr>
        <w:t>52 "О некоторых мерах по защите прав и законных интересов несовершеннолетних"</w:t>
      </w:r>
      <w:r w:rsidRPr="00666F6B">
        <w:rPr>
          <w:b w:val="0"/>
          <w:bCs w:val="0"/>
          <w:kern w:val="36"/>
          <w:sz w:val="28"/>
          <w:szCs w:val="28"/>
        </w:rPr>
        <w:t>, КЗ № 94 «</w:t>
      </w:r>
      <w:r w:rsidRPr="00666F6B">
        <w:rPr>
          <w:b w:val="0"/>
          <w:sz w:val="28"/>
          <w:szCs w:val="28"/>
        </w:rPr>
        <w:t>О дополнительных гарантиях защиты прав несовершеннолетних, признанных потерпевшими в рамках уголовного судопроизводства»</w:t>
      </w:r>
    </w:p>
    <w:p w:rsidR="009834A8" w:rsidRPr="00666F6B" w:rsidRDefault="009834A8" w:rsidP="009834A8">
      <w:pPr>
        <w:ind w:left="360"/>
        <w:jc w:val="both"/>
        <w:rPr>
          <w:sz w:val="28"/>
          <w:szCs w:val="28"/>
        </w:rPr>
      </w:pPr>
      <w:r w:rsidRPr="00666F6B">
        <w:rPr>
          <w:sz w:val="28"/>
          <w:szCs w:val="28"/>
        </w:rPr>
        <w:t>- Организация просветительской деятельности среди обучающихся и родителей.</w:t>
      </w:r>
    </w:p>
    <w:p w:rsidR="009834A8" w:rsidRPr="00666F6B" w:rsidRDefault="009834A8" w:rsidP="009834A8">
      <w:pPr>
        <w:ind w:left="360"/>
        <w:jc w:val="both"/>
        <w:rPr>
          <w:sz w:val="28"/>
          <w:szCs w:val="28"/>
        </w:rPr>
      </w:pPr>
      <w:r w:rsidRPr="00666F6B">
        <w:rPr>
          <w:sz w:val="28"/>
          <w:szCs w:val="28"/>
        </w:rPr>
        <w:t xml:space="preserve">     Работа велась согласно ут</w:t>
      </w:r>
      <w:r w:rsidR="00715593">
        <w:rPr>
          <w:sz w:val="28"/>
          <w:szCs w:val="28"/>
        </w:rPr>
        <w:t>вержденном</w:t>
      </w:r>
      <w:r w:rsidR="00FC22F9">
        <w:rPr>
          <w:sz w:val="28"/>
          <w:szCs w:val="28"/>
        </w:rPr>
        <w:t>у плану работы на 2023</w:t>
      </w:r>
      <w:r w:rsidR="00306919">
        <w:rPr>
          <w:sz w:val="28"/>
          <w:szCs w:val="28"/>
        </w:rPr>
        <w:t>-202</w:t>
      </w:r>
      <w:r w:rsidR="00FC22F9">
        <w:rPr>
          <w:sz w:val="28"/>
          <w:szCs w:val="28"/>
        </w:rPr>
        <w:t>4</w:t>
      </w:r>
      <w:r w:rsidRPr="00666F6B">
        <w:rPr>
          <w:sz w:val="28"/>
          <w:szCs w:val="28"/>
        </w:rPr>
        <w:t xml:space="preserve"> учебный год по представленным направлениям:</w:t>
      </w:r>
    </w:p>
    <w:p w:rsidR="009834A8" w:rsidRPr="00666F6B" w:rsidRDefault="009834A8" w:rsidP="009834A8">
      <w:pPr>
        <w:ind w:left="360"/>
        <w:jc w:val="both"/>
        <w:rPr>
          <w:sz w:val="28"/>
          <w:szCs w:val="28"/>
        </w:rPr>
      </w:pPr>
      <w:r w:rsidRPr="00666F6B">
        <w:rPr>
          <w:sz w:val="28"/>
          <w:szCs w:val="28"/>
        </w:rPr>
        <w:t xml:space="preserve"> 1.Организационные вопросы.</w:t>
      </w:r>
    </w:p>
    <w:p w:rsidR="009834A8" w:rsidRPr="00666F6B" w:rsidRDefault="009834A8" w:rsidP="009834A8">
      <w:pPr>
        <w:ind w:left="360"/>
        <w:jc w:val="both"/>
        <w:rPr>
          <w:sz w:val="28"/>
          <w:szCs w:val="28"/>
        </w:rPr>
      </w:pPr>
      <w:r w:rsidRPr="00666F6B">
        <w:rPr>
          <w:sz w:val="28"/>
          <w:szCs w:val="28"/>
        </w:rPr>
        <w:t xml:space="preserve"> 2.Обеспечение социальных прав и гарантий обучающихся.</w:t>
      </w:r>
    </w:p>
    <w:p w:rsidR="009834A8" w:rsidRPr="00666F6B" w:rsidRDefault="009834A8" w:rsidP="009834A8">
      <w:pPr>
        <w:ind w:left="360"/>
        <w:jc w:val="both"/>
        <w:rPr>
          <w:sz w:val="28"/>
          <w:szCs w:val="28"/>
        </w:rPr>
      </w:pPr>
      <w:r w:rsidRPr="00666F6B">
        <w:rPr>
          <w:sz w:val="28"/>
          <w:szCs w:val="28"/>
        </w:rPr>
        <w:t xml:space="preserve"> 3.Работа по взаимодействию с педагогическим коллективом.</w:t>
      </w:r>
    </w:p>
    <w:p w:rsidR="009834A8" w:rsidRPr="00666F6B" w:rsidRDefault="009834A8" w:rsidP="009834A8">
      <w:pPr>
        <w:ind w:left="360"/>
        <w:jc w:val="both"/>
        <w:rPr>
          <w:sz w:val="28"/>
          <w:szCs w:val="28"/>
        </w:rPr>
      </w:pPr>
      <w:r w:rsidRPr="00666F6B">
        <w:rPr>
          <w:sz w:val="28"/>
          <w:szCs w:val="28"/>
        </w:rPr>
        <w:t xml:space="preserve"> 4.Индивидуальная работа с учащимися.</w:t>
      </w:r>
    </w:p>
    <w:p w:rsidR="009834A8" w:rsidRPr="00666F6B" w:rsidRDefault="009834A8" w:rsidP="009834A8">
      <w:pPr>
        <w:ind w:left="360"/>
        <w:jc w:val="both"/>
        <w:rPr>
          <w:sz w:val="28"/>
          <w:szCs w:val="28"/>
        </w:rPr>
      </w:pPr>
      <w:r w:rsidRPr="00666F6B">
        <w:rPr>
          <w:sz w:val="28"/>
          <w:szCs w:val="28"/>
        </w:rPr>
        <w:t xml:space="preserve"> 5.Работа с родителями обучающихся.</w:t>
      </w:r>
    </w:p>
    <w:p w:rsidR="009834A8" w:rsidRPr="00666F6B" w:rsidRDefault="009834A8" w:rsidP="009834A8">
      <w:pPr>
        <w:ind w:left="360"/>
        <w:jc w:val="both"/>
        <w:rPr>
          <w:sz w:val="28"/>
          <w:szCs w:val="28"/>
        </w:rPr>
      </w:pPr>
      <w:r w:rsidRPr="00666F6B">
        <w:rPr>
          <w:sz w:val="28"/>
          <w:szCs w:val="28"/>
        </w:rPr>
        <w:t xml:space="preserve"> 6.Работа с неблагополучными семьями. </w:t>
      </w:r>
    </w:p>
    <w:p w:rsidR="009834A8" w:rsidRPr="00666F6B" w:rsidRDefault="009834A8" w:rsidP="009834A8">
      <w:pPr>
        <w:ind w:left="360"/>
        <w:jc w:val="both"/>
        <w:rPr>
          <w:sz w:val="28"/>
          <w:szCs w:val="28"/>
        </w:rPr>
      </w:pPr>
      <w:r w:rsidRPr="00666F6B">
        <w:rPr>
          <w:sz w:val="28"/>
          <w:szCs w:val="28"/>
        </w:rPr>
        <w:t xml:space="preserve"> 7.Профилактическая работа.</w:t>
      </w:r>
    </w:p>
    <w:p w:rsidR="009834A8" w:rsidRPr="00666F6B" w:rsidRDefault="009834A8" w:rsidP="009834A8">
      <w:pPr>
        <w:ind w:left="360"/>
        <w:jc w:val="both"/>
        <w:rPr>
          <w:sz w:val="28"/>
          <w:szCs w:val="28"/>
        </w:rPr>
      </w:pPr>
      <w:r w:rsidRPr="00666F6B">
        <w:rPr>
          <w:sz w:val="28"/>
          <w:szCs w:val="28"/>
        </w:rPr>
        <w:t xml:space="preserve"> 8.Пропаганда правовых знаний.</w:t>
      </w:r>
    </w:p>
    <w:p w:rsidR="009834A8" w:rsidRPr="00666F6B" w:rsidRDefault="009834A8" w:rsidP="009834A8">
      <w:pPr>
        <w:ind w:left="360"/>
        <w:jc w:val="both"/>
        <w:rPr>
          <w:sz w:val="28"/>
          <w:szCs w:val="28"/>
        </w:rPr>
      </w:pPr>
      <w:r w:rsidRPr="00666F6B">
        <w:rPr>
          <w:sz w:val="28"/>
          <w:szCs w:val="28"/>
        </w:rPr>
        <w:t xml:space="preserve"> 9.Организационная и координационная деятельность.</w:t>
      </w:r>
    </w:p>
    <w:p w:rsidR="009834A8" w:rsidRPr="00666F6B" w:rsidRDefault="009834A8" w:rsidP="009834A8">
      <w:pPr>
        <w:ind w:left="360"/>
        <w:jc w:val="both"/>
        <w:rPr>
          <w:sz w:val="28"/>
          <w:szCs w:val="28"/>
        </w:rPr>
      </w:pPr>
      <w:r w:rsidRPr="00666F6B">
        <w:rPr>
          <w:sz w:val="28"/>
          <w:szCs w:val="28"/>
        </w:rPr>
        <w:t xml:space="preserve"> 10.Анализ статистических данных по спискам и</w:t>
      </w:r>
      <w:r w:rsidR="00B9257A">
        <w:rPr>
          <w:sz w:val="28"/>
          <w:szCs w:val="28"/>
        </w:rPr>
        <w:t>з базы данных МБОУ  «Кривошеевская</w:t>
      </w:r>
      <w:r w:rsidRPr="00666F6B">
        <w:rPr>
          <w:sz w:val="28"/>
          <w:szCs w:val="28"/>
        </w:rPr>
        <w:t xml:space="preserve"> СОШ»</w:t>
      </w:r>
    </w:p>
    <w:p w:rsidR="009834A8" w:rsidRPr="00666F6B" w:rsidRDefault="009834A8" w:rsidP="009834A8">
      <w:pPr>
        <w:ind w:left="360"/>
        <w:jc w:val="both"/>
        <w:rPr>
          <w:sz w:val="28"/>
          <w:szCs w:val="28"/>
        </w:rPr>
      </w:pPr>
      <w:r w:rsidRPr="00666F6B">
        <w:rPr>
          <w:sz w:val="28"/>
          <w:szCs w:val="28"/>
        </w:rPr>
        <w:t xml:space="preserve">  11.Анализ затруднений в работе (проблемы и пути их решения). </w:t>
      </w:r>
    </w:p>
    <w:p w:rsidR="009834A8" w:rsidRPr="00666F6B" w:rsidRDefault="009834A8" w:rsidP="009834A8">
      <w:pPr>
        <w:jc w:val="both"/>
        <w:rPr>
          <w:b/>
          <w:sz w:val="28"/>
          <w:szCs w:val="28"/>
          <w:u w:val="single"/>
        </w:rPr>
      </w:pPr>
    </w:p>
    <w:p w:rsidR="009834A8" w:rsidRPr="00666F6B" w:rsidRDefault="009834A8" w:rsidP="009834A8">
      <w:pPr>
        <w:jc w:val="both"/>
        <w:rPr>
          <w:b/>
          <w:sz w:val="28"/>
          <w:szCs w:val="28"/>
          <w:u w:val="single"/>
        </w:rPr>
      </w:pPr>
      <w:r w:rsidRPr="00666F6B">
        <w:rPr>
          <w:b/>
          <w:sz w:val="28"/>
          <w:szCs w:val="28"/>
          <w:u w:val="single"/>
        </w:rPr>
        <w:t xml:space="preserve"> 2. Организационные вопросы.</w:t>
      </w:r>
    </w:p>
    <w:p w:rsidR="009834A8" w:rsidRPr="00666F6B" w:rsidRDefault="009834A8" w:rsidP="009834A8">
      <w:pPr>
        <w:ind w:left="360"/>
        <w:jc w:val="both"/>
        <w:rPr>
          <w:sz w:val="28"/>
          <w:szCs w:val="28"/>
        </w:rPr>
      </w:pPr>
    </w:p>
    <w:p w:rsidR="009834A8" w:rsidRPr="00666F6B" w:rsidRDefault="009834A8" w:rsidP="009834A8">
      <w:pPr>
        <w:jc w:val="both"/>
        <w:rPr>
          <w:sz w:val="28"/>
          <w:szCs w:val="28"/>
        </w:rPr>
      </w:pPr>
      <w:r w:rsidRPr="00666F6B">
        <w:rPr>
          <w:sz w:val="28"/>
          <w:szCs w:val="28"/>
        </w:rPr>
        <w:t xml:space="preserve">            Ведется база данных по следующим категориям обучающихся в соответствии с откорректированными списками:</w:t>
      </w:r>
    </w:p>
    <w:p w:rsidR="009834A8" w:rsidRPr="00666F6B" w:rsidRDefault="009834A8" w:rsidP="000E6A65">
      <w:pPr>
        <w:numPr>
          <w:ilvl w:val="0"/>
          <w:numId w:val="68"/>
        </w:numPr>
        <w:jc w:val="both"/>
        <w:rPr>
          <w:sz w:val="28"/>
          <w:szCs w:val="28"/>
        </w:rPr>
      </w:pPr>
      <w:r w:rsidRPr="00666F6B">
        <w:rPr>
          <w:sz w:val="28"/>
          <w:szCs w:val="28"/>
        </w:rPr>
        <w:t>состоящих на внутришкольном учете(</w:t>
      </w:r>
      <w:r w:rsidR="00B9257A">
        <w:rPr>
          <w:sz w:val="28"/>
          <w:szCs w:val="28"/>
        </w:rPr>
        <w:t>1</w:t>
      </w:r>
      <w:r w:rsidRPr="00666F6B">
        <w:rPr>
          <w:sz w:val="28"/>
          <w:szCs w:val="28"/>
        </w:rPr>
        <w:t>);</w:t>
      </w:r>
    </w:p>
    <w:p w:rsidR="009834A8" w:rsidRPr="00666F6B" w:rsidRDefault="00733AA8" w:rsidP="000E6A65">
      <w:pPr>
        <w:numPr>
          <w:ilvl w:val="0"/>
          <w:numId w:val="68"/>
        </w:numPr>
        <w:jc w:val="both"/>
        <w:rPr>
          <w:sz w:val="28"/>
          <w:szCs w:val="28"/>
        </w:rPr>
      </w:pPr>
      <w:r>
        <w:rPr>
          <w:sz w:val="28"/>
          <w:szCs w:val="28"/>
        </w:rPr>
        <w:t xml:space="preserve">состоящих на учете в </w:t>
      </w:r>
      <w:proofErr w:type="gramStart"/>
      <w:r>
        <w:rPr>
          <w:sz w:val="28"/>
          <w:szCs w:val="28"/>
        </w:rPr>
        <w:t>КДН(</w:t>
      </w:r>
      <w:proofErr w:type="gramEnd"/>
      <w:r>
        <w:rPr>
          <w:sz w:val="28"/>
          <w:szCs w:val="28"/>
        </w:rPr>
        <w:t>0</w:t>
      </w:r>
      <w:r w:rsidR="009834A8" w:rsidRPr="00666F6B">
        <w:rPr>
          <w:sz w:val="28"/>
          <w:szCs w:val="28"/>
        </w:rPr>
        <w:t>);</w:t>
      </w:r>
    </w:p>
    <w:p w:rsidR="009834A8" w:rsidRPr="00666F6B" w:rsidRDefault="00B9257A" w:rsidP="000E6A65">
      <w:pPr>
        <w:numPr>
          <w:ilvl w:val="0"/>
          <w:numId w:val="68"/>
        </w:numPr>
        <w:jc w:val="both"/>
        <w:rPr>
          <w:sz w:val="28"/>
          <w:szCs w:val="28"/>
        </w:rPr>
      </w:pPr>
      <w:r>
        <w:rPr>
          <w:sz w:val="28"/>
          <w:szCs w:val="28"/>
        </w:rPr>
        <w:lastRenderedPageBreak/>
        <w:t>состоящих на учете в ОДН ОВД (0</w:t>
      </w:r>
      <w:r w:rsidR="009834A8" w:rsidRPr="00666F6B">
        <w:rPr>
          <w:sz w:val="28"/>
          <w:szCs w:val="28"/>
        </w:rPr>
        <w:t>);</w:t>
      </w:r>
    </w:p>
    <w:p w:rsidR="009834A8" w:rsidRPr="00666F6B" w:rsidRDefault="009834A8" w:rsidP="000E6A65">
      <w:pPr>
        <w:numPr>
          <w:ilvl w:val="0"/>
          <w:numId w:val="68"/>
        </w:numPr>
        <w:jc w:val="both"/>
        <w:rPr>
          <w:sz w:val="28"/>
          <w:szCs w:val="28"/>
        </w:rPr>
      </w:pPr>
      <w:r w:rsidRPr="00666F6B">
        <w:rPr>
          <w:sz w:val="28"/>
          <w:szCs w:val="28"/>
        </w:rPr>
        <w:t>проживаю</w:t>
      </w:r>
      <w:r w:rsidR="00B9257A">
        <w:rPr>
          <w:sz w:val="28"/>
          <w:szCs w:val="28"/>
        </w:rPr>
        <w:t xml:space="preserve">щих в малообеспеченных </w:t>
      </w:r>
      <w:proofErr w:type="gramStart"/>
      <w:r w:rsidR="00B9257A">
        <w:rPr>
          <w:sz w:val="28"/>
          <w:szCs w:val="28"/>
        </w:rPr>
        <w:t>семьях(</w:t>
      </w:r>
      <w:proofErr w:type="gramEnd"/>
      <w:r w:rsidR="00733AA8">
        <w:rPr>
          <w:sz w:val="28"/>
          <w:szCs w:val="28"/>
        </w:rPr>
        <w:t>0</w:t>
      </w:r>
      <w:r w:rsidRPr="00666F6B">
        <w:rPr>
          <w:sz w:val="28"/>
          <w:szCs w:val="28"/>
        </w:rPr>
        <w:t>);</w:t>
      </w:r>
    </w:p>
    <w:p w:rsidR="009834A8" w:rsidRPr="00666F6B" w:rsidRDefault="009834A8" w:rsidP="000E6A65">
      <w:pPr>
        <w:numPr>
          <w:ilvl w:val="0"/>
          <w:numId w:val="68"/>
        </w:numPr>
        <w:jc w:val="both"/>
        <w:rPr>
          <w:sz w:val="28"/>
          <w:szCs w:val="28"/>
        </w:rPr>
      </w:pPr>
      <w:r w:rsidRPr="00666F6B">
        <w:rPr>
          <w:sz w:val="28"/>
          <w:szCs w:val="28"/>
        </w:rPr>
        <w:t>проживающих в неполных семьях</w:t>
      </w:r>
      <w:r w:rsidR="00800A96">
        <w:rPr>
          <w:sz w:val="28"/>
          <w:szCs w:val="28"/>
        </w:rPr>
        <w:t xml:space="preserve"> </w:t>
      </w:r>
      <w:r w:rsidR="00733AA8">
        <w:rPr>
          <w:sz w:val="28"/>
          <w:szCs w:val="28"/>
        </w:rPr>
        <w:t>(7</w:t>
      </w:r>
      <w:proofErr w:type="gramStart"/>
      <w:r w:rsidRPr="00666F6B">
        <w:rPr>
          <w:sz w:val="28"/>
          <w:szCs w:val="28"/>
        </w:rPr>
        <w:t>) ;</w:t>
      </w:r>
      <w:proofErr w:type="gramEnd"/>
    </w:p>
    <w:p w:rsidR="009834A8" w:rsidRPr="00666F6B" w:rsidRDefault="008437FA" w:rsidP="000E6A65">
      <w:pPr>
        <w:numPr>
          <w:ilvl w:val="0"/>
          <w:numId w:val="68"/>
        </w:numPr>
        <w:jc w:val="both"/>
        <w:rPr>
          <w:sz w:val="28"/>
          <w:szCs w:val="28"/>
        </w:rPr>
      </w:pPr>
      <w:r>
        <w:rPr>
          <w:sz w:val="28"/>
          <w:szCs w:val="28"/>
        </w:rPr>
        <w:t xml:space="preserve">учащихся из многодетных </w:t>
      </w:r>
      <w:proofErr w:type="gramStart"/>
      <w:r>
        <w:rPr>
          <w:sz w:val="28"/>
          <w:szCs w:val="28"/>
        </w:rPr>
        <w:t>семей(</w:t>
      </w:r>
      <w:r w:rsidR="00733AA8">
        <w:rPr>
          <w:sz w:val="28"/>
          <w:szCs w:val="28"/>
        </w:rPr>
        <w:t xml:space="preserve"> 30</w:t>
      </w:r>
      <w:proofErr w:type="gramEnd"/>
      <w:r w:rsidR="00733AA8">
        <w:rPr>
          <w:sz w:val="28"/>
          <w:szCs w:val="28"/>
        </w:rPr>
        <w:t xml:space="preserve"> </w:t>
      </w:r>
      <w:r w:rsidR="009834A8" w:rsidRPr="00666F6B">
        <w:rPr>
          <w:sz w:val="28"/>
          <w:szCs w:val="28"/>
        </w:rPr>
        <w:t>);</w:t>
      </w:r>
    </w:p>
    <w:p w:rsidR="009834A8" w:rsidRPr="00666F6B" w:rsidRDefault="00306919" w:rsidP="000E6A65">
      <w:pPr>
        <w:numPr>
          <w:ilvl w:val="0"/>
          <w:numId w:val="68"/>
        </w:numPr>
        <w:jc w:val="both"/>
        <w:rPr>
          <w:sz w:val="28"/>
          <w:szCs w:val="28"/>
        </w:rPr>
      </w:pPr>
      <w:r>
        <w:rPr>
          <w:sz w:val="28"/>
          <w:szCs w:val="28"/>
        </w:rPr>
        <w:t>детей-инвалидов</w:t>
      </w:r>
      <w:r w:rsidR="00733AA8">
        <w:rPr>
          <w:sz w:val="28"/>
          <w:szCs w:val="28"/>
        </w:rPr>
        <w:t xml:space="preserve"> </w:t>
      </w:r>
      <w:r>
        <w:rPr>
          <w:sz w:val="28"/>
          <w:szCs w:val="28"/>
        </w:rPr>
        <w:t>(1</w:t>
      </w:r>
      <w:r w:rsidR="009834A8" w:rsidRPr="00666F6B">
        <w:rPr>
          <w:sz w:val="28"/>
          <w:szCs w:val="28"/>
        </w:rPr>
        <w:t>);</w:t>
      </w:r>
    </w:p>
    <w:p w:rsidR="009834A8" w:rsidRPr="00666F6B" w:rsidRDefault="009834A8" w:rsidP="000E6A65">
      <w:pPr>
        <w:numPr>
          <w:ilvl w:val="0"/>
          <w:numId w:val="68"/>
        </w:numPr>
        <w:jc w:val="both"/>
        <w:rPr>
          <w:sz w:val="28"/>
          <w:szCs w:val="28"/>
        </w:rPr>
      </w:pPr>
      <w:r w:rsidRPr="00666F6B">
        <w:rPr>
          <w:sz w:val="28"/>
          <w:szCs w:val="28"/>
        </w:rPr>
        <w:t>детей, оставшихся без попечения</w:t>
      </w:r>
      <w:r w:rsidR="00B9257A">
        <w:rPr>
          <w:sz w:val="28"/>
          <w:szCs w:val="28"/>
        </w:rPr>
        <w:t xml:space="preserve"> родителей</w:t>
      </w:r>
      <w:r w:rsidR="00733AA8">
        <w:rPr>
          <w:sz w:val="28"/>
          <w:szCs w:val="28"/>
        </w:rPr>
        <w:t xml:space="preserve"> (3</w:t>
      </w:r>
      <w:r w:rsidRPr="00666F6B">
        <w:rPr>
          <w:sz w:val="28"/>
          <w:szCs w:val="28"/>
        </w:rPr>
        <w:t>);</w:t>
      </w:r>
    </w:p>
    <w:p w:rsidR="009834A8" w:rsidRPr="00666F6B" w:rsidRDefault="009834A8" w:rsidP="009834A8">
      <w:pPr>
        <w:jc w:val="both"/>
        <w:rPr>
          <w:sz w:val="28"/>
          <w:szCs w:val="28"/>
        </w:rPr>
      </w:pPr>
      <w:r w:rsidRPr="00666F6B">
        <w:rPr>
          <w:sz w:val="28"/>
          <w:szCs w:val="28"/>
        </w:rPr>
        <w:t xml:space="preserve">          Составлены социальный паспорт учреждения и социальные паспорта  классов</w:t>
      </w:r>
      <w:r w:rsidR="00306919">
        <w:rPr>
          <w:sz w:val="28"/>
          <w:szCs w:val="28"/>
        </w:rPr>
        <w:t>.</w:t>
      </w:r>
    </w:p>
    <w:p w:rsidR="009834A8" w:rsidRPr="00666F6B" w:rsidRDefault="009834A8" w:rsidP="009834A8">
      <w:pPr>
        <w:jc w:val="both"/>
        <w:rPr>
          <w:b/>
          <w:sz w:val="28"/>
          <w:szCs w:val="28"/>
          <w:u w:val="single"/>
        </w:rPr>
      </w:pPr>
    </w:p>
    <w:p w:rsidR="009834A8" w:rsidRPr="00666F6B" w:rsidRDefault="009834A8" w:rsidP="009834A8">
      <w:pPr>
        <w:jc w:val="both"/>
        <w:rPr>
          <w:b/>
          <w:sz w:val="28"/>
          <w:szCs w:val="28"/>
          <w:u w:val="single"/>
        </w:rPr>
      </w:pPr>
      <w:r w:rsidRPr="00666F6B">
        <w:rPr>
          <w:b/>
          <w:sz w:val="28"/>
          <w:szCs w:val="28"/>
          <w:u w:val="single"/>
        </w:rPr>
        <w:t xml:space="preserve">3. Обеспечение социальных прав и гарантий обучающихся. </w:t>
      </w:r>
    </w:p>
    <w:p w:rsidR="009834A8" w:rsidRPr="00666F6B" w:rsidRDefault="009834A8" w:rsidP="009834A8">
      <w:pPr>
        <w:jc w:val="both"/>
        <w:rPr>
          <w:sz w:val="28"/>
          <w:szCs w:val="28"/>
        </w:rPr>
      </w:pPr>
      <w:r w:rsidRPr="00666F6B">
        <w:rPr>
          <w:sz w:val="28"/>
          <w:szCs w:val="28"/>
        </w:rPr>
        <w:t xml:space="preserve">           Основная работа была направлена на 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9834A8" w:rsidRPr="00666F6B" w:rsidRDefault="009834A8" w:rsidP="009834A8">
      <w:pPr>
        <w:jc w:val="both"/>
        <w:rPr>
          <w:sz w:val="28"/>
          <w:szCs w:val="28"/>
        </w:rPr>
      </w:pPr>
      <w:r w:rsidRPr="00666F6B">
        <w:rPr>
          <w:sz w:val="28"/>
          <w:szCs w:val="28"/>
        </w:rPr>
        <w:t xml:space="preserve">           Особое внимание уделялось учащимся, находящимся в трудной жизненной ситуации.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 В том числе – составлялись акты ЖБУ, предоставлялось бесплатное пребывание в пришкольном лагере на осенних и летних каникулах. Все дети из семей,  находящихся в трудной жизненной ситуации посещали летний, осенний  и весенний лагерь бесплатно.</w:t>
      </w:r>
    </w:p>
    <w:p w:rsidR="009834A8" w:rsidRPr="00666F6B" w:rsidRDefault="009834A8" w:rsidP="009834A8">
      <w:pPr>
        <w:jc w:val="both"/>
        <w:rPr>
          <w:sz w:val="28"/>
          <w:szCs w:val="28"/>
        </w:rPr>
      </w:pPr>
      <w:r w:rsidRPr="00666F6B">
        <w:rPr>
          <w:sz w:val="28"/>
          <w:szCs w:val="28"/>
        </w:rPr>
        <w:t>Вывод: работу, направленную на 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 считать удовлетворительной.</w:t>
      </w:r>
    </w:p>
    <w:p w:rsidR="009834A8" w:rsidRPr="00666F6B" w:rsidRDefault="009834A8" w:rsidP="009834A8">
      <w:pPr>
        <w:jc w:val="both"/>
        <w:rPr>
          <w:b/>
          <w:sz w:val="28"/>
          <w:szCs w:val="28"/>
          <w:u w:val="single"/>
        </w:rPr>
      </w:pPr>
      <w:r w:rsidRPr="00666F6B">
        <w:rPr>
          <w:sz w:val="28"/>
          <w:szCs w:val="28"/>
        </w:rPr>
        <w:t>Задачи: продолжить работу по  выявлению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9834A8" w:rsidRPr="00666F6B" w:rsidRDefault="009834A8" w:rsidP="009834A8">
      <w:pPr>
        <w:jc w:val="both"/>
        <w:rPr>
          <w:b/>
          <w:sz w:val="28"/>
          <w:szCs w:val="28"/>
          <w:u w:val="single"/>
        </w:rPr>
      </w:pPr>
      <w:r w:rsidRPr="00666F6B">
        <w:rPr>
          <w:b/>
          <w:sz w:val="28"/>
          <w:szCs w:val="28"/>
          <w:u w:val="single"/>
        </w:rPr>
        <w:t>4. Работа по взаимодействию с педагогическим коллективом.</w:t>
      </w:r>
    </w:p>
    <w:p w:rsidR="009834A8" w:rsidRPr="00666F6B" w:rsidRDefault="009834A8" w:rsidP="009834A8">
      <w:pPr>
        <w:tabs>
          <w:tab w:val="left" w:pos="180"/>
        </w:tabs>
        <w:jc w:val="both"/>
        <w:rPr>
          <w:sz w:val="28"/>
          <w:szCs w:val="28"/>
        </w:rPr>
      </w:pPr>
      <w:r w:rsidRPr="00666F6B">
        <w:rPr>
          <w:sz w:val="28"/>
          <w:szCs w:val="28"/>
        </w:rPr>
        <w:t xml:space="preserve">             В течение года проводилась работа по оказанию помощи классным руководителя и учителям-предметникам по следующим вопросам:</w:t>
      </w:r>
    </w:p>
    <w:p w:rsidR="009834A8" w:rsidRPr="00666F6B" w:rsidRDefault="009834A8" w:rsidP="000E6A65">
      <w:pPr>
        <w:numPr>
          <w:ilvl w:val="0"/>
          <w:numId w:val="69"/>
        </w:numPr>
        <w:jc w:val="both"/>
        <w:rPr>
          <w:sz w:val="28"/>
          <w:szCs w:val="28"/>
        </w:rPr>
      </w:pPr>
      <w:r w:rsidRPr="00666F6B">
        <w:rPr>
          <w:sz w:val="28"/>
          <w:szCs w:val="28"/>
        </w:rPr>
        <w:t>составления социального паспорта класса;</w:t>
      </w:r>
    </w:p>
    <w:p w:rsidR="009834A8" w:rsidRPr="00666F6B" w:rsidRDefault="009834A8" w:rsidP="000E6A65">
      <w:pPr>
        <w:numPr>
          <w:ilvl w:val="0"/>
          <w:numId w:val="69"/>
        </w:numPr>
        <w:jc w:val="both"/>
        <w:rPr>
          <w:sz w:val="28"/>
          <w:szCs w:val="28"/>
        </w:rPr>
      </w:pPr>
      <w:r w:rsidRPr="00666F6B">
        <w:rPr>
          <w:sz w:val="28"/>
          <w:szCs w:val="28"/>
        </w:rPr>
        <w:t>проведения диагностических мероприятий и тестирования;</w:t>
      </w:r>
    </w:p>
    <w:p w:rsidR="009834A8" w:rsidRPr="00666F6B" w:rsidRDefault="009834A8" w:rsidP="000E6A65">
      <w:pPr>
        <w:numPr>
          <w:ilvl w:val="0"/>
          <w:numId w:val="69"/>
        </w:numPr>
        <w:jc w:val="both"/>
        <w:rPr>
          <w:sz w:val="28"/>
          <w:szCs w:val="28"/>
        </w:rPr>
      </w:pPr>
      <w:r w:rsidRPr="00666F6B">
        <w:rPr>
          <w:sz w:val="28"/>
          <w:szCs w:val="28"/>
        </w:rPr>
        <w:t>составления педагогических характеристик и представлений на учащихся.</w:t>
      </w:r>
    </w:p>
    <w:p w:rsidR="009834A8" w:rsidRPr="00666F6B" w:rsidRDefault="009834A8" w:rsidP="000E6A65">
      <w:pPr>
        <w:numPr>
          <w:ilvl w:val="0"/>
          <w:numId w:val="69"/>
        </w:numPr>
        <w:jc w:val="both"/>
        <w:rPr>
          <w:sz w:val="28"/>
          <w:szCs w:val="28"/>
        </w:rPr>
      </w:pPr>
      <w:r w:rsidRPr="00666F6B">
        <w:rPr>
          <w:sz w:val="28"/>
          <w:szCs w:val="28"/>
        </w:rPr>
        <w:t>организации работы с детьми, стоящими на внутришкольном учете;</w:t>
      </w:r>
    </w:p>
    <w:p w:rsidR="009834A8" w:rsidRPr="00666F6B" w:rsidRDefault="009834A8" w:rsidP="000E6A65">
      <w:pPr>
        <w:numPr>
          <w:ilvl w:val="0"/>
          <w:numId w:val="69"/>
        </w:numPr>
        <w:jc w:val="both"/>
        <w:rPr>
          <w:sz w:val="28"/>
          <w:szCs w:val="28"/>
        </w:rPr>
      </w:pPr>
      <w:r w:rsidRPr="00666F6B">
        <w:rPr>
          <w:sz w:val="28"/>
          <w:szCs w:val="28"/>
        </w:rPr>
        <w:t>составления отчета об индивидуальной работе с подростками, находящимися в социально опасном положении.</w:t>
      </w:r>
    </w:p>
    <w:p w:rsidR="009834A8" w:rsidRPr="00666F6B" w:rsidRDefault="009834A8" w:rsidP="000E6A65">
      <w:pPr>
        <w:numPr>
          <w:ilvl w:val="0"/>
          <w:numId w:val="69"/>
        </w:numPr>
        <w:jc w:val="both"/>
        <w:rPr>
          <w:sz w:val="28"/>
          <w:szCs w:val="28"/>
        </w:rPr>
      </w:pPr>
      <w:proofErr w:type="gramStart"/>
      <w:r w:rsidRPr="00666F6B">
        <w:rPr>
          <w:sz w:val="28"/>
          <w:szCs w:val="28"/>
        </w:rPr>
        <w:lastRenderedPageBreak/>
        <w:t>организации оздоровительной работы с детьми</w:t>
      </w:r>
      <w:proofErr w:type="gramEnd"/>
      <w:r w:rsidRPr="00666F6B">
        <w:rPr>
          <w:sz w:val="28"/>
          <w:szCs w:val="28"/>
        </w:rPr>
        <w:t xml:space="preserve"> состоящими на внутришкольном контроле, подопечных детей; </w:t>
      </w:r>
    </w:p>
    <w:p w:rsidR="009834A8" w:rsidRPr="00666F6B" w:rsidRDefault="009834A8" w:rsidP="009834A8">
      <w:pPr>
        <w:jc w:val="both"/>
        <w:rPr>
          <w:sz w:val="28"/>
          <w:szCs w:val="28"/>
        </w:rPr>
      </w:pPr>
      <w:r w:rsidRPr="00666F6B">
        <w:rPr>
          <w:sz w:val="28"/>
          <w:szCs w:val="28"/>
        </w:rPr>
        <w:t xml:space="preserve">             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  </w:t>
      </w:r>
    </w:p>
    <w:p w:rsidR="008437FA" w:rsidRDefault="009834A8" w:rsidP="009834A8">
      <w:pPr>
        <w:jc w:val="both"/>
        <w:rPr>
          <w:sz w:val="28"/>
          <w:szCs w:val="28"/>
        </w:rPr>
      </w:pPr>
      <w:r w:rsidRPr="00666F6B">
        <w:rPr>
          <w:b/>
          <w:sz w:val="28"/>
          <w:szCs w:val="28"/>
        </w:rPr>
        <w:t>Вывод:</w:t>
      </w:r>
      <w:r w:rsidRPr="00666F6B">
        <w:rPr>
          <w:sz w:val="28"/>
          <w:szCs w:val="28"/>
        </w:rPr>
        <w:t xml:space="preserve"> все классные руководители на должном уровне ведут работу с детьми с девиантным поведением</w:t>
      </w:r>
    </w:p>
    <w:p w:rsidR="009834A8" w:rsidRPr="00666F6B" w:rsidRDefault="009834A8" w:rsidP="009834A8">
      <w:pPr>
        <w:jc w:val="both"/>
        <w:rPr>
          <w:sz w:val="28"/>
          <w:szCs w:val="28"/>
        </w:rPr>
      </w:pPr>
      <w:r w:rsidRPr="00666F6B">
        <w:rPr>
          <w:b/>
          <w:sz w:val="28"/>
          <w:szCs w:val="28"/>
        </w:rPr>
        <w:t>Задачи:</w:t>
      </w:r>
      <w:r w:rsidRPr="00666F6B">
        <w:rPr>
          <w:sz w:val="28"/>
          <w:szCs w:val="28"/>
        </w:rPr>
        <w:t xml:space="preserve"> проводить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 </w:t>
      </w:r>
    </w:p>
    <w:p w:rsidR="009834A8" w:rsidRPr="00666F6B" w:rsidRDefault="009834A8" w:rsidP="009834A8">
      <w:pPr>
        <w:jc w:val="both"/>
        <w:rPr>
          <w:b/>
          <w:sz w:val="28"/>
          <w:szCs w:val="28"/>
          <w:u w:val="single"/>
        </w:rPr>
      </w:pPr>
    </w:p>
    <w:p w:rsidR="008437FA" w:rsidRPr="008437FA" w:rsidRDefault="009834A8" w:rsidP="000E6A65">
      <w:pPr>
        <w:pStyle w:val="af8"/>
        <w:numPr>
          <w:ilvl w:val="0"/>
          <w:numId w:val="67"/>
        </w:numPr>
        <w:jc w:val="both"/>
        <w:rPr>
          <w:b/>
          <w:sz w:val="28"/>
          <w:szCs w:val="28"/>
          <w:u w:val="single"/>
        </w:rPr>
      </w:pPr>
      <w:r w:rsidRPr="008437FA">
        <w:rPr>
          <w:b/>
          <w:sz w:val="28"/>
          <w:szCs w:val="28"/>
          <w:u w:val="single"/>
        </w:rPr>
        <w:t>Работа с учащимися.</w:t>
      </w:r>
    </w:p>
    <w:p w:rsidR="009834A8" w:rsidRPr="00666F6B" w:rsidRDefault="00954F42" w:rsidP="009834A8">
      <w:pPr>
        <w:ind w:firstLine="360"/>
        <w:jc w:val="both"/>
        <w:rPr>
          <w:sz w:val="28"/>
          <w:szCs w:val="28"/>
        </w:rPr>
      </w:pPr>
      <w:r>
        <w:rPr>
          <w:sz w:val="28"/>
          <w:szCs w:val="28"/>
        </w:rPr>
        <w:t xml:space="preserve">       В течение</w:t>
      </w:r>
      <w:r w:rsidR="00787D36">
        <w:rPr>
          <w:sz w:val="28"/>
          <w:szCs w:val="28"/>
        </w:rPr>
        <w:t xml:space="preserve"> 2023</w:t>
      </w:r>
      <w:r w:rsidR="008437FA">
        <w:rPr>
          <w:sz w:val="28"/>
          <w:szCs w:val="28"/>
        </w:rPr>
        <w:t>-20</w:t>
      </w:r>
      <w:r w:rsidR="00787D36">
        <w:rPr>
          <w:sz w:val="28"/>
          <w:szCs w:val="28"/>
        </w:rPr>
        <w:t>24</w:t>
      </w:r>
      <w:r w:rsidR="009834A8" w:rsidRPr="00666F6B">
        <w:rPr>
          <w:sz w:val="28"/>
          <w:szCs w:val="28"/>
        </w:rPr>
        <w:t xml:space="preserve">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9834A8" w:rsidRPr="00666F6B" w:rsidRDefault="009834A8" w:rsidP="009834A8">
      <w:pPr>
        <w:ind w:firstLine="360"/>
        <w:jc w:val="both"/>
        <w:rPr>
          <w:sz w:val="28"/>
          <w:szCs w:val="28"/>
        </w:rPr>
      </w:pPr>
      <w:r w:rsidRPr="00666F6B">
        <w:rPr>
          <w:sz w:val="28"/>
          <w:szCs w:val="28"/>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p>
    <w:p w:rsidR="009834A8" w:rsidRPr="00666F6B" w:rsidRDefault="009834A8" w:rsidP="009834A8">
      <w:pPr>
        <w:jc w:val="both"/>
        <w:rPr>
          <w:sz w:val="28"/>
          <w:szCs w:val="28"/>
        </w:rPr>
      </w:pPr>
      <w:r w:rsidRPr="00666F6B">
        <w:rPr>
          <w:sz w:val="28"/>
          <w:szCs w:val="28"/>
        </w:rPr>
        <w:t xml:space="preserve">С родителями проводилась большая профилактическая работа: беседы, консультации, встречи с педагогами.  По результатам этой работы ряд учащихся перестал пропускать уроки без уважительных причин. </w:t>
      </w:r>
    </w:p>
    <w:p w:rsidR="008437FA" w:rsidRDefault="008437FA" w:rsidP="00306919">
      <w:pPr>
        <w:ind w:left="360"/>
        <w:jc w:val="both"/>
        <w:rPr>
          <w:sz w:val="28"/>
          <w:szCs w:val="28"/>
        </w:rPr>
      </w:pPr>
    </w:p>
    <w:p w:rsidR="009834A8" w:rsidRPr="00666F6B" w:rsidRDefault="009834A8" w:rsidP="009834A8">
      <w:pPr>
        <w:ind w:left="284" w:hanging="491"/>
        <w:jc w:val="both"/>
        <w:rPr>
          <w:sz w:val="28"/>
          <w:szCs w:val="28"/>
        </w:rPr>
      </w:pPr>
      <w:r w:rsidRPr="00666F6B">
        <w:rPr>
          <w:sz w:val="28"/>
          <w:szCs w:val="28"/>
        </w:rPr>
        <w:t xml:space="preserve">             По статистическим данным на внутришкольном учете состоят:</w:t>
      </w:r>
    </w:p>
    <w:p w:rsidR="00D31052" w:rsidRPr="00666F6B" w:rsidRDefault="00D31052" w:rsidP="009834A8">
      <w:pPr>
        <w:ind w:left="284" w:hanging="491"/>
        <w:jc w:val="both"/>
        <w:rPr>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895"/>
        <w:gridCol w:w="1555"/>
        <w:gridCol w:w="1367"/>
        <w:gridCol w:w="1550"/>
        <w:gridCol w:w="1550"/>
      </w:tblGrid>
      <w:tr w:rsidR="00954F42" w:rsidRPr="00666F6B" w:rsidTr="00D31052">
        <w:trPr>
          <w:jc w:val="center"/>
        </w:trPr>
        <w:tc>
          <w:tcPr>
            <w:tcW w:w="2186" w:type="dxa"/>
          </w:tcPr>
          <w:p w:rsidR="00954F42" w:rsidRPr="00666F6B" w:rsidRDefault="00954F42" w:rsidP="004114D5">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Образовательное</w:t>
            </w:r>
          </w:p>
          <w:p w:rsidR="00954F42" w:rsidRPr="00666F6B" w:rsidRDefault="00954F42" w:rsidP="004114D5">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учреждение</w:t>
            </w:r>
          </w:p>
        </w:tc>
        <w:tc>
          <w:tcPr>
            <w:tcW w:w="1895" w:type="dxa"/>
          </w:tcPr>
          <w:p w:rsidR="00954F42" w:rsidRPr="00666F6B" w:rsidRDefault="00954F42" w:rsidP="009834A8">
            <w:pPr>
              <w:pStyle w:val="afff1"/>
              <w:jc w:val="both"/>
              <w:rPr>
                <w:rFonts w:ascii="Times New Roman" w:hAnsi="Times New Roman"/>
                <w:sz w:val="22"/>
                <w:szCs w:val="22"/>
              </w:rPr>
            </w:pPr>
            <w:r w:rsidRPr="00666F6B">
              <w:rPr>
                <w:rFonts w:ascii="Times New Roman" w:hAnsi="Times New Roman"/>
                <w:sz w:val="22"/>
                <w:szCs w:val="22"/>
              </w:rPr>
              <w:t>Вид учета</w:t>
            </w:r>
          </w:p>
          <w:p w:rsidR="00954F42" w:rsidRPr="00666F6B" w:rsidRDefault="00954F42" w:rsidP="004114D5">
            <w:pPr>
              <w:pStyle w:val="afff1"/>
              <w:ind w:left="284" w:hanging="491"/>
              <w:jc w:val="both"/>
              <w:rPr>
                <w:rFonts w:ascii="Times New Roman" w:hAnsi="Times New Roman"/>
                <w:sz w:val="22"/>
                <w:szCs w:val="22"/>
              </w:rPr>
            </w:pPr>
          </w:p>
        </w:tc>
        <w:tc>
          <w:tcPr>
            <w:tcW w:w="1555" w:type="dxa"/>
          </w:tcPr>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Количество</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учащихся</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наконец</w:t>
            </w:r>
          </w:p>
          <w:p w:rsidR="00954F42" w:rsidRPr="00666F6B" w:rsidRDefault="00787D36" w:rsidP="009728D9">
            <w:pPr>
              <w:pStyle w:val="afff1"/>
              <w:ind w:left="284" w:hanging="491"/>
              <w:jc w:val="both"/>
              <w:rPr>
                <w:rFonts w:ascii="Times New Roman" w:hAnsi="Times New Roman"/>
                <w:sz w:val="22"/>
                <w:szCs w:val="22"/>
              </w:rPr>
            </w:pPr>
            <w:r>
              <w:rPr>
                <w:rFonts w:ascii="Times New Roman" w:hAnsi="Times New Roman"/>
                <w:sz w:val="22"/>
                <w:szCs w:val="22"/>
              </w:rPr>
              <w:t xml:space="preserve">   2020-2021</w:t>
            </w:r>
          </w:p>
          <w:p w:rsidR="00954F42" w:rsidRPr="00666F6B" w:rsidRDefault="00954F42" w:rsidP="009728D9">
            <w:pPr>
              <w:pStyle w:val="afff1"/>
              <w:jc w:val="both"/>
              <w:rPr>
                <w:rFonts w:ascii="Times New Roman" w:hAnsi="Times New Roman"/>
                <w:sz w:val="22"/>
                <w:szCs w:val="22"/>
              </w:rPr>
            </w:pPr>
            <w:r w:rsidRPr="00666F6B">
              <w:rPr>
                <w:rFonts w:ascii="Times New Roman" w:hAnsi="Times New Roman"/>
                <w:sz w:val="22"/>
                <w:szCs w:val="22"/>
              </w:rPr>
              <w:t xml:space="preserve"> учебного года</w:t>
            </w:r>
          </w:p>
        </w:tc>
        <w:tc>
          <w:tcPr>
            <w:tcW w:w="1367" w:type="dxa"/>
          </w:tcPr>
          <w:p w:rsidR="00954F42" w:rsidRPr="00666F6B" w:rsidRDefault="00733AA8" w:rsidP="009728D9">
            <w:pPr>
              <w:pStyle w:val="afff1"/>
              <w:jc w:val="both"/>
              <w:rPr>
                <w:rFonts w:ascii="Times New Roman" w:hAnsi="Times New Roman"/>
                <w:sz w:val="22"/>
                <w:szCs w:val="22"/>
              </w:rPr>
            </w:pPr>
            <w:r>
              <w:rPr>
                <w:rFonts w:ascii="Times New Roman" w:hAnsi="Times New Roman"/>
                <w:sz w:val="22"/>
                <w:szCs w:val="22"/>
              </w:rPr>
              <w:t>К</w:t>
            </w:r>
            <w:r w:rsidR="00954F42" w:rsidRPr="00666F6B">
              <w:rPr>
                <w:rFonts w:ascii="Times New Roman" w:hAnsi="Times New Roman"/>
                <w:sz w:val="22"/>
                <w:szCs w:val="22"/>
              </w:rPr>
              <w:t>оличество</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учащихся</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на конец</w:t>
            </w:r>
          </w:p>
          <w:p w:rsidR="00954F42" w:rsidRPr="00666F6B" w:rsidRDefault="00787D36" w:rsidP="009728D9">
            <w:pPr>
              <w:pStyle w:val="afff1"/>
              <w:ind w:left="284" w:hanging="491"/>
              <w:jc w:val="both"/>
              <w:rPr>
                <w:rFonts w:ascii="Times New Roman" w:hAnsi="Times New Roman"/>
                <w:sz w:val="22"/>
                <w:szCs w:val="22"/>
              </w:rPr>
            </w:pPr>
            <w:r>
              <w:rPr>
                <w:rFonts w:ascii="Times New Roman" w:hAnsi="Times New Roman"/>
                <w:sz w:val="22"/>
                <w:szCs w:val="22"/>
              </w:rPr>
              <w:t xml:space="preserve">   2021-2022</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учебного года</w:t>
            </w:r>
          </w:p>
        </w:tc>
        <w:tc>
          <w:tcPr>
            <w:tcW w:w="1550" w:type="dxa"/>
          </w:tcPr>
          <w:p w:rsidR="00954F42" w:rsidRPr="00666F6B" w:rsidRDefault="00954F42" w:rsidP="009728D9">
            <w:pPr>
              <w:pStyle w:val="afff1"/>
              <w:jc w:val="both"/>
              <w:rPr>
                <w:rFonts w:ascii="Times New Roman" w:hAnsi="Times New Roman"/>
                <w:sz w:val="22"/>
                <w:szCs w:val="22"/>
              </w:rPr>
            </w:pPr>
            <w:r w:rsidRPr="00666F6B">
              <w:rPr>
                <w:rFonts w:ascii="Times New Roman" w:hAnsi="Times New Roman"/>
                <w:sz w:val="22"/>
                <w:szCs w:val="22"/>
              </w:rPr>
              <w:t>Количество</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учащихся</w:t>
            </w:r>
          </w:p>
          <w:p w:rsidR="00954F42" w:rsidRPr="00666F6B" w:rsidRDefault="00954F42" w:rsidP="009728D9">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на конец</w:t>
            </w:r>
          </w:p>
          <w:p w:rsidR="00954F42" w:rsidRPr="00666F6B" w:rsidRDefault="00787D36" w:rsidP="009728D9">
            <w:pPr>
              <w:pStyle w:val="afff1"/>
              <w:ind w:left="284" w:hanging="491"/>
              <w:jc w:val="both"/>
              <w:rPr>
                <w:rFonts w:ascii="Times New Roman" w:hAnsi="Times New Roman"/>
                <w:sz w:val="22"/>
                <w:szCs w:val="22"/>
              </w:rPr>
            </w:pPr>
            <w:r>
              <w:rPr>
                <w:rFonts w:ascii="Times New Roman" w:hAnsi="Times New Roman"/>
                <w:sz w:val="22"/>
                <w:szCs w:val="22"/>
              </w:rPr>
              <w:t xml:space="preserve">   2022</w:t>
            </w:r>
            <w:r w:rsidR="00306919">
              <w:rPr>
                <w:rFonts w:ascii="Times New Roman" w:hAnsi="Times New Roman"/>
                <w:sz w:val="22"/>
                <w:szCs w:val="22"/>
              </w:rPr>
              <w:t>-2</w:t>
            </w:r>
            <w:r>
              <w:rPr>
                <w:rFonts w:ascii="Times New Roman" w:hAnsi="Times New Roman"/>
                <w:sz w:val="22"/>
                <w:szCs w:val="22"/>
              </w:rPr>
              <w:t>023</w:t>
            </w:r>
          </w:p>
          <w:p w:rsidR="00954F42" w:rsidRPr="00666F6B" w:rsidRDefault="00954F42" w:rsidP="009728D9">
            <w:pPr>
              <w:pStyle w:val="afff1"/>
              <w:jc w:val="both"/>
              <w:rPr>
                <w:rFonts w:ascii="Times New Roman" w:hAnsi="Times New Roman"/>
                <w:sz w:val="22"/>
                <w:szCs w:val="22"/>
              </w:rPr>
            </w:pPr>
            <w:r w:rsidRPr="00666F6B">
              <w:rPr>
                <w:rFonts w:ascii="Times New Roman" w:hAnsi="Times New Roman"/>
                <w:sz w:val="22"/>
                <w:szCs w:val="22"/>
              </w:rPr>
              <w:t>учебного года</w:t>
            </w:r>
          </w:p>
        </w:tc>
        <w:tc>
          <w:tcPr>
            <w:tcW w:w="1550" w:type="dxa"/>
          </w:tcPr>
          <w:p w:rsidR="00954F42" w:rsidRPr="00666F6B" w:rsidRDefault="00954F42" w:rsidP="00954F42">
            <w:pPr>
              <w:pStyle w:val="afff1"/>
              <w:jc w:val="both"/>
              <w:rPr>
                <w:rFonts w:ascii="Times New Roman" w:hAnsi="Times New Roman"/>
                <w:sz w:val="22"/>
                <w:szCs w:val="22"/>
              </w:rPr>
            </w:pPr>
            <w:r w:rsidRPr="00666F6B">
              <w:rPr>
                <w:rFonts w:ascii="Times New Roman" w:hAnsi="Times New Roman"/>
                <w:sz w:val="22"/>
                <w:szCs w:val="22"/>
              </w:rPr>
              <w:t>Количество</w:t>
            </w:r>
          </w:p>
          <w:p w:rsidR="00954F42" w:rsidRPr="00666F6B" w:rsidRDefault="00954F42" w:rsidP="00954F42">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учащихся</w:t>
            </w:r>
          </w:p>
          <w:p w:rsidR="00954F42" w:rsidRPr="00666F6B" w:rsidRDefault="00954F42" w:rsidP="00954F42">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на конец</w:t>
            </w:r>
          </w:p>
          <w:p w:rsidR="00954F42" w:rsidRPr="00666F6B" w:rsidRDefault="00787D36" w:rsidP="00954F42">
            <w:pPr>
              <w:pStyle w:val="afff1"/>
              <w:ind w:left="284" w:hanging="491"/>
              <w:jc w:val="both"/>
              <w:rPr>
                <w:rFonts w:ascii="Times New Roman" w:hAnsi="Times New Roman"/>
                <w:sz w:val="22"/>
                <w:szCs w:val="22"/>
              </w:rPr>
            </w:pPr>
            <w:r>
              <w:rPr>
                <w:rFonts w:ascii="Times New Roman" w:hAnsi="Times New Roman"/>
                <w:sz w:val="22"/>
                <w:szCs w:val="22"/>
              </w:rPr>
              <w:t xml:space="preserve">   2023-2024</w:t>
            </w:r>
          </w:p>
          <w:p w:rsidR="00954F42" w:rsidRPr="00666F6B" w:rsidRDefault="00954F42" w:rsidP="00954F42">
            <w:pPr>
              <w:pStyle w:val="afff1"/>
              <w:jc w:val="both"/>
              <w:rPr>
                <w:rFonts w:ascii="Times New Roman" w:hAnsi="Times New Roman"/>
                <w:sz w:val="22"/>
                <w:szCs w:val="22"/>
              </w:rPr>
            </w:pPr>
            <w:r w:rsidRPr="00666F6B">
              <w:rPr>
                <w:rFonts w:ascii="Times New Roman" w:hAnsi="Times New Roman"/>
                <w:sz w:val="22"/>
                <w:szCs w:val="22"/>
              </w:rPr>
              <w:t>учебного года</w:t>
            </w:r>
          </w:p>
        </w:tc>
      </w:tr>
      <w:tr w:rsidR="00D31052" w:rsidRPr="00666F6B" w:rsidTr="00D31052">
        <w:trPr>
          <w:jc w:val="center"/>
        </w:trPr>
        <w:tc>
          <w:tcPr>
            <w:tcW w:w="2186" w:type="dxa"/>
          </w:tcPr>
          <w:p w:rsidR="00D31052" w:rsidRPr="00666F6B" w:rsidRDefault="008437FA" w:rsidP="004114D5">
            <w:pPr>
              <w:pStyle w:val="afff1"/>
              <w:ind w:left="-207"/>
              <w:jc w:val="both"/>
              <w:rPr>
                <w:rFonts w:ascii="Times New Roman" w:hAnsi="Times New Roman"/>
                <w:sz w:val="22"/>
                <w:szCs w:val="22"/>
              </w:rPr>
            </w:pPr>
            <w:r>
              <w:rPr>
                <w:rFonts w:ascii="Times New Roman" w:hAnsi="Times New Roman"/>
                <w:sz w:val="22"/>
                <w:szCs w:val="22"/>
              </w:rPr>
              <w:t xml:space="preserve">     МБОУ «Кривошеевская</w:t>
            </w:r>
          </w:p>
          <w:p w:rsidR="00D31052" w:rsidRPr="00666F6B" w:rsidRDefault="00D31052" w:rsidP="004114D5">
            <w:pPr>
              <w:pStyle w:val="afff1"/>
              <w:ind w:left="-207"/>
              <w:jc w:val="both"/>
              <w:rPr>
                <w:rFonts w:ascii="Times New Roman" w:hAnsi="Times New Roman"/>
                <w:sz w:val="22"/>
                <w:szCs w:val="22"/>
              </w:rPr>
            </w:pPr>
            <w:r w:rsidRPr="00666F6B">
              <w:rPr>
                <w:rFonts w:ascii="Times New Roman" w:hAnsi="Times New Roman"/>
                <w:sz w:val="22"/>
                <w:szCs w:val="22"/>
              </w:rPr>
              <w:t xml:space="preserve">   СОШ» </w:t>
            </w:r>
          </w:p>
        </w:tc>
        <w:tc>
          <w:tcPr>
            <w:tcW w:w="1895" w:type="dxa"/>
          </w:tcPr>
          <w:p w:rsidR="00D31052" w:rsidRPr="00666F6B" w:rsidRDefault="00D31052" w:rsidP="004114D5">
            <w:pPr>
              <w:pStyle w:val="afff1"/>
              <w:jc w:val="both"/>
              <w:rPr>
                <w:rFonts w:ascii="Times New Roman" w:hAnsi="Times New Roman"/>
                <w:sz w:val="22"/>
                <w:szCs w:val="22"/>
              </w:rPr>
            </w:pPr>
            <w:r w:rsidRPr="00666F6B">
              <w:rPr>
                <w:rFonts w:ascii="Times New Roman" w:hAnsi="Times New Roman"/>
                <w:sz w:val="22"/>
                <w:szCs w:val="22"/>
              </w:rPr>
              <w:t>Внутришкольный</w:t>
            </w:r>
          </w:p>
          <w:p w:rsidR="00D31052" w:rsidRPr="00666F6B" w:rsidRDefault="00D31052" w:rsidP="004114D5">
            <w:pPr>
              <w:pStyle w:val="afff1"/>
              <w:ind w:left="284" w:hanging="491"/>
              <w:jc w:val="both"/>
              <w:rPr>
                <w:rFonts w:ascii="Times New Roman" w:hAnsi="Times New Roman"/>
                <w:sz w:val="22"/>
                <w:szCs w:val="22"/>
              </w:rPr>
            </w:pPr>
            <w:r w:rsidRPr="00666F6B">
              <w:rPr>
                <w:rFonts w:ascii="Times New Roman" w:hAnsi="Times New Roman"/>
                <w:sz w:val="22"/>
                <w:szCs w:val="22"/>
              </w:rPr>
              <w:t xml:space="preserve">          </w:t>
            </w:r>
            <w:r w:rsidR="00715593" w:rsidRPr="00666F6B">
              <w:rPr>
                <w:rFonts w:ascii="Times New Roman" w:hAnsi="Times New Roman"/>
                <w:sz w:val="22"/>
                <w:szCs w:val="22"/>
              </w:rPr>
              <w:t>У</w:t>
            </w:r>
            <w:r w:rsidRPr="00666F6B">
              <w:rPr>
                <w:rFonts w:ascii="Times New Roman" w:hAnsi="Times New Roman"/>
                <w:sz w:val="22"/>
                <w:szCs w:val="22"/>
              </w:rPr>
              <w:t>чет</w:t>
            </w:r>
          </w:p>
        </w:tc>
        <w:tc>
          <w:tcPr>
            <w:tcW w:w="1555" w:type="dxa"/>
          </w:tcPr>
          <w:p w:rsidR="00D31052" w:rsidRPr="00666F6B" w:rsidRDefault="00D31052" w:rsidP="004114D5">
            <w:pPr>
              <w:pStyle w:val="afff1"/>
              <w:ind w:left="284" w:hanging="491"/>
              <w:jc w:val="both"/>
              <w:rPr>
                <w:rFonts w:ascii="Times New Roman" w:hAnsi="Times New Roman"/>
                <w:sz w:val="22"/>
                <w:szCs w:val="22"/>
              </w:rPr>
            </w:pPr>
            <w:r w:rsidRPr="00666F6B">
              <w:rPr>
                <w:rFonts w:ascii="Times New Roman" w:hAnsi="Times New Roman"/>
                <w:sz w:val="22"/>
                <w:szCs w:val="22"/>
              </w:rPr>
              <w:t>1</w:t>
            </w:r>
            <w:r w:rsidR="008437FA">
              <w:rPr>
                <w:rFonts w:ascii="Times New Roman" w:hAnsi="Times New Roman"/>
                <w:sz w:val="22"/>
                <w:szCs w:val="22"/>
              </w:rPr>
              <w:t>1</w:t>
            </w:r>
          </w:p>
        </w:tc>
        <w:tc>
          <w:tcPr>
            <w:tcW w:w="1367" w:type="dxa"/>
          </w:tcPr>
          <w:p w:rsidR="00D31052" w:rsidRPr="00666F6B" w:rsidRDefault="00D31052" w:rsidP="004114D5">
            <w:pPr>
              <w:pStyle w:val="afff1"/>
              <w:ind w:left="284" w:hanging="491"/>
              <w:jc w:val="both"/>
              <w:rPr>
                <w:rFonts w:ascii="Times New Roman" w:hAnsi="Times New Roman"/>
                <w:sz w:val="22"/>
                <w:szCs w:val="22"/>
              </w:rPr>
            </w:pPr>
            <w:r w:rsidRPr="00666F6B">
              <w:rPr>
                <w:rFonts w:ascii="Times New Roman" w:hAnsi="Times New Roman"/>
                <w:sz w:val="22"/>
                <w:szCs w:val="22"/>
              </w:rPr>
              <w:t>1</w:t>
            </w:r>
            <w:r w:rsidR="00787D36">
              <w:rPr>
                <w:rFonts w:ascii="Times New Roman" w:hAnsi="Times New Roman"/>
                <w:sz w:val="22"/>
                <w:szCs w:val="22"/>
              </w:rPr>
              <w:t>2</w:t>
            </w:r>
          </w:p>
        </w:tc>
        <w:tc>
          <w:tcPr>
            <w:tcW w:w="1550" w:type="dxa"/>
          </w:tcPr>
          <w:p w:rsidR="00D31052" w:rsidRPr="00666F6B" w:rsidRDefault="00733AA8" w:rsidP="004114D5">
            <w:pPr>
              <w:pStyle w:val="afff1"/>
              <w:ind w:left="284" w:hanging="491"/>
              <w:jc w:val="both"/>
              <w:rPr>
                <w:rFonts w:ascii="Times New Roman" w:hAnsi="Times New Roman"/>
                <w:sz w:val="22"/>
                <w:szCs w:val="22"/>
              </w:rPr>
            </w:pPr>
            <w:r>
              <w:rPr>
                <w:rFonts w:ascii="Times New Roman" w:hAnsi="Times New Roman"/>
                <w:sz w:val="22"/>
                <w:szCs w:val="22"/>
              </w:rPr>
              <w:t>12</w:t>
            </w:r>
          </w:p>
        </w:tc>
        <w:tc>
          <w:tcPr>
            <w:tcW w:w="1550" w:type="dxa"/>
          </w:tcPr>
          <w:p w:rsidR="00D31052" w:rsidRPr="00666F6B" w:rsidRDefault="008437FA" w:rsidP="00D31052">
            <w:pPr>
              <w:pStyle w:val="afff1"/>
              <w:ind w:left="284" w:hanging="491"/>
              <w:jc w:val="center"/>
              <w:rPr>
                <w:rFonts w:ascii="Times New Roman" w:hAnsi="Times New Roman"/>
                <w:sz w:val="22"/>
                <w:szCs w:val="22"/>
              </w:rPr>
            </w:pPr>
            <w:r>
              <w:rPr>
                <w:rFonts w:ascii="Times New Roman" w:hAnsi="Times New Roman"/>
                <w:sz w:val="22"/>
                <w:szCs w:val="22"/>
              </w:rPr>
              <w:t>1</w:t>
            </w:r>
          </w:p>
        </w:tc>
      </w:tr>
    </w:tbl>
    <w:p w:rsidR="009834A8" w:rsidRPr="00666F6B" w:rsidRDefault="009834A8" w:rsidP="009834A8">
      <w:pPr>
        <w:jc w:val="both"/>
        <w:rPr>
          <w:sz w:val="22"/>
          <w:szCs w:val="22"/>
        </w:rPr>
      </w:pPr>
    </w:p>
    <w:p w:rsidR="009834A8" w:rsidRPr="00666F6B" w:rsidRDefault="009834A8" w:rsidP="009834A8">
      <w:pPr>
        <w:jc w:val="both"/>
        <w:rPr>
          <w:sz w:val="28"/>
          <w:szCs w:val="28"/>
        </w:rPr>
      </w:pPr>
      <w:r w:rsidRPr="00666F6B">
        <w:rPr>
          <w:sz w:val="28"/>
          <w:szCs w:val="28"/>
        </w:rPr>
        <w:t>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rsidR="009834A8" w:rsidRPr="00666F6B" w:rsidRDefault="009834A8" w:rsidP="009834A8">
      <w:pPr>
        <w:jc w:val="both"/>
        <w:rPr>
          <w:sz w:val="28"/>
          <w:szCs w:val="28"/>
        </w:rPr>
      </w:pPr>
      <w:r w:rsidRPr="00666F6B">
        <w:rPr>
          <w:sz w:val="28"/>
          <w:szCs w:val="28"/>
        </w:rPr>
        <w:t xml:space="preserve">        Индивидуальная профилактическая работа систематически проводится классными руководителями и социальным педагогом в форме профилактических бесед, диагностических исследований, привлечения к выполнению посильных поручений, вовлечения в различные виды </w:t>
      </w:r>
      <w:r w:rsidRPr="00666F6B">
        <w:rPr>
          <w:sz w:val="28"/>
          <w:szCs w:val="28"/>
        </w:rPr>
        <w:lastRenderedPageBreak/>
        <w:t>положительной деятельности (кружки, спортивные секции, школьные мероприятия).</w:t>
      </w:r>
    </w:p>
    <w:p w:rsidR="009834A8" w:rsidRDefault="009834A8" w:rsidP="009834A8">
      <w:pPr>
        <w:ind w:firstLine="708"/>
        <w:jc w:val="both"/>
        <w:rPr>
          <w:sz w:val="28"/>
          <w:szCs w:val="28"/>
        </w:rPr>
      </w:pPr>
      <w:r w:rsidRPr="00666F6B">
        <w:rPr>
          <w:sz w:val="28"/>
          <w:szCs w:val="28"/>
        </w:rPr>
        <w:t>За 20</w:t>
      </w:r>
      <w:r w:rsidR="00787D36">
        <w:rPr>
          <w:sz w:val="28"/>
          <w:szCs w:val="28"/>
        </w:rPr>
        <w:t>23</w:t>
      </w:r>
      <w:r w:rsidRPr="00666F6B">
        <w:rPr>
          <w:sz w:val="28"/>
          <w:szCs w:val="28"/>
        </w:rPr>
        <w:t>-20</w:t>
      </w:r>
      <w:r w:rsidR="00306919">
        <w:rPr>
          <w:sz w:val="28"/>
          <w:szCs w:val="28"/>
        </w:rPr>
        <w:t>2</w:t>
      </w:r>
      <w:r w:rsidR="00787D36">
        <w:rPr>
          <w:sz w:val="28"/>
          <w:szCs w:val="28"/>
        </w:rPr>
        <w:t>4</w:t>
      </w:r>
      <w:r w:rsidR="008437FA">
        <w:rPr>
          <w:sz w:val="28"/>
          <w:szCs w:val="28"/>
        </w:rPr>
        <w:t>учебный год классными руководителями</w:t>
      </w:r>
      <w:r w:rsidR="00954F42">
        <w:rPr>
          <w:sz w:val="28"/>
          <w:szCs w:val="28"/>
        </w:rPr>
        <w:t xml:space="preserve"> было проведено 17</w:t>
      </w:r>
      <w:r w:rsidRPr="00666F6B">
        <w:rPr>
          <w:sz w:val="28"/>
          <w:szCs w:val="28"/>
        </w:rPr>
        <w:t xml:space="preserve"> индивидуальных профилактических бесед с уч</w:t>
      </w:r>
      <w:r w:rsidR="00306919">
        <w:rPr>
          <w:sz w:val="28"/>
          <w:szCs w:val="28"/>
        </w:rPr>
        <w:t>ащимися как состоящими на внутри</w:t>
      </w:r>
      <w:r w:rsidRPr="00666F6B">
        <w:rPr>
          <w:sz w:val="28"/>
          <w:szCs w:val="28"/>
        </w:rPr>
        <w:t xml:space="preserve">школьном учете так и не состоящими, но имевшими единичные нарушения устава школы:  </w:t>
      </w:r>
    </w:p>
    <w:p w:rsidR="008437FA" w:rsidRPr="00666F6B" w:rsidRDefault="00306919" w:rsidP="009834A8">
      <w:pPr>
        <w:ind w:firstLine="708"/>
        <w:jc w:val="both"/>
        <w:rPr>
          <w:sz w:val="28"/>
          <w:szCs w:val="28"/>
        </w:rPr>
      </w:pPr>
      <w:r>
        <w:rPr>
          <w:sz w:val="28"/>
          <w:szCs w:val="28"/>
        </w:rPr>
        <w:t xml:space="preserve"> Коробка С., </w:t>
      </w:r>
    </w:p>
    <w:p w:rsidR="009834A8" w:rsidRPr="00666F6B" w:rsidRDefault="009834A8" w:rsidP="009834A8">
      <w:pPr>
        <w:jc w:val="both"/>
        <w:rPr>
          <w:sz w:val="28"/>
          <w:szCs w:val="28"/>
        </w:rPr>
      </w:pPr>
      <w:r w:rsidRPr="00666F6B">
        <w:rPr>
          <w:sz w:val="28"/>
          <w:szCs w:val="28"/>
        </w:rPr>
        <w:t xml:space="preserve">        ► Согласно с планом в рамках профилактической работы  были организованы  и  проведеныпрофилактические беседысреди несовершеннолетних с привлечением различных специалистов.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440"/>
        <w:gridCol w:w="4500"/>
        <w:gridCol w:w="1440"/>
        <w:gridCol w:w="1722"/>
      </w:tblGrid>
      <w:tr w:rsidR="009834A8" w:rsidRPr="00666F6B" w:rsidTr="004114D5">
        <w:trPr>
          <w:trHeight w:val="732"/>
        </w:trPr>
        <w:tc>
          <w:tcPr>
            <w:tcW w:w="644" w:type="dxa"/>
          </w:tcPr>
          <w:p w:rsidR="009834A8" w:rsidRPr="00666F6B" w:rsidRDefault="009834A8" w:rsidP="004114D5">
            <w:pPr>
              <w:jc w:val="both"/>
              <w:rPr>
                <w:b/>
                <w:sz w:val="28"/>
                <w:szCs w:val="28"/>
                <w:u w:val="single"/>
              </w:rPr>
            </w:pPr>
            <w:r w:rsidRPr="00666F6B">
              <w:rPr>
                <w:b/>
                <w:sz w:val="28"/>
                <w:szCs w:val="28"/>
                <w:u w:val="single"/>
              </w:rPr>
              <w:t>№ п/п</w:t>
            </w:r>
          </w:p>
        </w:tc>
        <w:tc>
          <w:tcPr>
            <w:tcW w:w="1440" w:type="dxa"/>
          </w:tcPr>
          <w:p w:rsidR="009834A8" w:rsidRPr="00666F6B" w:rsidRDefault="009834A8" w:rsidP="004114D5">
            <w:pPr>
              <w:jc w:val="both"/>
              <w:rPr>
                <w:b/>
                <w:sz w:val="28"/>
                <w:szCs w:val="28"/>
              </w:rPr>
            </w:pPr>
            <w:r w:rsidRPr="00666F6B">
              <w:rPr>
                <w:b/>
                <w:sz w:val="28"/>
                <w:szCs w:val="28"/>
              </w:rPr>
              <w:t>Сроки</w:t>
            </w:r>
          </w:p>
        </w:tc>
        <w:tc>
          <w:tcPr>
            <w:tcW w:w="4500" w:type="dxa"/>
          </w:tcPr>
          <w:p w:rsidR="009834A8" w:rsidRPr="00666F6B" w:rsidRDefault="009834A8" w:rsidP="004114D5">
            <w:pPr>
              <w:jc w:val="both"/>
              <w:rPr>
                <w:b/>
                <w:sz w:val="28"/>
                <w:szCs w:val="28"/>
              </w:rPr>
            </w:pPr>
            <w:r w:rsidRPr="00666F6B">
              <w:rPr>
                <w:b/>
                <w:sz w:val="28"/>
                <w:szCs w:val="28"/>
              </w:rPr>
              <w:t xml:space="preserve">                             Тема</w:t>
            </w:r>
          </w:p>
        </w:tc>
        <w:tc>
          <w:tcPr>
            <w:tcW w:w="1440" w:type="dxa"/>
          </w:tcPr>
          <w:p w:rsidR="009834A8" w:rsidRPr="00666F6B" w:rsidRDefault="009834A8" w:rsidP="004114D5">
            <w:pPr>
              <w:jc w:val="both"/>
              <w:rPr>
                <w:b/>
                <w:sz w:val="28"/>
                <w:szCs w:val="28"/>
              </w:rPr>
            </w:pPr>
            <w:r w:rsidRPr="00666F6B">
              <w:rPr>
                <w:b/>
                <w:sz w:val="28"/>
                <w:szCs w:val="28"/>
              </w:rPr>
              <w:t>Классы</w:t>
            </w:r>
          </w:p>
        </w:tc>
        <w:tc>
          <w:tcPr>
            <w:tcW w:w="1722" w:type="dxa"/>
          </w:tcPr>
          <w:p w:rsidR="009834A8" w:rsidRPr="00666F6B" w:rsidRDefault="009834A8" w:rsidP="004114D5">
            <w:pPr>
              <w:jc w:val="both"/>
              <w:rPr>
                <w:b/>
                <w:sz w:val="28"/>
                <w:szCs w:val="28"/>
              </w:rPr>
            </w:pPr>
            <w:r w:rsidRPr="00666F6B">
              <w:rPr>
                <w:b/>
                <w:sz w:val="28"/>
                <w:szCs w:val="28"/>
              </w:rPr>
              <w:t>Количество</w:t>
            </w:r>
          </w:p>
          <w:p w:rsidR="009834A8" w:rsidRPr="00666F6B" w:rsidRDefault="009834A8" w:rsidP="004114D5">
            <w:pPr>
              <w:jc w:val="both"/>
              <w:rPr>
                <w:b/>
                <w:sz w:val="28"/>
                <w:szCs w:val="28"/>
              </w:rPr>
            </w:pPr>
            <w:r w:rsidRPr="00666F6B">
              <w:rPr>
                <w:b/>
                <w:sz w:val="28"/>
                <w:szCs w:val="28"/>
              </w:rPr>
              <w:t>обучающихся</w:t>
            </w:r>
          </w:p>
        </w:tc>
      </w:tr>
      <w:tr w:rsidR="009834A8" w:rsidRPr="00666F6B" w:rsidTr="004114D5">
        <w:tc>
          <w:tcPr>
            <w:tcW w:w="644" w:type="dxa"/>
          </w:tcPr>
          <w:p w:rsidR="009834A8" w:rsidRPr="00666F6B" w:rsidRDefault="009834A8" w:rsidP="004114D5">
            <w:pPr>
              <w:jc w:val="both"/>
              <w:rPr>
                <w:sz w:val="28"/>
                <w:szCs w:val="28"/>
              </w:rPr>
            </w:pPr>
            <w:r w:rsidRPr="00666F6B">
              <w:rPr>
                <w:sz w:val="28"/>
                <w:szCs w:val="28"/>
              </w:rPr>
              <w:t>1.</w:t>
            </w:r>
          </w:p>
        </w:tc>
        <w:tc>
          <w:tcPr>
            <w:tcW w:w="1440" w:type="dxa"/>
          </w:tcPr>
          <w:p w:rsidR="009834A8" w:rsidRPr="00666F6B" w:rsidRDefault="009834A8" w:rsidP="004114D5">
            <w:pPr>
              <w:jc w:val="both"/>
              <w:rPr>
                <w:sz w:val="28"/>
                <w:szCs w:val="28"/>
              </w:rPr>
            </w:pPr>
            <w:r w:rsidRPr="00666F6B">
              <w:rPr>
                <w:sz w:val="28"/>
                <w:szCs w:val="28"/>
              </w:rPr>
              <w:t>Сентябрь</w:t>
            </w:r>
          </w:p>
        </w:tc>
        <w:tc>
          <w:tcPr>
            <w:tcW w:w="4500" w:type="dxa"/>
          </w:tcPr>
          <w:p w:rsidR="009834A8" w:rsidRPr="00666F6B" w:rsidRDefault="009834A8" w:rsidP="004114D5">
            <w:pPr>
              <w:jc w:val="both"/>
              <w:rPr>
                <w:sz w:val="28"/>
                <w:szCs w:val="28"/>
              </w:rPr>
            </w:pPr>
            <w:r w:rsidRPr="00666F6B">
              <w:rPr>
                <w:sz w:val="28"/>
                <w:szCs w:val="28"/>
              </w:rPr>
              <w:t>Беседа по предупреждению проявлений экстремизма, терроризма, направленная на формирование толерантных отношений среди учащихся.</w:t>
            </w:r>
          </w:p>
        </w:tc>
        <w:tc>
          <w:tcPr>
            <w:tcW w:w="1440" w:type="dxa"/>
          </w:tcPr>
          <w:p w:rsidR="009834A8" w:rsidRPr="00666F6B" w:rsidRDefault="009834A8" w:rsidP="004114D5">
            <w:pPr>
              <w:jc w:val="both"/>
              <w:rPr>
                <w:sz w:val="28"/>
                <w:szCs w:val="28"/>
              </w:rPr>
            </w:pPr>
            <w:r w:rsidRPr="00666F6B">
              <w:rPr>
                <w:sz w:val="28"/>
                <w:szCs w:val="28"/>
              </w:rPr>
              <w:t xml:space="preserve"> 8-9 классы</w:t>
            </w:r>
          </w:p>
        </w:tc>
        <w:tc>
          <w:tcPr>
            <w:tcW w:w="1722" w:type="dxa"/>
          </w:tcPr>
          <w:p w:rsidR="009834A8" w:rsidRPr="00666F6B" w:rsidRDefault="00D65719" w:rsidP="004114D5">
            <w:pPr>
              <w:jc w:val="both"/>
              <w:rPr>
                <w:sz w:val="28"/>
                <w:szCs w:val="28"/>
              </w:rPr>
            </w:pPr>
            <w:r>
              <w:rPr>
                <w:sz w:val="28"/>
                <w:szCs w:val="28"/>
              </w:rPr>
              <w:t>10</w:t>
            </w:r>
          </w:p>
        </w:tc>
      </w:tr>
      <w:tr w:rsidR="009834A8" w:rsidRPr="00666F6B" w:rsidTr="004114D5">
        <w:tc>
          <w:tcPr>
            <w:tcW w:w="644" w:type="dxa"/>
          </w:tcPr>
          <w:p w:rsidR="009834A8" w:rsidRPr="00666F6B" w:rsidRDefault="009834A8" w:rsidP="004114D5">
            <w:pPr>
              <w:jc w:val="both"/>
              <w:rPr>
                <w:sz w:val="28"/>
                <w:szCs w:val="28"/>
              </w:rPr>
            </w:pPr>
            <w:r w:rsidRPr="00666F6B">
              <w:rPr>
                <w:sz w:val="28"/>
                <w:szCs w:val="28"/>
              </w:rPr>
              <w:t>2.</w:t>
            </w:r>
          </w:p>
        </w:tc>
        <w:tc>
          <w:tcPr>
            <w:tcW w:w="1440" w:type="dxa"/>
          </w:tcPr>
          <w:p w:rsidR="009834A8" w:rsidRPr="00666F6B" w:rsidRDefault="009834A8" w:rsidP="004114D5">
            <w:pPr>
              <w:jc w:val="both"/>
              <w:rPr>
                <w:sz w:val="28"/>
                <w:szCs w:val="28"/>
              </w:rPr>
            </w:pPr>
            <w:r w:rsidRPr="00666F6B">
              <w:rPr>
                <w:sz w:val="28"/>
                <w:szCs w:val="28"/>
              </w:rPr>
              <w:t>Ноябрь</w:t>
            </w:r>
          </w:p>
          <w:p w:rsidR="009834A8" w:rsidRPr="00666F6B" w:rsidRDefault="009834A8" w:rsidP="004114D5">
            <w:pPr>
              <w:jc w:val="both"/>
              <w:rPr>
                <w:sz w:val="28"/>
                <w:szCs w:val="28"/>
              </w:rPr>
            </w:pPr>
          </w:p>
        </w:tc>
        <w:tc>
          <w:tcPr>
            <w:tcW w:w="4500" w:type="dxa"/>
          </w:tcPr>
          <w:p w:rsidR="009834A8" w:rsidRPr="00666F6B" w:rsidRDefault="009834A8" w:rsidP="004114D5">
            <w:pPr>
              <w:jc w:val="both"/>
              <w:rPr>
                <w:sz w:val="28"/>
                <w:szCs w:val="28"/>
              </w:rPr>
            </w:pPr>
            <w:r w:rsidRPr="00666F6B">
              <w:rPr>
                <w:sz w:val="28"/>
                <w:szCs w:val="28"/>
              </w:rPr>
              <w:t>«Вредные привычки в нашей жизни».</w:t>
            </w:r>
          </w:p>
          <w:p w:rsidR="009834A8" w:rsidRPr="00666F6B" w:rsidRDefault="009834A8" w:rsidP="004114D5">
            <w:pPr>
              <w:jc w:val="both"/>
              <w:rPr>
                <w:sz w:val="28"/>
                <w:szCs w:val="28"/>
              </w:rPr>
            </w:pPr>
            <w:r w:rsidRPr="00666F6B">
              <w:rPr>
                <w:sz w:val="28"/>
                <w:szCs w:val="28"/>
              </w:rPr>
              <w:t>«Ответственность за преступления и правонарушения в сфере незаконных оборотов наркотиков».</w:t>
            </w:r>
          </w:p>
          <w:p w:rsidR="009834A8" w:rsidRPr="00666F6B" w:rsidRDefault="009834A8" w:rsidP="004114D5">
            <w:pPr>
              <w:jc w:val="both"/>
              <w:rPr>
                <w:sz w:val="28"/>
                <w:szCs w:val="28"/>
              </w:rPr>
            </w:pPr>
            <w:r w:rsidRPr="00666F6B">
              <w:rPr>
                <w:sz w:val="28"/>
                <w:szCs w:val="28"/>
              </w:rPr>
              <w:t>«Личная ответственность».</w:t>
            </w:r>
          </w:p>
          <w:p w:rsidR="009834A8" w:rsidRPr="00666F6B" w:rsidRDefault="009834A8" w:rsidP="004114D5">
            <w:pPr>
              <w:jc w:val="both"/>
              <w:rPr>
                <w:sz w:val="28"/>
                <w:szCs w:val="28"/>
              </w:rPr>
            </w:pPr>
            <w:r w:rsidRPr="00666F6B">
              <w:rPr>
                <w:sz w:val="28"/>
                <w:szCs w:val="28"/>
              </w:rPr>
              <w:t>Выставка рисунков и плакатов «Нет наркотикам!».</w:t>
            </w:r>
          </w:p>
        </w:tc>
        <w:tc>
          <w:tcPr>
            <w:tcW w:w="1440" w:type="dxa"/>
          </w:tcPr>
          <w:p w:rsidR="009834A8" w:rsidRPr="00666F6B" w:rsidRDefault="009834A8" w:rsidP="004114D5">
            <w:pPr>
              <w:jc w:val="both"/>
              <w:rPr>
                <w:sz w:val="28"/>
                <w:szCs w:val="28"/>
              </w:rPr>
            </w:pPr>
            <w:r w:rsidRPr="00666F6B">
              <w:rPr>
                <w:sz w:val="28"/>
                <w:szCs w:val="28"/>
              </w:rPr>
              <w:t>С 5 по 9 классы</w:t>
            </w:r>
          </w:p>
        </w:tc>
        <w:tc>
          <w:tcPr>
            <w:tcW w:w="1722" w:type="dxa"/>
          </w:tcPr>
          <w:p w:rsidR="009834A8" w:rsidRPr="00666F6B" w:rsidRDefault="00D65719" w:rsidP="004114D5">
            <w:pPr>
              <w:jc w:val="both"/>
              <w:rPr>
                <w:sz w:val="28"/>
                <w:szCs w:val="28"/>
              </w:rPr>
            </w:pPr>
            <w:r>
              <w:rPr>
                <w:sz w:val="28"/>
                <w:szCs w:val="28"/>
              </w:rPr>
              <w:t>28</w:t>
            </w:r>
          </w:p>
          <w:p w:rsidR="009834A8" w:rsidRPr="00666F6B" w:rsidRDefault="009834A8" w:rsidP="004114D5">
            <w:pPr>
              <w:jc w:val="both"/>
              <w:rPr>
                <w:sz w:val="28"/>
                <w:szCs w:val="28"/>
              </w:rPr>
            </w:pPr>
          </w:p>
        </w:tc>
      </w:tr>
      <w:tr w:rsidR="009834A8" w:rsidRPr="00666F6B" w:rsidTr="004114D5">
        <w:tc>
          <w:tcPr>
            <w:tcW w:w="644" w:type="dxa"/>
          </w:tcPr>
          <w:p w:rsidR="009834A8" w:rsidRPr="00666F6B" w:rsidRDefault="009834A8" w:rsidP="004114D5">
            <w:pPr>
              <w:jc w:val="both"/>
              <w:rPr>
                <w:sz w:val="28"/>
                <w:szCs w:val="28"/>
              </w:rPr>
            </w:pPr>
            <w:r w:rsidRPr="00666F6B">
              <w:rPr>
                <w:sz w:val="28"/>
                <w:szCs w:val="28"/>
              </w:rPr>
              <w:t>3.</w:t>
            </w:r>
          </w:p>
        </w:tc>
        <w:tc>
          <w:tcPr>
            <w:tcW w:w="1440" w:type="dxa"/>
          </w:tcPr>
          <w:p w:rsidR="009834A8" w:rsidRPr="00666F6B" w:rsidRDefault="009834A8" w:rsidP="004114D5">
            <w:pPr>
              <w:jc w:val="both"/>
              <w:rPr>
                <w:sz w:val="28"/>
                <w:szCs w:val="28"/>
              </w:rPr>
            </w:pPr>
            <w:r w:rsidRPr="00666F6B">
              <w:rPr>
                <w:sz w:val="28"/>
                <w:szCs w:val="28"/>
              </w:rPr>
              <w:t>В течении года</w:t>
            </w:r>
          </w:p>
        </w:tc>
        <w:tc>
          <w:tcPr>
            <w:tcW w:w="4500" w:type="dxa"/>
          </w:tcPr>
          <w:p w:rsidR="009834A8" w:rsidRPr="00666F6B" w:rsidRDefault="009834A8" w:rsidP="004114D5">
            <w:pPr>
              <w:jc w:val="both"/>
              <w:rPr>
                <w:sz w:val="28"/>
                <w:szCs w:val="28"/>
              </w:rPr>
            </w:pPr>
            <w:r w:rsidRPr="00666F6B">
              <w:rPr>
                <w:sz w:val="28"/>
                <w:szCs w:val="28"/>
              </w:rPr>
              <w:t>«Здоровый образ жизни».</w:t>
            </w:r>
          </w:p>
        </w:tc>
        <w:tc>
          <w:tcPr>
            <w:tcW w:w="1440" w:type="dxa"/>
          </w:tcPr>
          <w:p w:rsidR="009834A8" w:rsidRPr="00666F6B" w:rsidRDefault="009834A8" w:rsidP="004114D5">
            <w:pPr>
              <w:jc w:val="both"/>
              <w:rPr>
                <w:sz w:val="28"/>
                <w:szCs w:val="28"/>
              </w:rPr>
            </w:pPr>
            <w:r w:rsidRPr="00666F6B">
              <w:rPr>
                <w:sz w:val="28"/>
                <w:szCs w:val="28"/>
              </w:rPr>
              <w:t>1-9</w:t>
            </w:r>
          </w:p>
        </w:tc>
        <w:tc>
          <w:tcPr>
            <w:tcW w:w="1722" w:type="dxa"/>
          </w:tcPr>
          <w:p w:rsidR="009834A8" w:rsidRPr="00666F6B" w:rsidRDefault="00D65719" w:rsidP="004114D5">
            <w:pPr>
              <w:jc w:val="both"/>
              <w:rPr>
                <w:sz w:val="28"/>
                <w:szCs w:val="28"/>
              </w:rPr>
            </w:pPr>
            <w:r>
              <w:rPr>
                <w:sz w:val="28"/>
                <w:szCs w:val="28"/>
              </w:rPr>
              <w:t>51</w:t>
            </w:r>
          </w:p>
        </w:tc>
      </w:tr>
      <w:tr w:rsidR="009834A8" w:rsidRPr="00666F6B" w:rsidTr="004114D5">
        <w:tc>
          <w:tcPr>
            <w:tcW w:w="644" w:type="dxa"/>
          </w:tcPr>
          <w:p w:rsidR="009834A8" w:rsidRPr="00666F6B" w:rsidRDefault="009834A8" w:rsidP="004114D5">
            <w:pPr>
              <w:jc w:val="both"/>
              <w:rPr>
                <w:sz w:val="28"/>
                <w:szCs w:val="28"/>
              </w:rPr>
            </w:pPr>
            <w:r w:rsidRPr="00666F6B">
              <w:rPr>
                <w:sz w:val="28"/>
                <w:szCs w:val="28"/>
              </w:rPr>
              <w:t>4.</w:t>
            </w:r>
          </w:p>
        </w:tc>
        <w:tc>
          <w:tcPr>
            <w:tcW w:w="1440" w:type="dxa"/>
          </w:tcPr>
          <w:p w:rsidR="009834A8" w:rsidRPr="00666F6B" w:rsidRDefault="009834A8" w:rsidP="004114D5">
            <w:pPr>
              <w:jc w:val="both"/>
              <w:rPr>
                <w:sz w:val="28"/>
                <w:szCs w:val="28"/>
              </w:rPr>
            </w:pPr>
            <w:r w:rsidRPr="00666F6B">
              <w:rPr>
                <w:sz w:val="28"/>
                <w:szCs w:val="28"/>
              </w:rPr>
              <w:t>Декабрь</w:t>
            </w:r>
          </w:p>
        </w:tc>
        <w:tc>
          <w:tcPr>
            <w:tcW w:w="4500" w:type="dxa"/>
          </w:tcPr>
          <w:p w:rsidR="009834A8" w:rsidRPr="00666F6B" w:rsidRDefault="009834A8" w:rsidP="004114D5">
            <w:pPr>
              <w:jc w:val="both"/>
              <w:rPr>
                <w:sz w:val="28"/>
                <w:szCs w:val="28"/>
              </w:rPr>
            </w:pPr>
            <w:r w:rsidRPr="00666F6B">
              <w:rPr>
                <w:sz w:val="28"/>
                <w:szCs w:val="28"/>
              </w:rPr>
              <w:t>«Профилактика безнадзорности, правонарушений несовершеннолетних».</w:t>
            </w:r>
          </w:p>
          <w:p w:rsidR="009834A8" w:rsidRPr="00666F6B" w:rsidRDefault="009834A8" w:rsidP="004114D5">
            <w:pPr>
              <w:jc w:val="both"/>
              <w:rPr>
                <w:sz w:val="28"/>
                <w:szCs w:val="28"/>
              </w:rPr>
            </w:pPr>
            <w:r w:rsidRPr="00666F6B">
              <w:rPr>
                <w:sz w:val="28"/>
                <w:szCs w:val="28"/>
              </w:rPr>
              <w:t>«Формирование толерантных отношений среди учащихся «Секреты общения».</w:t>
            </w:r>
          </w:p>
          <w:p w:rsidR="009834A8" w:rsidRPr="00666F6B" w:rsidRDefault="009834A8" w:rsidP="004114D5">
            <w:pPr>
              <w:jc w:val="both"/>
              <w:rPr>
                <w:sz w:val="28"/>
                <w:szCs w:val="28"/>
              </w:rPr>
            </w:pPr>
            <w:r w:rsidRPr="00666F6B">
              <w:rPr>
                <w:sz w:val="28"/>
                <w:szCs w:val="28"/>
              </w:rPr>
              <w:t>«Курильщик- сам себе могильщик»</w:t>
            </w:r>
          </w:p>
          <w:p w:rsidR="009834A8" w:rsidRPr="00666F6B" w:rsidRDefault="009834A8" w:rsidP="004114D5">
            <w:pPr>
              <w:jc w:val="both"/>
              <w:rPr>
                <w:sz w:val="28"/>
                <w:szCs w:val="28"/>
              </w:rPr>
            </w:pPr>
            <w:r w:rsidRPr="00666F6B">
              <w:rPr>
                <w:sz w:val="28"/>
                <w:szCs w:val="28"/>
              </w:rPr>
              <w:t>«Профилактика наркомании, токсикомании, алкоголизма несовершеннолетних».</w:t>
            </w:r>
          </w:p>
          <w:p w:rsidR="009834A8" w:rsidRPr="00666F6B" w:rsidRDefault="009834A8" w:rsidP="004114D5">
            <w:pPr>
              <w:jc w:val="both"/>
              <w:rPr>
                <w:sz w:val="28"/>
                <w:szCs w:val="28"/>
              </w:rPr>
            </w:pPr>
            <w:r w:rsidRPr="00666F6B">
              <w:rPr>
                <w:sz w:val="28"/>
                <w:szCs w:val="28"/>
              </w:rPr>
              <w:t>«СПИД не спит».</w:t>
            </w:r>
          </w:p>
        </w:tc>
        <w:tc>
          <w:tcPr>
            <w:tcW w:w="1440" w:type="dxa"/>
          </w:tcPr>
          <w:p w:rsidR="009834A8" w:rsidRPr="00666F6B" w:rsidRDefault="009834A8" w:rsidP="004114D5">
            <w:pPr>
              <w:jc w:val="both"/>
              <w:rPr>
                <w:sz w:val="28"/>
                <w:szCs w:val="28"/>
              </w:rPr>
            </w:pPr>
            <w:r w:rsidRPr="00666F6B">
              <w:rPr>
                <w:sz w:val="28"/>
                <w:szCs w:val="28"/>
              </w:rPr>
              <w:t>5-9</w:t>
            </w:r>
          </w:p>
        </w:tc>
        <w:tc>
          <w:tcPr>
            <w:tcW w:w="1722" w:type="dxa"/>
          </w:tcPr>
          <w:p w:rsidR="009834A8" w:rsidRPr="00666F6B" w:rsidRDefault="009834A8" w:rsidP="004114D5">
            <w:pPr>
              <w:jc w:val="both"/>
              <w:rPr>
                <w:sz w:val="28"/>
                <w:szCs w:val="28"/>
              </w:rPr>
            </w:pPr>
            <w:r w:rsidRPr="00666F6B">
              <w:rPr>
                <w:sz w:val="28"/>
                <w:szCs w:val="28"/>
              </w:rPr>
              <w:t>2</w:t>
            </w:r>
            <w:r w:rsidR="00D65719">
              <w:rPr>
                <w:sz w:val="28"/>
                <w:szCs w:val="28"/>
              </w:rPr>
              <w:t>8</w:t>
            </w:r>
          </w:p>
        </w:tc>
      </w:tr>
    </w:tbl>
    <w:p w:rsidR="009834A8" w:rsidRPr="00666F6B" w:rsidRDefault="009834A8" w:rsidP="009834A8">
      <w:pPr>
        <w:jc w:val="both"/>
        <w:rPr>
          <w:sz w:val="28"/>
          <w:szCs w:val="28"/>
        </w:rPr>
      </w:pPr>
    </w:p>
    <w:p w:rsidR="009834A8" w:rsidRPr="00666F6B" w:rsidRDefault="009834A8" w:rsidP="009834A8">
      <w:pPr>
        <w:jc w:val="both"/>
        <w:rPr>
          <w:b/>
          <w:sz w:val="28"/>
          <w:szCs w:val="28"/>
          <w:u w:val="single"/>
        </w:rPr>
      </w:pPr>
      <w:r w:rsidRPr="00666F6B">
        <w:rPr>
          <w:b/>
          <w:sz w:val="28"/>
          <w:szCs w:val="28"/>
          <w:u w:val="single"/>
        </w:rPr>
        <w:t>6. Работа с неблагополучными семьями.</w:t>
      </w:r>
    </w:p>
    <w:p w:rsidR="009834A8" w:rsidRPr="00666F6B" w:rsidRDefault="009834A8" w:rsidP="009834A8">
      <w:pPr>
        <w:ind w:firstLine="708"/>
        <w:jc w:val="both"/>
        <w:rPr>
          <w:sz w:val="28"/>
          <w:szCs w:val="28"/>
        </w:rPr>
      </w:pPr>
      <w:r w:rsidRPr="00666F6B">
        <w:rPr>
          <w:sz w:val="28"/>
          <w:szCs w:val="28"/>
        </w:rPr>
        <w:t>На внутришкольном учете  в 2</w:t>
      </w:r>
      <w:r w:rsidR="005E799D">
        <w:rPr>
          <w:sz w:val="28"/>
          <w:szCs w:val="28"/>
        </w:rPr>
        <w:t>022</w:t>
      </w:r>
      <w:r w:rsidR="00306919">
        <w:rPr>
          <w:sz w:val="28"/>
          <w:szCs w:val="28"/>
        </w:rPr>
        <w:t>-202</w:t>
      </w:r>
      <w:r w:rsidR="00733AA8">
        <w:rPr>
          <w:sz w:val="28"/>
          <w:szCs w:val="28"/>
        </w:rPr>
        <w:t>3</w:t>
      </w:r>
      <w:r w:rsidRPr="00666F6B">
        <w:rPr>
          <w:sz w:val="28"/>
          <w:szCs w:val="28"/>
        </w:rPr>
        <w:t xml:space="preserve"> учебном году  </w:t>
      </w:r>
      <w:r w:rsidR="00D31052" w:rsidRPr="00666F6B">
        <w:rPr>
          <w:sz w:val="28"/>
          <w:szCs w:val="28"/>
        </w:rPr>
        <w:t>состояли 2 неблагополучных</w:t>
      </w:r>
      <w:r w:rsidRPr="00666F6B">
        <w:rPr>
          <w:sz w:val="28"/>
          <w:szCs w:val="28"/>
        </w:rPr>
        <w:t xml:space="preserve">  семь</w:t>
      </w:r>
      <w:r w:rsidR="00D31052" w:rsidRPr="00666F6B">
        <w:rPr>
          <w:sz w:val="28"/>
          <w:szCs w:val="28"/>
        </w:rPr>
        <w:t>и</w:t>
      </w:r>
      <w:r w:rsidR="00D65719">
        <w:rPr>
          <w:b/>
          <w:sz w:val="28"/>
          <w:szCs w:val="28"/>
        </w:rPr>
        <w:t xml:space="preserve"> </w:t>
      </w:r>
      <w:proofErr w:type="spellStart"/>
      <w:r w:rsidR="00800A96">
        <w:rPr>
          <w:b/>
          <w:sz w:val="28"/>
          <w:szCs w:val="28"/>
        </w:rPr>
        <w:t>Шивак</w:t>
      </w:r>
      <w:proofErr w:type="spellEnd"/>
      <w:r w:rsidR="00800A96">
        <w:rPr>
          <w:b/>
          <w:sz w:val="28"/>
          <w:szCs w:val="28"/>
        </w:rPr>
        <w:t xml:space="preserve"> И.П.</w:t>
      </w:r>
      <w:r w:rsidR="00D65719">
        <w:rPr>
          <w:b/>
          <w:sz w:val="28"/>
          <w:szCs w:val="28"/>
        </w:rPr>
        <w:t xml:space="preserve"> и К</w:t>
      </w:r>
      <w:r w:rsidR="00954F42">
        <w:rPr>
          <w:b/>
          <w:sz w:val="28"/>
          <w:szCs w:val="28"/>
        </w:rPr>
        <w:t>омар</w:t>
      </w:r>
      <w:r w:rsidR="00B43F77">
        <w:rPr>
          <w:b/>
          <w:sz w:val="28"/>
          <w:szCs w:val="28"/>
        </w:rPr>
        <w:t xml:space="preserve"> З.Н.</w:t>
      </w:r>
      <w:r w:rsidR="00800A96">
        <w:rPr>
          <w:b/>
          <w:sz w:val="28"/>
          <w:szCs w:val="28"/>
        </w:rPr>
        <w:t xml:space="preserve"> </w:t>
      </w:r>
      <w:r w:rsidRPr="00666F6B">
        <w:rPr>
          <w:sz w:val="28"/>
          <w:szCs w:val="28"/>
        </w:rPr>
        <w:t>Совместно с классными руководителями</w:t>
      </w:r>
      <w:r w:rsidR="00D65719">
        <w:rPr>
          <w:sz w:val="28"/>
          <w:szCs w:val="28"/>
        </w:rPr>
        <w:t xml:space="preserve">– </w:t>
      </w:r>
      <w:r w:rsidR="00800A96">
        <w:rPr>
          <w:sz w:val="28"/>
          <w:szCs w:val="28"/>
        </w:rPr>
        <w:t>Ворониной В.И., Ивановым М.И.</w:t>
      </w:r>
      <w:r w:rsidR="00D65719">
        <w:rPr>
          <w:sz w:val="28"/>
          <w:szCs w:val="28"/>
        </w:rPr>
        <w:t>,</w:t>
      </w:r>
      <w:r w:rsidRPr="00666F6B">
        <w:rPr>
          <w:sz w:val="28"/>
          <w:szCs w:val="28"/>
        </w:rPr>
        <w:t xml:space="preserve"> администрацией школы </w:t>
      </w:r>
      <w:r w:rsidRPr="00666F6B">
        <w:rPr>
          <w:sz w:val="28"/>
          <w:szCs w:val="28"/>
        </w:rPr>
        <w:lastRenderedPageBreak/>
        <w:t xml:space="preserve">и администрацией сельского поселения </w:t>
      </w:r>
      <w:proofErr w:type="spellStart"/>
      <w:r w:rsidRPr="00666F6B">
        <w:rPr>
          <w:sz w:val="28"/>
          <w:szCs w:val="28"/>
        </w:rPr>
        <w:t>с.</w:t>
      </w:r>
      <w:r w:rsidR="00D65719">
        <w:rPr>
          <w:sz w:val="28"/>
          <w:szCs w:val="28"/>
        </w:rPr>
        <w:t>Кривошеевка</w:t>
      </w:r>
      <w:proofErr w:type="spellEnd"/>
      <w:r w:rsidRPr="00666F6B">
        <w:rPr>
          <w:sz w:val="28"/>
          <w:szCs w:val="28"/>
        </w:rPr>
        <w:t>, на протяжении учебного года осуществлялся контроль за ситуацией в семьях учащихся: проводились рейды по посещению этих семей, составлялись акты ЖБУ (еженедельно), отцу давались рекомендации, консультации, приглашался  на Совет профилактики.</w:t>
      </w:r>
    </w:p>
    <w:p w:rsidR="009834A8" w:rsidRPr="00666F6B" w:rsidRDefault="009834A8" w:rsidP="009834A8">
      <w:pPr>
        <w:ind w:firstLine="708"/>
        <w:jc w:val="both"/>
        <w:rPr>
          <w:sz w:val="28"/>
          <w:szCs w:val="28"/>
        </w:rPr>
      </w:pPr>
      <w:r w:rsidRPr="00666F6B">
        <w:rPr>
          <w:sz w:val="28"/>
          <w:szCs w:val="28"/>
        </w:rPr>
        <w:t xml:space="preserve">Ежемесячно составлялся отчет по работе с данной  семьей.  </w:t>
      </w:r>
    </w:p>
    <w:p w:rsidR="009834A8" w:rsidRDefault="009834A8" w:rsidP="009834A8">
      <w:pPr>
        <w:ind w:firstLine="708"/>
        <w:jc w:val="both"/>
        <w:rPr>
          <w:sz w:val="28"/>
          <w:szCs w:val="28"/>
        </w:rPr>
      </w:pPr>
      <w:r w:rsidRPr="00666F6B">
        <w:rPr>
          <w:b/>
          <w:sz w:val="28"/>
          <w:szCs w:val="28"/>
        </w:rPr>
        <w:t>Задача:</w:t>
      </w:r>
      <w:r w:rsidRPr="00666F6B">
        <w:rPr>
          <w:sz w:val="28"/>
          <w:szCs w:val="28"/>
        </w:rPr>
        <w:t xml:space="preserve"> продолжить работу по созданию психологического комфорта и безопасности детей в семье и школе.</w:t>
      </w:r>
    </w:p>
    <w:p w:rsidR="005E799D" w:rsidRPr="00666F6B" w:rsidRDefault="005E799D" w:rsidP="009834A8">
      <w:pPr>
        <w:ind w:firstLine="708"/>
        <w:jc w:val="both"/>
        <w:rPr>
          <w:sz w:val="28"/>
          <w:szCs w:val="28"/>
        </w:rPr>
      </w:pPr>
      <w:r>
        <w:rPr>
          <w:sz w:val="28"/>
          <w:szCs w:val="28"/>
        </w:rPr>
        <w:t xml:space="preserve">В 2023-2024 учебном году, </w:t>
      </w:r>
      <w:proofErr w:type="gramStart"/>
      <w:r>
        <w:rPr>
          <w:sz w:val="28"/>
          <w:szCs w:val="28"/>
        </w:rPr>
        <w:t>семей ,</w:t>
      </w:r>
      <w:proofErr w:type="gramEnd"/>
      <w:r>
        <w:rPr>
          <w:sz w:val="28"/>
          <w:szCs w:val="28"/>
        </w:rPr>
        <w:t xml:space="preserve"> состоящих на внутришкольном учете нет.</w:t>
      </w:r>
    </w:p>
    <w:p w:rsidR="009834A8" w:rsidRPr="00666F6B" w:rsidRDefault="009834A8" w:rsidP="009834A8">
      <w:pPr>
        <w:jc w:val="both"/>
        <w:rPr>
          <w:sz w:val="28"/>
          <w:szCs w:val="28"/>
        </w:rPr>
      </w:pPr>
      <w:r w:rsidRPr="00666F6B">
        <w:rPr>
          <w:b/>
          <w:sz w:val="28"/>
          <w:szCs w:val="28"/>
          <w:u w:val="single"/>
        </w:rPr>
        <w:t>7. Профилактическая работа.</w:t>
      </w:r>
    </w:p>
    <w:p w:rsidR="009834A8" w:rsidRPr="00666F6B" w:rsidRDefault="009834A8" w:rsidP="009834A8">
      <w:pPr>
        <w:pStyle w:val="afff1"/>
        <w:jc w:val="both"/>
        <w:rPr>
          <w:rFonts w:ascii="Times New Roman" w:hAnsi="Times New Roman"/>
          <w:b/>
          <w:sz w:val="28"/>
          <w:szCs w:val="28"/>
        </w:rPr>
      </w:pPr>
      <w:r w:rsidRPr="00666F6B">
        <w:rPr>
          <w:rFonts w:ascii="Times New Roman" w:hAnsi="Times New Roman"/>
          <w:sz w:val="28"/>
          <w:szCs w:val="28"/>
        </w:rPr>
        <w:t xml:space="preserve">       В соответствии с планом в рамках профилактической работы в школе осуществляется работа Совета профилактики.</w:t>
      </w:r>
    </w:p>
    <w:p w:rsidR="009834A8" w:rsidRPr="00666F6B" w:rsidRDefault="00D439FE" w:rsidP="009834A8">
      <w:pPr>
        <w:pStyle w:val="afff1"/>
        <w:jc w:val="both"/>
        <w:rPr>
          <w:rFonts w:ascii="Times New Roman" w:hAnsi="Times New Roman"/>
          <w:sz w:val="28"/>
          <w:szCs w:val="28"/>
        </w:rPr>
      </w:pPr>
      <w:r>
        <w:rPr>
          <w:rFonts w:ascii="Times New Roman" w:hAnsi="Times New Roman"/>
          <w:sz w:val="28"/>
          <w:szCs w:val="28"/>
        </w:rPr>
        <w:t>В 2023</w:t>
      </w:r>
      <w:r w:rsidR="00D31052" w:rsidRPr="00666F6B">
        <w:rPr>
          <w:rFonts w:ascii="Times New Roman" w:hAnsi="Times New Roman"/>
          <w:sz w:val="28"/>
          <w:szCs w:val="28"/>
        </w:rPr>
        <w:t>-</w:t>
      </w:r>
      <w:r>
        <w:rPr>
          <w:rFonts w:ascii="Times New Roman" w:hAnsi="Times New Roman"/>
          <w:sz w:val="28"/>
          <w:szCs w:val="28"/>
        </w:rPr>
        <w:t>2024</w:t>
      </w:r>
      <w:r w:rsidR="009834A8" w:rsidRPr="00666F6B">
        <w:rPr>
          <w:rFonts w:ascii="Times New Roman" w:hAnsi="Times New Roman"/>
          <w:sz w:val="28"/>
          <w:szCs w:val="28"/>
        </w:rPr>
        <w:t xml:space="preserve"> учебном году  проведено 7 заседаний Совета профилактики, на которые были приглашены 4 учащихся и 4 родителей.</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Из них:</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w:t>
      </w:r>
      <w:r w:rsidR="00306919">
        <w:rPr>
          <w:rFonts w:ascii="Times New Roman" w:hAnsi="Times New Roman"/>
          <w:sz w:val="28"/>
          <w:szCs w:val="28"/>
        </w:rPr>
        <w:t xml:space="preserve"> нарушение Устава школы – 1 учащий</w:t>
      </w:r>
      <w:r w:rsidRPr="00666F6B">
        <w:rPr>
          <w:rFonts w:ascii="Times New Roman" w:hAnsi="Times New Roman"/>
          <w:sz w:val="28"/>
          <w:szCs w:val="28"/>
        </w:rPr>
        <w:t>ся;</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w:t>
      </w:r>
      <w:r w:rsidR="00306919">
        <w:rPr>
          <w:rFonts w:ascii="Times New Roman" w:hAnsi="Times New Roman"/>
          <w:sz w:val="28"/>
          <w:szCs w:val="28"/>
        </w:rPr>
        <w:t xml:space="preserve"> неуспеваемость – 2</w:t>
      </w:r>
      <w:r w:rsidRPr="00666F6B">
        <w:rPr>
          <w:rFonts w:ascii="Times New Roman" w:hAnsi="Times New Roman"/>
          <w:sz w:val="28"/>
          <w:szCs w:val="28"/>
        </w:rPr>
        <w:t xml:space="preserve"> учащихся;</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 xml:space="preserve">-состоящих </w:t>
      </w:r>
      <w:proofErr w:type="gramStart"/>
      <w:r w:rsidRPr="00666F6B">
        <w:rPr>
          <w:rFonts w:ascii="Times New Roman" w:hAnsi="Times New Roman"/>
          <w:sz w:val="28"/>
          <w:szCs w:val="28"/>
        </w:rPr>
        <w:t>на  внутришкольном</w:t>
      </w:r>
      <w:proofErr w:type="gramEnd"/>
      <w:r w:rsidRPr="00666F6B">
        <w:rPr>
          <w:rFonts w:ascii="Times New Roman" w:hAnsi="Times New Roman"/>
          <w:sz w:val="28"/>
          <w:szCs w:val="28"/>
        </w:rPr>
        <w:t xml:space="preserve"> учете  -</w:t>
      </w:r>
      <w:r w:rsidR="00306919">
        <w:rPr>
          <w:rFonts w:ascii="Times New Roman" w:hAnsi="Times New Roman"/>
          <w:sz w:val="28"/>
          <w:szCs w:val="28"/>
        </w:rPr>
        <w:t>1 учащий</w:t>
      </w:r>
      <w:r w:rsidRPr="00666F6B">
        <w:rPr>
          <w:rFonts w:ascii="Times New Roman" w:hAnsi="Times New Roman"/>
          <w:sz w:val="28"/>
          <w:szCs w:val="28"/>
        </w:rPr>
        <w:t>ся;</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 xml:space="preserve">         В течение учебного года социальным </w:t>
      </w:r>
      <w:proofErr w:type="gramStart"/>
      <w:r w:rsidRPr="00666F6B">
        <w:rPr>
          <w:rFonts w:ascii="Times New Roman" w:hAnsi="Times New Roman"/>
          <w:sz w:val="28"/>
          <w:szCs w:val="28"/>
        </w:rPr>
        <w:t>педагогом  проводились</w:t>
      </w:r>
      <w:proofErr w:type="gramEnd"/>
      <w:r w:rsidRPr="00666F6B">
        <w:rPr>
          <w:rFonts w:ascii="Times New Roman" w:hAnsi="Times New Roman"/>
          <w:sz w:val="28"/>
          <w:szCs w:val="28"/>
        </w:rPr>
        <w:t xml:space="preserve"> индивидуальные беседы с обучающимися, имеющими трудности в обучении, с низким уровнем мотивации познавательных интересов.</w:t>
      </w: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Классными руководителями совместно с социальным педагогом проводились классные часы и беседы на темы: </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t>-профилактика безнадзорности и правонарушений несоверш</w:t>
      </w:r>
      <w:r w:rsidR="00D65719">
        <w:rPr>
          <w:rFonts w:ascii="Times New Roman" w:hAnsi="Times New Roman"/>
          <w:sz w:val="28"/>
          <w:szCs w:val="28"/>
        </w:rPr>
        <w:t xml:space="preserve">еннолетних: «Подросток и закон», </w:t>
      </w:r>
      <w:r w:rsidRPr="00666F6B">
        <w:rPr>
          <w:rFonts w:ascii="Times New Roman" w:hAnsi="Times New Roman"/>
          <w:sz w:val="28"/>
          <w:szCs w:val="28"/>
        </w:rPr>
        <w:t>«Ответственность н</w:t>
      </w:r>
      <w:r w:rsidR="00D65719">
        <w:rPr>
          <w:rFonts w:ascii="Times New Roman" w:hAnsi="Times New Roman"/>
          <w:sz w:val="28"/>
          <w:szCs w:val="28"/>
        </w:rPr>
        <w:t>есовершеннолетних», «Твои права»</w:t>
      </w:r>
      <w:r w:rsidRPr="00666F6B">
        <w:rPr>
          <w:rFonts w:ascii="Times New Roman" w:hAnsi="Times New Roman"/>
          <w:sz w:val="28"/>
          <w:szCs w:val="28"/>
        </w:rPr>
        <w:t>;</w:t>
      </w:r>
    </w:p>
    <w:p w:rsidR="005E799D" w:rsidRDefault="009834A8" w:rsidP="005E799D">
      <w:pPr>
        <w:pStyle w:val="afff1"/>
        <w:jc w:val="both"/>
        <w:rPr>
          <w:rFonts w:ascii="Times New Roman" w:hAnsi="Times New Roman"/>
          <w:sz w:val="28"/>
          <w:szCs w:val="28"/>
        </w:rPr>
      </w:pPr>
      <w:r w:rsidRPr="00666F6B">
        <w:rPr>
          <w:rFonts w:ascii="Times New Roman" w:hAnsi="Times New Roman"/>
          <w:sz w:val="28"/>
          <w:szCs w:val="28"/>
        </w:rPr>
        <w:t>-профилактика употребления ПАВ, о вреде алкоголиз</w:t>
      </w:r>
      <w:r w:rsidR="00954F42">
        <w:rPr>
          <w:rFonts w:ascii="Times New Roman" w:hAnsi="Times New Roman"/>
          <w:sz w:val="28"/>
          <w:szCs w:val="28"/>
        </w:rPr>
        <w:t>ма, наркомании и табакокурения</w:t>
      </w:r>
      <w:r w:rsidR="00D65719">
        <w:rPr>
          <w:rFonts w:ascii="Times New Roman" w:hAnsi="Times New Roman"/>
          <w:sz w:val="28"/>
          <w:szCs w:val="28"/>
        </w:rPr>
        <w:t xml:space="preserve">: </w:t>
      </w:r>
      <w:r w:rsidRPr="00666F6B">
        <w:rPr>
          <w:rFonts w:ascii="Times New Roman" w:hAnsi="Times New Roman"/>
          <w:sz w:val="28"/>
          <w:szCs w:val="28"/>
        </w:rPr>
        <w:t>«Вредным привычкам – нет!», «Осторожно на</w:t>
      </w:r>
      <w:r w:rsidR="00D65719">
        <w:rPr>
          <w:rFonts w:ascii="Times New Roman" w:hAnsi="Times New Roman"/>
          <w:sz w:val="28"/>
          <w:szCs w:val="28"/>
        </w:rPr>
        <w:t>ркотики», «Скажи «нет» табаку!»</w:t>
      </w:r>
      <w:r w:rsidRPr="00666F6B">
        <w:rPr>
          <w:rFonts w:ascii="Times New Roman" w:hAnsi="Times New Roman"/>
          <w:sz w:val="28"/>
          <w:szCs w:val="28"/>
        </w:rPr>
        <w:t>.</w:t>
      </w:r>
      <w:r w:rsidR="005E799D">
        <w:rPr>
          <w:rFonts w:ascii="Times New Roman" w:hAnsi="Times New Roman"/>
          <w:sz w:val="28"/>
          <w:szCs w:val="28"/>
        </w:rPr>
        <w:t xml:space="preserve"> </w:t>
      </w:r>
    </w:p>
    <w:p w:rsidR="009834A8" w:rsidRPr="005E799D" w:rsidRDefault="009834A8" w:rsidP="005E799D">
      <w:pPr>
        <w:pStyle w:val="afff1"/>
        <w:jc w:val="both"/>
        <w:rPr>
          <w:rFonts w:ascii="Times New Roman" w:hAnsi="Times New Roman" w:cs="Times New Roman"/>
          <w:sz w:val="28"/>
          <w:szCs w:val="28"/>
        </w:rPr>
      </w:pPr>
      <w:r w:rsidRPr="005E799D">
        <w:rPr>
          <w:rFonts w:ascii="Times New Roman" w:hAnsi="Times New Roman" w:cs="Times New Roman"/>
          <w:sz w:val="28"/>
          <w:szCs w:val="28"/>
        </w:rPr>
        <w:t xml:space="preserve">Реализуя задачи создания условий для выявления потенциальных возможностей и интересов, оказания помощи в самореализации, профессиональном самоопределении, гражданском становлении личности, профилактики и коррекции отклоняющегося поведения, в ОУ проводится большая работа по вовлечению обучающихся, состоящих на  внутришкольном учёте, в работу объединений дополнительного образования </w:t>
      </w:r>
      <w:r w:rsidR="005E799D" w:rsidRPr="005E799D">
        <w:rPr>
          <w:rFonts w:ascii="Times New Roman" w:hAnsi="Times New Roman" w:cs="Times New Roman"/>
          <w:sz w:val="28"/>
          <w:szCs w:val="28"/>
        </w:rPr>
        <w:t>н</w:t>
      </w:r>
      <w:r w:rsidRPr="005E799D">
        <w:rPr>
          <w:rFonts w:ascii="Times New Roman" w:hAnsi="Times New Roman" w:cs="Times New Roman"/>
          <w:sz w:val="28"/>
          <w:szCs w:val="28"/>
        </w:rPr>
        <w:t>а базе школы.</w:t>
      </w:r>
      <w:r w:rsidRPr="005E799D">
        <w:rPr>
          <w:rFonts w:ascii="Times New Roman" w:hAnsi="Times New Roman" w:cs="Times New Roman"/>
          <w:sz w:val="28"/>
          <w:szCs w:val="28"/>
        </w:rPr>
        <w:br/>
      </w:r>
      <w:r w:rsidRPr="005E799D">
        <w:rPr>
          <w:rFonts w:ascii="Times New Roman" w:hAnsi="Times New Roman" w:cs="Times New Roman"/>
          <w:sz w:val="28"/>
          <w:szCs w:val="28"/>
        </w:rPr>
        <w:br/>
      </w:r>
      <w:r w:rsidRPr="005E799D">
        <w:rPr>
          <w:rFonts w:ascii="Times New Roman" w:hAnsi="Times New Roman" w:cs="Times New Roman"/>
          <w:b/>
          <w:sz w:val="28"/>
          <w:szCs w:val="28"/>
        </w:rPr>
        <w:t xml:space="preserve">Задачи: </w:t>
      </w:r>
      <w:r w:rsidRPr="005E799D">
        <w:rPr>
          <w:rFonts w:ascii="Times New Roman" w:hAnsi="Times New Roman" w:cs="Times New Roman"/>
          <w:sz w:val="28"/>
          <w:szCs w:val="28"/>
        </w:rPr>
        <w:t>продолжить работу  мониторинга с целью своевременного выявления учащихся группы риска и неблагополучных семей.</w:t>
      </w:r>
    </w:p>
    <w:p w:rsidR="009834A8" w:rsidRPr="00666F6B" w:rsidRDefault="009834A8" w:rsidP="009834A8">
      <w:pPr>
        <w:pStyle w:val="afff1"/>
        <w:ind w:firstLine="708"/>
        <w:jc w:val="both"/>
        <w:rPr>
          <w:rFonts w:ascii="Times New Roman" w:hAnsi="Times New Roman"/>
          <w:sz w:val="28"/>
          <w:szCs w:val="28"/>
        </w:rPr>
      </w:pPr>
    </w:p>
    <w:p w:rsidR="009834A8" w:rsidRPr="00666F6B" w:rsidRDefault="009834A8" w:rsidP="009834A8">
      <w:pPr>
        <w:pStyle w:val="afff1"/>
        <w:jc w:val="both"/>
        <w:rPr>
          <w:rFonts w:ascii="Times New Roman" w:hAnsi="Times New Roman"/>
          <w:b/>
          <w:sz w:val="28"/>
          <w:szCs w:val="28"/>
          <w:u w:val="single"/>
        </w:rPr>
      </w:pPr>
      <w:r w:rsidRPr="00666F6B">
        <w:rPr>
          <w:rFonts w:ascii="Times New Roman" w:hAnsi="Times New Roman"/>
          <w:b/>
          <w:sz w:val="28"/>
          <w:szCs w:val="28"/>
          <w:u w:val="single"/>
        </w:rPr>
        <w:t>8. Пропаганда правовых знаний и координационная деятельность.</w:t>
      </w: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Оформлен стенд «Права и обязанности детей».</w:t>
      </w: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sz w:val="28"/>
          <w:szCs w:val="28"/>
        </w:rPr>
        <w:lastRenderedPageBreak/>
        <w:t xml:space="preserve">Проведены классные часы на темы: «Мои права и обязанности» (5-й класс), «Что вы знаете о своих правах?» (6-7 классы), «Права и обязанности ребенка» (8-9 классы),  Также организованны лекции с  </w:t>
      </w:r>
      <w:r w:rsidR="00D65719">
        <w:rPr>
          <w:rFonts w:ascii="Times New Roman" w:hAnsi="Times New Roman"/>
          <w:sz w:val="28"/>
          <w:szCs w:val="28"/>
        </w:rPr>
        <w:t xml:space="preserve">участковым инспектором с. </w:t>
      </w:r>
      <w:proofErr w:type="spellStart"/>
      <w:r w:rsidR="00D65719">
        <w:rPr>
          <w:rFonts w:ascii="Times New Roman" w:hAnsi="Times New Roman"/>
          <w:sz w:val="28"/>
          <w:szCs w:val="28"/>
        </w:rPr>
        <w:t>Кривошеевка</w:t>
      </w:r>
      <w:proofErr w:type="spellEnd"/>
      <w:r w:rsidRPr="00666F6B">
        <w:rPr>
          <w:rFonts w:ascii="Times New Roman" w:hAnsi="Times New Roman"/>
          <w:sz w:val="28"/>
          <w:szCs w:val="28"/>
        </w:rPr>
        <w:t>.</w:t>
      </w: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Проводилась совместная работа с ОДН УВД п. Прохоровка  по профилактике правонарушений среди несовершеннолетних. </w:t>
      </w:r>
    </w:p>
    <w:p w:rsidR="009834A8" w:rsidRPr="00666F6B" w:rsidRDefault="009834A8" w:rsidP="009834A8">
      <w:pPr>
        <w:pStyle w:val="afff1"/>
        <w:ind w:firstLine="708"/>
        <w:jc w:val="both"/>
        <w:rPr>
          <w:rFonts w:ascii="Times New Roman" w:hAnsi="Times New Roman"/>
          <w:sz w:val="28"/>
          <w:szCs w:val="28"/>
        </w:rPr>
      </w:pP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►Обмен списками с </w:t>
      </w:r>
      <w:r w:rsidRPr="00666F6B">
        <w:rPr>
          <w:rFonts w:ascii="Times New Roman" w:hAnsi="Times New Roman"/>
          <w:b/>
          <w:sz w:val="28"/>
          <w:szCs w:val="28"/>
        </w:rPr>
        <w:t>ОДН ОВД, УО, КДН, отделом опеки и попечительства</w:t>
      </w:r>
      <w:r w:rsidRPr="00666F6B">
        <w:rPr>
          <w:rFonts w:ascii="Times New Roman" w:hAnsi="Times New Roman"/>
          <w:sz w:val="28"/>
          <w:szCs w:val="28"/>
        </w:rPr>
        <w:t xml:space="preserve"> по базе данных о том, какие учащиеся стоят на разных видах учета (ВШУ, ОДН ОВД, КДН), обновление списков в течение учебного года.</w:t>
      </w:r>
    </w:p>
    <w:p w:rsidR="009834A8" w:rsidRPr="00666F6B" w:rsidRDefault="009834A8" w:rsidP="009834A8">
      <w:pPr>
        <w:pStyle w:val="afff1"/>
        <w:ind w:firstLine="708"/>
        <w:jc w:val="both"/>
        <w:rPr>
          <w:rFonts w:ascii="Times New Roman" w:hAnsi="Times New Roman"/>
          <w:sz w:val="28"/>
          <w:szCs w:val="28"/>
        </w:rPr>
      </w:pP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►Предоставление в </w:t>
      </w:r>
      <w:r w:rsidRPr="00666F6B">
        <w:rPr>
          <w:rFonts w:ascii="Times New Roman" w:hAnsi="Times New Roman"/>
          <w:b/>
          <w:sz w:val="28"/>
          <w:szCs w:val="28"/>
        </w:rPr>
        <w:t>УО</w:t>
      </w:r>
      <w:r w:rsidRPr="00666F6B">
        <w:rPr>
          <w:rFonts w:ascii="Times New Roman" w:hAnsi="Times New Roman"/>
          <w:sz w:val="28"/>
          <w:szCs w:val="28"/>
        </w:rPr>
        <w:t xml:space="preserve"> ежемесячных отчетов по работе по профилактике безнадзорности.</w:t>
      </w:r>
    </w:p>
    <w:p w:rsidR="009834A8" w:rsidRPr="00666F6B" w:rsidRDefault="009834A8" w:rsidP="009834A8">
      <w:pPr>
        <w:pStyle w:val="afff1"/>
        <w:ind w:firstLine="708"/>
        <w:jc w:val="both"/>
        <w:rPr>
          <w:rFonts w:ascii="Times New Roman" w:hAnsi="Times New Roman"/>
          <w:sz w:val="28"/>
          <w:szCs w:val="28"/>
        </w:rPr>
      </w:pP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►Предоставление в </w:t>
      </w:r>
      <w:r w:rsidRPr="00666F6B">
        <w:rPr>
          <w:rFonts w:ascii="Times New Roman" w:hAnsi="Times New Roman"/>
          <w:b/>
          <w:sz w:val="28"/>
          <w:szCs w:val="28"/>
        </w:rPr>
        <w:t>УО</w:t>
      </w:r>
      <w:r w:rsidRPr="00666F6B">
        <w:rPr>
          <w:rFonts w:ascii="Times New Roman" w:hAnsi="Times New Roman"/>
          <w:sz w:val="28"/>
          <w:szCs w:val="28"/>
        </w:rPr>
        <w:t xml:space="preserve"> ежеквартальных отчетов в рамках работы по реализации ФЗ №120 «Об основах системы профилактики безнадзорности и правонарушений несовершеннолетних».</w:t>
      </w:r>
    </w:p>
    <w:p w:rsidR="009834A8" w:rsidRPr="00666F6B" w:rsidRDefault="009834A8" w:rsidP="009834A8">
      <w:pPr>
        <w:pStyle w:val="afff1"/>
        <w:ind w:firstLine="708"/>
        <w:jc w:val="both"/>
        <w:rPr>
          <w:rFonts w:ascii="Times New Roman" w:hAnsi="Times New Roman"/>
          <w:sz w:val="28"/>
          <w:szCs w:val="28"/>
        </w:rPr>
      </w:pPr>
    </w:p>
    <w:p w:rsidR="009834A8" w:rsidRPr="00666F6B" w:rsidRDefault="009834A8" w:rsidP="009834A8">
      <w:pPr>
        <w:pStyle w:val="afff1"/>
        <w:ind w:firstLine="708"/>
        <w:jc w:val="both"/>
        <w:rPr>
          <w:rFonts w:ascii="Times New Roman" w:hAnsi="Times New Roman"/>
          <w:sz w:val="28"/>
          <w:szCs w:val="28"/>
        </w:rPr>
      </w:pPr>
      <w:r w:rsidRPr="00666F6B">
        <w:rPr>
          <w:rFonts w:ascii="Times New Roman" w:hAnsi="Times New Roman"/>
          <w:sz w:val="28"/>
          <w:szCs w:val="28"/>
        </w:rPr>
        <w:t xml:space="preserve">► Подготовка и предоставление в </w:t>
      </w:r>
      <w:r w:rsidRPr="00666F6B">
        <w:rPr>
          <w:rFonts w:ascii="Times New Roman" w:hAnsi="Times New Roman"/>
          <w:b/>
          <w:sz w:val="28"/>
          <w:szCs w:val="28"/>
        </w:rPr>
        <w:t>УО, ОДН ОВД, КДН</w:t>
      </w:r>
      <w:r w:rsidRPr="00666F6B">
        <w:rPr>
          <w:rFonts w:ascii="Times New Roman" w:hAnsi="Times New Roman"/>
          <w:sz w:val="28"/>
          <w:szCs w:val="28"/>
        </w:rPr>
        <w:t xml:space="preserve"> информации и материалов на несовершеннолетних правонарушителей и детей, оказавшихся в трудной жизненной ситуации </w:t>
      </w:r>
    </w:p>
    <w:p w:rsidR="009834A8" w:rsidRPr="00666F6B" w:rsidRDefault="009834A8" w:rsidP="009834A8">
      <w:pPr>
        <w:pStyle w:val="afff1"/>
        <w:jc w:val="both"/>
        <w:rPr>
          <w:rFonts w:ascii="Times New Roman" w:hAnsi="Times New Roman"/>
          <w:sz w:val="28"/>
          <w:szCs w:val="28"/>
          <w:u w:val="single"/>
        </w:rPr>
      </w:pPr>
      <w:r w:rsidRPr="00666F6B">
        <w:rPr>
          <w:rFonts w:ascii="Times New Roman" w:hAnsi="Times New Roman"/>
          <w:b/>
          <w:sz w:val="28"/>
          <w:szCs w:val="28"/>
        </w:rPr>
        <w:t xml:space="preserve">Задачи: </w:t>
      </w:r>
      <w:r w:rsidRPr="00666F6B">
        <w:rPr>
          <w:rFonts w:ascii="Times New Roman" w:hAnsi="Times New Roman"/>
          <w:sz w:val="28"/>
          <w:szCs w:val="28"/>
        </w:rPr>
        <w:t xml:space="preserve">продолжить работу по координации  взаимодействия учителей, родителей, специалистов социальных служб, представителей административных органов для оказания помощи по профилактике правонарушений среди несовершеннолетних. </w:t>
      </w:r>
    </w:p>
    <w:p w:rsidR="009834A8" w:rsidRPr="00666F6B" w:rsidRDefault="009834A8" w:rsidP="009834A8">
      <w:pPr>
        <w:pStyle w:val="afff1"/>
        <w:jc w:val="both"/>
        <w:rPr>
          <w:rFonts w:ascii="Times New Roman" w:hAnsi="Times New Roman"/>
          <w:b/>
          <w:sz w:val="28"/>
          <w:szCs w:val="28"/>
        </w:rPr>
      </w:pPr>
    </w:p>
    <w:p w:rsidR="00306919" w:rsidRDefault="009834A8" w:rsidP="009834A8">
      <w:pPr>
        <w:pStyle w:val="afff1"/>
        <w:ind w:left="426"/>
        <w:jc w:val="both"/>
        <w:rPr>
          <w:rFonts w:ascii="Times New Roman" w:hAnsi="Times New Roman"/>
          <w:b/>
          <w:sz w:val="28"/>
          <w:szCs w:val="28"/>
          <w:u w:val="single"/>
        </w:rPr>
      </w:pPr>
      <w:r w:rsidRPr="00666F6B">
        <w:rPr>
          <w:rFonts w:ascii="Times New Roman" w:hAnsi="Times New Roman"/>
          <w:b/>
          <w:sz w:val="28"/>
          <w:szCs w:val="28"/>
          <w:u w:val="single"/>
        </w:rPr>
        <w:t xml:space="preserve">9.Анализ статистических данных по спискам из базы данных </w:t>
      </w:r>
    </w:p>
    <w:p w:rsidR="009834A8" w:rsidRPr="00666F6B" w:rsidRDefault="009834A8" w:rsidP="00306919">
      <w:pPr>
        <w:pStyle w:val="afff1"/>
        <w:ind w:left="426"/>
        <w:jc w:val="both"/>
        <w:rPr>
          <w:rFonts w:ascii="Times New Roman" w:hAnsi="Times New Roman"/>
          <w:b/>
          <w:sz w:val="28"/>
          <w:szCs w:val="28"/>
          <w:u w:val="single"/>
        </w:rPr>
      </w:pPr>
      <w:r w:rsidRPr="00666F6B">
        <w:rPr>
          <w:rFonts w:ascii="Times New Roman" w:hAnsi="Times New Roman"/>
          <w:b/>
          <w:sz w:val="28"/>
          <w:szCs w:val="28"/>
          <w:u w:val="single"/>
        </w:rPr>
        <w:t xml:space="preserve">МБОУ </w:t>
      </w:r>
      <w:r w:rsidR="00D65719">
        <w:rPr>
          <w:rFonts w:ascii="Times New Roman" w:hAnsi="Times New Roman"/>
          <w:b/>
          <w:sz w:val="28"/>
          <w:szCs w:val="28"/>
          <w:u w:val="single"/>
        </w:rPr>
        <w:t>« Кривошеевская</w:t>
      </w:r>
      <w:r w:rsidRPr="00666F6B">
        <w:rPr>
          <w:rFonts w:ascii="Times New Roman" w:hAnsi="Times New Roman"/>
          <w:b/>
          <w:sz w:val="28"/>
          <w:szCs w:val="28"/>
          <w:u w:val="single"/>
        </w:rPr>
        <w:t xml:space="preserve"> СОШ».</w:t>
      </w:r>
    </w:p>
    <w:p w:rsidR="009834A8" w:rsidRPr="00666F6B" w:rsidRDefault="009834A8" w:rsidP="009834A8">
      <w:pPr>
        <w:pStyle w:val="afff1"/>
        <w:jc w:val="both"/>
        <w:rPr>
          <w:rFonts w:ascii="Times New Roman" w:hAnsi="Times New Roman"/>
          <w:b/>
          <w:sz w:val="28"/>
          <w:szCs w:val="28"/>
          <w:u w:val="single"/>
        </w:rPr>
      </w:pPr>
    </w:p>
    <w:p w:rsidR="009834A8" w:rsidRPr="00666F6B" w:rsidRDefault="009834A8" w:rsidP="009834A8">
      <w:pPr>
        <w:pStyle w:val="afff1"/>
        <w:jc w:val="both"/>
        <w:rPr>
          <w:rFonts w:ascii="Times New Roman" w:hAnsi="Times New Roman"/>
          <w:b/>
          <w:sz w:val="28"/>
          <w:szCs w:val="28"/>
          <w:u w:val="single"/>
        </w:rPr>
      </w:pPr>
      <w:r w:rsidRPr="00666F6B">
        <w:rPr>
          <w:rFonts w:ascii="Times New Roman" w:hAnsi="Times New Roman"/>
          <w:sz w:val="28"/>
          <w:szCs w:val="28"/>
        </w:rPr>
        <w:t>► Сводная таблица кол</w:t>
      </w:r>
      <w:r w:rsidR="00D65719">
        <w:rPr>
          <w:rFonts w:ascii="Times New Roman" w:hAnsi="Times New Roman"/>
          <w:sz w:val="28"/>
          <w:szCs w:val="28"/>
        </w:rPr>
        <w:t>ичества учащихся МБОУ «Кривошеевская</w:t>
      </w:r>
      <w:r w:rsidRPr="00666F6B">
        <w:rPr>
          <w:rFonts w:ascii="Times New Roman" w:hAnsi="Times New Roman"/>
          <w:sz w:val="28"/>
          <w:szCs w:val="28"/>
        </w:rPr>
        <w:t xml:space="preserve">  СОШ», стоящих на учетах разного уровня:</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843"/>
        <w:gridCol w:w="1701"/>
        <w:gridCol w:w="1701"/>
        <w:gridCol w:w="1701"/>
      </w:tblGrid>
      <w:tr w:rsidR="00D21036" w:rsidRPr="00666F6B" w:rsidTr="00D21036">
        <w:tc>
          <w:tcPr>
            <w:tcW w:w="993" w:type="dxa"/>
          </w:tcPr>
          <w:p w:rsidR="00D21036" w:rsidRPr="00666F6B" w:rsidRDefault="00D21036" w:rsidP="004114D5">
            <w:pPr>
              <w:pStyle w:val="afff1"/>
              <w:jc w:val="both"/>
              <w:rPr>
                <w:rFonts w:ascii="Times New Roman" w:hAnsi="Times New Roman"/>
                <w:sz w:val="28"/>
                <w:szCs w:val="28"/>
              </w:rPr>
            </w:pPr>
            <w:r w:rsidRPr="00666F6B">
              <w:rPr>
                <w:rFonts w:ascii="Times New Roman" w:hAnsi="Times New Roman"/>
                <w:sz w:val="28"/>
                <w:szCs w:val="28"/>
              </w:rPr>
              <w:t>Вид учета</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Количество учащихся </w:t>
            </w:r>
          </w:p>
          <w:p w:rsidR="005E799D" w:rsidRDefault="00D21036" w:rsidP="005E799D">
            <w:pPr>
              <w:pStyle w:val="afff1"/>
              <w:jc w:val="both"/>
              <w:rPr>
                <w:rFonts w:ascii="Times New Roman" w:hAnsi="Times New Roman"/>
                <w:sz w:val="28"/>
                <w:szCs w:val="28"/>
              </w:rPr>
            </w:pPr>
            <w:r w:rsidRPr="00666F6B">
              <w:rPr>
                <w:rFonts w:ascii="Times New Roman" w:hAnsi="Times New Roman"/>
                <w:sz w:val="28"/>
                <w:szCs w:val="28"/>
              </w:rPr>
              <w:t>на начало</w:t>
            </w:r>
          </w:p>
          <w:p w:rsidR="005E799D" w:rsidRPr="00666F6B" w:rsidRDefault="005E799D" w:rsidP="005E799D">
            <w:pPr>
              <w:pStyle w:val="afff1"/>
              <w:jc w:val="both"/>
              <w:rPr>
                <w:rFonts w:ascii="Times New Roman" w:hAnsi="Times New Roman"/>
                <w:sz w:val="28"/>
                <w:szCs w:val="28"/>
              </w:rPr>
            </w:pPr>
            <w:r>
              <w:rPr>
                <w:rFonts w:ascii="Times New Roman" w:hAnsi="Times New Roman"/>
                <w:sz w:val="28"/>
                <w:szCs w:val="28"/>
              </w:rPr>
              <w:t>2019-2020</w:t>
            </w:r>
          </w:p>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учебного года</w:t>
            </w:r>
          </w:p>
        </w:tc>
        <w:tc>
          <w:tcPr>
            <w:tcW w:w="1843" w:type="dxa"/>
          </w:tcPr>
          <w:p w:rsidR="005E799D"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Количество учащихся на конец </w:t>
            </w:r>
          </w:p>
          <w:p w:rsidR="00B57DF8" w:rsidRDefault="005E799D" w:rsidP="009728D9">
            <w:pPr>
              <w:pStyle w:val="afff1"/>
              <w:jc w:val="both"/>
              <w:rPr>
                <w:rFonts w:ascii="Times New Roman" w:hAnsi="Times New Roman"/>
                <w:sz w:val="28"/>
                <w:szCs w:val="28"/>
              </w:rPr>
            </w:pPr>
            <w:r>
              <w:rPr>
                <w:rFonts w:ascii="Times New Roman" w:hAnsi="Times New Roman"/>
                <w:sz w:val="28"/>
                <w:szCs w:val="28"/>
              </w:rPr>
              <w:t>2020-2021</w:t>
            </w:r>
          </w:p>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учебного года</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Количество учащихся на конец </w:t>
            </w:r>
            <w:r w:rsidR="005E799D">
              <w:rPr>
                <w:rFonts w:ascii="Times New Roman" w:hAnsi="Times New Roman"/>
                <w:sz w:val="28"/>
                <w:szCs w:val="28"/>
              </w:rPr>
              <w:t>2021-2022</w:t>
            </w:r>
          </w:p>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учебного года</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Количество учащихся на конец </w:t>
            </w:r>
          </w:p>
          <w:p w:rsidR="005E799D" w:rsidRPr="00666F6B" w:rsidRDefault="005E799D" w:rsidP="005E799D">
            <w:pPr>
              <w:pStyle w:val="afff1"/>
              <w:jc w:val="both"/>
              <w:rPr>
                <w:rFonts w:ascii="Times New Roman" w:hAnsi="Times New Roman"/>
                <w:sz w:val="28"/>
                <w:szCs w:val="28"/>
              </w:rPr>
            </w:pPr>
            <w:r>
              <w:rPr>
                <w:rFonts w:ascii="Times New Roman" w:hAnsi="Times New Roman"/>
                <w:sz w:val="28"/>
                <w:szCs w:val="28"/>
              </w:rPr>
              <w:t>2022-2023</w:t>
            </w:r>
          </w:p>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учебного года</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Количество учащихся</w:t>
            </w:r>
          </w:p>
          <w:p w:rsidR="00D21036"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на конец </w:t>
            </w:r>
          </w:p>
          <w:p w:rsidR="00D21036" w:rsidRPr="00666F6B" w:rsidRDefault="005E799D" w:rsidP="009728D9">
            <w:pPr>
              <w:pStyle w:val="afff1"/>
              <w:jc w:val="both"/>
              <w:rPr>
                <w:rFonts w:ascii="Times New Roman" w:hAnsi="Times New Roman"/>
                <w:sz w:val="28"/>
                <w:szCs w:val="28"/>
              </w:rPr>
            </w:pPr>
            <w:r>
              <w:rPr>
                <w:rFonts w:ascii="Times New Roman" w:hAnsi="Times New Roman"/>
                <w:sz w:val="28"/>
                <w:szCs w:val="28"/>
              </w:rPr>
              <w:t xml:space="preserve">2023-2024 </w:t>
            </w:r>
            <w:r w:rsidR="00D21036" w:rsidRPr="00666F6B">
              <w:rPr>
                <w:rFonts w:ascii="Times New Roman" w:hAnsi="Times New Roman"/>
                <w:sz w:val="28"/>
                <w:szCs w:val="28"/>
              </w:rPr>
              <w:t>учебного года</w:t>
            </w:r>
          </w:p>
        </w:tc>
      </w:tr>
      <w:tr w:rsidR="00D21036" w:rsidRPr="00666F6B" w:rsidTr="00D21036">
        <w:tc>
          <w:tcPr>
            <w:tcW w:w="993" w:type="dxa"/>
          </w:tcPr>
          <w:p w:rsidR="00D21036" w:rsidRPr="00666F6B" w:rsidRDefault="00D21036" w:rsidP="004114D5">
            <w:pPr>
              <w:pStyle w:val="afff1"/>
              <w:jc w:val="both"/>
              <w:rPr>
                <w:rFonts w:ascii="Times New Roman" w:hAnsi="Times New Roman"/>
                <w:b/>
                <w:sz w:val="28"/>
                <w:szCs w:val="28"/>
              </w:rPr>
            </w:pPr>
            <w:r w:rsidRPr="00666F6B">
              <w:rPr>
                <w:rFonts w:ascii="Times New Roman" w:hAnsi="Times New Roman"/>
                <w:b/>
                <w:sz w:val="28"/>
                <w:szCs w:val="28"/>
              </w:rPr>
              <w:t>ВШУ</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                1</w:t>
            </w:r>
          </w:p>
        </w:tc>
        <w:tc>
          <w:tcPr>
            <w:tcW w:w="1843" w:type="dxa"/>
          </w:tcPr>
          <w:p w:rsidR="00D21036" w:rsidRPr="00666F6B" w:rsidRDefault="00D21036" w:rsidP="009728D9">
            <w:pPr>
              <w:pStyle w:val="afff1"/>
              <w:rPr>
                <w:rFonts w:ascii="Times New Roman" w:hAnsi="Times New Roman"/>
                <w:sz w:val="28"/>
                <w:szCs w:val="28"/>
              </w:rPr>
            </w:pPr>
            <w:r w:rsidRPr="00666F6B">
              <w:rPr>
                <w:rFonts w:ascii="Times New Roman" w:hAnsi="Times New Roman"/>
                <w:sz w:val="28"/>
                <w:szCs w:val="28"/>
              </w:rPr>
              <w:t>1</w:t>
            </w:r>
          </w:p>
        </w:tc>
        <w:tc>
          <w:tcPr>
            <w:tcW w:w="1701" w:type="dxa"/>
          </w:tcPr>
          <w:p w:rsidR="00D21036" w:rsidRPr="00666F6B" w:rsidRDefault="00D21036" w:rsidP="009728D9">
            <w:pPr>
              <w:pStyle w:val="afff1"/>
              <w:rPr>
                <w:rFonts w:ascii="Times New Roman" w:hAnsi="Times New Roman"/>
                <w:sz w:val="28"/>
                <w:szCs w:val="28"/>
              </w:rPr>
            </w:pPr>
            <w:r w:rsidRPr="00666F6B">
              <w:rPr>
                <w:rFonts w:ascii="Times New Roman" w:hAnsi="Times New Roman"/>
                <w:sz w:val="28"/>
                <w:szCs w:val="28"/>
              </w:rPr>
              <w:t>1</w:t>
            </w:r>
          </w:p>
        </w:tc>
        <w:tc>
          <w:tcPr>
            <w:tcW w:w="1701" w:type="dxa"/>
          </w:tcPr>
          <w:p w:rsidR="00D21036" w:rsidRPr="00666F6B" w:rsidRDefault="00733AA8" w:rsidP="009728D9">
            <w:pPr>
              <w:pStyle w:val="afff1"/>
              <w:rPr>
                <w:rFonts w:ascii="Times New Roman" w:hAnsi="Times New Roman"/>
                <w:sz w:val="28"/>
                <w:szCs w:val="28"/>
              </w:rPr>
            </w:pPr>
            <w:r>
              <w:rPr>
                <w:rFonts w:ascii="Times New Roman" w:hAnsi="Times New Roman"/>
                <w:sz w:val="28"/>
                <w:szCs w:val="28"/>
              </w:rPr>
              <w:t>2</w:t>
            </w:r>
          </w:p>
        </w:tc>
        <w:tc>
          <w:tcPr>
            <w:tcW w:w="1701" w:type="dxa"/>
          </w:tcPr>
          <w:p w:rsidR="00D21036" w:rsidRPr="00666F6B" w:rsidRDefault="005E799D" w:rsidP="009728D9">
            <w:pPr>
              <w:pStyle w:val="afff1"/>
              <w:rPr>
                <w:rFonts w:ascii="Times New Roman" w:hAnsi="Times New Roman"/>
                <w:sz w:val="28"/>
                <w:szCs w:val="28"/>
              </w:rPr>
            </w:pPr>
            <w:r>
              <w:rPr>
                <w:rFonts w:ascii="Times New Roman" w:hAnsi="Times New Roman"/>
                <w:sz w:val="28"/>
                <w:szCs w:val="28"/>
              </w:rPr>
              <w:t>2</w:t>
            </w:r>
          </w:p>
        </w:tc>
      </w:tr>
      <w:tr w:rsidR="00D21036" w:rsidRPr="00666F6B" w:rsidTr="00D21036">
        <w:tc>
          <w:tcPr>
            <w:tcW w:w="993" w:type="dxa"/>
          </w:tcPr>
          <w:p w:rsidR="00D21036" w:rsidRPr="00666F6B" w:rsidRDefault="00D21036" w:rsidP="004114D5">
            <w:pPr>
              <w:pStyle w:val="afff1"/>
              <w:jc w:val="both"/>
              <w:rPr>
                <w:rFonts w:ascii="Times New Roman" w:hAnsi="Times New Roman"/>
                <w:b/>
                <w:sz w:val="28"/>
                <w:szCs w:val="28"/>
              </w:rPr>
            </w:pPr>
            <w:r w:rsidRPr="00666F6B">
              <w:rPr>
                <w:rFonts w:ascii="Times New Roman" w:hAnsi="Times New Roman"/>
                <w:b/>
                <w:sz w:val="28"/>
                <w:szCs w:val="28"/>
              </w:rPr>
              <w:t>ОДН</w:t>
            </w:r>
          </w:p>
          <w:p w:rsidR="00D21036" w:rsidRPr="00666F6B" w:rsidRDefault="00D21036" w:rsidP="004114D5">
            <w:pPr>
              <w:pStyle w:val="afff1"/>
              <w:jc w:val="both"/>
              <w:rPr>
                <w:rFonts w:ascii="Times New Roman" w:hAnsi="Times New Roman"/>
                <w:b/>
                <w:sz w:val="28"/>
                <w:szCs w:val="28"/>
              </w:rPr>
            </w:pPr>
            <w:r w:rsidRPr="00666F6B">
              <w:rPr>
                <w:rFonts w:ascii="Times New Roman" w:hAnsi="Times New Roman"/>
                <w:b/>
                <w:sz w:val="28"/>
                <w:szCs w:val="28"/>
              </w:rPr>
              <w:t>ОВД</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                0</w:t>
            </w:r>
          </w:p>
        </w:tc>
        <w:tc>
          <w:tcPr>
            <w:tcW w:w="1843"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0</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0</w:t>
            </w:r>
          </w:p>
        </w:tc>
        <w:tc>
          <w:tcPr>
            <w:tcW w:w="1701" w:type="dxa"/>
          </w:tcPr>
          <w:p w:rsidR="00D21036" w:rsidRPr="00666F6B" w:rsidRDefault="00B57DF8" w:rsidP="009728D9">
            <w:pPr>
              <w:pStyle w:val="afff1"/>
              <w:jc w:val="both"/>
              <w:rPr>
                <w:rFonts w:ascii="Times New Roman" w:hAnsi="Times New Roman"/>
                <w:sz w:val="28"/>
                <w:szCs w:val="28"/>
              </w:rPr>
            </w:pPr>
            <w:r>
              <w:rPr>
                <w:rFonts w:ascii="Times New Roman" w:hAnsi="Times New Roman"/>
                <w:sz w:val="28"/>
                <w:szCs w:val="28"/>
              </w:rPr>
              <w:t>0</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0</w:t>
            </w:r>
          </w:p>
        </w:tc>
      </w:tr>
      <w:tr w:rsidR="00D21036" w:rsidRPr="00666F6B" w:rsidTr="00D21036">
        <w:tc>
          <w:tcPr>
            <w:tcW w:w="993" w:type="dxa"/>
          </w:tcPr>
          <w:p w:rsidR="00D21036" w:rsidRPr="00666F6B" w:rsidRDefault="00D21036" w:rsidP="004114D5">
            <w:pPr>
              <w:pStyle w:val="afff1"/>
              <w:jc w:val="both"/>
              <w:rPr>
                <w:rFonts w:ascii="Times New Roman" w:hAnsi="Times New Roman"/>
                <w:b/>
                <w:sz w:val="28"/>
                <w:szCs w:val="28"/>
              </w:rPr>
            </w:pPr>
            <w:r w:rsidRPr="00666F6B">
              <w:rPr>
                <w:rFonts w:ascii="Times New Roman" w:hAnsi="Times New Roman"/>
                <w:b/>
                <w:sz w:val="28"/>
                <w:szCs w:val="28"/>
              </w:rPr>
              <w:t xml:space="preserve">КДН </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 xml:space="preserve">                0</w:t>
            </w:r>
          </w:p>
        </w:tc>
        <w:tc>
          <w:tcPr>
            <w:tcW w:w="1843"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0</w:t>
            </w:r>
          </w:p>
        </w:tc>
        <w:tc>
          <w:tcPr>
            <w:tcW w:w="1701" w:type="dxa"/>
          </w:tcPr>
          <w:p w:rsidR="00D21036" w:rsidRPr="00666F6B" w:rsidRDefault="00D21036" w:rsidP="009728D9">
            <w:pPr>
              <w:pStyle w:val="afff1"/>
              <w:jc w:val="both"/>
              <w:rPr>
                <w:rFonts w:ascii="Times New Roman" w:hAnsi="Times New Roman"/>
                <w:sz w:val="28"/>
                <w:szCs w:val="28"/>
              </w:rPr>
            </w:pPr>
            <w:r w:rsidRPr="00666F6B">
              <w:rPr>
                <w:rFonts w:ascii="Times New Roman" w:hAnsi="Times New Roman"/>
                <w:sz w:val="28"/>
                <w:szCs w:val="28"/>
              </w:rPr>
              <w:t>0</w:t>
            </w:r>
          </w:p>
        </w:tc>
        <w:tc>
          <w:tcPr>
            <w:tcW w:w="1701" w:type="dxa"/>
          </w:tcPr>
          <w:p w:rsidR="00D21036" w:rsidRPr="00666F6B" w:rsidRDefault="00B57DF8" w:rsidP="009728D9">
            <w:pPr>
              <w:pStyle w:val="afff1"/>
              <w:jc w:val="both"/>
              <w:rPr>
                <w:rFonts w:ascii="Times New Roman" w:hAnsi="Times New Roman"/>
                <w:sz w:val="28"/>
                <w:szCs w:val="28"/>
              </w:rPr>
            </w:pPr>
            <w:r>
              <w:rPr>
                <w:rFonts w:ascii="Times New Roman" w:hAnsi="Times New Roman"/>
                <w:sz w:val="28"/>
                <w:szCs w:val="28"/>
              </w:rPr>
              <w:t>1</w:t>
            </w:r>
          </w:p>
        </w:tc>
        <w:tc>
          <w:tcPr>
            <w:tcW w:w="1701" w:type="dxa"/>
          </w:tcPr>
          <w:p w:rsidR="00D21036" w:rsidRPr="00666F6B" w:rsidRDefault="00733AA8" w:rsidP="009728D9">
            <w:pPr>
              <w:pStyle w:val="afff1"/>
              <w:jc w:val="both"/>
              <w:rPr>
                <w:rFonts w:ascii="Times New Roman" w:hAnsi="Times New Roman"/>
                <w:sz w:val="28"/>
                <w:szCs w:val="28"/>
              </w:rPr>
            </w:pPr>
            <w:r>
              <w:rPr>
                <w:rFonts w:ascii="Times New Roman" w:hAnsi="Times New Roman"/>
                <w:sz w:val="28"/>
                <w:szCs w:val="28"/>
              </w:rPr>
              <w:t>0</w:t>
            </w:r>
          </w:p>
        </w:tc>
      </w:tr>
    </w:tbl>
    <w:p w:rsidR="009834A8" w:rsidRPr="00666F6B" w:rsidRDefault="009834A8" w:rsidP="009834A8">
      <w:pPr>
        <w:jc w:val="both"/>
        <w:rPr>
          <w:b/>
          <w:sz w:val="28"/>
          <w:szCs w:val="28"/>
        </w:rPr>
      </w:pPr>
    </w:p>
    <w:p w:rsidR="009834A8" w:rsidRPr="00666F6B" w:rsidRDefault="009834A8" w:rsidP="009834A8">
      <w:pPr>
        <w:jc w:val="both"/>
        <w:rPr>
          <w:b/>
          <w:sz w:val="28"/>
          <w:szCs w:val="28"/>
        </w:rPr>
      </w:pPr>
      <w:r w:rsidRPr="00666F6B">
        <w:rPr>
          <w:b/>
          <w:sz w:val="28"/>
          <w:szCs w:val="28"/>
        </w:rPr>
        <w:t>ПРИЧИНЫ постановки на учет разного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20"/>
      </w:tblGrid>
      <w:tr w:rsidR="009834A8" w:rsidRPr="00666F6B" w:rsidTr="004114D5">
        <w:tc>
          <w:tcPr>
            <w:tcW w:w="4068" w:type="dxa"/>
          </w:tcPr>
          <w:p w:rsidR="009834A8" w:rsidRPr="00666F6B" w:rsidRDefault="009834A8" w:rsidP="004114D5">
            <w:pPr>
              <w:jc w:val="both"/>
              <w:rPr>
                <w:b/>
                <w:sz w:val="28"/>
                <w:szCs w:val="28"/>
              </w:rPr>
            </w:pPr>
            <w:r w:rsidRPr="00666F6B">
              <w:rPr>
                <w:sz w:val="28"/>
                <w:szCs w:val="28"/>
              </w:rPr>
              <w:lastRenderedPageBreak/>
              <w:t>Прогулы</w:t>
            </w:r>
          </w:p>
        </w:tc>
        <w:tc>
          <w:tcPr>
            <w:tcW w:w="5220" w:type="dxa"/>
          </w:tcPr>
          <w:p w:rsidR="009834A8" w:rsidRPr="00666F6B" w:rsidRDefault="00733AA8" w:rsidP="004114D5">
            <w:pPr>
              <w:jc w:val="both"/>
              <w:rPr>
                <w:sz w:val="28"/>
                <w:szCs w:val="28"/>
              </w:rPr>
            </w:pPr>
            <w:r>
              <w:rPr>
                <w:sz w:val="28"/>
                <w:szCs w:val="28"/>
              </w:rPr>
              <w:t>-</w:t>
            </w:r>
          </w:p>
        </w:tc>
      </w:tr>
      <w:tr w:rsidR="009834A8" w:rsidRPr="00666F6B" w:rsidTr="004114D5">
        <w:tc>
          <w:tcPr>
            <w:tcW w:w="4068" w:type="dxa"/>
          </w:tcPr>
          <w:p w:rsidR="009834A8" w:rsidRPr="00666F6B" w:rsidRDefault="009834A8" w:rsidP="004114D5">
            <w:pPr>
              <w:jc w:val="both"/>
              <w:rPr>
                <w:sz w:val="28"/>
                <w:szCs w:val="28"/>
              </w:rPr>
            </w:pPr>
            <w:r w:rsidRPr="00666F6B">
              <w:rPr>
                <w:sz w:val="28"/>
                <w:szCs w:val="28"/>
              </w:rPr>
              <w:t>Уход из дома</w:t>
            </w:r>
          </w:p>
        </w:tc>
        <w:tc>
          <w:tcPr>
            <w:tcW w:w="5220" w:type="dxa"/>
          </w:tcPr>
          <w:p w:rsidR="009834A8" w:rsidRPr="00666F6B" w:rsidRDefault="009834A8" w:rsidP="004114D5">
            <w:pPr>
              <w:jc w:val="both"/>
              <w:rPr>
                <w:sz w:val="28"/>
                <w:szCs w:val="28"/>
              </w:rPr>
            </w:pPr>
            <w:r w:rsidRPr="00666F6B">
              <w:rPr>
                <w:sz w:val="28"/>
                <w:szCs w:val="28"/>
              </w:rPr>
              <w:t>-</w:t>
            </w:r>
          </w:p>
        </w:tc>
      </w:tr>
      <w:tr w:rsidR="009834A8" w:rsidRPr="00666F6B" w:rsidTr="004114D5">
        <w:tc>
          <w:tcPr>
            <w:tcW w:w="4068" w:type="dxa"/>
          </w:tcPr>
          <w:p w:rsidR="009834A8" w:rsidRPr="00666F6B" w:rsidRDefault="009834A8" w:rsidP="004114D5">
            <w:pPr>
              <w:jc w:val="both"/>
              <w:rPr>
                <w:sz w:val="28"/>
                <w:szCs w:val="28"/>
              </w:rPr>
            </w:pPr>
            <w:r w:rsidRPr="00666F6B">
              <w:rPr>
                <w:sz w:val="28"/>
                <w:szCs w:val="28"/>
              </w:rPr>
              <w:t xml:space="preserve">Правонарушения </w:t>
            </w:r>
          </w:p>
        </w:tc>
        <w:tc>
          <w:tcPr>
            <w:tcW w:w="5220" w:type="dxa"/>
          </w:tcPr>
          <w:p w:rsidR="009834A8" w:rsidRPr="00666F6B" w:rsidRDefault="00954F42" w:rsidP="00954F42">
            <w:pPr>
              <w:jc w:val="both"/>
              <w:rPr>
                <w:sz w:val="28"/>
                <w:szCs w:val="28"/>
              </w:rPr>
            </w:pPr>
            <w:r>
              <w:rPr>
                <w:sz w:val="28"/>
                <w:szCs w:val="28"/>
              </w:rPr>
              <w:t>1</w:t>
            </w:r>
          </w:p>
        </w:tc>
      </w:tr>
      <w:tr w:rsidR="009834A8" w:rsidRPr="00666F6B" w:rsidTr="004114D5">
        <w:tc>
          <w:tcPr>
            <w:tcW w:w="4068" w:type="dxa"/>
          </w:tcPr>
          <w:p w:rsidR="009834A8" w:rsidRPr="00666F6B" w:rsidRDefault="009834A8" w:rsidP="004114D5">
            <w:pPr>
              <w:jc w:val="both"/>
              <w:rPr>
                <w:sz w:val="28"/>
                <w:szCs w:val="28"/>
              </w:rPr>
            </w:pPr>
            <w:r w:rsidRPr="00666F6B">
              <w:rPr>
                <w:sz w:val="28"/>
                <w:szCs w:val="28"/>
              </w:rPr>
              <w:t>Неуспеваемость</w:t>
            </w:r>
          </w:p>
        </w:tc>
        <w:tc>
          <w:tcPr>
            <w:tcW w:w="5220" w:type="dxa"/>
          </w:tcPr>
          <w:p w:rsidR="009834A8" w:rsidRPr="00666F6B" w:rsidRDefault="00733AA8" w:rsidP="004114D5">
            <w:pPr>
              <w:jc w:val="both"/>
              <w:rPr>
                <w:sz w:val="28"/>
                <w:szCs w:val="28"/>
              </w:rPr>
            </w:pPr>
            <w:r>
              <w:rPr>
                <w:sz w:val="28"/>
                <w:szCs w:val="28"/>
              </w:rPr>
              <w:t>-</w:t>
            </w:r>
          </w:p>
        </w:tc>
      </w:tr>
      <w:tr w:rsidR="009834A8" w:rsidRPr="00666F6B" w:rsidTr="004114D5">
        <w:tc>
          <w:tcPr>
            <w:tcW w:w="4068" w:type="dxa"/>
          </w:tcPr>
          <w:p w:rsidR="009834A8" w:rsidRPr="00666F6B" w:rsidRDefault="009834A8" w:rsidP="004114D5">
            <w:pPr>
              <w:jc w:val="both"/>
              <w:rPr>
                <w:sz w:val="28"/>
                <w:szCs w:val="28"/>
              </w:rPr>
            </w:pPr>
            <w:r w:rsidRPr="00666F6B">
              <w:rPr>
                <w:sz w:val="28"/>
                <w:szCs w:val="28"/>
              </w:rPr>
              <w:t>Нарушения Устава школы</w:t>
            </w:r>
          </w:p>
        </w:tc>
        <w:tc>
          <w:tcPr>
            <w:tcW w:w="5220" w:type="dxa"/>
          </w:tcPr>
          <w:p w:rsidR="009834A8" w:rsidRPr="00666F6B" w:rsidRDefault="00733AA8" w:rsidP="004114D5">
            <w:pPr>
              <w:jc w:val="both"/>
              <w:rPr>
                <w:sz w:val="28"/>
                <w:szCs w:val="28"/>
              </w:rPr>
            </w:pPr>
            <w:r>
              <w:rPr>
                <w:sz w:val="28"/>
                <w:szCs w:val="28"/>
              </w:rPr>
              <w:t>-</w:t>
            </w:r>
          </w:p>
        </w:tc>
      </w:tr>
    </w:tbl>
    <w:p w:rsidR="009834A8" w:rsidRPr="00666F6B" w:rsidRDefault="009834A8" w:rsidP="009834A8">
      <w:pPr>
        <w:jc w:val="both"/>
        <w:rPr>
          <w:sz w:val="28"/>
          <w:szCs w:val="28"/>
        </w:rPr>
      </w:pPr>
    </w:p>
    <w:p w:rsidR="009834A8" w:rsidRPr="00666F6B" w:rsidRDefault="009834A8" w:rsidP="009834A8">
      <w:pPr>
        <w:jc w:val="both"/>
        <w:rPr>
          <w:sz w:val="28"/>
          <w:szCs w:val="28"/>
        </w:rPr>
      </w:pPr>
      <w:r w:rsidRPr="00666F6B">
        <w:rPr>
          <w:b/>
          <w:sz w:val="28"/>
          <w:szCs w:val="28"/>
        </w:rPr>
        <w:t>Задачи:</w:t>
      </w:r>
      <w:r w:rsidRPr="00666F6B">
        <w:rPr>
          <w:sz w:val="28"/>
          <w:szCs w:val="28"/>
        </w:rPr>
        <w:t xml:space="preserve"> активизировать</w:t>
      </w:r>
      <w:r w:rsidR="00D31052" w:rsidRPr="00666F6B">
        <w:rPr>
          <w:sz w:val="28"/>
          <w:szCs w:val="28"/>
        </w:rPr>
        <w:t xml:space="preserve"> работу с неблагополучной семьёй</w:t>
      </w:r>
      <w:r w:rsidR="00306919">
        <w:rPr>
          <w:sz w:val="28"/>
          <w:szCs w:val="28"/>
        </w:rPr>
        <w:t xml:space="preserve"> Волковых и семьей Комар</w:t>
      </w:r>
      <w:r w:rsidRPr="00666F6B">
        <w:rPr>
          <w:sz w:val="28"/>
          <w:szCs w:val="28"/>
        </w:rPr>
        <w:t>, направленную на помощь детям, оказавшимся в трудной жизненной ситуации и детям из неблагополучных семей.</w:t>
      </w:r>
    </w:p>
    <w:p w:rsidR="009834A8" w:rsidRPr="00666F6B" w:rsidRDefault="009834A8" w:rsidP="009834A8">
      <w:pPr>
        <w:jc w:val="both"/>
        <w:rPr>
          <w:b/>
          <w:sz w:val="28"/>
          <w:szCs w:val="28"/>
        </w:rPr>
      </w:pPr>
    </w:p>
    <w:p w:rsidR="009834A8" w:rsidRPr="00666F6B" w:rsidRDefault="009834A8" w:rsidP="009834A8">
      <w:pPr>
        <w:pStyle w:val="afff1"/>
        <w:jc w:val="both"/>
        <w:rPr>
          <w:rFonts w:ascii="Times New Roman" w:hAnsi="Times New Roman"/>
          <w:sz w:val="28"/>
          <w:szCs w:val="28"/>
        </w:rPr>
      </w:pPr>
      <w:r w:rsidRPr="00666F6B">
        <w:rPr>
          <w:rFonts w:ascii="Times New Roman" w:hAnsi="Times New Roman"/>
          <w:b/>
          <w:sz w:val="28"/>
          <w:szCs w:val="28"/>
          <w:u w:val="single"/>
        </w:rPr>
        <w:t>11. Анализ  затруднений в работе (проблемы и пути их решения).</w:t>
      </w:r>
    </w:p>
    <w:p w:rsidR="009834A8" w:rsidRPr="00666F6B" w:rsidRDefault="009834A8" w:rsidP="009834A8">
      <w:pPr>
        <w:ind w:left="720"/>
        <w:jc w:val="both"/>
        <w:rPr>
          <w:sz w:val="28"/>
          <w:szCs w:val="28"/>
        </w:rPr>
      </w:pPr>
    </w:p>
    <w:p w:rsidR="009834A8" w:rsidRPr="00666F6B" w:rsidRDefault="009834A8" w:rsidP="009834A8">
      <w:pPr>
        <w:shd w:val="clear" w:color="auto" w:fill="FFFFFF"/>
        <w:spacing w:before="5" w:line="317" w:lineRule="exact"/>
        <w:ind w:right="10" w:firstLine="696"/>
        <w:jc w:val="both"/>
        <w:rPr>
          <w:sz w:val="28"/>
          <w:szCs w:val="28"/>
        </w:rPr>
      </w:pPr>
      <w:r w:rsidRPr="00666F6B">
        <w:rPr>
          <w:sz w:val="28"/>
          <w:szCs w:val="28"/>
        </w:rPr>
        <w:t xml:space="preserve">В работе с подростками используются различные формы и методы профилактической работы: проведение индивидуальных бесед, </w:t>
      </w:r>
      <w:r w:rsidRPr="00666F6B">
        <w:rPr>
          <w:spacing w:val="-3"/>
          <w:sz w:val="28"/>
          <w:szCs w:val="28"/>
        </w:rPr>
        <w:t xml:space="preserve">консультации с учащимися, их родителями, посещение уроков, проведение </w:t>
      </w:r>
      <w:r w:rsidRPr="00666F6B">
        <w:rPr>
          <w:iCs/>
          <w:sz w:val="28"/>
          <w:szCs w:val="28"/>
        </w:rPr>
        <w:t>обследования жилищно-бытовых условий учащихся, состоящих на внутришкольном учете</w:t>
      </w:r>
      <w:r w:rsidRPr="00666F6B">
        <w:rPr>
          <w:spacing w:val="-3"/>
          <w:sz w:val="28"/>
          <w:szCs w:val="28"/>
        </w:rPr>
        <w:t xml:space="preserve">, </w:t>
      </w:r>
      <w:r w:rsidRPr="00666F6B">
        <w:rPr>
          <w:iCs/>
          <w:sz w:val="28"/>
          <w:szCs w:val="28"/>
        </w:rPr>
        <w:t xml:space="preserve"> совместно с инспекторами ОДН ОВД ведется разноплановая </w:t>
      </w:r>
      <w:r w:rsidRPr="00666F6B">
        <w:rPr>
          <w:spacing w:val="-3"/>
          <w:sz w:val="28"/>
          <w:szCs w:val="28"/>
        </w:rPr>
        <w:t>работа с семьей, п</w:t>
      </w:r>
      <w:r w:rsidRPr="00666F6B">
        <w:rPr>
          <w:sz w:val="28"/>
          <w:szCs w:val="28"/>
        </w:rPr>
        <w:t xml:space="preserve">роводятся мероприятия по возрастным группам и т.п. Регулярно, согласно планам,  проводятся заседания советов по профилактике правонарушений,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 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ОДН ОВД, недостаточное понимание проблемы безнадзорности со стороны классных руководителей, которые являются связующим звеном между учащимися и социальным педагогом, вследствие чего происходит затягивание решения проблемной ситуации, </w:t>
      </w:r>
      <w:r w:rsidRPr="00666F6B">
        <w:rPr>
          <w:spacing w:val="-2"/>
          <w:sz w:val="28"/>
          <w:szCs w:val="28"/>
        </w:rPr>
        <w:t xml:space="preserve">ослабленная ответственность </w:t>
      </w:r>
      <w:r w:rsidRPr="00666F6B">
        <w:rPr>
          <w:sz w:val="28"/>
          <w:szCs w:val="28"/>
        </w:rPr>
        <w:t>родителей за воспитание и обучение своих детей, сложное социальное положение,  труднопреодолимое негативное влияние СМИ,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w:t>
      </w:r>
    </w:p>
    <w:p w:rsidR="009834A8" w:rsidRPr="00666F6B" w:rsidRDefault="009834A8" w:rsidP="009834A8">
      <w:pPr>
        <w:shd w:val="clear" w:color="auto" w:fill="FFFFFF"/>
        <w:spacing w:before="5" w:line="322" w:lineRule="exact"/>
        <w:ind w:right="5" w:firstLine="696"/>
        <w:jc w:val="both"/>
        <w:rPr>
          <w:sz w:val="28"/>
          <w:szCs w:val="28"/>
        </w:rPr>
      </w:pPr>
      <w:r w:rsidRPr="00666F6B">
        <w:rPr>
          <w:sz w:val="28"/>
          <w:szCs w:val="28"/>
        </w:rPr>
        <w:t xml:space="preserve">В новом </w:t>
      </w:r>
      <w:r w:rsidRPr="00666F6B">
        <w:rPr>
          <w:spacing w:val="-1"/>
          <w:sz w:val="28"/>
          <w:szCs w:val="28"/>
        </w:rPr>
        <w:t xml:space="preserve">учебном году </w:t>
      </w:r>
      <w:r w:rsidRPr="00666F6B">
        <w:rPr>
          <w:sz w:val="28"/>
          <w:szCs w:val="28"/>
        </w:rPr>
        <w:t>необходимо</w:t>
      </w:r>
      <w:r w:rsidRPr="00666F6B">
        <w:rPr>
          <w:spacing w:val="-1"/>
          <w:sz w:val="28"/>
          <w:szCs w:val="28"/>
        </w:rPr>
        <w:t xml:space="preserve"> скоординировать направления деятельности с учетом озвученных проблем, выработать определенные стратегии действий в затруднительных ситуациях, разработать планы совместных действий с разными ведомствами системы профилактики для увеличения эффективности профилактической работы как с несовершеннолетними, так и с их родителями и педагогическим составом школы.</w:t>
      </w:r>
    </w:p>
    <w:p w:rsidR="009834A8" w:rsidRPr="00666F6B" w:rsidRDefault="00D65719" w:rsidP="00D31052">
      <w:pPr>
        <w:tabs>
          <w:tab w:val="left" w:pos="900"/>
        </w:tabs>
        <w:jc w:val="center"/>
        <w:rPr>
          <w:b/>
        </w:rPr>
      </w:pPr>
      <w:r>
        <w:rPr>
          <w:b/>
        </w:rPr>
        <w:t>ЦЕЛИ И ЗАДАЧИ РАБОТЫ  НА 20</w:t>
      </w:r>
      <w:r w:rsidR="00D439FE">
        <w:rPr>
          <w:b/>
        </w:rPr>
        <w:t>24</w:t>
      </w:r>
      <w:r>
        <w:rPr>
          <w:b/>
        </w:rPr>
        <w:t>-202</w:t>
      </w:r>
      <w:r w:rsidR="00D439FE">
        <w:rPr>
          <w:b/>
        </w:rPr>
        <w:t>5</w:t>
      </w:r>
      <w:r w:rsidR="009834A8" w:rsidRPr="00666F6B">
        <w:rPr>
          <w:b/>
        </w:rPr>
        <w:t xml:space="preserve"> УЧЕБНЫЙ ГОД:</w:t>
      </w:r>
    </w:p>
    <w:p w:rsidR="009834A8" w:rsidRPr="00666F6B" w:rsidRDefault="009834A8" w:rsidP="009834A8">
      <w:pPr>
        <w:pStyle w:val="af2"/>
        <w:jc w:val="both"/>
        <w:rPr>
          <w:sz w:val="28"/>
          <w:szCs w:val="28"/>
        </w:rPr>
      </w:pPr>
      <w:r w:rsidRPr="00666F6B">
        <w:rPr>
          <w:b/>
          <w:sz w:val="28"/>
          <w:szCs w:val="28"/>
        </w:rPr>
        <w:t xml:space="preserve">Цель: </w:t>
      </w:r>
      <w:r w:rsidRPr="00666F6B">
        <w:rPr>
          <w:sz w:val="28"/>
          <w:szCs w:val="28"/>
        </w:rPr>
        <w:t xml:space="preserve">создание условий для психологического комфорта и безопасности ребенка, удовлетворение его потребностей с помощью социальных, </w:t>
      </w:r>
      <w:r w:rsidRPr="00666F6B">
        <w:rPr>
          <w:sz w:val="28"/>
          <w:szCs w:val="28"/>
        </w:rPr>
        <w:lastRenderedPageBreak/>
        <w:t xml:space="preserve">правовых, психологических, медицинских, педагогических механизмов предупреждения и преодоления негативных явлений в семье, школе, ближайшем окружении и других социумах. </w:t>
      </w:r>
    </w:p>
    <w:p w:rsidR="009834A8" w:rsidRPr="00666F6B" w:rsidRDefault="009834A8" w:rsidP="009834A8">
      <w:pPr>
        <w:tabs>
          <w:tab w:val="left" w:pos="900"/>
        </w:tabs>
        <w:jc w:val="both"/>
        <w:rPr>
          <w:b/>
          <w:sz w:val="28"/>
          <w:szCs w:val="28"/>
        </w:rPr>
      </w:pPr>
      <w:r w:rsidRPr="00666F6B">
        <w:rPr>
          <w:b/>
          <w:sz w:val="28"/>
          <w:szCs w:val="28"/>
        </w:rPr>
        <w:t>Задачи:</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 xml:space="preserve"> своевременное оказание социальной помощи и поддержка учащимися и родителями;</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социальная защита детей, находящихся под опекой;</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посредничество междуличность учащегося и учреждением, семьей, социумом, специалистами социальных служб, ведомственными и административными органами;</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принятие мер по социальной защите, помощи и поддержке обучающихся, реализации прав и свобод личности;</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организация мероприятий, направленных на развитие социальной инициативы, реализацию социальных программ, участие в их разработке и утверждении;</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содействие созданию обстановки психологического комфорта и безопасности личности обучающихся в учреждении, в семье, в окружающей социальной среде;</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профилактика асоциального поведения и правонарушений, охрана жизни и здоровья;</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организация досуга и отдыха детей и подростков группы риска;</w:t>
      </w:r>
    </w:p>
    <w:p w:rsidR="009834A8" w:rsidRPr="00666F6B" w:rsidRDefault="009834A8" w:rsidP="000E6A65">
      <w:pPr>
        <w:numPr>
          <w:ilvl w:val="0"/>
          <w:numId w:val="70"/>
        </w:numPr>
        <w:tabs>
          <w:tab w:val="clear" w:pos="2552"/>
          <w:tab w:val="num" w:pos="0"/>
          <w:tab w:val="left" w:pos="900"/>
        </w:tabs>
        <w:ind w:left="0" w:firstLine="720"/>
        <w:jc w:val="both"/>
        <w:rPr>
          <w:sz w:val="28"/>
          <w:szCs w:val="28"/>
        </w:rPr>
      </w:pPr>
      <w:r w:rsidRPr="00666F6B">
        <w:rPr>
          <w:sz w:val="28"/>
          <w:szCs w:val="28"/>
        </w:rPr>
        <w:t>координация взаимодействия учителей, родителей (лиц, их заменяющих), специалистов социальных служб, представителей административных органов для оказания помощи учащимися.</w:t>
      </w:r>
    </w:p>
    <w:p w:rsidR="009C240B" w:rsidRPr="00666F6B" w:rsidRDefault="009C240B" w:rsidP="004114D5">
      <w:pPr>
        <w:rPr>
          <w:b/>
          <w:sz w:val="28"/>
          <w:szCs w:val="28"/>
        </w:rPr>
      </w:pPr>
    </w:p>
    <w:p w:rsidR="00EC6499" w:rsidRPr="00666F6B" w:rsidRDefault="00EC6499" w:rsidP="00EC6499">
      <w:pPr>
        <w:tabs>
          <w:tab w:val="left" w:pos="851"/>
        </w:tabs>
        <w:ind w:left="360"/>
        <w:rPr>
          <w:b/>
          <w:sz w:val="28"/>
          <w:szCs w:val="28"/>
          <w:u w:val="single"/>
        </w:rPr>
      </w:pPr>
      <w:r w:rsidRPr="00666F6B">
        <w:rPr>
          <w:b/>
          <w:sz w:val="28"/>
          <w:szCs w:val="28"/>
          <w:u w:val="single"/>
        </w:rPr>
        <w:t>Анализ ра</w:t>
      </w:r>
      <w:r w:rsidR="005E799D">
        <w:rPr>
          <w:b/>
          <w:sz w:val="28"/>
          <w:szCs w:val="28"/>
          <w:u w:val="single"/>
        </w:rPr>
        <w:t>боты школьной библиотеки за 2023-2024</w:t>
      </w:r>
      <w:r w:rsidR="00B57DF8">
        <w:rPr>
          <w:b/>
          <w:sz w:val="28"/>
          <w:szCs w:val="28"/>
          <w:u w:val="single"/>
        </w:rPr>
        <w:t xml:space="preserve"> </w:t>
      </w:r>
      <w:r w:rsidRPr="00666F6B">
        <w:rPr>
          <w:b/>
          <w:sz w:val="28"/>
          <w:szCs w:val="28"/>
          <w:u w:val="single"/>
        </w:rPr>
        <w:t xml:space="preserve"> учебный год</w:t>
      </w:r>
    </w:p>
    <w:p w:rsidR="00EC6499" w:rsidRPr="00666F6B" w:rsidRDefault="00EC6499" w:rsidP="00EC6499">
      <w:pPr>
        <w:jc w:val="both"/>
        <w:rPr>
          <w:sz w:val="28"/>
          <w:szCs w:val="28"/>
        </w:rPr>
      </w:pPr>
    </w:p>
    <w:p w:rsidR="00D439FE" w:rsidRPr="00FC1382" w:rsidRDefault="00D439FE" w:rsidP="00D439FE">
      <w:pPr>
        <w:shd w:val="clear" w:color="auto" w:fill="FFFFFF"/>
        <w:autoSpaceDE w:val="0"/>
        <w:autoSpaceDN w:val="0"/>
        <w:adjustRightInd w:val="0"/>
        <w:jc w:val="both"/>
        <w:rPr>
          <w:b/>
          <w:sz w:val="28"/>
          <w:szCs w:val="28"/>
        </w:rPr>
      </w:pPr>
      <w:r w:rsidRPr="00FC1382">
        <w:rPr>
          <w:b/>
          <w:sz w:val="28"/>
          <w:szCs w:val="28"/>
        </w:rPr>
        <w:t>Анализ работы школьной библиотеки</w:t>
      </w:r>
    </w:p>
    <w:p w:rsidR="00D439FE" w:rsidRPr="00FC1382" w:rsidRDefault="00D439FE" w:rsidP="00D439FE">
      <w:pPr>
        <w:shd w:val="clear" w:color="auto" w:fill="FFFFFF"/>
        <w:autoSpaceDE w:val="0"/>
        <w:autoSpaceDN w:val="0"/>
        <w:adjustRightInd w:val="0"/>
        <w:jc w:val="both"/>
        <w:rPr>
          <w:sz w:val="28"/>
          <w:szCs w:val="28"/>
        </w:rPr>
      </w:pPr>
      <w:r>
        <w:rPr>
          <w:sz w:val="28"/>
          <w:szCs w:val="28"/>
        </w:rPr>
        <w:t xml:space="preserve"> В течение 2023-2024</w:t>
      </w:r>
      <w:r w:rsidRPr="00FC1382">
        <w:rPr>
          <w:sz w:val="28"/>
          <w:szCs w:val="28"/>
        </w:rPr>
        <w:t xml:space="preserve"> учебного года школьная библиотека работала по плану, утвержденному администрацией школы. Работа проводилась с учетом  разделов общешкольного плана. Основными направлениями деятельности библиотеки являлись:</w:t>
      </w:r>
    </w:p>
    <w:p w:rsidR="00D439FE" w:rsidRPr="00FC1382" w:rsidRDefault="00D439FE" w:rsidP="00D439FE">
      <w:pPr>
        <w:shd w:val="clear" w:color="auto" w:fill="FFFFFF"/>
        <w:autoSpaceDE w:val="0"/>
        <w:autoSpaceDN w:val="0"/>
        <w:adjustRightInd w:val="0"/>
        <w:ind w:firstLine="715"/>
        <w:jc w:val="both"/>
        <w:rPr>
          <w:sz w:val="28"/>
          <w:szCs w:val="28"/>
        </w:rPr>
      </w:pPr>
      <w:r w:rsidRPr="00FC1382">
        <w:rPr>
          <w:sz w:val="28"/>
          <w:szCs w:val="28"/>
        </w:rPr>
        <w:t>- 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D439FE" w:rsidRPr="00FC1382" w:rsidRDefault="00D439FE" w:rsidP="00D439FE">
      <w:pPr>
        <w:shd w:val="clear" w:color="auto" w:fill="FFFFFF"/>
        <w:autoSpaceDE w:val="0"/>
        <w:autoSpaceDN w:val="0"/>
        <w:adjustRightInd w:val="0"/>
        <w:ind w:firstLine="715"/>
        <w:jc w:val="both"/>
        <w:rPr>
          <w:sz w:val="28"/>
          <w:szCs w:val="28"/>
        </w:rPr>
      </w:pPr>
      <w:r w:rsidRPr="00FC1382">
        <w:rPr>
          <w:sz w:val="28"/>
          <w:szCs w:val="28"/>
        </w:rPr>
        <w:t>- обучение читателей пользованию книгой и другими носителями информации, поиску, отбору и умению оценивать информацию;</w:t>
      </w:r>
    </w:p>
    <w:p w:rsidR="00D439FE" w:rsidRDefault="00D439FE" w:rsidP="00D439FE">
      <w:pPr>
        <w:shd w:val="clear" w:color="auto" w:fill="FFFFFF"/>
        <w:autoSpaceDE w:val="0"/>
        <w:autoSpaceDN w:val="0"/>
        <w:adjustRightInd w:val="0"/>
        <w:ind w:firstLine="720"/>
        <w:jc w:val="both"/>
        <w:rPr>
          <w:sz w:val="28"/>
          <w:szCs w:val="28"/>
        </w:rPr>
      </w:pPr>
      <w:r w:rsidRPr="00FC1382">
        <w:rPr>
          <w:sz w:val="28"/>
          <w:szCs w:val="28"/>
        </w:rPr>
        <w:t>- формирование эстетической, экологической культуры и интереса к здоровому образу жизни.</w:t>
      </w:r>
    </w:p>
    <w:p w:rsidR="00D439FE" w:rsidRPr="00666F6B" w:rsidRDefault="00D439FE" w:rsidP="00D439FE">
      <w:pPr>
        <w:jc w:val="both"/>
        <w:rPr>
          <w:sz w:val="28"/>
          <w:szCs w:val="28"/>
        </w:rPr>
      </w:pPr>
      <w:r w:rsidRPr="00666F6B">
        <w:rPr>
          <w:sz w:val="28"/>
          <w:szCs w:val="28"/>
        </w:rPr>
        <w:t>Краткая справка о библиотеке.</w:t>
      </w:r>
    </w:p>
    <w:p w:rsidR="00D439FE" w:rsidRPr="00666F6B" w:rsidRDefault="00D439FE" w:rsidP="00D439FE">
      <w:pPr>
        <w:jc w:val="both"/>
        <w:rPr>
          <w:sz w:val="28"/>
          <w:szCs w:val="28"/>
        </w:rPr>
      </w:pPr>
      <w:r>
        <w:rPr>
          <w:sz w:val="28"/>
          <w:szCs w:val="28"/>
        </w:rPr>
        <w:lastRenderedPageBreak/>
        <w:t>Общая площадь –  8</w:t>
      </w:r>
      <w:r w:rsidRPr="00666F6B">
        <w:rPr>
          <w:sz w:val="28"/>
          <w:szCs w:val="28"/>
        </w:rPr>
        <w:t xml:space="preserve"> </w:t>
      </w:r>
      <w:proofErr w:type="spellStart"/>
      <w:r w:rsidRPr="00666F6B">
        <w:rPr>
          <w:sz w:val="28"/>
          <w:szCs w:val="28"/>
        </w:rPr>
        <w:t>кв.м</w:t>
      </w:r>
      <w:proofErr w:type="spellEnd"/>
      <w:r w:rsidRPr="00666F6B">
        <w:rPr>
          <w:sz w:val="28"/>
          <w:szCs w:val="28"/>
        </w:rPr>
        <w:t xml:space="preserve">. </w:t>
      </w:r>
    </w:p>
    <w:p w:rsidR="00D439FE" w:rsidRPr="00666F6B" w:rsidRDefault="00D439FE" w:rsidP="00D439FE">
      <w:pPr>
        <w:jc w:val="both"/>
        <w:rPr>
          <w:sz w:val="28"/>
          <w:szCs w:val="28"/>
        </w:rPr>
      </w:pPr>
      <w:r w:rsidRPr="00666F6B">
        <w:rPr>
          <w:sz w:val="28"/>
          <w:szCs w:val="28"/>
        </w:rPr>
        <w:t>Количество помещений – 1.</w:t>
      </w:r>
    </w:p>
    <w:p w:rsidR="00D439FE" w:rsidRPr="00666F6B" w:rsidRDefault="00D439FE" w:rsidP="00D439FE">
      <w:pPr>
        <w:jc w:val="both"/>
        <w:rPr>
          <w:sz w:val="28"/>
          <w:szCs w:val="28"/>
        </w:rPr>
      </w:pPr>
      <w:r>
        <w:rPr>
          <w:sz w:val="28"/>
          <w:szCs w:val="28"/>
        </w:rPr>
        <w:t>Оборудование: 4 стеллажа, столы (1</w:t>
      </w:r>
      <w:r w:rsidRPr="00666F6B">
        <w:rPr>
          <w:sz w:val="28"/>
          <w:szCs w:val="28"/>
        </w:rPr>
        <w:t>), стулья (1), рабочее место библиотекаря. Читальн</w:t>
      </w:r>
      <w:r>
        <w:rPr>
          <w:sz w:val="28"/>
          <w:szCs w:val="28"/>
        </w:rPr>
        <w:t>ый зал отсутствует</w:t>
      </w:r>
      <w:r w:rsidRPr="00666F6B">
        <w:rPr>
          <w:sz w:val="28"/>
          <w:szCs w:val="28"/>
        </w:rPr>
        <w:t>. Организует работу библиотеки один работник – заведующая биб</w:t>
      </w:r>
      <w:r>
        <w:rPr>
          <w:sz w:val="28"/>
          <w:szCs w:val="28"/>
        </w:rPr>
        <w:t>лиотекой, общий стаж работы – 25 лет</w:t>
      </w:r>
      <w:r w:rsidRPr="00666F6B">
        <w:rPr>
          <w:sz w:val="28"/>
          <w:szCs w:val="28"/>
        </w:rPr>
        <w:t>, стаж работы библиотекарем – 1</w:t>
      </w:r>
      <w:r>
        <w:rPr>
          <w:sz w:val="28"/>
          <w:szCs w:val="28"/>
        </w:rPr>
        <w:t>1 лет. Режим работы с 8-30 до 15</w:t>
      </w:r>
      <w:r w:rsidRPr="00666F6B">
        <w:rPr>
          <w:sz w:val="28"/>
          <w:szCs w:val="28"/>
        </w:rPr>
        <w:t>.00. Библиотека работает по плану, утвержденному директором образовательного учреждения.</w:t>
      </w:r>
    </w:p>
    <w:p w:rsidR="00D439FE" w:rsidRDefault="00D439FE" w:rsidP="00D439FE">
      <w:pPr>
        <w:shd w:val="clear" w:color="auto" w:fill="FFFFFF"/>
        <w:autoSpaceDE w:val="0"/>
        <w:autoSpaceDN w:val="0"/>
        <w:adjustRightInd w:val="0"/>
        <w:ind w:firstLine="720"/>
        <w:jc w:val="both"/>
        <w:rPr>
          <w:sz w:val="28"/>
          <w:szCs w:val="28"/>
        </w:rPr>
      </w:pPr>
    </w:p>
    <w:p w:rsidR="00D439FE" w:rsidRPr="00FC1382" w:rsidRDefault="00D439FE" w:rsidP="00D439FE">
      <w:pPr>
        <w:autoSpaceDE w:val="0"/>
        <w:autoSpaceDN w:val="0"/>
        <w:adjustRightInd w:val="0"/>
        <w:jc w:val="both"/>
        <w:rPr>
          <w:b/>
          <w:sz w:val="28"/>
          <w:szCs w:val="28"/>
        </w:rPr>
      </w:pPr>
      <w:r w:rsidRPr="00FC1382">
        <w:rPr>
          <w:b/>
          <w:sz w:val="28"/>
          <w:szCs w:val="28"/>
        </w:rPr>
        <w:t>Состояние книжного фонда.</w:t>
      </w:r>
    </w:p>
    <w:p w:rsidR="00D439FE" w:rsidRPr="00FC1382" w:rsidRDefault="00D439FE" w:rsidP="00D439FE">
      <w:pPr>
        <w:autoSpaceDE w:val="0"/>
        <w:autoSpaceDN w:val="0"/>
        <w:adjustRightInd w:val="0"/>
        <w:ind w:hanging="110"/>
        <w:jc w:val="both"/>
        <w:rPr>
          <w:b/>
          <w:sz w:val="28"/>
          <w:szCs w:val="28"/>
        </w:rPr>
      </w:pPr>
      <w:r w:rsidRPr="00FC1382">
        <w:rPr>
          <w:b/>
          <w:sz w:val="28"/>
          <w:szCs w:val="28"/>
        </w:rPr>
        <w:t xml:space="preserve">  Общий фонд библиотеки  составляет –  5060 экз.</w:t>
      </w:r>
    </w:p>
    <w:p w:rsidR="00D439FE" w:rsidRPr="00FC1382" w:rsidRDefault="00D439FE" w:rsidP="00D439FE">
      <w:pPr>
        <w:autoSpaceDE w:val="0"/>
        <w:autoSpaceDN w:val="0"/>
        <w:adjustRightInd w:val="0"/>
        <w:ind w:hanging="110"/>
        <w:jc w:val="both"/>
        <w:rPr>
          <w:b/>
          <w:sz w:val="28"/>
          <w:szCs w:val="28"/>
        </w:rPr>
      </w:pPr>
      <w:r w:rsidRPr="00FC1382">
        <w:rPr>
          <w:b/>
          <w:sz w:val="28"/>
          <w:szCs w:val="28"/>
        </w:rPr>
        <w:t xml:space="preserve"> Из них:</w:t>
      </w:r>
    </w:p>
    <w:p w:rsidR="00D439FE" w:rsidRPr="00FC1382" w:rsidRDefault="00D439FE" w:rsidP="00D439FE">
      <w:pPr>
        <w:autoSpaceDE w:val="0"/>
        <w:autoSpaceDN w:val="0"/>
        <w:adjustRightInd w:val="0"/>
        <w:ind w:hanging="110"/>
        <w:jc w:val="both"/>
        <w:rPr>
          <w:b/>
          <w:sz w:val="28"/>
          <w:szCs w:val="28"/>
        </w:rPr>
      </w:pPr>
      <w:r w:rsidRPr="00FC1382">
        <w:rPr>
          <w:b/>
          <w:sz w:val="28"/>
          <w:szCs w:val="28"/>
        </w:rPr>
        <w:t>- художественная литература -  3825экз.;</w:t>
      </w:r>
    </w:p>
    <w:p w:rsidR="00D439FE" w:rsidRPr="00FC1382" w:rsidRDefault="00D439FE" w:rsidP="00D439FE">
      <w:pPr>
        <w:autoSpaceDE w:val="0"/>
        <w:autoSpaceDN w:val="0"/>
        <w:adjustRightInd w:val="0"/>
        <w:ind w:hanging="110"/>
        <w:jc w:val="both"/>
        <w:rPr>
          <w:b/>
          <w:sz w:val="28"/>
          <w:szCs w:val="28"/>
        </w:rPr>
      </w:pPr>
      <w:r w:rsidRPr="00FC1382">
        <w:rPr>
          <w:b/>
          <w:sz w:val="28"/>
          <w:szCs w:val="28"/>
        </w:rPr>
        <w:t xml:space="preserve"> - учебники –    1120    экз.</w:t>
      </w:r>
    </w:p>
    <w:p w:rsidR="00D439FE" w:rsidRPr="00FC1382" w:rsidRDefault="00D439FE" w:rsidP="00D439FE">
      <w:pPr>
        <w:autoSpaceDE w:val="0"/>
        <w:autoSpaceDN w:val="0"/>
        <w:adjustRightInd w:val="0"/>
        <w:ind w:hanging="110"/>
        <w:jc w:val="both"/>
        <w:rPr>
          <w:b/>
          <w:sz w:val="28"/>
          <w:szCs w:val="28"/>
        </w:rPr>
      </w:pPr>
      <w:r w:rsidRPr="00FC1382">
        <w:rPr>
          <w:b/>
          <w:sz w:val="28"/>
          <w:szCs w:val="28"/>
        </w:rPr>
        <w:t>- методическая литература- 135 экз.</w:t>
      </w:r>
    </w:p>
    <w:p w:rsidR="00D439FE" w:rsidRPr="00FC1382" w:rsidRDefault="00D439FE" w:rsidP="00D439FE">
      <w:pPr>
        <w:autoSpaceDE w:val="0"/>
        <w:autoSpaceDN w:val="0"/>
        <w:adjustRightInd w:val="0"/>
        <w:jc w:val="both"/>
        <w:rPr>
          <w:sz w:val="28"/>
          <w:szCs w:val="28"/>
        </w:rPr>
      </w:pPr>
      <w:r w:rsidRPr="00FC1382">
        <w:rPr>
          <w:sz w:val="28"/>
          <w:szCs w:val="28"/>
        </w:rPr>
        <w:t xml:space="preserve">    В этом учебном году библиотечный фонд пополнился  энциклопедическими изданиями, дополнительной методической литературой, которые пользуются большой популярностью  у учащихся и  педагогов. </w:t>
      </w:r>
    </w:p>
    <w:p w:rsidR="00D439FE" w:rsidRPr="00FC1382" w:rsidRDefault="00D439FE" w:rsidP="00D439FE">
      <w:pPr>
        <w:ind w:firstLine="708"/>
        <w:jc w:val="both"/>
        <w:rPr>
          <w:sz w:val="28"/>
          <w:szCs w:val="28"/>
        </w:rPr>
      </w:pPr>
      <w:r w:rsidRPr="00FC1382">
        <w:rPr>
          <w:sz w:val="28"/>
          <w:szCs w:val="28"/>
        </w:rPr>
        <w:t xml:space="preserve"> Фонд библиотеки укомплектован учебной, программной художественной, отраслевой, справочной литературой для детей и разделён на группы:</w:t>
      </w:r>
    </w:p>
    <w:p w:rsidR="00D439FE" w:rsidRPr="00FC1382" w:rsidRDefault="00D439FE" w:rsidP="00D439FE">
      <w:pPr>
        <w:ind w:firstLine="708"/>
        <w:jc w:val="both"/>
        <w:rPr>
          <w:sz w:val="28"/>
          <w:szCs w:val="28"/>
        </w:rPr>
      </w:pPr>
      <w:r w:rsidRPr="00FC1382">
        <w:rPr>
          <w:sz w:val="28"/>
          <w:szCs w:val="28"/>
        </w:rPr>
        <w:t>- для младшего школьного возраста (1-4 классы);</w:t>
      </w:r>
    </w:p>
    <w:p w:rsidR="00D439FE" w:rsidRPr="00FC1382" w:rsidRDefault="00D439FE" w:rsidP="00D439FE">
      <w:pPr>
        <w:ind w:firstLine="708"/>
        <w:jc w:val="both"/>
        <w:rPr>
          <w:sz w:val="28"/>
          <w:szCs w:val="28"/>
        </w:rPr>
      </w:pPr>
      <w:r w:rsidRPr="00FC1382">
        <w:rPr>
          <w:sz w:val="28"/>
          <w:szCs w:val="28"/>
        </w:rPr>
        <w:t>- для среднего школьного возраста (5-8 классы);</w:t>
      </w:r>
    </w:p>
    <w:p w:rsidR="00D439FE" w:rsidRPr="00FC1382" w:rsidRDefault="00D439FE" w:rsidP="00D439FE">
      <w:pPr>
        <w:ind w:firstLine="708"/>
        <w:jc w:val="both"/>
        <w:rPr>
          <w:sz w:val="28"/>
          <w:szCs w:val="28"/>
        </w:rPr>
      </w:pPr>
      <w:r w:rsidRPr="00FC1382">
        <w:rPr>
          <w:sz w:val="28"/>
          <w:szCs w:val="28"/>
        </w:rPr>
        <w:t>- для старшего школьного возраста (9-11 классы);</w:t>
      </w:r>
    </w:p>
    <w:p w:rsidR="00D439FE" w:rsidRPr="00FC1382" w:rsidRDefault="00D439FE" w:rsidP="00D439FE">
      <w:pPr>
        <w:ind w:firstLine="708"/>
        <w:jc w:val="both"/>
        <w:rPr>
          <w:sz w:val="28"/>
          <w:szCs w:val="28"/>
        </w:rPr>
      </w:pPr>
      <w:r w:rsidRPr="00FC1382">
        <w:rPr>
          <w:sz w:val="28"/>
          <w:szCs w:val="28"/>
        </w:rPr>
        <w:t>- фонд периодических изданий;</w:t>
      </w:r>
    </w:p>
    <w:p w:rsidR="00D439FE" w:rsidRPr="00FC1382" w:rsidRDefault="00D439FE" w:rsidP="00D439FE">
      <w:pPr>
        <w:ind w:firstLine="708"/>
        <w:jc w:val="both"/>
        <w:rPr>
          <w:sz w:val="28"/>
          <w:szCs w:val="28"/>
        </w:rPr>
      </w:pPr>
      <w:r w:rsidRPr="00FC1382">
        <w:rPr>
          <w:sz w:val="28"/>
          <w:szCs w:val="28"/>
        </w:rPr>
        <w:t>-фонд учебной литературы с учётом современных задач образовательного процесса и федерального перечня учебников.</w:t>
      </w:r>
    </w:p>
    <w:p w:rsidR="00D439FE" w:rsidRPr="00FC1382" w:rsidRDefault="00D439FE" w:rsidP="00D439FE">
      <w:pPr>
        <w:autoSpaceDE w:val="0"/>
        <w:autoSpaceDN w:val="0"/>
        <w:adjustRightInd w:val="0"/>
        <w:ind w:firstLine="540"/>
        <w:jc w:val="both"/>
        <w:rPr>
          <w:sz w:val="28"/>
          <w:szCs w:val="28"/>
        </w:rPr>
      </w:pPr>
      <w:r w:rsidRPr="00FC1382">
        <w:rPr>
          <w:sz w:val="28"/>
          <w:szCs w:val="28"/>
        </w:rPr>
        <w:t>- Электронными пособиями.</w:t>
      </w:r>
    </w:p>
    <w:p w:rsidR="00D439FE" w:rsidRPr="00FC1382" w:rsidRDefault="00D439FE" w:rsidP="00D439FE">
      <w:pPr>
        <w:autoSpaceDE w:val="0"/>
        <w:autoSpaceDN w:val="0"/>
        <w:adjustRightInd w:val="0"/>
        <w:jc w:val="both"/>
        <w:rPr>
          <w:sz w:val="28"/>
          <w:szCs w:val="28"/>
        </w:rPr>
      </w:pPr>
      <w:r w:rsidRPr="00FC1382">
        <w:rPr>
          <w:sz w:val="28"/>
          <w:szCs w:val="28"/>
        </w:rPr>
        <w:t>Расстановка осуществлена по возрастным группам (1-4 классы; 5-8 классы, 9-10 классы). Литература для учащихся 1-4 классов расставлена на отдельной полке. Ценная литература, а также книги, имеющиеся в единственном экземпляре, расставлены на отдельном стеллаже для пользования в читальном зале.</w:t>
      </w:r>
    </w:p>
    <w:p w:rsidR="00D439FE" w:rsidRPr="00FC1382" w:rsidRDefault="00D439FE" w:rsidP="00D439FE">
      <w:pPr>
        <w:autoSpaceDE w:val="0"/>
        <w:autoSpaceDN w:val="0"/>
        <w:adjustRightInd w:val="0"/>
        <w:jc w:val="both"/>
        <w:rPr>
          <w:sz w:val="28"/>
          <w:szCs w:val="28"/>
        </w:rPr>
      </w:pPr>
      <w:r w:rsidRPr="00FC1382">
        <w:rPr>
          <w:b/>
          <w:sz w:val="28"/>
          <w:szCs w:val="28"/>
        </w:rPr>
        <w:t xml:space="preserve">        Фонд учебников</w:t>
      </w:r>
      <w:r w:rsidRPr="00FC1382">
        <w:rPr>
          <w:sz w:val="28"/>
          <w:szCs w:val="28"/>
        </w:rPr>
        <w:t xml:space="preserve"> расположен на отдельном стеллаже. Расстановка произведена по предметам. По мере поступления новых учебников, продолжала пополняться и редактироваться картотека учебников.</w:t>
      </w:r>
    </w:p>
    <w:p w:rsidR="00D439FE" w:rsidRPr="00FC1382" w:rsidRDefault="00D439FE" w:rsidP="00D439FE">
      <w:pPr>
        <w:autoSpaceDE w:val="0"/>
        <w:autoSpaceDN w:val="0"/>
        <w:adjustRightInd w:val="0"/>
        <w:ind w:firstLine="540"/>
        <w:jc w:val="both"/>
        <w:rPr>
          <w:sz w:val="28"/>
          <w:szCs w:val="28"/>
        </w:rPr>
      </w:pPr>
      <w:r w:rsidRPr="00FC1382">
        <w:rPr>
          <w:sz w:val="28"/>
          <w:szCs w:val="28"/>
        </w:rPr>
        <w:t xml:space="preserve">Сделан заказ на новые учебники на </w:t>
      </w:r>
      <w:r>
        <w:rPr>
          <w:sz w:val="28"/>
          <w:szCs w:val="28"/>
        </w:rPr>
        <w:t>2024-2025</w:t>
      </w:r>
      <w:r w:rsidRPr="00FC1382">
        <w:rPr>
          <w:sz w:val="28"/>
          <w:szCs w:val="28"/>
        </w:rPr>
        <w:t xml:space="preserve">  учебный год. </w:t>
      </w:r>
    </w:p>
    <w:p w:rsidR="00D439FE" w:rsidRPr="00FC1382" w:rsidRDefault="00D439FE" w:rsidP="00D439FE">
      <w:pPr>
        <w:autoSpaceDE w:val="0"/>
        <w:autoSpaceDN w:val="0"/>
        <w:adjustRightInd w:val="0"/>
        <w:ind w:firstLine="540"/>
        <w:jc w:val="both"/>
        <w:rPr>
          <w:sz w:val="28"/>
          <w:szCs w:val="28"/>
        </w:rPr>
      </w:pPr>
      <w:r w:rsidRPr="00FC1382">
        <w:rPr>
          <w:sz w:val="28"/>
          <w:szCs w:val="28"/>
        </w:rPr>
        <w:t xml:space="preserve">В формировании заказа участвовали библиотекарь, руководители  МО и администрация школы.  </w:t>
      </w:r>
    </w:p>
    <w:p w:rsidR="00D439FE" w:rsidRPr="00FC1382" w:rsidRDefault="00D439FE" w:rsidP="00D439FE">
      <w:pPr>
        <w:autoSpaceDE w:val="0"/>
        <w:autoSpaceDN w:val="0"/>
        <w:adjustRightInd w:val="0"/>
        <w:ind w:firstLine="540"/>
        <w:jc w:val="both"/>
        <w:rPr>
          <w:sz w:val="28"/>
          <w:szCs w:val="28"/>
        </w:rPr>
      </w:pPr>
      <w:r w:rsidRPr="00FC1382">
        <w:rPr>
          <w:sz w:val="28"/>
          <w:szCs w:val="28"/>
        </w:rPr>
        <w:t>Обеспеченность учебниками на новый учебный год должна составить  100%.</w:t>
      </w:r>
    </w:p>
    <w:p w:rsidR="00D439FE" w:rsidRPr="00FC1382" w:rsidRDefault="00D439FE" w:rsidP="00D439FE">
      <w:pPr>
        <w:autoSpaceDE w:val="0"/>
        <w:autoSpaceDN w:val="0"/>
        <w:adjustRightInd w:val="0"/>
        <w:ind w:firstLine="540"/>
        <w:jc w:val="both"/>
        <w:rPr>
          <w:sz w:val="28"/>
          <w:szCs w:val="28"/>
        </w:rPr>
      </w:pPr>
      <w:r w:rsidRPr="00FC1382">
        <w:rPr>
          <w:sz w:val="28"/>
          <w:szCs w:val="28"/>
        </w:rPr>
        <w:t xml:space="preserve">В целях профилактики сохранности учебников, библиотекарем проводились беседы с читателями-детьми на абонементе, а классными </w:t>
      </w:r>
      <w:r w:rsidRPr="00FC1382">
        <w:rPr>
          <w:sz w:val="28"/>
          <w:szCs w:val="28"/>
        </w:rPr>
        <w:lastRenderedPageBreak/>
        <w:t xml:space="preserve">руководителями на классных часах. Систематически проводились рейды по сохранности учебников. </w:t>
      </w:r>
    </w:p>
    <w:p w:rsidR="00D439FE" w:rsidRPr="00FC1382" w:rsidRDefault="00D439FE" w:rsidP="00D439FE">
      <w:pPr>
        <w:autoSpaceDE w:val="0"/>
        <w:autoSpaceDN w:val="0"/>
        <w:adjustRightInd w:val="0"/>
        <w:jc w:val="both"/>
        <w:rPr>
          <w:sz w:val="28"/>
          <w:szCs w:val="28"/>
        </w:rPr>
      </w:pPr>
      <w:r w:rsidRPr="00FC1382">
        <w:rPr>
          <w:sz w:val="28"/>
          <w:szCs w:val="28"/>
        </w:rPr>
        <w:t xml:space="preserve">     В конце учебного года  по графику проходит сдача учебни</w:t>
      </w:r>
      <w:r w:rsidRPr="00FC1382">
        <w:rPr>
          <w:sz w:val="28"/>
          <w:szCs w:val="28"/>
        </w:rPr>
        <w:softHyphen/>
        <w:t>ков по классам.</w:t>
      </w:r>
    </w:p>
    <w:p w:rsidR="00D439FE" w:rsidRDefault="00D439FE" w:rsidP="00EC6499">
      <w:pPr>
        <w:jc w:val="both"/>
        <w:rPr>
          <w:sz w:val="28"/>
          <w:szCs w:val="28"/>
        </w:rPr>
      </w:pPr>
    </w:p>
    <w:p w:rsidR="00D439FE" w:rsidRDefault="00D439FE" w:rsidP="00EC6499">
      <w:pPr>
        <w:jc w:val="both"/>
        <w:rPr>
          <w:sz w:val="28"/>
          <w:szCs w:val="28"/>
        </w:rPr>
      </w:pPr>
    </w:p>
    <w:p w:rsidR="00EC6499" w:rsidRPr="00666F6B" w:rsidRDefault="00EC6499" w:rsidP="00EC6499">
      <w:pPr>
        <w:tabs>
          <w:tab w:val="left" w:pos="1440"/>
        </w:tabs>
        <w:ind w:left="720"/>
        <w:jc w:val="both"/>
        <w:rPr>
          <w:sz w:val="28"/>
          <w:szCs w:val="28"/>
        </w:rPr>
      </w:pPr>
      <w:r w:rsidRPr="00666F6B">
        <w:rPr>
          <w:sz w:val="28"/>
          <w:szCs w:val="28"/>
        </w:rPr>
        <w:t>Контингент пользователей.</w:t>
      </w:r>
    </w:p>
    <w:p w:rsidR="00EC6499" w:rsidRPr="00666F6B" w:rsidRDefault="00EC6499" w:rsidP="00EC6499">
      <w:pPr>
        <w:ind w:left="360"/>
        <w:jc w:val="both"/>
        <w:rPr>
          <w:sz w:val="28"/>
          <w:szCs w:val="28"/>
        </w:rPr>
      </w:pPr>
      <w:r w:rsidRPr="00666F6B">
        <w:rPr>
          <w:sz w:val="28"/>
          <w:szCs w:val="28"/>
        </w:rPr>
        <w:t>Учащиеся начальных классо</w:t>
      </w:r>
      <w:r w:rsidR="00881EF2" w:rsidRPr="00666F6B">
        <w:rPr>
          <w:sz w:val="28"/>
          <w:szCs w:val="28"/>
        </w:rPr>
        <w:t xml:space="preserve">в                           – </w:t>
      </w:r>
      <w:r w:rsidR="00225DA0">
        <w:rPr>
          <w:sz w:val="28"/>
          <w:szCs w:val="28"/>
        </w:rPr>
        <w:t>18</w:t>
      </w:r>
    </w:p>
    <w:p w:rsidR="00EC6499" w:rsidRPr="00666F6B" w:rsidRDefault="006870EB" w:rsidP="00EC6499">
      <w:pPr>
        <w:ind w:left="360"/>
        <w:jc w:val="both"/>
        <w:rPr>
          <w:sz w:val="28"/>
          <w:szCs w:val="28"/>
        </w:rPr>
      </w:pPr>
      <w:r>
        <w:rPr>
          <w:sz w:val="28"/>
          <w:szCs w:val="28"/>
        </w:rPr>
        <w:t>Учащиеся 5 – 11</w:t>
      </w:r>
      <w:r w:rsidR="00EC6499" w:rsidRPr="00666F6B">
        <w:rPr>
          <w:sz w:val="28"/>
          <w:szCs w:val="28"/>
        </w:rPr>
        <w:t xml:space="preserve"> классов           </w:t>
      </w:r>
      <w:r w:rsidR="00225DA0">
        <w:rPr>
          <w:sz w:val="28"/>
          <w:szCs w:val="28"/>
        </w:rPr>
        <w:t xml:space="preserve">                        - 41</w:t>
      </w:r>
    </w:p>
    <w:p w:rsidR="00EC6499" w:rsidRPr="00666F6B" w:rsidRDefault="00EC6499" w:rsidP="00EC6499">
      <w:pPr>
        <w:ind w:left="360"/>
        <w:jc w:val="both"/>
        <w:rPr>
          <w:sz w:val="28"/>
          <w:szCs w:val="28"/>
        </w:rPr>
      </w:pPr>
      <w:r w:rsidRPr="00666F6B">
        <w:rPr>
          <w:sz w:val="28"/>
          <w:szCs w:val="28"/>
        </w:rPr>
        <w:t xml:space="preserve">Педагогические работники    </w:t>
      </w:r>
      <w:r w:rsidR="00225DA0">
        <w:rPr>
          <w:sz w:val="28"/>
          <w:szCs w:val="28"/>
        </w:rPr>
        <w:t xml:space="preserve">             - 14</w:t>
      </w:r>
    </w:p>
    <w:p w:rsidR="00EC6499" w:rsidRPr="00666F6B" w:rsidRDefault="00EC6499" w:rsidP="00EC6499">
      <w:pPr>
        <w:ind w:left="360"/>
        <w:jc w:val="both"/>
        <w:rPr>
          <w:sz w:val="28"/>
          <w:szCs w:val="28"/>
        </w:rPr>
      </w:pPr>
      <w:r w:rsidRPr="00666F6B">
        <w:rPr>
          <w:sz w:val="28"/>
          <w:szCs w:val="28"/>
        </w:rPr>
        <w:t xml:space="preserve">Всего:                                   - </w:t>
      </w:r>
      <w:r w:rsidR="00225DA0">
        <w:rPr>
          <w:sz w:val="28"/>
          <w:szCs w:val="28"/>
        </w:rPr>
        <w:t>73</w:t>
      </w:r>
    </w:p>
    <w:p w:rsidR="00EC6499" w:rsidRPr="00666F6B" w:rsidRDefault="00EC6499" w:rsidP="00EC6499">
      <w:pPr>
        <w:ind w:left="360"/>
        <w:jc w:val="both"/>
        <w:rPr>
          <w:sz w:val="28"/>
          <w:szCs w:val="28"/>
        </w:rPr>
      </w:pPr>
      <w:r w:rsidRPr="00666F6B">
        <w:rPr>
          <w:sz w:val="28"/>
          <w:szCs w:val="28"/>
        </w:rPr>
        <w:t>Количественный состав читателей</w:t>
      </w:r>
    </w:p>
    <w:p w:rsidR="00EC6499" w:rsidRPr="00666F6B" w:rsidRDefault="00EC6499" w:rsidP="00EC6499">
      <w:pPr>
        <w:ind w:left="360"/>
        <w:jc w:val="both"/>
        <w:rPr>
          <w:sz w:val="28"/>
          <w:szCs w:val="28"/>
        </w:rPr>
      </w:pPr>
    </w:p>
    <w:p w:rsidR="00EC6499" w:rsidRPr="00666F6B" w:rsidRDefault="00EC6499" w:rsidP="00EC6499">
      <w:pPr>
        <w:jc w:val="both"/>
        <w:rPr>
          <w:sz w:val="28"/>
          <w:szCs w:val="28"/>
        </w:rPr>
      </w:pPr>
      <w:r w:rsidRPr="00666F6B">
        <w:rPr>
          <w:sz w:val="28"/>
          <w:szCs w:val="28"/>
        </w:rPr>
        <w:t xml:space="preserve">На 1 апреля прошли перерегистрацию   </w:t>
      </w:r>
      <w:r w:rsidR="00881EF2" w:rsidRPr="00666F6B">
        <w:rPr>
          <w:sz w:val="28"/>
          <w:szCs w:val="28"/>
        </w:rPr>
        <w:t>48</w:t>
      </w:r>
      <w:r w:rsidRPr="00666F6B">
        <w:rPr>
          <w:sz w:val="28"/>
          <w:szCs w:val="28"/>
        </w:rPr>
        <w:t xml:space="preserve">    читателей.</w:t>
      </w:r>
    </w:p>
    <w:p w:rsidR="00EC6499" w:rsidRPr="00666F6B" w:rsidRDefault="00EC6499" w:rsidP="00EC6499">
      <w:pPr>
        <w:jc w:val="both"/>
        <w:rPr>
          <w:sz w:val="28"/>
          <w:szCs w:val="28"/>
        </w:rPr>
      </w:pPr>
    </w:p>
    <w:tbl>
      <w:tblPr>
        <w:tblW w:w="10738" w:type="dxa"/>
        <w:tblInd w:w="-95" w:type="dxa"/>
        <w:tblLayout w:type="fixed"/>
        <w:tblLook w:val="0000" w:firstRow="0" w:lastRow="0" w:firstColumn="0" w:lastColumn="0" w:noHBand="0" w:noVBand="0"/>
      </w:tblPr>
      <w:tblGrid>
        <w:gridCol w:w="1308"/>
        <w:gridCol w:w="3360"/>
        <w:gridCol w:w="3000"/>
        <w:gridCol w:w="3070"/>
      </w:tblGrid>
      <w:tr w:rsidR="00EC6499" w:rsidRPr="00666F6B" w:rsidTr="00FA25FF">
        <w:tc>
          <w:tcPr>
            <w:tcW w:w="1308" w:type="dxa"/>
            <w:tcBorders>
              <w:top w:val="single" w:sz="4" w:space="0" w:color="000000"/>
              <w:left w:val="single" w:sz="4" w:space="0" w:color="000000"/>
              <w:bottom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Класс</w:t>
            </w:r>
          </w:p>
        </w:tc>
        <w:tc>
          <w:tcPr>
            <w:tcW w:w="3360" w:type="dxa"/>
            <w:tcBorders>
              <w:top w:val="single" w:sz="4" w:space="0" w:color="000000"/>
              <w:left w:val="single" w:sz="4" w:space="0" w:color="000000"/>
              <w:bottom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Кол-во учащихся</w:t>
            </w:r>
          </w:p>
        </w:tc>
        <w:tc>
          <w:tcPr>
            <w:tcW w:w="3000" w:type="dxa"/>
            <w:tcBorders>
              <w:top w:val="single" w:sz="4" w:space="0" w:color="000000"/>
              <w:left w:val="single" w:sz="4" w:space="0" w:color="000000"/>
              <w:bottom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Кол-во читателей</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 читателей</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1</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8</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8</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2</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4</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4</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3</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9</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9</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4</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8</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8</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Pr>
                <w:sz w:val="28"/>
                <w:szCs w:val="28"/>
              </w:rPr>
              <w:t xml:space="preserve">100 </w:t>
            </w:r>
            <w:r w:rsidRPr="00666F6B">
              <w:rPr>
                <w:sz w:val="28"/>
                <w:szCs w:val="28"/>
              </w:rPr>
              <w:t>%</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5</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4</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4</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Pr>
                <w:sz w:val="28"/>
                <w:szCs w:val="28"/>
              </w:rPr>
              <w:t xml:space="preserve">100 </w:t>
            </w:r>
            <w:r w:rsidRPr="00666F6B">
              <w:rPr>
                <w:sz w:val="28"/>
                <w:szCs w:val="28"/>
              </w:rPr>
              <w:t>%</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6</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8</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8</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7</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4</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4</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sidRPr="00666F6B">
              <w:rPr>
                <w:sz w:val="28"/>
                <w:szCs w:val="28"/>
              </w:rPr>
              <w:t>8</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7</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7</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sidRPr="00666F6B">
              <w:rPr>
                <w:sz w:val="28"/>
                <w:szCs w:val="28"/>
              </w:rPr>
              <w:t>9</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15</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15</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r w:rsidRPr="00666F6B">
              <w:rPr>
                <w:sz w:val="28"/>
                <w:szCs w:val="28"/>
              </w:rPr>
              <w:t>100%</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10</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Default="00D439FE" w:rsidP="00FA25FF">
            <w:pPr>
              <w:snapToGrid w:val="0"/>
              <w:jc w:val="both"/>
              <w:rPr>
                <w:sz w:val="28"/>
                <w:szCs w:val="28"/>
              </w:rPr>
            </w:pPr>
            <w:r>
              <w:rPr>
                <w:sz w:val="28"/>
                <w:szCs w:val="28"/>
              </w:rPr>
              <w:t>4</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Default="00D439FE" w:rsidP="002E5A88">
            <w:pPr>
              <w:snapToGrid w:val="0"/>
              <w:jc w:val="both"/>
              <w:rPr>
                <w:sz w:val="28"/>
                <w:szCs w:val="28"/>
              </w:rPr>
            </w:pPr>
            <w:r>
              <w:rPr>
                <w:sz w:val="28"/>
                <w:szCs w:val="28"/>
              </w:rPr>
              <w:t>4</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pPr>
              <w:rPr>
                <w:sz w:val="28"/>
                <w:szCs w:val="28"/>
              </w:rPr>
            </w:pPr>
            <w:r>
              <w:rPr>
                <w:sz w:val="28"/>
                <w:szCs w:val="28"/>
              </w:rPr>
              <w:t>100 %</w:t>
            </w:r>
          </w:p>
        </w:tc>
      </w:tr>
      <w:tr w:rsidR="00D439FE" w:rsidRPr="00666F6B" w:rsidTr="00871DC1">
        <w:tc>
          <w:tcPr>
            <w:tcW w:w="1308" w:type="dxa"/>
            <w:tcBorders>
              <w:top w:val="single" w:sz="4" w:space="0" w:color="000000"/>
              <w:left w:val="single" w:sz="4" w:space="0" w:color="000000"/>
              <w:bottom w:val="single" w:sz="4" w:space="0" w:color="000000"/>
            </w:tcBorders>
            <w:shd w:val="clear" w:color="auto" w:fill="auto"/>
            <w:vAlign w:val="bottom"/>
          </w:tcPr>
          <w:p w:rsidR="00D439FE" w:rsidRDefault="00D439FE" w:rsidP="00FA25FF">
            <w:pPr>
              <w:snapToGrid w:val="0"/>
              <w:jc w:val="both"/>
              <w:rPr>
                <w:sz w:val="28"/>
                <w:szCs w:val="28"/>
              </w:rPr>
            </w:pPr>
            <w:r>
              <w:rPr>
                <w:sz w:val="28"/>
                <w:szCs w:val="28"/>
              </w:rPr>
              <w:t>11</w:t>
            </w:r>
          </w:p>
        </w:tc>
        <w:tc>
          <w:tcPr>
            <w:tcW w:w="3360" w:type="dxa"/>
            <w:tcBorders>
              <w:top w:val="single" w:sz="4" w:space="0" w:color="000000"/>
              <w:left w:val="single" w:sz="4" w:space="0" w:color="000000"/>
              <w:bottom w:val="single" w:sz="4" w:space="0" w:color="000000"/>
            </w:tcBorders>
            <w:shd w:val="clear" w:color="auto" w:fill="auto"/>
            <w:vAlign w:val="bottom"/>
          </w:tcPr>
          <w:p w:rsidR="00D439FE" w:rsidRDefault="00D439FE" w:rsidP="00FA25FF">
            <w:pPr>
              <w:snapToGrid w:val="0"/>
              <w:jc w:val="both"/>
              <w:rPr>
                <w:sz w:val="28"/>
                <w:szCs w:val="28"/>
              </w:rPr>
            </w:pPr>
            <w:r>
              <w:rPr>
                <w:sz w:val="28"/>
                <w:szCs w:val="28"/>
              </w:rPr>
              <w:t>4</w:t>
            </w:r>
          </w:p>
        </w:tc>
        <w:tc>
          <w:tcPr>
            <w:tcW w:w="3000" w:type="dxa"/>
            <w:tcBorders>
              <w:top w:val="single" w:sz="4" w:space="0" w:color="000000"/>
              <w:left w:val="single" w:sz="4" w:space="0" w:color="000000"/>
              <w:bottom w:val="single" w:sz="4" w:space="0" w:color="000000"/>
            </w:tcBorders>
            <w:shd w:val="clear" w:color="auto" w:fill="auto"/>
            <w:vAlign w:val="bottom"/>
          </w:tcPr>
          <w:p w:rsidR="00D439FE" w:rsidRDefault="00D439FE" w:rsidP="002E5A88">
            <w:pPr>
              <w:snapToGrid w:val="0"/>
              <w:jc w:val="both"/>
              <w:rPr>
                <w:sz w:val="28"/>
                <w:szCs w:val="28"/>
              </w:rPr>
            </w:pPr>
            <w:r>
              <w:rPr>
                <w:sz w:val="28"/>
                <w:szCs w:val="28"/>
              </w:rPr>
              <w:t>4</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439FE" w:rsidRPr="00666F6B" w:rsidRDefault="00D439FE" w:rsidP="00FA25FF">
            <w:pPr>
              <w:rPr>
                <w:sz w:val="28"/>
                <w:szCs w:val="28"/>
              </w:rPr>
            </w:pPr>
            <w:r>
              <w:rPr>
                <w:sz w:val="28"/>
                <w:szCs w:val="28"/>
              </w:rPr>
              <w:t>100 %</w:t>
            </w:r>
          </w:p>
        </w:tc>
      </w:tr>
      <w:tr w:rsidR="00D439FE" w:rsidRPr="00666F6B" w:rsidTr="00871DC1">
        <w:tc>
          <w:tcPr>
            <w:tcW w:w="1308" w:type="dxa"/>
            <w:tcBorders>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Всего:</w:t>
            </w:r>
          </w:p>
        </w:tc>
        <w:tc>
          <w:tcPr>
            <w:tcW w:w="3360" w:type="dxa"/>
            <w:tcBorders>
              <w:left w:val="single" w:sz="4" w:space="0" w:color="000000"/>
              <w:bottom w:val="single" w:sz="4" w:space="0" w:color="000000"/>
            </w:tcBorders>
            <w:shd w:val="clear" w:color="auto" w:fill="auto"/>
            <w:vAlign w:val="bottom"/>
          </w:tcPr>
          <w:p w:rsidR="00D439FE" w:rsidRPr="00666F6B" w:rsidRDefault="00D439FE" w:rsidP="00FA25FF">
            <w:pPr>
              <w:snapToGrid w:val="0"/>
              <w:jc w:val="both"/>
              <w:rPr>
                <w:sz w:val="28"/>
                <w:szCs w:val="28"/>
              </w:rPr>
            </w:pPr>
            <w:r>
              <w:rPr>
                <w:sz w:val="28"/>
                <w:szCs w:val="28"/>
              </w:rPr>
              <w:t>75</w:t>
            </w:r>
          </w:p>
        </w:tc>
        <w:tc>
          <w:tcPr>
            <w:tcW w:w="3000" w:type="dxa"/>
            <w:tcBorders>
              <w:left w:val="single" w:sz="4" w:space="0" w:color="000000"/>
              <w:bottom w:val="single" w:sz="4" w:space="0" w:color="000000"/>
            </w:tcBorders>
            <w:shd w:val="clear" w:color="auto" w:fill="auto"/>
            <w:vAlign w:val="bottom"/>
          </w:tcPr>
          <w:p w:rsidR="00D439FE" w:rsidRPr="00666F6B" w:rsidRDefault="00D439FE" w:rsidP="002E5A88">
            <w:pPr>
              <w:snapToGrid w:val="0"/>
              <w:jc w:val="both"/>
              <w:rPr>
                <w:sz w:val="28"/>
                <w:szCs w:val="28"/>
              </w:rPr>
            </w:pPr>
            <w:r>
              <w:rPr>
                <w:sz w:val="28"/>
                <w:szCs w:val="28"/>
              </w:rPr>
              <w:t>75</w:t>
            </w:r>
          </w:p>
        </w:tc>
        <w:tc>
          <w:tcPr>
            <w:tcW w:w="3070" w:type="dxa"/>
            <w:tcBorders>
              <w:left w:val="single" w:sz="4" w:space="0" w:color="000000"/>
              <w:bottom w:val="single" w:sz="4" w:space="0" w:color="000000"/>
              <w:right w:val="single" w:sz="4" w:space="0" w:color="000000"/>
            </w:tcBorders>
            <w:shd w:val="clear" w:color="auto" w:fill="auto"/>
          </w:tcPr>
          <w:p w:rsidR="00D439FE" w:rsidRPr="00666F6B" w:rsidRDefault="00D439FE" w:rsidP="00FA25FF">
            <w:r>
              <w:rPr>
                <w:sz w:val="28"/>
                <w:szCs w:val="28"/>
              </w:rPr>
              <w:t xml:space="preserve">100 </w:t>
            </w:r>
            <w:r w:rsidRPr="00666F6B">
              <w:rPr>
                <w:sz w:val="28"/>
                <w:szCs w:val="28"/>
              </w:rPr>
              <w:t>%</w:t>
            </w:r>
          </w:p>
        </w:tc>
      </w:tr>
    </w:tbl>
    <w:p w:rsidR="00EC6499" w:rsidRPr="00666F6B" w:rsidRDefault="00EC6499" w:rsidP="00EC6499">
      <w:pPr>
        <w:ind w:left="360"/>
        <w:jc w:val="both"/>
      </w:pPr>
    </w:p>
    <w:p w:rsidR="00EC6499" w:rsidRPr="00666F6B" w:rsidRDefault="00EC6499" w:rsidP="00EC6499">
      <w:pPr>
        <w:ind w:left="360"/>
        <w:jc w:val="both"/>
        <w:rPr>
          <w:b/>
          <w:sz w:val="28"/>
          <w:szCs w:val="28"/>
        </w:rPr>
      </w:pPr>
      <w:r w:rsidRPr="00666F6B">
        <w:rPr>
          <w:b/>
          <w:sz w:val="28"/>
          <w:szCs w:val="28"/>
        </w:rPr>
        <w:t>Контрольные показатели</w:t>
      </w:r>
    </w:p>
    <w:p w:rsidR="00EC6499" w:rsidRPr="00666F6B" w:rsidRDefault="00EC6499" w:rsidP="00EC6499">
      <w:pPr>
        <w:ind w:left="360"/>
        <w:jc w:val="both"/>
        <w:rPr>
          <w:b/>
          <w:sz w:val="28"/>
          <w:szCs w:val="28"/>
        </w:rPr>
      </w:pPr>
    </w:p>
    <w:tbl>
      <w:tblPr>
        <w:tblW w:w="10126" w:type="dxa"/>
        <w:tblInd w:w="-95" w:type="dxa"/>
        <w:tblLayout w:type="fixed"/>
        <w:tblLook w:val="0000" w:firstRow="0" w:lastRow="0" w:firstColumn="0" w:lastColumn="0" w:noHBand="0" w:noVBand="0"/>
      </w:tblPr>
      <w:tblGrid>
        <w:gridCol w:w="2897"/>
        <w:gridCol w:w="2126"/>
        <w:gridCol w:w="1701"/>
        <w:gridCol w:w="1559"/>
        <w:gridCol w:w="1843"/>
      </w:tblGrid>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Наименование показателя</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2E5A88">
            <w:pPr>
              <w:snapToGrid w:val="0"/>
              <w:jc w:val="both"/>
              <w:rPr>
                <w:sz w:val="28"/>
                <w:szCs w:val="28"/>
              </w:rPr>
            </w:pPr>
            <w:r>
              <w:rPr>
                <w:sz w:val="28"/>
                <w:szCs w:val="28"/>
              </w:rPr>
              <w:t>2020/2021</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2E5A88">
            <w:pPr>
              <w:rPr>
                <w:sz w:val="28"/>
                <w:szCs w:val="28"/>
              </w:rPr>
            </w:pPr>
            <w:r>
              <w:rPr>
                <w:sz w:val="28"/>
                <w:szCs w:val="28"/>
              </w:rPr>
              <w:t>2021/2022</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2E5A88">
            <w:pPr>
              <w:rPr>
                <w:sz w:val="28"/>
                <w:szCs w:val="28"/>
              </w:rPr>
            </w:pPr>
            <w:r>
              <w:rPr>
                <w:sz w:val="28"/>
                <w:szCs w:val="28"/>
              </w:rPr>
              <w:t>2022-2023</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Pr>
                <w:sz w:val="28"/>
                <w:szCs w:val="28"/>
              </w:rPr>
              <w:t>2023-2024</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Читаемость</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40</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FA25FF">
            <w:pPr>
              <w:snapToGrid w:val="0"/>
              <w:jc w:val="both"/>
              <w:rPr>
                <w:sz w:val="28"/>
                <w:szCs w:val="28"/>
              </w:rPr>
            </w:pPr>
            <w:r w:rsidRPr="00225DA0">
              <w:rPr>
                <w:sz w:val="28"/>
                <w:szCs w:val="28"/>
              </w:rPr>
              <w:t>50</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FA25FF">
            <w:pPr>
              <w:snapToGrid w:val="0"/>
              <w:jc w:val="both"/>
              <w:rPr>
                <w:sz w:val="28"/>
                <w:szCs w:val="28"/>
              </w:rPr>
            </w:pPr>
            <w:r w:rsidRPr="00225DA0">
              <w:rPr>
                <w:sz w:val="28"/>
                <w:szCs w:val="28"/>
              </w:rPr>
              <w:t>48</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59</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Посещаемость</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pPr>
              <w:rPr>
                <w:sz w:val="28"/>
                <w:szCs w:val="28"/>
              </w:rPr>
            </w:pPr>
            <w:r w:rsidRPr="00225DA0">
              <w:rPr>
                <w:sz w:val="28"/>
                <w:szCs w:val="28"/>
              </w:rPr>
              <w:t>1680</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pPr>
              <w:rPr>
                <w:sz w:val="28"/>
                <w:szCs w:val="28"/>
              </w:rPr>
            </w:pPr>
            <w:r w:rsidRPr="00225DA0">
              <w:rPr>
                <w:sz w:val="28"/>
                <w:szCs w:val="28"/>
              </w:rPr>
              <w:t>1617</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pPr>
              <w:rPr>
                <w:sz w:val="28"/>
                <w:szCs w:val="28"/>
              </w:rPr>
            </w:pPr>
            <w:r w:rsidRPr="00225DA0">
              <w:rPr>
                <w:sz w:val="28"/>
                <w:szCs w:val="28"/>
              </w:rPr>
              <w:t>1564</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1342</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Обращаемость</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pPr>
              <w:rPr>
                <w:sz w:val="28"/>
                <w:szCs w:val="28"/>
              </w:rPr>
            </w:pPr>
            <w:r w:rsidRPr="00225DA0">
              <w:rPr>
                <w:sz w:val="28"/>
                <w:szCs w:val="28"/>
              </w:rPr>
              <w:t>1680</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pPr>
              <w:rPr>
                <w:sz w:val="28"/>
                <w:szCs w:val="28"/>
              </w:rPr>
            </w:pPr>
            <w:r w:rsidRPr="00225DA0">
              <w:rPr>
                <w:sz w:val="28"/>
                <w:szCs w:val="28"/>
              </w:rPr>
              <w:t>1617</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pPr>
              <w:rPr>
                <w:sz w:val="28"/>
                <w:szCs w:val="28"/>
              </w:rPr>
            </w:pPr>
            <w:r w:rsidRPr="00225DA0">
              <w:rPr>
                <w:sz w:val="28"/>
                <w:szCs w:val="28"/>
              </w:rPr>
              <w:t>1564</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1342</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Книжный фонд</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4075</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FA25FF">
            <w:pPr>
              <w:snapToGrid w:val="0"/>
              <w:jc w:val="both"/>
              <w:rPr>
                <w:sz w:val="28"/>
                <w:szCs w:val="28"/>
              </w:rPr>
            </w:pPr>
            <w:r w:rsidRPr="00225DA0">
              <w:rPr>
                <w:sz w:val="28"/>
                <w:szCs w:val="28"/>
              </w:rPr>
              <w:t>4075</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FA25FF">
            <w:pPr>
              <w:snapToGrid w:val="0"/>
              <w:jc w:val="both"/>
              <w:rPr>
                <w:sz w:val="28"/>
                <w:szCs w:val="28"/>
              </w:rPr>
            </w:pPr>
            <w:r w:rsidRPr="00225DA0">
              <w:rPr>
                <w:sz w:val="28"/>
                <w:szCs w:val="28"/>
              </w:rPr>
              <w:t>4075</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4075</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proofErr w:type="spellStart"/>
            <w:r w:rsidRPr="00666F6B">
              <w:rPr>
                <w:sz w:val="28"/>
                <w:szCs w:val="28"/>
              </w:rPr>
              <w:t>Книгообеспеченность</w:t>
            </w:r>
            <w:proofErr w:type="spellEnd"/>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4075</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pPr>
              <w:rPr>
                <w:sz w:val="28"/>
                <w:szCs w:val="28"/>
              </w:rPr>
            </w:pPr>
            <w:r w:rsidRPr="00225DA0">
              <w:rPr>
                <w:sz w:val="28"/>
                <w:szCs w:val="28"/>
              </w:rPr>
              <w:t>4075</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pPr>
              <w:rPr>
                <w:sz w:val="28"/>
                <w:szCs w:val="28"/>
              </w:rPr>
            </w:pPr>
            <w:r w:rsidRPr="00225DA0">
              <w:rPr>
                <w:sz w:val="28"/>
                <w:szCs w:val="28"/>
              </w:rPr>
              <w:t>4075</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4075</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Число посещений</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1680</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FA25FF">
            <w:pPr>
              <w:snapToGrid w:val="0"/>
              <w:jc w:val="both"/>
              <w:rPr>
                <w:sz w:val="28"/>
                <w:szCs w:val="28"/>
              </w:rPr>
            </w:pPr>
            <w:r w:rsidRPr="00225DA0">
              <w:rPr>
                <w:sz w:val="28"/>
                <w:szCs w:val="28"/>
              </w:rPr>
              <w:t>1617</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FA25FF">
            <w:pPr>
              <w:snapToGrid w:val="0"/>
              <w:jc w:val="both"/>
              <w:rPr>
                <w:sz w:val="28"/>
                <w:szCs w:val="28"/>
              </w:rPr>
            </w:pPr>
            <w:r w:rsidRPr="00225DA0">
              <w:rPr>
                <w:sz w:val="28"/>
                <w:szCs w:val="28"/>
              </w:rPr>
              <w:t>1564</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1342</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Число читателей</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45</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FA25FF">
            <w:pPr>
              <w:snapToGrid w:val="0"/>
              <w:jc w:val="both"/>
              <w:rPr>
                <w:sz w:val="28"/>
                <w:szCs w:val="28"/>
              </w:rPr>
            </w:pPr>
            <w:r w:rsidRPr="00225DA0">
              <w:rPr>
                <w:sz w:val="28"/>
                <w:szCs w:val="28"/>
              </w:rPr>
              <w:t>50</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FA25FF">
            <w:pPr>
              <w:snapToGrid w:val="0"/>
              <w:jc w:val="both"/>
              <w:rPr>
                <w:sz w:val="28"/>
                <w:szCs w:val="28"/>
              </w:rPr>
            </w:pPr>
            <w:r w:rsidRPr="00225DA0">
              <w:rPr>
                <w:sz w:val="28"/>
                <w:szCs w:val="28"/>
              </w:rPr>
              <w:t>48</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64</w:t>
            </w:r>
          </w:p>
        </w:tc>
      </w:tr>
      <w:tr w:rsidR="00D439FE" w:rsidRPr="00666F6B" w:rsidTr="00225DA0">
        <w:tc>
          <w:tcPr>
            <w:tcW w:w="2897" w:type="dxa"/>
            <w:tcBorders>
              <w:top w:val="single" w:sz="4" w:space="0" w:color="000000"/>
              <w:left w:val="single" w:sz="4" w:space="0" w:color="000000"/>
              <w:bottom w:val="single" w:sz="4" w:space="0" w:color="000000"/>
            </w:tcBorders>
            <w:shd w:val="clear" w:color="auto" w:fill="auto"/>
          </w:tcPr>
          <w:p w:rsidR="00D439FE" w:rsidRPr="00666F6B" w:rsidRDefault="00D439FE" w:rsidP="00FA25FF">
            <w:pPr>
              <w:snapToGrid w:val="0"/>
              <w:jc w:val="both"/>
              <w:rPr>
                <w:sz w:val="28"/>
                <w:szCs w:val="28"/>
              </w:rPr>
            </w:pPr>
            <w:r w:rsidRPr="00666F6B">
              <w:rPr>
                <w:sz w:val="28"/>
                <w:szCs w:val="28"/>
              </w:rPr>
              <w:t>Книговыдача</w:t>
            </w:r>
          </w:p>
        </w:tc>
        <w:tc>
          <w:tcPr>
            <w:tcW w:w="2126" w:type="dxa"/>
            <w:tcBorders>
              <w:top w:val="single" w:sz="4" w:space="0" w:color="000000"/>
              <w:left w:val="single" w:sz="4" w:space="0" w:color="000000"/>
              <w:bottom w:val="single" w:sz="4" w:space="0" w:color="000000"/>
            </w:tcBorders>
            <w:shd w:val="clear" w:color="auto" w:fill="auto"/>
          </w:tcPr>
          <w:p w:rsidR="00D439FE" w:rsidRPr="00225DA0" w:rsidRDefault="00D439FE" w:rsidP="00ED325D">
            <w:pPr>
              <w:rPr>
                <w:sz w:val="28"/>
                <w:szCs w:val="28"/>
              </w:rPr>
            </w:pPr>
            <w:r w:rsidRPr="00225DA0">
              <w:rPr>
                <w:sz w:val="28"/>
                <w:szCs w:val="28"/>
              </w:rPr>
              <w:t>580</w:t>
            </w:r>
          </w:p>
        </w:tc>
        <w:tc>
          <w:tcPr>
            <w:tcW w:w="1701" w:type="dxa"/>
            <w:tcBorders>
              <w:top w:val="single" w:sz="4" w:space="0" w:color="000000"/>
              <w:left w:val="single" w:sz="4" w:space="0" w:color="000000"/>
              <w:bottom w:val="single" w:sz="4" w:space="0" w:color="000000"/>
              <w:right w:val="single" w:sz="4" w:space="0" w:color="000000"/>
            </w:tcBorders>
          </w:tcPr>
          <w:p w:rsidR="00D439FE" w:rsidRPr="00225DA0" w:rsidRDefault="00D439FE" w:rsidP="00FA25FF">
            <w:pPr>
              <w:snapToGrid w:val="0"/>
              <w:jc w:val="both"/>
              <w:rPr>
                <w:sz w:val="28"/>
                <w:szCs w:val="28"/>
              </w:rPr>
            </w:pPr>
            <w:r w:rsidRPr="00225DA0">
              <w:rPr>
                <w:sz w:val="28"/>
                <w:szCs w:val="28"/>
              </w:rPr>
              <w:t>600</w:t>
            </w:r>
          </w:p>
        </w:tc>
        <w:tc>
          <w:tcPr>
            <w:tcW w:w="1559" w:type="dxa"/>
            <w:tcBorders>
              <w:top w:val="single" w:sz="4" w:space="0" w:color="000000"/>
              <w:left w:val="single" w:sz="4" w:space="0" w:color="000000"/>
              <w:bottom w:val="single" w:sz="4" w:space="0" w:color="000000"/>
              <w:right w:val="single" w:sz="4" w:space="0" w:color="auto"/>
            </w:tcBorders>
          </w:tcPr>
          <w:p w:rsidR="00D439FE" w:rsidRPr="00225DA0" w:rsidRDefault="00D439FE" w:rsidP="00FA25FF">
            <w:pPr>
              <w:snapToGrid w:val="0"/>
              <w:jc w:val="both"/>
              <w:rPr>
                <w:sz w:val="28"/>
                <w:szCs w:val="28"/>
              </w:rPr>
            </w:pPr>
            <w:r w:rsidRPr="00225DA0">
              <w:rPr>
                <w:sz w:val="28"/>
                <w:szCs w:val="28"/>
              </w:rPr>
              <w:t>640</w:t>
            </w:r>
          </w:p>
        </w:tc>
        <w:tc>
          <w:tcPr>
            <w:tcW w:w="1843" w:type="dxa"/>
            <w:tcBorders>
              <w:top w:val="single" w:sz="4" w:space="0" w:color="000000"/>
              <w:left w:val="single" w:sz="4" w:space="0" w:color="auto"/>
              <w:bottom w:val="single" w:sz="4" w:space="0" w:color="000000"/>
              <w:right w:val="single" w:sz="4" w:space="0" w:color="000000"/>
            </w:tcBorders>
          </w:tcPr>
          <w:p w:rsidR="00D439FE" w:rsidRPr="00225DA0" w:rsidRDefault="00D439FE" w:rsidP="00ED325D">
            <w:pPr>
              <w:rPr>
                <w:sz w:val="28"/>
                <w:szCs w:val="28"/>
              </w:rPr>
            </w:pPr>
            <w:r w:rsidRPr="00225DA0">
              <w:rPr>
                <w:sz w:val="28"/>
                <w:szCs w:val="28"/>
              </w:rPr>
              <w:t>640</w:t>
            </w:r>
          </w:p>
        </w:tc>
      </w:tr>
    </w:tbl>
    <w:p w:rsidR="00EC6499" w:rsidRPr="00666F6B" w:rsidRDefault="00EC6499" w:rsidP="00EC6499">
      <w:pPr>
        <w:ind w:left="360"/>
        <w:jc w:val="both"/>
      </w:pPr>
    </w:p>
    <w:p w:rsidR="00EC6499" w:rsidRPr="00666F6B" w:rsidRDefault="00EC6499" w:rsidP="00EC6499">
      <w:pPr>
        <w:jc w:val="both"/>
        <w:rPr>
          <w:b/>
          <w:sz w:val="28"/>
          <w:szCs w:val="28"/>
        </w:rPr>
      </w:pPr>
      <w:r w:rsidRPr="00666F6B">
        <w:rPr>
          <w:b/>
          <w:sz w:val="28"/>
          <w:szCs w:val="28"/>
        </w:rPr>
        <w:t>Посещаемость библиотеки</w:t>
      </w:r>
    </w:p>
    <w:p w:rsidR="00EC6499" w:rsidRPr="00666F6B" w:rsidRDefault="00EC6499" w:rsidP="00EC6499">
      <w:pPr>
        <w:ind w:left="360"/>
        <w:jc w:val="both"/>
        <w:rPr>
          <w:sz w:val="28"/>
          <w:szCs w:val="28"/>
        </w:rPr>
      </w:pPr>
      <w:r w:rsidRPr="00666F6B">
        <w:rPr>
          <w:sz w:val="28"/>
          <w:szCs w:val="28"/>
        </w:rPr>
        <w:lastRenderedPageBreak/>
        <w:t>Для анализа использованы средние показатели посещаемости библиотеки различными группами пользователей.</w:t>
      </w:r>
    </w:p>
    <w:p w:rsidR="00EC6499" w:rsidRPr="00666F6B" w:rsidRDefault="00EC6499" w:rsidP="00EC6499">
      <w:pPr>
        <w:jc w:val="both"/>
        <w:rPr>
          <w:sz w:val="28"/>
          <w:szCs w:val="28"/>
        </w:rPr>
      </w:pPr>
      <w:r w:rsidRPr="00666F6B">
        <w:rPr>
          <w:sz w:val="28"/>
          <w:szCs w:val="28"/>
        </w:rPr>
        <w:t xml:space="preserve">Наиболее активными читателями были учащиеся </w:t>
      </w:r>
      <w:r w:rsidR="00AF0AA8" w:rsidRPr="00666F6B">
        <w:rPr>
          <w:sz w:val="28"/>
          <w:szCs w:val="28"/>
        </w:rPr>
        <w:t>2,3,4,6</w:t>
      </w:r>
      <w:r w:rsidRPr="00666F6B">
        <w:rPr>
          <w:sz w:val="28"/>
          <w:szCs w:val="28"/>
        </w:rPr>
        <w:t xml:space="preserve"> ,9 классов. Средний показатель посещаемости составил 15, что на 1 выше, чем в прошлом году. Низкий по</w:t>
      </w:r>
      <w:r w:rsidR="00AF0AA8" w:rsidRPr="00666F6B">
        <w:rPr>
          <w:sz w:val="28"/>
          <w:szCs w:val="28"/>
        </w:rPr>
        <w:t>казател</w:t>
      </w:r>
      <w:r w:rsidR="00881EF2" w:rsidRPr="00666F6B">
        <w:rPr>
          <w:sz w:val="28"/>
          <w:szCs w:val="28"/>
        </w:rPr>
        <w:t>ь посещаемости в 6</w:t>
      </w:r>
      <w:r w:rsidRPr="00666F6B">
        <w:rPr>
          <w:sz w:val="28"/>
          <w:szCs w:val="28"/>
        </w:rPr>
        <w:t xml:space="preserve"> классе и невысокие показатели в  7 классе. Следует в новом учебном году больше проводить в этих классах беседы, обзоры и различные мероприятия для привлечения учащихся к чтению.</w:t>
      </w:r>
    </w:p>
    <w:p w:rsidR="00EC6499" w:rsidRPr="00666F6B" w:rsidRDefault="00EC6499" w:rsidP="00EC6499">
      <w:pPr>
        <w:ind w:left="3540"/>
        <w:jc w:val="both"/>
        <w:rPr>
          <w:sz w:val="28"/>
          <w:szCs w:val="28"/>
        </w:rPr>
      </w:pPr>
    </w:p>
    <w:p w:rsidR="00EC6499" w:rsidRPr="00666F6B" w:rsidRDefault="00EC6499" w:rsidP="00EC6499">
      <w:pPr>
        <w:ind w:left="3540"/>
        <w:jc w:val="both"/>
        <w:rPr>
          <w:b/>
          <w:sz w:val="28"/>
          <w:szCs w:val="28"/>
        </w:rPr>
      </w:pPr>
      <w:r w:rsidRPr="00666F6B">
        <w:rPr>
          <w:b/>
          <w:sz w:val="28"/>
          <w:szCs w:val="28"/>
        </w:rPr>
        <w:t>Работа с фондом</w:t>
      </w:r>
    </w:p>
    <w:p w:rsidR="00EC6499" w:rsidRPr="00666F6B" w:rsidRDefault="00EC6499" w:rsidP="00EC6499">
      <w:pPr>
        <w:ind w:left="360"/>
        <w:jc w:val="both"/>
        <w:rPr>
          <w:sz w:val="28"/>
          <w:szCs w:val="28"/>
        </w:rPr>
      </w:pPr>
      <w:r w:rsidRPr="00666F6B">
        <w:rPr>
          <w:sz w:val="28"/>
          <w:szCs w:val="28"/>
        </w:rPr>
        <w:t>Фонд библиотеки укомплектован научно-популярной, справочной, художественной литературой, а также учебниками и учебными пособиями, педагогической и методической литературой для педагогических работников.</w:t>
      </w:r>
    </w:p>
    <w:p w:rsidR="00EC6499" w:rsidRPr="00666F6B" w:rsidRDefault="00EC6499" w:rsidP="00EC6499">
      <w:pPr>
        <w:ind w:left="360"/>
        <w:jc w:val="both"/>
        <w:rPr>
          <w:sz w:val="28"/>
          <w:szCs w:val="28"/>
        </w:rPr>
      </w:pPr>
      <w:r w:rsidRPr="00666F6B">
        <w:rPr>
          <w:sz w:val="28"/>
          <w:szCs w:val="28"/>
        </w:rPr>
        <w:t xml:space="preserve">Книжный фонд                     - </w:t>
      </w:r>
      <w:r w:rsidR="00056BD8">
        <w:rPr>
          <w:sz w:val="28"/>
          <w:szCs w:val="28"/>
        </w:rPr>
        <w:t xml:space="preserve"> 4075</w:t>
      </w:r>
    </w:p>
    <w:p w:rsidR="00EC6499" w:rsidRPr="00666F6B" w:rsidRDefault="00EC6499" w:rsidP="00EC6499">
      <w:pPr>
        <w:ind w:left="360"/>
        <w:jc w:val="both"/>
        <w:rPr>
          <w:sz w:val="28"/>
          <w:szCs w:val="28"/>
        </w:rPr>
      </w:pPr>
      <w:r w:rsidRPr="00666F6B">
        <w:rPr>
          <w:sz w:val="28"/>
          <w:szCs w:val="28"/>
        </w:rPr>
        <w:t xml:space="preserve">Фонд учебников                    - </w:t>
      </w:r>
      <w:r w:rsidR="00AF0AA8" w:rsidRPr="00666F6B">
        <w:rPr>
          <w:sz w:val="28"/>
          <w:szCs w:val="28"/>
        </w:rPr>
        <w:t>11</w:t>
      </w:r>
      <w:r w:rsidR="00B43F77">
        <w:rPr>
          <w:sz w:val="28"/>
          <w:szCs w:val="28"/>
        </w:rPr>
        <w:t>2</w:t>
      </w:r>
      <w:r w:rsidR="00AF0AA8" w:rsidRPr="00666F6B">
        <w:rPr>
          <w:sz w:val="28"/>
          <w:szCs w:val="28"/>
        </w:rPr>
        <w:t>0</w:t>
      </w:r>
    </w:p>
    <w:p w:rsidR="00EC6499" w:rsidRPr="00666F6B" w:rsidRDefault="00EC6499" w:rsidP="00EC6499">
      <w:pPr>
        <w:ind w:left="360"/>
        <w:jc w:val="both"/>
        <w:rPr>
          <w:sz w:val="28"/>
          <w:szCs w:val="28"/>
        </w:rPr>
      </w:pPr>
      <w:r w:rsidRPr="00666F6B">
        <w:rPr>
          <w:sz w:val="28"/>
          <w:szCs w:val="28"/>
        </w:rPr>
        <w:t>Журналов                               -  240</w:t>
      </w:r>
    </w:p>
    <w:p w:rsidR="00EC6499" w:rsidRPr="00666F6B" w:rsidRDefault="00EC6499" w:rsidP="00EC6499">
      <w:pPr>
        <w:ind w:left="360"/>
        <w:jc w:val="both"/>
        <w:rPr>
          <w:sz w:val="28"/>
          <w:szCs w:val="28"/>
        </w:rPr>
      </w:pPr>
      <w:r w:rsidRPr="00666F6B">
        <w:rPr>
          <w:sz w:val="28"/>
          <w:szCs w:val="28"/>
        </w:rPr>
        <w:t>За прошедший год была приобретена следующая литература:</w:t>
      </w:r>
    </w:p>
    <w:p w:rsidR="00EC6499" w:rsidRPr="00666F6B" w:rsidRDefault="00EC6499" w:rsidP="000E6A65">
      <w:pPr>
        <w:numPr>
          <w:ilvl w:val="0"/>
          <w:numId w:val="61"/>
        </w:numPr>
        <w:tabs>
          <w:tab w:val="left" w:pos="720"/>
        </w:tabs>
        <w:suppressAutoHyphens/>
        <w:ind w:left="720"/>
        <w:jc w:val="both"/>
        <w:rPr>
          <w:sz w:val="28"/>
          <w:szCs w:val="28"/>
        </w:rPr>
      </w:pPr>
      <w:r w:rsidRPr="00666F6B">
        <w:rPr>
          <w:sz w:val="28"/>
          <w:szCs w:val="28"/>
        </w:rPr>
        <w:t>художественная литература  -</w:t>
      </w:r>
      <w:r w:rsidR="00225DA0">
        <w:rPr>
          <w:sz w:val="28"/>
          <w:szCs w:val="28"/>
        </w:rPr>
        <w:t xml:space="preserve"> 10</w:t>
      </w:r>
    </w:p>
    <w:p w:rsidR="00EC6499" w:rsidRPr="00666F6B" w:rsidRDefault="00EC6499" w:rsidP="000E6A65">
      <w:pPr>
        <w:numPr>
          <w:ilvl w:val="0"/>
          <w:numId w:val="61"/>
        </w:numPr>
        <w:tabs>
          <w:tab w:val="left" w:pos="720"/>
        </w:tabs>
        <w:suppressAutoHyphens/>
        <w:ind w:left="720"/>
        <w:jc w:val="both"/>
        <w:rPr>
          <w:sz w:val="28"/>
          <w:szCs w:val="28"/>
        </w:rPr>
      </w:pPr>
      <w:r w:rsidRPr="00666F6B">
        <w:rPr>
          <w:sz w:val="28"/>
          <w:szCs w:val="28"/>
        </w:rPr>
        <w:t xml:space="preserve">общественно-гуманитарные науки </w:t>
      </w:r>
      <w:r w:rsidR="00225DA0">
        <w:rPr>
          <w:sz w:val="28"/>
          <w:szCs w:val="28"/>
        </w:rPr>
        <w:t>3</w:t>
      </w:r>
    </w:p>
    <w:p w:rsidR="00EC6499" w:rsidRPr="00666F6B" w:rsidRDefault="00EC6499" w:rsidP="000E6A65">
      <w:pPr>
        <w:numPr>
          <w:ilvl w:val="0"/>
          <w:numId w:val="61"/>
        </w:numPr>
        <w:tabs>
          <w:tab w:val="left" w:pos="720"/>
        </w:tabs>
        <w:suppressAutoHyphens/>
        <w:ind w:left="720"/>
        <w:jc w:val="both"/>
        <w:rPr>
          <w:sz w:val="28"/>
          <w:szCs w:val="28"/>
        </w:rPr>
      </w:pPr>
      <w:r w:rsidRPr="00666F6B">
        <w:rPr>
          <w:sz w:val="28"/>
          <w:szCs w:val="28"/>
        </w:rPr>
        <w:t>естественные науки -</w:t>
      </w:r>
      <w:r w:rsidR="00225DA0">
        <w:rPr>
          <w:sz w:val="28"/>
          <w:szCs w:val="28"/>
        </w:rPr>
        <w:t xml:space="preserve"> 2</w:t>
      </w:r>
    </w:p>
    <w:p w:rsidR="00EC6499" w:rsidRPr="00666F6B" w:rsidRDefault="00EC6499" w:rsidP="00EC6499">
      <w:pPr>
        <w:ind w:left="360"/>
        <w:jc w:val="both"/>
        <w:rPr>
          <w:sz w:val="28"/>
          <w:szCs w:val="28"/>
        </w:rPr>
      </w:pPr>
      <w:r w:rsidRPr="00666F6B">
        <w:rPr>
          <w:sz w:val="28"/>
          <w:szCs w:val="28"/>
        </w:rPr>
        <w:t>Для обеспечения учета при работе с фондом ведется следующая документация:</w:t>
      </w:r>
    </w:p>
    <w:p w:rsidR="00EC6499" w:rsidRPr="00666F6B" w:rsidRDefault="00EC6499" w:rsidP="00EC6499">
      <w:pPr>
        <w:ind w:left="360"/>
        <w:jc w:val="both"/>
        <w:rPr>
          <w:sz w:val="28"/>
          <w:szCs w:val="28"/>
        </w:rPr>
      </w:pPr>
      <w:r w:rsidRPr="00666F6B">
        <w:rPr>
          <w:sz w:val="28"/>
          <w:szCs w:val="28"/>
        </w:rPr>
        <w:t>- книга суммарного учета фонда</w:t>
      </w:r>
    </w:p>
    <w:p w:rsidR="00EC6499" w:rsidRPr="00666F6B" w:rsidRDefault="00EC6499" w:rsidP="00EC6499">
      <w:pPr>
        <w:ind w:left="360"/>
        <w:jc w:val="both"/>
        <w:rPr>
          <w:sz w:val="28"/>
          <w:szCs w:val="28"/>
        </w:rPr>
      </w:pPr>
      <w:r w:rsidRPr="00666F6B">
        <w:rPr>
          <w:sz w:val="28"/>
          <w:szCs w:val="28"/>
        </w:rPr>
        <w:t>- инвентарная книга</w:t>
      </w:r>
    </w:p>
    <w:p w:rsidR="00EC6499" w:rsidRPr="00666F6B" w:rsidRDefault="00EC6499" w:rsidP="00EC6499">
      <w:pPr>
        <w:ind w:left="360"/>
        <w:jc w:val="both"/>
        <w:rPr>
          <w:sz w:val="28"/>
          <w:szCs w:val="28"/>
        </w:rPr>
      </w:pPr>
      <w:r w:rsidRPr="00666F6B">
        <w:rPr>
          <w:sz w:val="28"/>
          <w:szCs w:val="28"/>
        </w:rPr>
        <w:t>- картотека учета учебников</w:t>
      </w:r>
    </w:p>
    <w:p w:rsidR="00EC6499" w:rsidRPr="00666F6B" w:rsidRDefault="00EC6499" w:rsidP="00EC6499">
      <w:pPr>
        <w:ind w:left="360"/>
        <w:jc w:val="both"/>
        <w:rPr>
          <w:sz w:val="28"/>
          <w:szCs w:val="28"/>
        </w:rPr>
      </w:pPr>
      <w:r w:rsidRPr="00666F6B">
        <w:rPr>
          <w:sz w:val="28"/>
          <w:szCs w:val="28"/>
        </w:rPr>
        <w:t>- тетрадь учета книг, принятых от читателей взамен утерянных</w:t>
      </w:r>
    </w:p>
    <w:p w:rsidR="00EC6499" w:rsidRPr="00666F6B" w:rsidRDefault="00EC6499" w:rsidP="00EC6499">
      <w:pPr>
        <w:ind w:left="360"/>
        <w:jc w:val="both"/>
        <w:rPr>
          <w:sz w:val="28"/>
          <w:szCs w:val="28"/>
        </w:rPr>
      </w:pPr>
      <w:r w:rsidRPr="00666F6B">
        <w:rPr>
          <w:sz w:val="28"/>
          <w:szCs w:val="28"/>
        </w:rPr>
        <w:t>- тетрадь-журнал «Копии накладных»</w:t>
      </w:r>
    </w:p>
    <w:p w:rsidR="00EC6499" w:rsidRPr="00666F6B" w:rsidRDefault="00EC6499" w:rsidP="00EC6499">
      <w:pPr>
        <w:ind w:left="360"/>
        <w:jc w:val="both"/>
        <w:rPr>
          <w:sz w:val="28"/>
          <w:szCs w:val="28"/>
        </w:rPr>
      </w:pPr>
      <w:r w:rsidRPr="00666F6B">
        <w:rPr>
          <w:sz w:val="28"/>
          <w:szCs w:val="28"/>
        </w:rPr>
        <w:t>- читательские формуляры</w:t>
      </w:r>
    </w:p>
    <w:p w:rsidR="00EC6499" w:rsidRPr="00666F6B" w:rsidRDefault="00EC6499" w:rsidP="00EC6499">
      <w:pPr>
        <w:ind w:left="360"/>
        <w:jc w:val="both"/>
        <w:rPr>
          <w:sz w:val="28"/>
          <w:szCs w:val="28"/>
        </w:rPr>
      </w:pPr>
      <w:r w:rsidRPr="00666F6B">
        <w:rPr>
          <w:sz w:val="28"/>
          <w:szCs w:val="28"/>
        </w:rPr>
        <w:t>- папка «Акты на списание»</w:t>
      </w:r>
    </w:p>
    <w:p w:rsidR="00EC6499" w:rsidRPr="00666F6B" w:rsidRDefault="00EC6499" w:rsidP="00EC6499">
      <w:pPr>
        <w:ind w:left="360"/>
        <w:jc w:val="both"/>
        <w:rPr>
          <w:sz w:val="28"/>
          <w:szCs w:val="28"/>
        </w:rPr>
      </w:pPr>
      <w:r w:rsidRPr="00666F6B">
        <w:rPr>
          <w:sz w:val="28"/>
          <w:szCs w:val="28"/>
        </w:rPr>
        <w:t>Записи в документах производятся своевременно и аккуратно. Фонд расставлен по таблице ББК. Режим сохранности фонда соблюдается. Продолжается работа по составлению алфавитного и систематического каталогов.</w:t>
      </w:r>
    </w:p>
    <w:p w:rsidR="00EC6499" w:rsidRPr="00666F6B" w:rsidRDefault="00EC6499" w:rsidP="00EC6499">
      <w:pPr>
        <w:ind w:left="360"/>
        <w:jc w:val="both"/>
        <w:rPr>
          <w:sz w:val="28"/>
          <w:szCs w:val="28"/>
        </w:rPr>
      </w:pPr>
    </w:p>
    <w:p w:rsidR="00EC6499" w:rsidRPr="00666F6B" w:rsidRDefault="00EC6499" w:rsidP="00EC6499">
      <w:pPr>
        <w:ind w:left="360"/>
        <w:jc w:val="both"/>
        <w:rPr>
          <w:b/>
          <w:sz w:val="28"/>
          <w:szCs w:val="28"/>
        </w:rPr>
      </w:pPr>
      <w:r w:rsidRPr="00666F6B">
        <w:rPr>
          <w:b/>
          <w:sz w:val="28"/>
          <w:szCs w:val="28"/>
        </w:rPr>
        <w:t>Обслуживание читателей.</w:t>
      </w:r>
    </w:p>
    <w:p w:rsidR="00EC6499" w:rsidRPr="00666F6B" w:rsidRDefault="00EC6499" w:rsidP="00EC6499">
      <w:pPr>
        <w:ind w:left="360"/>
        <w:jc w:val="both"/>
        <w:rPr>
          <w:sz w:val="28"/>
          <w:szCs w:val="28"/>
        </w:rPr>
      </w:pPr>
      <w:r w:rsidRPr="00666F6B">
        <w:rPr>
          <w:sz w:val="28"/>
          <w:szCs w:val="28"/>
        </w:rPr>
        <w:tab/>
        <w:t xml:space="preserve">Библиотечное обслуживание осуществляется в соответствии с «Положением о библиотеке», утвержденным руководителем общеобразовательного учреждения.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принимают участие в массовых мероприятиях. Библиотекарь постоянно контролирует соблюдение «Правил пользования библиотекой», формирует у читателей навыка </w:t>
      </w:r>
      <w:r w:rsidRPr="00666F6B">
        <w:rPr>
          <w:sz w:val="28"/>
          <w:szCs w:val="28"/>
        </w:rPr>
        <w:lastRenderedPageBreak/>
        <w:t>независимых библиотечных пользователей</w:t>
      </w:r>
      <w:r w:rsidR="00D87B4D">
        <w:rPr>
          <w:sz w:val="28"/>
          <w:szCs w:val="28"/>
        </w:rPr>
        <w:t xml:space="preserve">. </w:t>
      </w:r>
      <w:r w:rsidRPr="00666F6B">
        <w:rPr>
          <w:sz w:val="28"/>
          <w:szCs w:val="28"/>
        </w:rPr>
        <w:t>Наиболее используемыми были – справочная литература. Из газет и журналов, это «Путеводная звезда», «Б</w:t>
      </w:r>
      <w:r w:rsidR="00D87B4D">
        <w:rPr>
          <w:sz w:val="28"/>
          <w:szCs w:val="28"/>
        </w:rPr>
        <w:t>ожий мир», «Дитя человеческое», «Большая переменка»</w:t>
      </w:r>
      <w:r w:rsidRPr="00666F6B">
        <w:rPr>
          <w:sz w:val="28"/>
          <w:szCs w:val="28"/>
        </w:rPr>
        <w:t>.</w:t>
      </w:r>
    </w:p>
    <w:p w:rsidR="00EC6499" w:rsidRPr="00666F6B" w:rsidRDefault="00EC6499" w:rsidP="00EC6499">
      <w:pPr>
        <w:ind w:left="360"/>
        <w:jc w:val="both"/>
        <w:rPr>
          <w:sz w:val="28"/>
          <w:szCs w:val="28"/>
        </w:rPr>
      </w:pPr>
    </w:p>
    <w:p w:rsidR="00EC6499" w:rsidRPr="00666F6B" w:rsidRDefault="00EC6499" w:rsidP="00EC6499">
      <w:pPr>
        <w:ind w:left="360"/>
        <w:jc w:val="both"/>
        <w:rPr>
          <w:sz w:val="28"/>
          <w:szCs w:val="28"/>
        </w:rPr>
      </w:pPr>
      <w:r w:rsidRPr="00666F6B">
        <w:rPr>
          <w:sz w:val="28"/>
          <w:szCs w:val="28"/>
        </w:rPr>
        <w:tab/>
        <w:t>Художественная литература для нач. классов       - 130</w:t>
      </w:r>
    </w:p>
    <w:p w:rsidR="00EC6499" w:rsidRPr="00666F6B" w:rsidRDefault="00EC6499" w:rsidP="00EC6499">
      <w:pPr>
        <w:ind w:left="360"/>
        <w:jc w:val="both"/>
        <w:rPr>
          <w:sz w:val="28"/>
          <w:szCs w:val="28"/>
        </w:rPr>
      </w:pPr>
      <w:r w:rsidRPr="00666F6B">
        <w:rPr>
          <w:sz w:val="28"/>
          <w:szCs w:val="28"/>
        </w:rPr>
        <w:tab/>
        <w:t>Художественная литература                                    - 250</w:t>
      </w:r>
    </w:p>
    <w:p w:rsidR="00EC6499" w:rsidRPr="00666F6B" w:rsidRDefault="00EC6499" w:rsidP="00D87B4D">
      <w:pPr>
        <w:ind w:left="360"/>
        <w:jc w:val="both"/>
        <w:rPr>
          <w:sz w:val="28"/>
          <w:szCs w:val="28"/>
        </w:rPr>
      </w:pPr>
      <w:r w:rsidRPr="00666F6B">
        <w:rPr>
          <w:sz w:val="28"/>
          <w:szCs w:val="28"/>
        </w:rPr>
        <w:tab/>
      </w:r>
    </w:p>
    <w:p w:rsidR="00EC6499" w:rsidRPr="00666F6B" w:rsidRDefault="00EC6499" w:rsidP="00EC6499">
      <w:pPr>
        <w:ind w:left="360"/>
        <w:jc w:val="both"/>
        <w:rPr>
          <w:sz w:val="28"/>
          <w:szCs w:val="28"/>
        </w:rPr>
      </w:pPr>
      <w:r w:rsidRPr="00666F6B">
        <w:rPr>
          <w:sz w:val="28"/>
          <w:szCs w:val="28"/>
        </w:rPr>
        <w:tab/>
        <w:t>В этом году количественный показатель обращаемости составил 0,50</w:t>
      </w:r>
      <w:r w:rsidR="00D87B4D">
        <w:rPr>
          <w:sz w:val="28"/>
          <w:szCs w:val="28"/>
        </w:rPr>
        <w:t xml:space="preserve"> %   , что на   0,14 %  ниже</w:t>
      </w:r>
      <w:r w:rsidRPr="00666F6B">
        <w:rPr>
          <w:sz w:val="28"/>
          <w:szCs w:val="28"/>
        </w:rPr>
        <w:t>, чем в прошлом году.</w:t>
      </w:r>
      <w:r w:rsidR="00D87B4D">
        <w:rPr>
          <w:sz w:val="28"/>
          <w:szCs w:val="28"/>
        </w:rPr>
        <w:t xml:space="preserve"> Это связано с переходом в апреле и мае на дистанционное обучение.</w:t>
      </w:r>
    </w:p>
    <w:p w:rsidR="00EC6499" w:rsidRPr="00666F6B" w:rsidRDefault="00EC6499" w:rsidP="00EC6499">
      <w:pPr>
        <w:ind w:left="360"/>
        <w:jc w:val="both"/>
        <w:rPr>
          <w:sz w:val="28"/>
          <w:szCs w:val="28"/>
        </w:rPr>
      </w:pPr>
      <w:r w:rsidRPr="00666F6B">
        <w:rPr>
          <w:sz w:val="28"/>
          <w:szCs w:val="28"/>
        </w:rPr>
        <w:tab/>
        <w:t>Анализ книговыдачи показывает, что наиболее испрашиваемая литература:</w:t>
      </w:r>
    </w:p>
    <w:p w:rsidR="00EC6499" w:rsidRPr="00666F6B" w:rsidRDefault="00EC6499" w:rsidP="00EC6499">
      <w:pPr>
        <w:suppressAutoHyphens/>
        <w:ind w:left="360"/>
        <w:jc w:val="both"/>
        <w:rPr>
          <w:sz w:val="28"/>
          <w:szCs w:val="28"/>
        </w:rPr>
      </w:pPr>
      <w:r w:rsidRPr="00666F6B">
        <w:rPr>
          <w:sz w:val="28"/>
          <w:szCs w:val="28"/>
        </w:rPr>
        <w:t>1.</w:t>
      </w:r>
      <w:r w:rsidR="00D87B4D" w:rsidRPr="00666F6B">
        <w:rPr>
          <w:sz w:val="28"/>
          <w:szCs w:val="28"/>
        </w:rPr>
        <w:t xml:space="preserve">Художественная литература для нач. классов      </w:t>
      </w:r>
    </w:p>
    <w:p w:rsidR="00EC6499" w:rsidRPr="00666F6B" w:rsidRDefault="00EC6499" w:rsidP="00EC6499">
      <w:pPr>
        <w:suppressAutoHyphens/>
        <w:ind w:left="360"/>
        <w:jc w:val="both"/>
        <w:rPr>
          <w:sz w:val="28"/>
          <w:szCs w:val="28"/>
        </w:rPr>
      </w:pPr>
      <w:r w:rsidRPr="00666F6B">
        <w:rPr>
          <w:sz w:val="28"/>
          <w:szCs w:val="28"/>
        </w:rPr>
        <w:t>2. художественная литература</w:t>
      </w:r>
    </w:p>
    <w:p w:rsidR="00EC6499" w:rsidRPr="00666F6B" w:rsidRDefault="00EC6499" w:rsidP="00EC6499">
      <w:pPr>
        <w:suppressAutoHyphens/>
        <w:jc w:val="both"/>
        <w:rPr>
          <w:sz w:val="28"/>
          <w:szCs w:val="28"/>
        </w:rPr>
      </w:pPr>
      <w:r w:rsidRPr="00666F6B">
        <w:rPr>
          <w:sz w:val="28"/>
          <w:szCs w:val="28"/>
        </w:rPr>
        <w:t xml:space="preserve">     3.</w:t>
      </w:r>
      <w:r w:rsidR="00D87B4D">
        <w:rPr>
          <w:sz w:val="28"/>
          <w:szCs w:val="28"/>
        </w:rPr>
        <w:t>журналы</w:t>
      </w:r>
    </w:p>
    <w:p w:rsidR="00EC6499" w:rsidRPr="00666F6B" w:rsidRDefault="00D87B4D" w:rsidP="00EC6499">
      <w:pPr>
        <w:ind w:left="360"/>
        <w:jc w:val="both"/>
        <w:rPr>
          <w:sz w:val="28"/>
          <w:szCs w:val="28"/>
        </w:rPr>
      </w:pPr>
      <w:r>
        <w:rPr>
          <w:sz w:val="28"/>
          <w:szCs w:val="28"/>
        </w:rPr>
        <w:t>Книжный фонд  устарел. В</w:t>
      </w:r>
      <w:r w:rsidR="00EC6499" w:rsidRPr="00666F6B">
        <w:rPr>
          <w:sz w:val="28"/>
          <w:szCs w:val="28"/>
        </w:rPr>
        <w:t xml:space="preserve"> этом учебном году </w:t>
      </w:r>
      <w:r>
        <w:rPr>
          <w:sz w:val="28"/>
          <w:szCs w:val="28"/>
        </w:rPr>
        <w:t>новых поступлений не было</w:t>
      </w:r>
      <w:r w:rsidR="00EC6499" w:rsidRPr="00666F6B">
        <w:rPr>
          <w:sz w:val="28"/>
          <w:szCs w:val="28"/>
        </w:rPr>
        <w:t xml:space="preserve">. Среди младших школьников значительно усилился интерес к </w:t>
      </w:r>
      <w:proofErr w:type="gramStart"/>
      <w:r w:rsidR="00EC6499" w:rsidRPr="00666F6B">
        <w:rPr>
          <w:sz w:val="28"/>
          <w:szCs w:val="28"/>
        </w:rPr>
        <w:t>чтению .</w:t>
      </w:r>
      <w:proofErr w:type="gramEnd"/>
      <w:r w:rsidR="00EC6499" w:rsidRPr="00666F6B">
        <w:rPr>
          <w:sz w:val="28"/>
          <w:szCs w:val="28"/>
        </w:rPr>
        <w:t xml:space="preserve"> Все новые книги стали популярными.  В этом году немного повысились такие контрольные показатели, как обращаемость, читаемость.</w:t>
      </w:r>
    </w:p>
    <w:p w:rsidR="00EC6499" w:rsidRPr="00666F6B" w:rsidRDefault="00EC6499" w:rsidP="00EC6499">
      <w:pPr>
        <w:ind w:left="360"/>
        <w:jc w:val="both"/>
        <w:rPr>
          <w:sz w:val="28"/>
          <w:szCs w:val="28"/>
        </w:rPr>
      </w:pPr>
    </w:p>
    <w:p w:rsidR="00EC6499" w:rsidRPr="00666F6B" w:rsidRDefault="00EC6499" w:rsidP="00EC6499">
      <w:pPr>
        <w:ind w:left="360"/>
        <w:jc w:val="both"/>
        <w:rPr>
          <w:sz w:val="28"/>
          <w:szCs w:val="28"/>
        </w:rPr>
      </w:pPr>
    </w:p>
    <w:tbl>
      <w:tblPr>
        <w:tblW w:w="0" w:type="auto"/>
        <w:tblInd w:w="37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tblGrid>
      <w:tr w:rsidR="00EC6499" w:rsidRPr="00666F6B" w:rsidTr="00FA25FF">
        <w:trPr>
          <w:trHeight w:val="692"/>
        </w:trPr>
        <w:tc>
          <w:tcPr>
            <w:tcW w:w="3360" w:type="dxa"/>
            <w:shd w:val="clear" w:color="auto" w:fill="auto"/>
          </w:tcPr>
          <w:p w:rsidR="00EC6499" w:rsidRPr="00666F6B" w:rsidRDefault="00EC6499" w:rsidP="00FA25FF">
            <w:pPr>
              <w:snapToGrid w:val="0"/>
              <w:jc w:val="both"/>
              <w:rPr>
                <w:sz w:val="28"/>
                <w:szCs w:val="28"/>
              </w:rPr>
            </w:pPr>
            <w:r w:rsidRPr="00666F6B">
              <w:rPr>
                <w:sz w:val="28"/>
                <w:szCs w:val="28"/>
              </w:rPr>
              <w:t>Основные направления библиотечного обслуживания</w:t>
            </w:r>
          </w:p>
        </w:tc>
      </w:tr>
    </w:tbl>
    <w:p w:rsidR="00EC6499" w:rsidRPr="00666F6B" w:rsidRDefault="00EC6499" w:rsidP="00EC6499">
      <w:pPr>
        <w:ind w:left="360"/>
        <w:jc w:val="both"/>
      </w:pPr>
    </w:p>
    <w:tbl>
      <w:tblPr>
        <w:tblW w:w="0" w:type="auto"/>
        <w:tblInd w:w="1693" w:type="dxa"/>
        <w:tblLayout w:type="fixed"/>
        <w:tblLook w:val="0000" w:firstRow="0" w:lastRow="0" w:firstColumn="0" w:lastColumn="0" w:noHBand="0" w:noVBand="0"/>
      </w:tblPr>
      <w:tblGrid>
        <w:gridCol w:w="2231"/>
        <w:gridCol w:w="3240"/>
        <w:gridCol w:w="2590"/>
      </w:tblGrid>
      <w:tr w:rsidR="00EC6499" w:rsidRPr="00666F6B" w:rsidTr="00FA25FF">
        <w:trPr>
          <w:trHeight w:val="720"/>
        </w:trPr>
        <w:tc>
          <w:tcPr>
            <w:tcW w:w="2231" w:type="dxa"/>
            <w:tcBorders>
              <w:top w:val="single" w:sz="4" w:space="0" w:color="000000"/>
              <w:left w:val="single" w:sz="4" w:space="0" w:color="000000"/>
              <w:bottom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Индивидуальное</w:t>
            </w:r>
          </w:p>
          <w:p w:rsidR="00EC6499" w:rsidRPr="00666F6B" w:rsidRDefault="00B84C7E" w:rsidP="00FA25FF">
            <w:pPr>
              <w:jc w:val="both"/>
              <w:rPr>
                <w:sz w:val="28"/>
                <w:szCs w:val="28"/>
              </w:rPr>
            </w:pPr>
            <w:r w:rsidRPr="00666F6B">
              <w:rPr>
                <w:sz w:val="28"/>
                <w:szCs w:val="28"/>
              </w:rPr>
              <w:t>О</w:t>
            </w:r>
            <w:r w:rsidR="00EC6499" w:rsidRPr="00666F6B">
              <w:rPr>
                <w:sz w:val="28"/>
                <w:szCs w:val="28"/>
              </w:rPr>
              <w:t>бслуживание</w:t>
            </w:r>
          </w:p>
        </w:tc>
        <w:tc>
          <w:tcPr>
            <w:tcW w:w="3240" w:type="dxa"/>
            <w:tcBorders>
              <w:left w:val="single" w:sz="4" w:space="0" w:color="000000"/>
            </w:tcBorders>
            <w:shd w:val="clear" w:color="auto" w:fill="auto"/>
          </w:tcPr>
          <w:p w:rsidR="00EC6499" w:rsidRPr="00666F6B" w:rsidRDefault="00EC6499" w:rsidP="00FA25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tblGrid>
            <w:tr w:rsidR="00EC6499" w:rsidRPr="00666F6B" w:rsidTr="00FA25FF">
              <w:trPr>
                <w:trHeight w:val="622"/>
              </w:trPr>
              <w:tc>
                <w:tcPr>
                  <w:tcW w:w="2875" w:type="dxa"/>
                </w:tcPr>
                <w:p w:rsidR="00EC6499" w:rsidRPr="00666F6B" w:rsidRDefault="00EC6499" w:rsidP="00FA25FF">
                  <w:pPr>
                    <w:snapToGrid w:val="0"/>
                    <w:jc w:val="both"/>
                    <w:rPr>
                      <w:sz w:val="28"/>
                      <w:szCs w:val="28"/>
                    </w:rPr>
                  </w:pPr>
                  <w:r w:rsidRPr="00666F6B">
                    <w:rPr>
                      <w:sz w:val="28"/>
                      <w:szCs w:val="28"/>
                    </w:rPr>
                    <w:t>Массовое</w:t>
                  </w:r>
                </w:p>
                <w:p w:rsidR="00EC6499" w:rsidRPr="00666F6B" w:rsidRDefault="00715593" w:rsidP="00FA25FF">
                  <w:pPr>
                    <w:snapToGrid w:val="0"/>
                    <w:jc w:val="both"/>
                    <w:rPr>
                      <w:sz w:val="28"/>
                      <w:szCs w:val="28"/>
                    </w:rPr>
                  </w:pPr>
                  <w:r w:rsidRPr="00666F6B">
                    <w:rPr>
                      <w:sz w:val="28"/>
                      <w:szCs w:val="28"/>
                    </w:rPr>
                    <w:t>О</w:t>
                  </w:r>
                  <w:r w:rsidR="00EC6499" w:rsidRPr="00666F6B">
                    <w:rPr>
                      <w:sz w:val="28"/>
                      <w:szCs w:val="28"/>
                    </w:rPr>
                    <w:t>бслуживание</w:t>
                  </w:r>
                </w:p>
              </w:tc>
            </w:tr>
          </w:tbl>
          <w:p w:rsidR="00EC6499" w:rsidRPr="00666F6B" w:rsidRDefault="00EC6499" w:rsidP="00FA25FF">
            <w:pPr>
              <w:jc w:val="both"/>
              <w:rPr>
                <w:sz w:val="28"/>
                <w:szCs w:val="28"/>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EC6499" w:rsidRPr="00666F6B" w:rsidRDefault="00EC6499" w:rsidP="00FA25FF">
            <w:pPr>
              <w:snapToGrid w:val="0"/>
              <w:jc w:val="both"/>
              <w:rPr>
                <w:sz w:val="28"/>
                <w:szCs w:val="28"/>
              </w:rPr>
            </w:pPr>
            <w:r w:rsidRPr="00666F6B">
              <w:rPr>
                <w:sz w:val="28"/>
                <w:szCs w:val="28"/>
              </w:rPr>
              <w:t>Групповое</w:t>
            </w:r>
          </w:p>
          <w:p w:rsidR="00EC6499" w:rsidRPr="00666F6B" w:rsidRDefault="00EC6499" w:rsidP="00FA25FF">
            <w:pPr>
              <w:jc w:val="both"/>
              <w:rPr>
                <w:sz w:val="28"/>
                <w:szCs w:val="28"/>
              </w:rPr>
            </w:pPr>
            <w:r w:rsidRPr="00666F6B">
              <w:rPr>
                <w:sz w:val="28"/>
                <w:szCs w:val="28"/>
              </w:rPr>
              <w:t>обслуживание</w:t>
            </w:r>
          </w:p>
        </w:tc>
      </w:tr>
    </w:tbl>
    <w:p w:rsidR="00EC6499" w:rsidRPr="00666F6B" w:rsidRDefault="00EC6499" w:rsidP="00EC6499">
      <w:pPr>
        <w:ind w:left="360"/>
        <w:jc w:val="both"/>
      </w:pPr>
    </w:p>
    <w:p w:rsidR="00EC6499" w:rsidRPr="00666F6B" w:rsidRDefault="00EC6499" w:rsidP="00EC6499">
      <w:pPr>
        <w:ind w:left="360"/>
        <w:jc w:val="both"/>
        <w:rPr>
          <w:sz w:val="28"/>
          <w:szCs w:val="28"/>
        </w:rPr>
      </w:pPr>
      <w:r w:rsidRPr="00666F6B">
        <w:rPr>
          <w:sz w:val="28"/>
          <w:szCs w:val="28"/>
        </w:rPr>
        <w:tab/>
      </w:r>
      <w:r w:rsidRPr="00666F6B">
        <w:rPr>
          <w:b/>
          <w:sz w:val="28"/>
          <w:szCs w:val="28"/>
        </w:rPr>
        <w:t>Основные формы индивидуального обслуживания:</w:t>
      </w:r>
      <w:r w:rsidRPr="00666F6B">
        <w:rPr>
          <w:sz w:val="28"/>
          <w:szCs w:val="28"/>
        </w:rPr>
        <w:t xml:space="preserve"> беседа при записи в библиотеку, беседа при выдаче документов, беседа о прочитанном, анализ читательских формуляров, анкетирование.</w:t>
      </w:r>
    </w:p>
    <w:p w:rsidR="00EC6499" w:rsidRPr="00666F6B" w:rsidRDefault="00EC6499" w:rsidP="00EC6499">
      <w:pPr>
        <w:ind w:left="360" w:firstLine="348"/>
        <w:jc w:val="both"/>
        <w:rPr>
          <w:sz w:val="28"/>
          <w:szCs w:val="28"/>
        </w:rPr>
      </w:pPr>
      <w:r w:rsidRPr="00666F6B">
        <w:rPr>
          <w:b/>
          <w:sz w:val="28"/>
          <w:szCs w:val="28"/>
        </w:rPr>
        <w:t>Основные формы группового и массового обслуживания:</w:t>
      </w:r>
      <w:r w:rsidRPr="00666F6B">
        <w:rPr>
          <w:sz w:val="28"/>
          <w:szCs w:val="28"/>
        </w:rPr>
        <w:t xml:space="preserve"> книжные выставки, открытые просмотры новой литературы, тематические папки, библиографические списки, обзоры книг, викторины, игры и др.</w:t>
      </w:r>
    </w:p>
    <w:p w:rsidR="00EC6499" w:rsidRPr="00666F6B" w:rsidRDefault="00EC6499" w:rsidP="00EC6499">
      <w:pPr>
        <w:ind w:left="360"/>
        <w:jc w:val="both"/>
        <w:rPr>
          <w:sz w:val="28"/>
          <w:szCs w:val="28"/>
        </w:rPr>
      </w:pPr>
      <w:r w:rsidRPr="00666F6B">
        <w:rPr>
          <w:b/>
          <w:sz w:val="28"/>
          <w:szCs w:val="28"/>
        </w:rPr>
        <w:tab/>
      </w:r>
      <w:r w:rsidRPr="00666F6B">
        <w:rPr>
          <w:sz w:val="28"/>
          <w:szCs w:val="28"/>
        </w:rPr>
        <w:t xml:space="preserve">В библиотеке в течение учебного года были проведены следующие мероприятия:                                   </w:t>
      </w:r>
    </w:p>
    <w:p w:rsidR="00EC6499" w:rsidRPr="00666F6B" w:rsidRDefault="00EC6499" w:rsidP="00EC6499">
      <w:pPr>
        <w:jc w:val="both"/>
        <w:rPr>
          <w:sz w:val="28"/>
          <w:szCs w:val="28"/>
        </w:rPr>
      </w:pPr>
      <w:r w:rsidRPr="00666F6B">
        <w:rPr>
          <w:sz w:val="28"/>
          <w:szCs w:val="28"/>
        </w:rPr>
        <w:t xml:space="preserve">Игры, викторины - 5                                                                                                                                                  </w:t>
      </w:r>
    </w:p>
    <w:p w:rsidR="00EC6499" w:rsidRPr="00666F6B" w:rsidRDefault="00EC6499" w:rsidP="00EC6499">
      <w:pPr>
        <w:ind w:left="360"/>
        <w:jc w:val="both"/>
        <w:rPr>
          <w:sz w:val="28"/>
          <w:szCs w:val="28"/>
        </w:rPr>
      </w:pPr>
      <w:r w:rsidRPr="00666F6B">
        <w:rPr>
          <w:sz w:val="28"/>
          <w:szCs w:val="28"/>
        </w:rPr>
        <w:t xml:space="preserve">Конкурс - 2                                                                                                            </w:t>
      </w:r>
    </w:p>
    <w:p w:rsidR="00EC6499" w:rsidRPr="00666F6B" w:rsidRDefault="00EC6499" w:rsidP="00EC6499">
      <w:pPr>
        <w:ind w:left="360"/>
        <w:jc w:val="both"/>
        <w:rPr>
          <w:sz w:val="28"/>
          <w:szCs w:val="28"/>
        </w:rPr>
      </w:pPr>
      <w:r w:rsidRPr="00666F6B">
        <w:rPr>
          <w:sz w:val="28"/>
          <w:szCs w:val="28"/>
        </w:rPr>
        <w:t xml:space="preserve">Беседы- 7                                                                                                               </w:t>
      </w:r>
    </w:p>
    <w:p w:rsidR="00EC6499" w:rsidRPr="00666F6B" w:rsidRDefault="00EC6499" w:rsidP="00EC6499">
      <w:pPr>
        <w:ind w:left="360"/>
        <w:jc w:val="both"/>
        <w:rPr>
          <w:sz w:val="28"/>
          <w:szCs w:val="28"/>
        </w:rPr>
      </w:pPr>
      <w:r w:rsidRPr="00666F6B">
        <w:rPr>
          <w:sz w:val="28"/>
          <w:szCs w:val="28"/>
        </w:rPr>
        <w:t xml:space="preserve">Обзоры книг- 6                                                                                                  </w:t>
      </w:r>
    </w:p>
    <w:p w:rsidR="00EC6499" w:rsidRPr="00666F6B" w:rsidRDefault="00AF0AA8" w:rsidP="00EC6499">
      <w:pPr>
        <w:ind w:left="360"/>
        <w:jc w:val="both"/>
        <w:rPr>
          <w:sz w:val="28"/>
          <w:szCs w:val="28"/>
        </w:rPr>
      </w:pPr>
      <w:r w:rsidRPr="00666F6B">
        <w:rPr>
          <w:sz w:val="28"/>
          <w:szCs w:val="28"/>
        </w:rPr>
        <w:t>Книжные выставки- 10</w:t>
      </w:r>
    </w:p>
    <w:p w:rsidR="00EC6499" w:rsidRPr="00666F6B" w:rsidRDefault="00225DA0" w:rsidP="00EC6499">
      <w:pPr>
        <w:jc w:val="both"/>
        <w:rPr>
          <w:sz w:val="28"/>
          <w:szCs w:val="28"/>
        </w:rPr>
      </w:pPr>
      <w:r>
        <w:rPr>
          <w:sz w:val="28"/>
          <w:szCs w:val="28"/>
        </w:rPr>
        <w:lastRenderedPageBreak/>
        <w:t xml:space="preserve">       Самые популярные и наиболее </w:t>
      </w:r>
      <w:r w:rsidR="00EC6499" w:rsidRPr="00666F6B">
        <w:rPr>
          <w:sz w:val="28"/>
          <w:szCs w:val="28"/>
        </w:rPr>
        <w:t>испрашиваемые книги в этом году  -  детские художественные произведения, классическая литература, фантастика.</w:t>
      </w:r>
    </w:p>
    <w:p w:rsidR="00EC6499" w:rsidRPr="00666F6B" w:rsidRDefault="00EC6499" w:rsidP="00EC6499">
      <w:pPr>
        <w:jc w:val="both"/>
        <w:rPr>
          <w:sz w:val="28"/>
          <w:szCs w:val="28"/>
        </w:rPr>
      </w:pPr>
      <w:r w:rsidRPr="00666F6B">
        <w:rPr>
          <w:sz w:val="28"/>
          <w:szCs w:val="28"/>
        </w:rPr>
        <w:t xml:space="preserve">Контрольный показатель читаемости в этом году составил15. Выше  этого показателя результаты читаемости во  2, 3, </w:t>
      </w:r>
      <w:r w:rsidR="00D87B4D">
        <w:rPr>
          <w:sz w:val="28"/>
          <w:szCs w:val="28"/>
        </w:rPr>
        <w:t>5, 8</w:t>
      </w:r>
      <w:r w:rsidR="00AF0AA8" w:rsidRPr="00666F6B">
        <w:rPr>
          <w:sz w:val="28"/>
          <w:szCs w:val="28"/>
        </w:rPr>
        <w:t xml:space="preserve"> ,9 </w:t>
      </w:r>
      <w:r w:rsidRPr="00666F6B">
        <w:rPr>
          <w:sz w:val="28"/>
          <w:szCs w:val="28"/>
        </w:rPr>
        <w:t xml:space="preserve"> классах. </w:t>
      </w:r>
      <w:r w:rsidR="00D87B4D">
        <w:rPr>
          <w:sz w:val="28"/>
          <w:szCs w:val="28"/>
        </w:rPr>
        <w:t>Самый низкий показатель в  1 и 4</w:t>
      </w:r>
      <w:r w:rsidRPr="00666F6B">
        <w:rPr>
          <w:sz w:val="28"/>
          <w:szCs w:val="28"/>
        </w:rPr>
        <w:t xml:space="preserve">  классе. На следующий год  - это  уже со 2-м классом нужно провести больше занятий: бесед, игр</w:t>
      </w:r>
      <w:r w:rsidR="00D87B4D">
        <w:rPr>
          <w:sz w:val="28"/>
          <w:szCs w:val="28"/>
        </w:rPr>
        <w:t>, обсуждений книг, а также уже 7</w:t>
      </w:r>
      <w:r w:rsidRPr="00666F6B">
        <w:rPr>
          <w:sz w:val="28"/>
          <w:szCs w:val="28"/>
        </w:rPr>
        <w:t>-му классу уделить особое внимание.</w:t>
      </w:r>
    </w:p>
    <w:p w:rsidR="00EC6499" w:rsidRDefault="00EC6499" w:rsidP="00EC6499">
      <w:pPr>
        <w:jc w:val="both"/>
        <w:rPr>
          <w:sz w:val="28"/>
          <w:szCs w:val="28"/>
        </w:rPr>
      </w:pPr>
      <w:r w:rsidRPr="00666F6B">
        <w:rPr>
          <w:sz w:val="28"/>
          <w:szCs w:val="28"/>
        </w:rPr>
        <w:t>Лучшими читателями из начальных классов стали:</w:t>
      </w:r>
    </w:p>
    <w:p w:rsidR="00D87B4D" w:rsidRPr="00666F6B" w:rsidRDefault="00B84C7E" w:rsidP="00EC6499">
      <w:pPr>
        <w:jc w:val="both"/>
        <w:rPr>
          <w:sz w:val="28"/>
          <w:szCs w:val="28"/>
        </w:rPr>
      </w:pPr>
      <w:r>
        <w:rPr>
          <w:sz w:val="28"/>
          <w:szCs w:val="28"/>
        </w:rPr>
        <w:t>4</w:t>
      </w:r>
      <w:r w:rsidR="00225DA0">
        <w:rPr>
          <w:sz w:val="28"/>
          <w:szCs w:val="28"/>
        </w:rPr>
        <w:t xml:space="preserve"> класс – Алиева Альбина и Рябцев Олег</w:t>
      </w:r>
    </w:p>
    <w:p w:rsidR="00EC6499" w:rsidRPr="00666F6B" w:rsidRDefault="00B84C7E" w:rsidP="00EC6499">
      <w:pPr>
        <w:jc w:val="both"/>
        <w:rPr>
          <w:sz w:val="28"/>
          <w:szCs w:val="28"/>
        </w:rPr>
      </w:pPr>
      <w:r>
        <w:rPr>
          <w:sz w:val="28"/>
          <w:szCs w:val="28"/>
        </w:rPr>
        <w:t>2</w:t>
      </w:r>
      <w:r w:rsidR="00EC6499" w:rsidRPr="00666F6B">
        <w:rPr>
          <w:sz w:val="28"/>
          <w:szCs w:val="28"/>
        </w:rPr>
        <w:t xml:space="preserve"> класс-</w:t>
      </w:r>
      <w:r w:rsidR="00225DA0">
        <w:rPr>
          <w:sz w:val="28"/>
          <w:szCs w:val="28"/>
        </w:rPr>
        <w:t xml:space="preserve"> Трошкина </w:t>
      </w:r>
      <w:r>
        <w:rPr>
          <w:sz w:val="28"/>
          <w:szCs w:val="28"/>
        </w:rPr>
        <w:t>Мария</w:t>
      </w:r>
    </w:p>
    <w:p w:rsidR="00EC6499" w:rsidRPr="00666F6B" w:rsidRDefault="00EC6499" w:rsidP="00EC6499">
      <w:pPr>
        <w:tabs>
          <w:tab w:val="left" w:pos="1440"/>
        </w:tabs>
        <w:ind w:left="720"/>
        <w:jc w:val="both"/>
        <w:rPr>
          <w:sz w:val="28"/>
          <w:szCs w:val="28"/>
        </w:rPr>
      </w:pPr>
    </w:p>
    <w:p w:rsidR="00EC6499" w:rsidRDefault="00EC6499" w:rsidP="0090422C">
      <w:pPr>
        <w:tabs>
          <w:tab w:val="left" w:pos="426"/>
        </w:tabs>
        <w:rPr>
          <w:sz w:val="28"/>
          <w:szCs w:val="28"/>
        </w:rPr>
      </w:pPr>
      <w:r w:rsidRPr="00666F6B">
        <w:rPr>
          <w:sz w:val="28"/>
          <w:szCs w:val="28"/>
        </w:rPr>
        <w:t>А</w:t>
      </w:r>
      <w:r w:rsidR="00AF0AA8" w:rsidRPr="00666F6B">
        <w:rPr>
          <w:sz w:val="28"/>
          <w:szCs w:val="28"/>
        </w:rPr>
        <w:t>ктивными читателями среди 5 – 9</w:t>
      </w:r>
      <w:r w:rsidRPr="00666F6B">
        <w:rPr>
          <w:sz w:val="28"/>
          <w:szCs w:val="28"/>
        </w:rPr>
        <w:t xml:space="preserve"> классов стали:</w:t>
      </w:r>
    </w:p>
    <w:p w:rsidR="00D87B4D" w:rsidRPr="00666F6B" w:rsidRDefault="00D439FE" w:rsidP="0090422C">
      <w:pPr>
        <w:tabs>
          <w:tab w:val="left" w:pos="426"/>
        </w:tabs>
        <w:rPr>
          <w:sz w:val="28"/>
          <w:szCs w:val="28"/>
        </w:rPr>
      </w:pPr>
      <w:r>
        <w:rPr>
          <w:sz w:val="28"/>
          <w:szCs w:val="28"/>
        </w:rPr>
        <w:t>8</w:t>
      </w:r>
      <w:r w:rsidR="00D87B4D">
        <w:rPr>
          <w:sz w:val="28"/>
          <w:szCs w:val="28"/>
        </w:rPr>
        <w:t xml:space="preserve"> класс – </w:t>
      </w:r>
      <w:r w:rsidR="00225DA0">
        <w:rPr>
          <w:sz w:val="28"/>
          <w:szCs w:val="28"/>
        </w:rPr>
        <w:t>Звягина Елизавета</w:t>
      </w:r>
    </w:p>
    <w:p w:rsidR="00EC6499" w:rsidRPr="00666F6B" w:rsidRDefault="00D439FE" w:rsidP="00225DA0">
      <w:pPr>
        <w:tabs>
          <w:tab w:val="left" w:pos="426"/>
          <w:tab w:val="center" w:pos="4678"/>
        </w:tabs>
        <w:rPr>
          <w:sz w:val="28"/>
          <w:szCs w:val="28"/>
        </w:rPr>
      </w:pPr>
      <w:r>
        <w:rPr>
          <w:sz w:val="28"/>
          <w:szCs w:val="28"/>
        </w:rPr>
        <w:t>9</w:t>
      </w:r>
      <w:r w:rsidR="00EC6499" w:rsidRPr="00666F6B">
        <w:rPr>
          <w:sz w:val="28"/>
          <w:szCs w:val="28"/>
        </w:rPr>
        <w:t xml:space="preserve"> класс</w:t>
      </w:r>
      <w:proofErr w:type="gramStart"/>
      <w:r w:rsidR="00EC6499" w:rsidRPr="00666F6B">
        <w:rPr>
          <w:sz w:val="28"/>
          <w:szCs w:val="28"/>
        </w:rPr>
        <w:t xml:space="preserve">- </w:t>
      </w:r>
      <w:r w:rsidR="00225DA0">
        <w:rPr>
          <w:sz w:val="28"/>
          <w:szCs w:val="28"/>
        </w:rPr>
        <w:t xml:space="preserve"> Аскарова</w:t>
      </w:r>
      <w:proofErr w:type="gramEnd"/>
      <w:r w:rsidR="00225DA0">
        <w:rPr>
          <w:sz w:val="28"/>
          <w:szCs w:val="28"/>
        </w:rPr>
        <w:t xml:space="preserve"> </w:t>
      </w:r>
      <w:proofErr w:type="spellStart"/>
      <w:r w:rsidR="00225DA0">
        <w:rPr>
          <w:sz w:val="28"/>
          <w:szCs w:val="28"/>
        </w:rPr>
        <w:t>Эльвина</w:t>
      </w:r>
      <w:proofErr w:type="spellEnd"/>
      <w:r w:rsidR="00225DA0">
        <w:rPr>
          <w:sz w:val="28"/>
          <w:szCs w:val="28"/>
        </w:rPr>
        <w:tab/>
      </w:r>
    </w:p>
    <w:p w:rsidR="00EC6499" w:rsidRPr="00666F6B" w:rsidRDefault="00D439FE" w:rsidP="0090422C">
      <w:pPr>
        <w:tabs>
          <w:tab w:val="left" w:pos="426"/>
        </w:tabs>
        <w:rPr>
          <w:sz w:val="28"/>
          <w:szCs w:val="28"/>
        </w:rPr>
      </w:pPr>
      <w:r>
        <w:rPr>
          <w:sz w:val="28"/>
          <w:szCs w:val="28"/>
        </w:rPr>
        <w:t>10</w:t>
      </w:r>
      <w:r w:rsidR="006870EB">
        <w:rPr>
          <w:sz w:val="28"/>
          <w:szCs w:val="28"/>
        </w:rPr>
        <w:t xml:space="preserve"> класс – </w:t>
      </w:r>
      <w:r w:rsidR="00225DA0">
        <w:rPr>
          <w:sz w:val="28"/>
          <w:szCs w:val="28"/>
        </w:rPr>
        <w:t>Демин Илья</w:t>
      </w:r>
    </w:p>
    <w:p w:rsidR="00AF0AA8" w:rsidRPr="00666F6B" w:rsidRDefault="00D439FE" w:rsidP="0090422C">
      <w:pPr>
        <w:tabs>
          <w:tab w:val="left" w:pos="426"/>
        </w:tabs>
        <w:rPr>
          <w:sz w:val="28"/>
          <w:szCs w:val="28"/>
        </w:rPr>
      </w:pPr>
      <w:r>
        <w:rPr>
          <w:sz w:val="28"/>
          <w:szCs w:val="28"/>
        </w:rPr>
        <w:t>11</w:t>
      </w:r>
      <w:r w:rsidR="006870EB">
        <w:rPr>
          <w:sz w:val="28"/>
          <w:szCs w:val="28"/>
        </w:rPr>
        <w:t xml:space="preserve"> класс – </w:t>
      </w:r>
      <w:r w:rsidR="00225DA0">
        <w:rPr>
          <w:sz w:val="28"/>
          <w:szCs w:val="28"/>
        </w:rPr>
        <w:t>Трошкин Павел</w:t>
      </w:r>
    </w:p>
    <w:p w:rsidR="00EC6499" w:rsidRPr="00666F6B" w:rsidRDefault="00EC6499" w:rsidP="00225DA0">
      <w:pPr>
        <w:jc w:val="both"/>
        <w:rPr>
          <w:sz w:val="28"/>
          <w:szCs w:val="28"/>
        </w:rPr>
      </w:pPr>
      <w:r w:rsidRPr="00666F6B">
        <w:rPr>
          <w:sz w:val="28"/>
          <w:szCs w:val="28"/>
        </w:rPr>
        <w:tab/>
        <w:t>Воспитание информационной культуры личности учащихся осуществляется через систему библиотечных уроков. Тематика их следующая: «Как выбрать книгу в библиотеке», «История книги. Как создается книга», «Работа с научно-познавательной», «Структура книги», «Словари русского языка».</w:t>
      </w:r>
    </w:p>
    <w:p w:rsidR="00EC6499" w:rsidRPr="00666F6B" w:rsidRDefault="00EC6499" w:rsidP="00EC6499">
      <w:pPr>
        <w:ind w:left="360"/>
        <w:jc w:val="both"/>
        <w:rPr>
          <w:sz w:val="28"/>
          <w:szCs w:val="28"/>
        </w:rPr>
      </w:pPr>
      <w:r w:rsidRPr="00666F6B">
        <w:rPr>
          <w:sz w:val="28"/>
          <w:szCs w:val="28"/>
        </w:rPr>
        <w:tab/>
      </w:r>
      <w:r w:rsidRPr="00666F6B">
        <w:rPr>
          <w:sz w:val="28"/>
          <w:szCs w:val="28"/>
        </w:rPr>
        <w:tab/>
      </w:r>
      <w:r w:rsidRPr="00666F6B">
        <w:rPr>
          <w:sz w:val="28"/>
          <w:szCs w:val="28"/>
        </w:rPr>
        <w:tab/>
      </w:r>
    </w:p>
    <w:p w:rsidR="00EC6499" w:rsidRPr="00666F6B" w:rsidRDefault="00EC6499" w:rsidP="00EC6499">
      <w:pPr>
        <w:ind w:left="1776" w:firstLine="348"/>
        <w:jc w:val="both"/>
        <w:rPr>
          <w:b/>
          <w:sz w:val="28"/>
          <w:szCs w:val="28"/>
          <w:u w:val="single"/>
        </w:rPr>
      </w:pPr>
      <w:r w:rsidRPr="00666F6B">
        <w:rPr>
          <w:b/>
          <w:sz w:val="28"/>
          <w:szCs w:val="28"/>
          <w:u w:val="single"/>
        </w:rPr>
        <w:t>Задачи следующего года:</w:t>
      </w:r>
    </w:p>
    <w:p w:rsidR="00EC6499" w:rsidRPr="00666F6B" w:rsidRDefault="00EC6499" w:rsidP="00225DA0">
      <w:pPr>
        <w:jc w:val="both"/>
        <w:rPr>
          <w:sz w:val="28"/>
          <w:szCs w:val="28"/>
        </w:rPr>
      </w:pPr>
      <w:r w:rsidRPr="00666F6B">
        <w:rPr>
          <w:sz w:val="28"/>
          <w:szCs w:val="28"/>
        </w:rPr>
        <w:t>- изучение изменений чтения школьников (мониторинговое исследование)</w:t>
      </w:r>
    </w:p>
    <w:p w:rsidR="00EC6499" w:rsidRPr="00666F6B" w:rsidRDefault="00EC6499" w:rsidP="00225DA0">
      <w:pPr>
        <w:jc w:val="both"/>
        <w:rPr>
          <w:sz w:val="28"/>
          <w:szCs w:val="28"/>
        </w:rPr>
      </w:pPr>
      <w:r w:rsidRPr="00666F6B">
        <w:rPr>
          <w:sz w:val="28"/>
          <w:szCs w:val="28"/>
        </w:rPr>
        <w:t>- создание актива библиотеки</w:t>
      </w:r>
    </w:p>
    <w:p w:rsidR="00EC6499" w:rsidRPr="00666F6B" w:rsidRDefault="00EC6499" w:rsidP="00225DA0">
      <w:pPr>
        <w:jc w:val="both"/>
        <w:rPr>
          <w:sz w:val="28"/>
          <w:szCs w:val="28"/>
        </w:rPr>
      </w:pPr>
      <w:r w:rsidRPr="00666F6B">
        <w:rPr>
          <w:sz w:val="28"/>
          <w:szCs w:val="28"/>
        </w:rPr>
        <w:t>- вовлечение в работу актива школьной библиотеки учащихся 5 – 7 классов.</w:t>
      </w:r>
      <w:r w:rsidRPr="00666F6B">
        <w:rPr>
          <w:sz w:val="28"/>
          <w:szCs w:val="28"/>
        </w:rPr>
        <w:tab/>
      </w:r>
    </w:p>
    <w:p w:rsidR="00EC6499" w:rsidRPr="00666F6B" w:rsidRDefault="008E0B23" w:rsidP="00225DA0">
      <w:pPr>
        <w:ind w:firstLine="348"/>
        <w:jc w:val="both"/>
        <w:rPr>
          <w:sz w:val="28"/>
          <w:szCs w:val="28"/>
        </w:rPr>
      </w:pPr>
      <w:r>
        <w:rPr>
          <w:sz w:val="28"/>
          <w:szCs w:val="28"/>
        </w:rPr>
        <w:t xml:space="preserve">- </w:t>
      </w:r>
      <w:r w:rsidR="00EC6499" w:rsidRPr="00666F6B">
        <w:rPr>
          <w:sz w:val="28"/>
          <w:szCs w:val="28"/>
        </w:rPr>
        <w:t xml:space="preserve">Обратиться  с просьбой к администрации  для выделения школьной библиотеке компьютера, на котором можно было бы начать  работу с системой </w:t>
      </w:r>
      <w:r w:rsidR="00EC6499" w:rsidRPr="00666F6B">
        <w:rPr>
          <w:sz w:val="28"/>
          <w:szCs w:val="28"/>
          <w:lang w:val="en-US"/>
        </w:rPr>
        <w:t>MARC</w:t>
      </w:r>
      <w:r w:rsidR="00EC6499" w:rsidRPr="00666F6B">
        <w:rPr>
          <w:sz w:val="28"/>
          <w:szCs w:val="28"/>
        </w:rPr>
        <w:t xml:space="preserve">. Продолжить работу по усовершенствованию рекламы книг, книжных выставок, делать их более разнообразными и яркими. Применять новые технологии при организации мероприятий, обновить полочные разделители, стенды.  </w:t>
      </w:r>
    </w:p>
    <w:p w:rsidR="00EC6499" w:rsidRDefault="00EC6499" w:rsidP="00EC6499">
      <w:pPr>
        <w:tabs>
          <w:tab w:val="left" w:pos="6120"/>
        </w:tabs>
        <w:jc w:val="center"/>
        <w:rPr>
          <w:b/>
          <w:bCs/>
          <w:sz w:val="28"/>
          <w:szCs w:val="28"/>
        </w:rPr>
      </w:pPr>
    </w:p>
    <w:p w:rsidR="00EC6499" w:rsidRPr="00666F6B" w:rsidRDefault="00EC6499" w:rsidP="00EC6499">
      <w:pPr>
        <w:tabs>
          <w:tab w:val="left" w:pos="6120"/>
        </w:tabs>
        <w:jc w:val="center"/>
        <w:rPr>
          <w:b/>
          <w:bCs/>
          <w:sz w:val="28"/>
          <w:szCs w:val="28"/>
        </w:rPr>
      </w:pPr>
      <w:r w:rsidRPr="00666F6B">
        <w:rPr>
          <w:b/>
          <w:bCs/>
          <w:sz w:val="28"/>
          <w:szCs w:val="28"/>
          <w:lang w:val="en-US"/>
        </w:rPr>
        <w:t>I</w:t>
      </w:r>
      <w:r w:rsidR="00715593">
        <w:rPr>
          <w:b/>
          <w:bCs/>
          <w:sz w:val="28"/>
          <w:szCs w:val="28"/>
        </w:rPr>
        <w:t xml:space="preserve"> </w:t>
      </w:r>
      <w:r w:rsidRPr="00666F6B">
        <w:rPr>
          <w:b/>
          <w:bCs/>
          <w:caps/>
          <w:sz w:val="28"/>
          <w:szCs w:val="28"/>
        </w:rPr>
        <w:t>раздел</w:t>
      </w:r>
    </w:p>
    <w:p w:rsidR="00EC6499" w:rsidRPr="00666F6B" w:rsidRDefault="00EC6499" w:rsidP="00EC6499">
      <w:pPr>
        <w:jc w:val="center"/>
        <w:rPr>
          <w:b/>
          <w:bCs/>
          <w:sz w:val="28"/>
          <w:szCs w:val="28"/>
        </w:rPr>
      </w:pPr>
      <w:r w:rsidRPr="00666F6B">
        <w:rPr>
          <w:b/>
          <w:bCs/>
          <w:sz w:val="28"/>
          <w:szCs w:val="28"/>
          <w:lang w:val="en-US"/>
        </w:rPr>
        <w:t>I</w:t>
      </w:r>
      <w:r w:rsidRPr="00666F6B">
        <w:rPr>
          <w:b/>
          <w:bCs/>
          <w:sz w:val="28"/>
          <w:szCs w:val="28"/>
        </w:rPr>
        <w:t xml:space="preserve">. Организация деятельности общеобразовательного учреждения,  </w:t>
      </w:r>
    </w:p>
    <w:p w:rsidR="00EC6499" w:rsidRPr="00666F6B" w:rsidRDefault="00EC6499" w:rsidP="00EC6499">
      <w:pPr>
        <w:jc w:val="center"/>
        <w:rPr>
          <w:b/>
          <w:bCs/>
          <w:sz w:val="28"/>
          <w:szCs w:val="28"/>
        </w:rPr>
      </w:pPr>
      <w:r w:rsidRPr="00666F6B">
        <w:rPr>
          <w:b/>
          <w:bCs/>
          <w:sz w:val="28"/>
          <w:szCs w:val="28"/>
        </w:rPr>
        <w:t xml:space="preserve">направленная на получение бесплатного </w:t>
      </w:r>
    </w:p>
    <w:p w:rsidR="00EC6499" w:rsidRPr="00666F6B" w:rsidRDefault="00EC6499" w:rsidP="00EC6499">
      <w:pPr>
        <w:jc w:val="center"/>
        <w:rPr>
          <w:b/>
          <w:bCs/>
          <w:sz w:val="28"/>
          <w:szCs w:val="28"/>
        </w:rPr>
      </w:pPr>
      <w:r w:rsidRPr="00666F6B">
        <w:rPr>
          <w:b/>
          <w:bCs/>
          <w:sz w:val="28"/>
          <w:szCs w:val="28"/>
        </w:rPr>
        <w:t>общего образования начального, основного, среднего (полного)</w:t>
      </w:r>
    </w:p>
    <w:p w:rsidR="00EC6499" w:rsidRPr="00666F6B" w:rsidRDefault="00EC6499" w:rsidP="00EC6499">
      <w:pPr>
        <w:jc w:val="both"/>
        <w:rPr>
          <w:b/>
          <w:bCs/>
          <w:sz w:val="28"/>
          <w:szCs w:val="28"/>
        </w:rPr>
      </w:pPr>
    </w:p>
    <w:p w:rsidR="00EC6499" w:rsidRPr="00666F6B" w:rsidRDefault="00EC6499" w:rsidP="00EC6499">
      <w:pPr>
        <w:jc w:val="both"/>
        <w:rPr>
          <w:b/>
          <w:bCs/>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4841"/>
        <w:gridCol w:w="2126"/>
        <w:gridCol w:w="2410"/>
      </w:tblGrid>
      <w:tr w:rsidR="00EC6499" w:rsidRPr="00666F6B" w:rsidTr="00FA25FF">
        <w:trPr>
          <w:trHeight w:val="184"/>
        </w:trPr>
        <w:tc>
          <w:tcPr>
            <w:tcW w:w="971" w:type="dxa"/>
          </w:tcPr>
          <w:p w:rsidR="00EC6499" w:rsidRPr="00666F6B" w:rsidRDefault="00EC6499" w:rsidP="00FA25FF">
            <w:pPr>
              <w:jc w:val="center"/>
              <w:rPr>
                <w:b/>
                <w:sz w:val="28"/>
                <w:szCs w:val="28"/>
              </w:rPr>
            </w:pPr>
            <w:r w:rsidRPr="00666F6B">
              <w:rPr>
                <w:b/>
                <w:sz w:val="28"/>
                <w:szCs w:val="28"/>
              </w:rPr>
              <w:t>№</w:t>
            </w:r>
          </w:p>
        </w:tc>
        <w:tc>
          <w:tcPr>
            <w:tcW w:w="4841" w:type="dxa"/>
          </w:tcPr>
          <w:p w:rsidR="00EC6499" w:rsidRPr="00666F6B" w:rsidRDefault="00EC6499" w:rsidP="00FA25FF">
            <w:pPr>
              <w:pStyle w:val="1"/>
              <w:rPr>
                <w:b/>
                <w:sz w:val="28"/>
                <w:szCs w:val="28"/>
              </w:rPr>
            </w:pPr>
            <w:r w:rsidRPr="00666F6B">
              <w:rPr>
                <w:b/>
                <w:sz w:val="28"/>
                <w:szCs w:val="28"/>
              </w:rPr>
              <w:t>Содержание</w:t>
            </w:r>
          </w:p>
        </w:tc>
        <w:tc>
          <w:tcPr>
            <w:tcW w:w="2126" w:type="dxa"/>
          </w:tcPr>
          <w:p w:rsidR="00EC6499" w:rsidRPr="00666F6B" w:rsidRDefault="00EC6499" w:rsidP="00FA25FF">
            <w:pPr>
              <w:pStyle w:val="1"/>
              <w:rPr>
                <w:b/>
                <w:sz w:val="28"/>
                <w:szCs w:val="28"/>
              </w:rPr>
            </w:pPr>
            <w:r w:rsidRPr="00666F6B">
              <w:rPr>
                <w:b/>
                <w:sz w:val="28"/>
                <w:szCs w:val="28"/>
              </w:rPr>
              <w:t>Дата</w:t>
            </w:r>
          </w:p>
        </w:tc>
        <w:tc>
          <w:tcPr>
            <w:tcW w:w="2410" w:type="dxa"/>
          </w:tcPr>
          <w:p w:rsidR="00EC6499" w:rsidRPr="00666F6B" w:rsidRDefault="00EC6499" w:rsidP="00FA25FF">
            <w:pPr>
              <w:pStyle w:val="1"/>
              <w:rPr>
                <w:b/>
                <w:sz w:val="28"/>
                <w:szCs w:val="28"/>
              </w:rPr>
            </w:pPr>
            <w:r w:rsidRPr="00666F6B">
              <w:rPr>
                <w:b/>
                <w:sz w:val="28"/>
                <w:szCs w:val="28"/>
              </w:rPr>
              <w:t xml:space="preserve">Ответственный </w:t>
            </w:r>
          </w:p>
        </w:tc>
      </w:tr>
      <w:tr w:rsidR="00EC6499" w:rsidRPr="00666F6B" w:rsidTr="00FA25FF">
        <w:trPr>
          <w:trHeight w:val="184"/>
        </w:trPr>
        <w:tc>
          <w:tcPr>
            <w:tcW w:w="971" w:type="dxa"/>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 xml:space="preserve">Учет детей микрорайона (составление списков </w:t>
            </w:r>
            <w:r w:rsidRPr="00666F6B">
              <w:rPr>
                <w:i w:val="0"/>
                <w:sz w:val="28"/>
                <w:szCs w:val="28"/>
              </w:rPr>
              <w:lastRenderedPageBreak/>
              <w:t>первоклассников, уточнение списков первоклассников) и формирование классов</w:t>
            </w:r>
          </w:p>
        </w:tc>
        <w:tc>
          <w:tcPr>
            <w:tcW w:w="2126" w:type="dxa"/>
          </w:tcPr>
          <w:p w:rsidR="00EC6499" w:rsidRPr="00666F6B" w:rsidRDefault="00EC6499" w:rsidP="00FA25FF">
            <w:pPr>
              <w:pStyle w:val="1"/>
              <w:rPr>
                <w:i w:val="0"/>
                <w:sz w:val="28"/>
                <w:szCs w:val="28"/>
              </w:rPr>
            </w:pPr>
            <w:r w:rsidRPr="00666F6B">
              <w:rPr>
                <w:i w:val="0"/>
                <w:sz w:val="28"/>
                <w:szCs w:val="28"/>
              </w:rPr>
              <w:lastRenderedPageBreak/>
              <w:t>Август</w:t>
            </w:r>
          </w:p>
        </w:tc>
        <w:tc>
          <w:tcPr>
            <w:tcW w:w="2410" w:type="dxa"/>
          </w:tcPr>
          <w:p w:rsidR="00532BA0" w:rsidRDefault="00B73E02" w:rsidP="00FA25FF">
            <w:pPr>
              <w:rPr>
                <w:sz w:val="28"/>
                <w:szCs w:val="28"/>
              </w:rPr>
            </w:pPr>
            <w:r>
              <w:rPr>
                <w:sz w:val="28"/>
                <w:szCs w:val="28"/>
              </w:rPr>
              <w:t>Зам.директора по УВР</w:t>
            </w:r>
          </w:p>
          <w:p w:rsidR="00532BA0" w:rsidRPr="00666F6B" w:rsidRDefault="00532BA0" w:rsidP="00FA25FF">
            <w:pPr>
              <w:rPr>
                <w:sz w:val="28"/>
                <w:szCs w:val="28"/>
              </w:rPr>
            </w:pPr>
          </w:p>
        </w:tc>
      </w:tr>
      <w:tr w:rsidR="00EC6499" w:rsidRPr="00666F6B" w:rsidTr="00FA25FF">
        <w:trPr>
          <w:trHeight w:val="184"/>
        </w:trPr>
        <w:tc>
          <w:tcPr>
            <w:tcW w:w="971" w:type="dxa"/>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sz w:val="28"/>
                <w:szCs w:val="28"/>
              </w:rPr>
            </w:pPr>
            <w:r w:rsidRPr="00666F6B">
              <w:rPr>
                <w:i w:val="0"/>
                <w:sz w:val="28"/>
                <w:szCs w:val="28"/>
              </w:rPr>
              <w:t>Подготовить и издать приказы</w:t>
            </w:r>
            <w:r w:rsidRPr="00666F6B">
              <w:rPr>
                <w:sz w:val="28"/>
                <w:szCs w:val="28"/>
              </w:rPr>
              <w:t>:</w:t>
            </w:r>
          </w:p>
          <w:p w:rsidR="00EC6499" w:rsidRPr="00666F6B" w:rsidRDefault="00EC6499" w:rsidP="00715593">
            <w:pPr>
              <w:numPr>
                <w:ilvl w:val="0"/>
                <w:numId w:val="3"/>
              </w:numPr>
              <w:rPr>
                <w:sz w:val="28"/>
                <w:szCs w:val="28"/>
              </w:rPr>
            </w:pPr>
            <w:r w:rsidRPr="00666F6B">
              <w:rPr>
                <w:sz w:val="28"/>
                <w:szCs w:val="28"/>
              </w:rPr>
              <w:t>о распределении учащихся по классам, прибывших за лето;</w:t>
            </w:r>
          </w:p>
          <w:p w:rsidR="00EC6499" w:rsidRPr="00666F6B" w:rsidRDefault="00EC6499" w:rsidP="00715593">
            <w:pPr>
              <w:numPr>
                <w:ilvl w:val="0"/>
                <w:numId w:val="3"/>
              </w:numPr>
              <w:rPr>
                <w:sz w:val="28"/>
                <w:szCs w:val="28"/>
              </w:rPr>
            </w:pPr>
            <w:r w:rsidRPr="00666F6B">
              <w:rPr>
                <w:sz w:val="28"/>
                <w:szCs w:val="28"/>
              </w:rPr>
              <w:t>о зачислении учащихся в 1-й класс;</w:t>
            </w:r>
          </w:p>
          <w:p w:rsidR="00EC6499" w:rsidRPr="00666F6B" w:rsidRDefault="00EC6499" w:rsidP="00715593">
            <w:pPr>
              <w:numPr>
                <w:ilvl w:val="0"/>
                <w:numId w:val="3"/>
              </w:numPr>
              <w:rPr>
                <w:sz w:val="28"/>
                <w:szCs w:val="28"/>
              </w:rPr>
            </w:pPr>
            <w:r w:rsidRPr="00666F6B">
              <w:rPr>
                <w:sz w:val="28"/>
                <w:szCs w:val="28"/>
              </w:rPr>
              <w:t>о зачислении учащихся в Х класс;</w:t>
            </w:r>
          </w:p>
          <w:p w:rsidR="00EC6499" w:rsidRPr="00666F6B" w:rsidRDefault="00EC6499" w:rsidP="00715593">
            <w:pPr>
              <w:numPr>
                <w:ilvl w:val="0"/>
                <w:numId w:val="3"/>
              </w:numPr>
              <w:rPr>
                <w:sz w:val="28"/>
                <w:szCs w:val="28"/>
              </w:rPr>
            </w:pPr>
            <w:r w:rsidRPr="00666F6B">
              <w:rPr>
                <w:sz w:val="28"/>
                <w:szCs w:val="28"/>
              </w:rPr>
              <w:t>на заведование кабинетов, мастерских, школьного участка;</w:t>
            </w:r>
          </w:p>
          <w:p w:rsidR="00EC6499" w:rsidRPr="00666F6B" w:rsidRDefault="00EC6499" w:rsidP="00715593">
            <w:pPr>
              <w:numPr>
                <w:ilvl w:val="0"/>
                <w:numId w:val="3"/>
              </w:numPr>
              <w:rPr>
                <w:sz w:val="28"/>
                <w:szCs w:val="28"/>
              </w:rPr>
            </w:pPr>
            <w:r w:rsidRPr="00666F6B">
              <w:rPr>
                <w:sz w:val="28"/>
                <w:szCs w:val="28"/>
              </w:rPr>
              <w:t>на классное руководство;</w:t>
            </w:r>
          </w:p>
          <w:p w:rsidR="00EC6499" w:rsidRPr="00666F6B" w:rsidRDefault="00EC6499" w:rsidP="00715593">
            <w:pPr>
              <w:numPr>
                <w:ilvl w:val="0"/>
                <w:numId w:val="3"/>
              </w:numPr>
              <w:rPr>
                <w:sz w:val="28"/>
                <w:szCs w:val="28"/>
              </w:rPr>
            </w:pPr>
            <w:r w:rsidRPr="00666F6B">
              <w:rPr>
                <w:sz w:val="28"/>
                <w:szCs w:val="28"/>
              </w:rPr>
              <w:t>о распределении обязанностей;</w:t>
            </w:r>
          </w:p>
          <w:p w:rsidR="00EC6499" w:rsidRPr="00666F6B" w:rsidRDefault="00EC6499" w:rsidP="00715593">
            <w:pPr>
              <w:numPr>
                <w:ilvl w:val="0"/>
                <w:numId w:val="3"/>
              </w:numPr>
              <w:rPr>
                <w:sz w:val="28"/>
                <w:szCs w:val="28"/>
              </w:rPr>
            </w:pPr>
            <w:r w:rsidRPr="00666F6B">
              <w:rPr>
                <w:sz w:val="28"/>
                <w:szCs w:val="28"/>
              </w:rPr>
              <w:t>по охране труда;</w:t>
            </w:r>
          </w:p>
        </w:tc>
        <w:tc>
          <w:tcPr>
            <w:tcW w:w="2126" w:type="dxa"/>
          </w:tcPr>
          <w:p w:rsidR="00EC6499" w:rsidRPr="00666F6B" w:rsidRDefault="00EC6499" w:rsidP="00FA25FF">
            <w:pPr>
              <w:pStyle w:val="1"/>
              <w:rPr>
                <w:i w:val="0"/>
                <w:sz w:val="28"/>
                <w:szCs w:val="28"/>
              </w:rPr>
            </w:pPr>
            <w:r w:rsidRPr="00666F6B">
              <w:rPr>
                <w:i w:val="0"/>
                <w:sz w:val="28"/>
                <w:szCs w:val="28"/>
              </w:rPr>
              <w:t>1 неделя сентября</w:t>
            </w:r>
          </w:p>
        </w:tc>
        <w:tc>
          <w:tcPr>
            <w:tcW w:w="2410" w:type="dxa"/>
          </w:tcPr>
          <w:p w:rsidR="00EC6499" w:rsidRDefault="00EC6499" w:rsidP="00FA25FF">
            <w:pPr>
              <w:jc w:val="center"/>
              <w:rPr>
                <w:sz w:val="28"/>
                <w:szCs w:val="28"/>
              </w:rPr>
            </w:pPr>
            <w:r w:rsidRPr="00666F6B">
              <w:rPr>
                <w:sz w:val="28"/>
                <w:szCs w:val="28"/>
              </w:rPr>
              <w:t>Директор</w:t>
            </w:r>
            <w:r w:rsidR="00B00895">
              <w:rPr>
                <w:sz w:val="28"/>
                <w:szCs w:val="28"/>
              </w:rPr>
              <w:t xml:space="preserve"> школы</w:t>
            </w:r>
          </w:p>
          <w:p w:rsidR="00B00895" w:rsidRPr="00666F6B" w:rsidRDefault="00B00895" w:rsidP="00FA25FF">
            <w:pPr>
              <w:jc w:val="center"/>
              <w:rPr>
                <w:sz w:val="28"/>
                <w:szCs w:val="28"/>
              </w:rPr>
            </w:pPr>
          </w:p>
          <w:p w:rsidR="00EC6499" w:rsidRPr="00666F6B" w:rsidRDefault="00EC6499" w:rsidP="00FA25FF">
            <w:pPr>
              <w:jc w:val="center"/>
              <w:rPr>
                <w:sz w:val="28"/>
                <w:szCs w:val="28"/>
              </w:rPr>
            </w:pPr>
          </w:p>
        </w:tc>
      </w:tr>
      <w:tr w:rsidR="00EC6499" w:rsidRPr="00666F6B" w:rsidTr="00FA25FF">
        <w:trPr>
          <w:trHeight w:val="184"/>
        </w:trPr>
        <w:tc>
          <w:tcPr>
            <w:tcW w:w="971" w:type="dxa"/>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 xml:space="preserve">Составить списки учащихся, проживающих на расстоянии более </w:t>
            </w:r>
            <w:smartTag w:uri="urn:schemas-microsoft-com:office:smarttags" w:element="metricconverter">
              <w:smartTagPr>
                <w:attr w:name="ProductID" w:val="2 км"/>
              </w:smartTagPr>
              <w:r w:rsidRPr="00666F6B">
                <w:rPr>
                  <w:i w:val="0"/>
                  <w:sz w:val="28"/>
                  <w:szCs w:val="28"/>
                </w:rPr>
                <w:t>2 км</w:t>
              </w:r>
            </w:smartTag>
            <w:r w:rsidRPr="00666F6B">
              <w:rPr>
                <w:i w:val="0"/>
                <w:sz w:val="28"/>
                <w:szCs w:val="28"/>
              </w:rPr>
              <w:t xml:space="preserve"> от школы.</w:t>
            </w:r>
          </w:p>
        </w:tc>
        <w:tc>
          <w:tcPr>
            <w:tcW w:w="2126" w:type="dxa"/>
          </w:tcPr>
          <w:p w:rsidR="00EC6499" w:rsidRPr="00666F6B" w:rsidRDefault="00EC6499" w:rsidP="00FA25FF">
            <w:pPr>
              <w:pStyle w:val="1"/>
              <w:ind w:left="0"/>
              <w:jc w:val="center"/>
              <w:rPr>
                <w:i w:val="0"/>
                <w:sz w:val="28"/>
                <w:szCs w:val="28"/>
              </w:rPr>
            </w:pPr>
            <w:r w:rsidRPr="00666F6B">
              <w:rPr>
                <w:i w:val="0"/>
                <w:sz w:val="28"/>
                <w:szCs w:val="28"/>
              </w:rPr>
              <w:t>1 неделя</w:t>
            </w:r>
          </w:p>
          <w:p w:rsidR="00EC6499" w:rsidRPr="00666F6B" w:rsidRDefault="00EC6499" w:rsidP="00FA25FF">
            <w:pPr>
              <w:pStyle w:val="1"/>
              <w:jc w:val="center"/>
              <w:rPr>
                <w:i w:val="0"/>
                <w:sz w:val="28"/>
                <w:szCs w:val="28"/>
              </w:rPr>
            </w:pPr>
            <w:r w:rsidRPr="00666F6B">
              <w:rPr>
                <w:i w:val="0"/>
                <w:sz w:val="28"/>
                <w:szCs w:val="28"/>
              </w:rPr>
              <w:t>сентября</w:t>
            </w:r>
          </w:p>
        </w:tc>
        <w:tc>
          <w:tcPr>
            <w:tcW w:w="2410" w:type="dxa"/>
          </w:tcPr>
          <w:p w:rsidR="00B73E02" w:rsidRDefault="00B73E02" w:rsidP="00B73E02">
            <w:pPr>
              <w:rPr>
                <w:sz w:val="28"/>
                <w:szCs w:val="28"/>
              </w:rPr>
            </w:pPr>
            <w:r>
              <w:rPr>
                <w:sz w:val="28"/>
                <w:szCs w:val="28"/>
              </w:rPr>
              <w:t>Зам.директора по ВР,</w:t>
            </w:r>
          </w:p>
          <w:p w:rsidR="00EC6499" w:rsidRPr="00666F6B" w:rsidRDefault="00EC6499" w:rsidP="00B73E02">
            <w:pPr>
              <w:rPr>
                <w:sz w:val="28"/>
                <w:szCs w:val="28"/>
              </w:rPr>
            </w:pPr>
            <w:r w:rsidRPr="00666F6B">
              <w:rPr>
                <w:sz w:val="28"/>
                <w:szCs w:val="28"/>
              </w:rPr>
              <w:t xml:space="preserve">классные руководители, </w:t>
            </w:r>
          </w:p>
          <w:p w:rsidR="00EC6499" w:rsidRPr="00666F6B" w:rsidRDefault="00EC6499" w:rsidP="00FA25FF">
            <w:pPr>
              <w:jc w:val="center"/>
              <w:rPr>
                <w:sz w:val="28"/>
                <w:szCs w:val="28"/>
              </w:rPr>
            </w:pPr>
          </w:p>
        </w:tc>
      </w:tr>
      <w:tr w:rsidR="00EC6499" w:rsidRPr="00666F6B" w:rsidTr="00FA25FF">
        <w:trPr>
          <w:trHeight w:val="184"/>
        </w:trPr>
        <w:tc>
          <w:tcPr>
            <w:tcW w:w="971" w:type="dxa"/>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AF0AA8">
            <w:pPr>
              <w:pStyle w:val="1"/>
              <w:rPr>
                <w:i w:val="0"/>
                <w:sz w:val="28"/>
                <w:szCs w:val="28"/>
              </w:rPr>
            </w:pPr>
            <w:r w:rsidRPr="00666F6B">
              <w:rPr>
                <w:i w:val="0"/>
                <w:sz w:val="28"/>
                <w:szCs w:val="28"/>
              </w:rPr>
              <w:t>Подготовить сведения о дальнейшем обучении выпускников 9 классов</w:t>
            </w:r>
            <w:r w:rsidR="00AF0AA8" w:rsidRPr="00666F6B">
              <w:rPr>
                <w:i w:val="0"/>
                <w:sz w:val="28"/>
                <w:szCs w:val="28"/>
              </w:rPr>
              <w:t>.</w:t>
            </w:r>
          </w:p>
        </w:tc>
        <w:tc>
          <w:tcPr>
            <w:tcW w:w="2126" w:type="dxa"/>
          </w:tcPr>
          <w:p w:rsidR="00EC6499" w:rsidRPr="00666F6B" w:rsidRDefault="00EC6499" w:rsidP="00FA25FF">
            <w:pPr>
              <w:pStyle w:val="1"/>
              <w:ind w:left="0"/>
              <w:jc w:val="center"/>
              <w:rPr>
                <w:i w:val="0"/>
                <w:sz w:val="28"/>
                <w:szCs w:val="28"/>
              </w:rPr>
            </w:pPr>
            <w:r w:rsidRPr="00666F6B">
              <w:rPr>
                <w:i w:val="0"/>
                <w:sz w:val="28"/>
                <w:szCs w:val="28"/>
              </w:rPr>
              <w:t>1 неделя</w:t>
            </w:r>
          </w:p>
          <w:p w:rsidR="00EC6499" w:rsidRPr="00666F6B" w:rsidRDefault="00EC6499" w:rsidP="00FA25FF">
            <w:pPr>
              <w:pStyle w:val="1"/>
              <w:rPr>
                <w:i w:val="0"/>
                <w:sz w:val="28"/>
                <w:szCs w:val="28"/>
              </w:rPr>
            </w:pPr>
            <w:r w:rsidRPr="00666F6B">
              <w:rPr>
                <w:i w:val="0"/>
                <w:sz w:val="28"/>
                <w:szCs w:val="28"/>
              </w:rPr>
              <w:t>сентября</w:t>
            </w:r>
          </w:p>
        </w:tc>
        <w:tc>
          <w:tcPr>
            <w:tcW w:w="2410" w:type="dxa"/>
          </w:tcPr>
          <w:p w:rsidR="00B73E02" w:rsidRDefault="00B73E02" w:rsidP="00B73E02">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Проверить обеспеченность у</w:t>
            </w:r>
            <w:r w:rsidR="00AF0AA8" w:rsidRPr="00666F6B">
              <w:rPr>
                <w:i w:val="0"/>
                <w:sz w:val="28"/>
                <w:szCs w:val="28"/>
              </w:rPr>
              <w:t>чебниками учащихся 1-9</w:t>
            </w:r>
            <w:r w:rsidRPr="00666F6B">
              <w:rPr>
                <w:i w:val="0"/>
                <w:sz w:val="28"/>
                <w:szCs w:val="28"/>
              </w:rPr>
              <w:t xml:space="preserve"> классов</w:t>
            </w:r>
          </w:p>
        </w:tc>
        <w:tc>
          <w:tcPr>
            <w:tcW w:w="2126" w:type="dxa"/>
          </w:tcPr>
          <w:p w:rsidR="00EC6499" w:rsidRPr="00666F6B" w:rsidRDefault="00EC6499" w:rsidP="00FA25FF">
            <w:pPr>
              <w:pStyle w:val="1"/>
              <w:ind w:left="0"/>
              <w:jc w:val="center"/>
              <w:rPr>
                <w:i w:val="0"/>
                <w:sz w:val="28"/>
                <w:szCs w:val="28"/>
              </w:rPr>
            </w:pPr>
            <w:r w:rsidRPr="00666F6B">
              <w:rPr>
                <w:i w:val="0"/>
                <w:sz w:val="28"/>
                <w:szCs w:val="28"/>
              </w:rPr>
              <w:t>1 неделя</w:t>
            </w:r>
          </w:p>
          <w:p w:rsidR="00EC6499" w:rsidRPr="00666F6B" w:rsidRDefault="00EC6499" w:rsidP="00FA25FF">
            <w:pPr>
              <w:pStyle w:val="1"/>
              <w:ind w:left="0"/>
              <w:jc w:val="center"/>
              <w:rPr>
                <w:i w:val="0"/>
                <w:sz w:val="28"/>
                <w:szCs w:val="28"/>
              </w:rPr>
            </w:pPr>
            <w:r w:rsidRPr="00666F6B">
              <w:rPr>
                <w:i w:val="0"/>
                <w:sz w:val="28"/>
                <w:szCs w:val="28"/>
              </w:rPr>
              <w:t>сентября</w:t>
            </w:r>
          </w:p>
        </w:tc>
        <w:tc>
          <w:tcPr>
            <w:tcW w:w="2410" w:type="dxa"/>
          </w:tcPr>
          <w:p w:rsidR="00B73E02" w:rsidRDefault="00B73E02" w:rsidP="00B73E02">
            <w:pPr>
              <w:rPr>
                <w:sz w:val="28"/>
                <w:szCs w:val="28"/>
              </w:rPr>
            </w:pPr>
            <w:r>
              <w:rPr>
                <w:sz w:val="28"/>
                <w:szCs w:val="28"/>
              </w:rPr>
              <w:t>Зам.директора по ВР</w:t>
            </w:r>
          </w:p>
          <w:p w:rsidR="00B73E02" w:rsidRDefault="00B73E02" w:rsidP="00B73E02">
            <w:pPr>
              <w:rPr>
                <w:sz w:val="28"/>
                <w:szCs w:val="28"/>
              </w:rPr>
            </w:pPr>
            <w:r>
              <w:rPr>
                <w:sz w:val="28"/>
                <w:szCs w:val="28"/>
              </w:rPr>
              <w:t>библиотекарь</w:t>
            </w:r>
          </w:p>
          <w:p w:rsidR="00EC6499" w:rsidRPr="00666F6B" w:rsidRDefault="00EC6499" w:rsidP="00954F42">
            <w:pPr>
              <w:jc w:val="center"/>
              <w:rPr>
                <w:sz w:val="28"/>
                <w:szCs w:val="28"/>
              </w:rPr>
            </w:pPr>
          </w:p>
        </w:tc>
      </w:tr>
      <w:tr w:rsidR="00EC6499" w:rsidRPr="00666F6B" w:rsidTr="00FA25FF">
        <w:trPr>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Обследовать жилищно-бытовые условия проживания детей, в первую очередь «трудных», вновь прибывших из многодетных и неблагополучных семей.</w:t>
            </w:r>
          </w:p>
        </w:tc>
        <w:tc>
          <w:tcPr>
            <w:tcW w:w="2126" w:type="dxa"/>
          </w:tcPr>
          <w:p w:rsidR="00EC6499" w:rsidRPr="00666F6B" w:rsidRDefault="00B57DF8" w:rsidP="00954F42">
            <w:pPr>
              <w:pStyle w:val="1"/>
              <w:ind w:left="0"/>
              <w:jc w:val="center"/>
              <w:rPr>
                <w:i w:val="0"/>
                <w:sz w:val="28"/>
                <w:szCs w:val="28"/>
              </w:rPr>
            </w:pPr>
            <w:r>
              <w:rPr>
                <w:i w:val="0"/>
                <w:sz w:val="28"/>
                <w:szCs w:val="28"/>
              </w:rPr>
              <w:t>До 15.09.2022</w:t>
            </w:r>
            <w:r w:rsidR="00EC6499" w:rsidRPr="00666F6B">
              <w:rPr>
                <w:i w:val="0"/>
                <w:sz w:val="28"/>
                <w:szCs w:val="28"/>
              </w:rPr>
              <w:t xml:space="preserve"> г</w:t>
            </w:r>
          </w:p>
        </w:tc>
        <w:tc>
          <w:tcPr>
            <w:tcW w:w="2410" w:type="dxa"/>
          </w:tcPr>
          <w:p w:rsidR="00EC6499" w:rsidRPr="00666F6B" w:rsidRDefault="00EC6499" w:rsidP="00FA25FF">
            <w:pPr>
              <w:jc w:val="center"/>
              <w:rPr>
                <w:sz w:val="28"/>
                <w:szCs w:val="28"/>
              </w:rPr>
            </w:pPr>
            <w:r w:rsidRPr="00666F6B">
              <w:rPr>
                <w:sz w:val="28"/>
                <w:szCs w:val="28"/>
              </w:rPr>
              <w:t xml:space="preserve">Родительский комитет, </w:t>
            </w:r>
          </w:p>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 xml:space="preserve">Составить списки учащихся сирот и </w:t>
            </w:r>
            <w:proofErr w:type="spellStart"/>
            <w:r w:rsidRPr="00666F6B">
              <w:rPr>
                <w:i w:val="0"/>
                <w:sz w:val="28"/>
                <w:szCs w:val="28"/>
              </w:rPr>
              <w:t>полусирот</w:t>
            </w:r>
            <w:proofErr w:type="spellEnd"/>
            <w:r w:rsidRPr="00666F6B">
              <w:rPr>
                <w:i w:val="0"/>
                <w:sz w:val="28"/>
                <w:szCs w:val="28"/>
              </w:rPr>
              <w:t>, из многодетных семей.</w:t>
            </w:r>
          </w:p>
          <w:p w:rsidR="00EC6499" w:rsidRPr="00666F6B" w:rsidRDefault="00EC6499" w:rsidP="00FA25FF">
            <w:pPr>
              <w:pStyle w:val="1"/>
              <w:rPr>
                <w:i w:val="0"/>
                <w:sz w:val="28"/>
                <w:szCs w:val="28"/>
              </w:rPr>
            </w:pPr>
          </w:p>
          <w:p w:rsidR="00EC6499" w:rsidRPr="00666F6B" w:rsidRDefault="00EC6499" w:rsidP="00FA25FF">
            <w:pPr>
              <w:pStyle w:val="1"/>
              <w:ind w:left="0"/>
              <w:rPr>
                <w:i w:val="0"/>
                <w:sz w:val="28"/>
                <w:szCs w:val="28"/>
              </w:rPr>
            </w:pPr>
          </w:p>
        </w:tc>
        <w:tc>
          <w:tcPr>
            <w:tcW w:w="2126" w:type="dxa"/>
          </w:tcPr>
          <w:p w:rsidR="00EC6499" w:rsidRPr="00666F6B" w:rsidRDefault="00EC6499" w:rsidP="00954F42">
            <w:pPr>
              <w:jc w:val="center"/>
              <w:rPr>
                <w:sz w:val="28"/>
                <w:szCs w:val="28"/>
              </w:rPr>
            </w:pPr>
            <w:r w:rsidRPr="00666F6B">
              <w:rPr>
                <w:sz w:val="28"/>
                <w:szCs w:val="28"/>
              </w:rPr>
              <w:t>До 11.09.20</w:t>
            </w:r>
            <w:r w:rsidR="00954F42">
              <w:rPr>
                <w:sz w:val="28"/>
                <w:szCs w:val="28"/>
              </w:rPr>
              <w:t>2</w:t>
            </w:r>
            <w:r w:rsidR="00D439FE">
              <w:rPr>
                <w:sz w:val="28"/>
                <w:szCs w:val="28"/>
              </w:rPr>
              <w:t>4</w:t>
            </w:r>
          </w:p>
        </w:tc>
        <w:tc>
          <w:tcPr>
            <w:tcW w:w="2410" w:type="dxa"/>
          </w:tcPr>
          <w:p w:rsidR="00EC6499" w:rsidRDefault="00532BA0" w:rsidP="00532BA0">
            <w:pPr>
              <w:jc w:val="center"/>
              <w:rPr>
                <w:sz w:val="28"/>
                <w:szCs w:val="28"/>
              </w:rPr>
            </w:pPr>
            <w:r>
              <w:rPr>
                <w:sz w:val="28"/>
                <w:szCs w:val="28"/>
              </w:rPr>
              <w:t>Директор</w:t>
            </w:r>
          </w:p>
          <w:p w:rsidR="00532BA0" w:rsidRPr="00666F6B" w:rsidRDefault="00532BA0" w:rsidP="00532BA0">
            <w:pPr>
              <w:jc w:val="cente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Постоянно вести работу по борьбе с прогулами и опозданиями на уроки. Для чего:</w:t>
            </w:r>
          </w:p>
          <w:p w:rsidR="00EC6499" w:rsidRPr="00666F6B" w:rsidRDefault="00EC6499" w:rsidP="00715593">
            <w:pPr>
              <w:numPr>
                <w:ilvl w:val="0"/>
                <w:numId w:val="4"/>
              </w:numPr>
              <w:rPr>
                <w:sz w:val="28"/>
                <w:szCs w:val="28"/>
              </w:rPr>
            </w:pPr>
            <w:r w:rsidRPr="00666F6B">
              <w:rPr>
                <w:sz w:val="28"/>
                <w:szCs w:val="28"/>
              </w:rPr>
              <w:t>вести строгий учет посещаемости учащихся, в день отсутствия школьника выяснить причину отсутствия;</w:t>
            </w:r>
          </w:p>
          <w:p w:rsidR="00EC6499" w:rsidRPr="00666F6B" w:rsidRDefault="00EC6499" w:rsidP="00715593">
            <w:pPr>
              <w:numPr>
                <w:ilvl w:val="0"/>
                <w:numId w:val="4"/>
              </w:numPr>
              <w:rPr>
                <w:sz w:val="28"/>
                <w:szCs w:val="28"/>
              </w:rPr>
            </w:pPr>
            <w:r w:rsidRPr="00666F6B">
              <w:rPr>
                <w:sz w:val="28"/>
                <w:szCs w:val="28"/>
              </w:rPr>
              <w:t>систематически контролировать учет успеваемости.</w:t>
            </w:r>
          </w:p>
        </w:tc>
        <w:tc>
          <w:tcPr>
            <w:tcW w:w="2126"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p w:rsidR="00EC6499" w:rsidRPr="00666F6B" w:rsidRDefault="00EC6499" w:rsidP="00FA25FF">
            <w:pPr>
              <w:jc w:val="center"/>
              <w:rPr>
                <w:sz w:val="28"/>
                <w:szCs w:val="28"/>
              </w:rPr>
            </w:pPr>
          </w:p>
        </w:tc>
        <w:tc>
          <w:tcPr>
            <w:tcW w:w="2410" w:type="dxa"/>
          </w:tcPr>
          <w:p w:rsidR="00EC6499" w:rsidRPr="00666F6B" w:rsidRDefault="00EC6499" w:rsidP="00FA25FF">
            <w:pPr>
              <w:jc w:val="center"/>
              <w:rPr>
                <w:sz w:val="28"/>
                <w:szCs w:val="28"/>
              </w:rPr>
            </w:pPr>
          </w:p>
          <w:p w:rsidR="00532BA0" w:rsidRPr="00666F6B" w:rsidRDefault="00B00895" w:rsidP="00FA25FF">
            <w:pPr>
              <w:rPr>
                <w:sz w:val="28"/>
                <w:szCs w:val="28"/>
              </w:rPr>
            </w:pPr>
            <w:proofErr w:type="spellStart"/>
            <w:r>
              <w:rPr>
                <w:sz w:val="28"/>
                <w:szCs w:val="28"/>
              </w:rPr>
              <w:t>Заамдиректора</w:t>
            </w:r>
            <w:proofErr w:type="spellEnd"/>
            <w:r>
              <w:rPr>
                <w:sz w:val="28"/>
                <w:szCs w:val="28"/>
              </w:rPr>
              <w:t xml:space="preserve"> по УВР</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Взять под особый контроль учащихся из неблагополучных  семей, склонных к правонарушениям</w:t>
            </w:r>
          </w:p>
        </w:tc>
        <w:tc>
          <w:tcPr>
            <w:tcW w:w="2126" w:type="dxa"/>
          </w:tcPr>
          <w:p w:rsidR="00EC6499" w:rsidRPr="00666F6B" w:rsidRDefault="00EC6499" w:rsidP="00954F42">
            <w:pPr>
              <w:jc w:val="center"/>
              <w:rPr>
                <w:sz w:val="28"/>
                <w:szCs w:val="28"/>
              </w:rPr>
            </w:pPr>
            <w:r w:rsidRPr="00666F6B">
              <w:rPr>
                <w:sz w:val="28"/>
                <w:szCs w:val="28"/>
              </w:rPr>
              <w:t>с 01.09.20</w:t>
            </w:r>
            <w:r w:rsidR="00D439FE">
              <w:rPr>
                <w:sz w:val="28"/>
                <w:szCs w:val="28"/>
              </w:rPr>
              <w:t xml:space="preserve">24 </w:t>
            </w:r>
            <w:r w:rsidRPr="00666F6B">
              <w:rPr>
                <w:sz w:val="28"/>
                <w:szCs w:val="28"/>
              </w:rPr>
              <w:t>г</w:t>
            </w:r>
          </w:p>
        </w:tc>
        <w:tc>
          <w:tcPr>
            <w:tcW w:w="2410" w:type="dxa"/>
          </w:tcPr>
          <w:p w:rsidR="00EC6499" w:rsidRPr="00666F6B" w:rsidRDefault="002D3FC4" w:rsidP="00FA25FF">
            <w:pPr>
              <w:jc w:val="center"/>
              <w:rPr>
                <w:sz w:val="28"/>
                <w:szCs w:val="28"/>
              </w:rPr>
            </w:pPr>
            <w:r>
              <w:rPr>
                <w:sz w:val="28"/>
                <w:szCs w:val="28"/>
              </w:rPr>
              <w:t>Классные  руководители</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Спланировать работу с «трудными» детьми</w:t>
            </w:r>
          </w:p>
        </w:tc>
        <w:tc>
          <w:tcPr>
            <w:tcW w:w="2126" w:type="dxa"/>
          </w:tcPr>
          <w:p w:rsidR="00EC6499" w:rsidRPr="00666F6B" w:rsidRDefault="00EC6499" w:rsidP="00B57DF8">
            <w:pPr>
              <w:jc w:val="center"/>
              <w:rPr>
                <w:sz w:val="28"/>
                <w:szCs w:val="28"/>
              </w:rPr>
            </w:pPr>
            <w:r w:rsidRPr="00666F6B">
              <w:rPr>
                <w:sz w:val="28"/>
                <w:szCs w:val="28"/>
              </w:rPr>
              <w:t>до 10.09.20</w:t>
            </w:r>
            <w:r w:rsidR="00225DA0">
              <w:rPr>
                <w:sz w:val="28"/>
                <w:szCs w:val="28"/>
              </w:rPr>
              <w:t>2</w:t>
            </w:r>
            <w:r w:rsidR="00D439FE">
              <w:rPr>
                <w:sz w:val="28"/>
                <w:szCs w:val="28"/>
              </w:rPr>
              <w:t>4</w:t>
            </w:r>
            <w:r w:rsidRPr="00666F6B">
              <w:rPr>
                <w:sz w:val="28"/>
                <w:szCs w:val="28"/>
              </w:rPr>
              <w:t xml:space="preserve"> г</w:t>
            </w:r>
          </w:p>
        </w:tc>
        <w:tc>
          <w:tcPr>
            <w:tcW w:w="2410" w:type="dxa"/>
          </w:tcPr>
          <w:p w:rsidR="00B73E02" w:rsidRDefault="00B73E02" w:rsidP="00B73E02">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Постоянно осуществлять контроль за работой школьной столовой</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EC6499" w:rsidRPr="00666F6B" w:rsidRDefault="00EC6499" w:rsidP="00532BA0">
            <w:pPr>
              <w:jc w:val="center"/>
              <w:rPr>
                <w:sz w:val="28"/>
                <w:szCs w:val="28"/>
              </w:rPr>
            </w:pPr>
            <w:r w:rsidRPr="00666F6B">
              <w:rPr>
                <w:sz w:val="28"/>
                <w:szCs w:val="28"/>
              </w:rPr>
              <w:t>Директор,  родительский комитет</w:t>
            </w:r>
          </w:p>
        </w:tc>
      </w:tr>
      <w:tr w:rsidR="00EC6499" w:rsidRPr="00666F6B" w:rsidTr="00FA25FF">
        <w:trPr>
          <w:cantSplit/>
          <w:trHeight w:val="679"/>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Систематически составлять статистические отчеты по школе.</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B73E02" w:rsidRDefault="00B73E02" w:rsidP="00B73E02">
            <w:pPr>
              <w:rPr>
                <w:sz w:val="28"/>
                <w:szCs w:val="28"/>
              </w:rPr>
            </w:pPr>
            <w:r>
              <w:rPr>
                <w:sz w:val="28"/>
                <w:szCs w:val="28"/>
              </w:rPr>
              <w:t>Зам.директора по ВР</w:t>
            </w:r>
          </w:p>
          <w:p w:rsidR="00532BA0" w:rsidRPr="00666F6B" w:rsidRDefault="00532BA0"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Составить графики учебного процесса и выполнения практической части программы:</w:t>
            </w:r>
          </w:p>
          <w:p w:rsidR="00EC6499" w:rsidRPr="00666F6B" w:rsidRDefault="00EC6499" w:rsidP="00FA25FF">
            <w:pPr>
              <w:rPr>
                <w:sz w:val="28"/>
                <w:szCs w:val="28"/>
              </w:rPr>
            </w:pPr>
            <w:r w:rsidRPr="00666F6B">
              <w:rPr>
                <w:sz w:val="28"/>
                <w:szCs w:val="28"/>
                <w:lang w:val="en-US"/>
              </w:rPr>
              <w:t>I</w:t>
            </w:r>
            <w:r w:rsidRPr="00666F6B">
              <w:rPr>
                <w:sz w:val="28"/>
                <w:szCs w:val="28"/>
              </w:rPr>
              <w:t>-полугодие;</w:t>
            </w:r>
          </w:p>
          <w:p w:rsidR="00EC6499" w:rsidRPr="00666F6B" w:rsidRDefault="00EC6499" w:rsidP="00FA25FF">
            <w:pPr>
              <w:rPr>
                <w:sz w:val="28"/>
                <w:szCs w:val="28"/>
              </w:rPr>
            </w:pPr>
            <w:r w:rsidRPr="00666F6B">
              <w:rPr>
                <w:sz w:val="28"/>
                <w:szCs w:val="28"/>
                <w:lang w:val="en-US"/>
              </w:rPr>
              <w:t>II</w:t>
            </w:r>
            <w:r w:rsidRPr="00666F6B">
              <w:rPr>
                <w:sz w:val="28"/>
                <w:szCs w:val="28"/>
              </w:rPr>
              <w:t>-полугодие.</w:t>
            </w:r>
          </w:p>
        </w:tc>
        <w:tc>
          <w:tcPr>
            <w:tcW w:w="2126"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B84C7E">
            <w:pPr>
              <w:jc w:val="center"/>
              <w:rPr>
                <w:sz w:val="28"/>
                <w:szCs w:val="28"/>
              </w:rPr>
            </w:pPr>
            <w:r w:rsidRPr="00666F6B">
              <w:rPr>
                <w:sz w:val="28"/>
                <w:szCs w:val="28"/>
              </w:rPr>
              <w:t>До 18.09.20</w:t>
            </w:r>
            <w:r w:rsidR="00225DA0">
              <w:rPr>
                <w:sz w:val="28"/>
                <w:szCs w:val="28"/>
              </w:rPr>
              <w:t>2</w:t>
            </w:r>
            <w:r w:rsidR="00D439FE">
              <w:rPr>
                <w:sz w:val="28"/>
                <w:szCs w:val="28"/>
              </w:rPr>
              <w:t>4</w:t>
            </w:r>
            <w:r w:rsidRPr="00666F6B">
              <w:rPr>
                <w:sz w:val="28"/>
                <w:szCs w:val="28"/>
              </w:rPr>
              <w:t xml:space="preserve"> 17.01.20</w:t>
            </w:r>
            <w:r w:rsidR="00954F42">
              <w:rPr>
                <w:sz w:val="28"/>
                <w:szCs w:val="28"/>
              </w:rPr>
              <w:t>2</w:t>
            </w:r>
            <w:r w:rsidR="00D439FE">
              <w:rPr>
                <w:sz w:val="28"/>
                <w:szCs w:val="28"/>
              </w:rPr>
              <w:t>5</w:t>
            </w:r>
          </w:p>
        </w:tc>
        <w:tc>
          <w:tcPr>
            <w:tcW w:w="2410" w:type="dxa"/>
          </w:tcPr>
          <w:p w:rsidR="00EC6499" w:rsidRPr="00666F6B" w:rsidRDefault="00B57DF8" w:rsidP="00FA25FF">
            <w:pPr>
              <w:rPr>
                <w:sz w:val="28"/>
                <w:szCs w:val="28"/>
              </w:rPr>
            </w:pPr>
            <w:r>
              <w:rPr>
                <w:sz w:val="28"/>
                <w:szCs w:val="28"/>
              </w:rPr>
              <w:t>Зам. директора</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sz w:val="28"/>
                <w:szCs w:val="28"/>
              </w:rPr>
            </w:pPr>
            <w:r w:rsidRPr="00666F6B">
              <w:rPr>
                <w:i w:val="0"/>
                <w:sz w:val="28"/>
                <w:szCs w:val="28"/>
              </w:rPr>
              <w:t>Организовать подготовку к экзаменам</w:t>
            </w:r>
            <w:r w:rsidRPr="00666F6B">
              <w:rPr>
                <w:sz w:val="28"/>
                <w:szCs w:val="28"/>
              </w:rPr>
              <w:t>:</w:t>
            </w:r>
          </w:p>
          <w:p w:rsidR="00EC6499" w:rsidRPr="00666F6B" w:rsidRDefault="00EC6499" w:rsidP="00715593">
            <w:pPr>
              <w:numPr>
                <w:ilvl w:val="0"/>
                <w:numId w:val="5"/>
              </w:numPr>
              <w:rPr>
                <w:sz w:val="28"/>
                <w:szCs w:val="28"/>
              </w:rPr>
            </w:pPr>
            <w:r w:rsidRPr="00666F6B">
              <w:rPr>
                <w:sz w:val="28"/>
                <w:szCs w:val="28"/>
              </w:rPr>
              <w:t>график консультаций;</w:t>
            </w:r>
          </w:p>
          <w:p w:rsidR="00EC6499" w:rsidRPr="00666F6B" w:rsidRDefault="00EC6499" w:rsidP="00715593">
            <w:pPr>
              <w:numPr>
                <w:ilvl w:val="0"/>
                <w:numId w:val="5"/>
              </w:numPr>
              <w:rPr>
                <w:sz w:val="28"/>
                <w:szCs w:val="28"/>
              </w:rPr>
            </w:pPr>
            <w:r w:rsidRPr="00666F6B">
              <w:rPr>
                <w:sz w:val="28"/>
                <w:szCs w:val="28"/>
              </w:rPr>
              <w:t>расписание экзаменов</w:t>
            </w:r>
          </w:p>
        </w:tc>
        <w:tc>
          <w:tcPr>
            <w:tcW w:w="2126"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до 01.04.20</w:t>
            </w:r>
            <w:r w:rsidR="00B84C7E">
              <w:rPr>
                <w:sz w:val="28"/>
                <w:szCs w:val="28"/>
              </w:rPr>
              <w:t>2</w:t>
            </w:r>
            <w:r w:rsidR="00D439FE">
              <w:rPr>
                <w:sz w:val="28"/>
                <w:szCs w:val="28"/>
              </w:rPr>
              <w:t>5</w:t>
            </w:r>
          </w:p>
          <w:p w:rsidR="00EC6499" w:rsidRPr="00666F6B" w:rsidRDefault="00EC6499" w:rsidP="00954F42">
            <w:pPr>
              <w:jc w:val="center"/>
              <w:rPr>
                <w:sz w:val="28"/>
                <w:szCs w:val="28"/>
              </w:rPr>
            </w:pPr>
            <w:r w:rsidRPr="00666F6B">
              <w:rPr>
                <w:sz w:val="28"/>
                <w:szCs w:val="28"/>
              </w:rPr>
              <w:t>до 10.05.20</w:t>
            </w:r>
            <w:r w:rsidR="00954F42">
              <w:rPr>
                <w:sz w:val="28"/>
                <w:szCs w:val="28"/>
              </w:rPr>
              <w:t>2</w:t>
            </w:r>
            <w:r w:rsidR="00D439FE">
              <w:rPr>
                <w:sz w:val="28"/>
                <w:szCs w:val="28"/>
              </w:rPr>
              <w:t>5</w:t>
            </w:r>
          </w:p>
        </w:tc>
        <w:tc>
          <w:tcPr>
            <w:tcW w:w="2410" w:type="dxa"/>
          </w:tcPr>
          <w:p w:rsidR="00EC6499" w:rsidRPr="00666F6B" w:rsidRDefault="00B57DF8" w:rsidP="00FA25FF">
            <w:pPr>
              <w:rPr>
                <w:sz w:val="28"/>
                <w:szCs w:val="28"/>
              </w:rPr>
            </w:pPr>
            <w:proofErr w:type="spellStart"/>
            <w:r>
              <w:rPr>
                <w:sz w:val="28"/>
                <w:szCs w:val="28"/>
              </w:rPr>
              <w:t>Зам.директора</w:t>
            </w:r>
            <w:proofErr w:type="spellEnd"/>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Составить тарификационные списки</w:t>
            </w:r>
          </w:p>
        </w:tc>
        <w:tc>
          <w:tcPr>
            <w:tcW w:w="2126" w:type="dxa"/>
          </w:tcPr>
          <w:p w:rsidR="00EC6499" w:rsidRPr="00666F6B" w:rsidRDefault="00EC6499" w:rsidP="00954F42">
            <w:pPr>
              <w:jc w:val="center"/>
              <w:rPr>
                <w:sz w:val="28"/>
                <w:szCs w:val="28"/>
              </w:rPr>
            </w:pPr>
            <w:r w:rsidRPr="00666F6B">
              <w:rPr>
                <w:sz w:val="28"/>
                <w:szCs w:val="28"/>
              </w:rPr>
              <w:t>до 08.09.20</w:t>
            </w:r>
            <w:r w:rsidR="00954F42">
              <w:rPr>
                <w:sz w:val="28"/>
                <w:szCs w:val="28"/>
              </w:rPr>
              <w:t>2</w:t>
            </w:r>
            <w:r w:rsidR="00D439FE">
              <w:rPr>
                <w:sz w:val="28"/>
                <w:szCs w:val="28"/>
              </w:rPr>
              <w:t>4</w:t>
            </w:r>
          </w:p>
        </w:tc>
        <w:tc>
          <w:tcPr>
            <w:tcW w:w="2410" w:type="dxa"/>
          </w:tcPr>
          <w:p w:rsidR="00EC6499" w:rsidRPr="00666F6B" w:rsidRDefault="00EC6499" w:rsidP="00FA25FF">
            <w:pPr>
              <w:jc w:val="center"/>
              <w:rPr>
                <w:sz w:val="28"/>
                <w:szCs w:val="28"/>
              </w:rPr>
            </w:pPr>
            <w:r w:rsidRPr="00666F6B">
              <w:rPr>
                <w:sz w:val="28"/>
                <w:szCs w:val="28"/>
              </w:rPr>
              <w:t xml:space="preserve">Директор </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954F42">
            <w:pPr>
              <w:pStyle w:val="1"/>
              <w:rPr>
                <w:i w:val="0"/>
                <w:sz w:val="28"/>
                <w:szCs w:val="28"/>
              </w:rPr>
            </w:pPr>
            <w:r w:rsidRPr="00666F6B">
              <w:rPr>
                <w:i w:val="0"/>
                <w:sz w:val="28"/>
                <w:szCs w:val="28"/>
              </w:rPr>
              <w:t>Распределить  уче</w:t>
            </w:r>
            <w:r w:rsidR="00881EF2" w:rsidRPr="00666F6B">
              <w:rPr>
                <w:i w:val="0"/>
                <w:sz w:val="28"/>
                <w:szCs w:val="28"/>
              </w:rPr>
              <w:t>бную нагрузку на 20</w:t>
            </w:r>
            <w:r w:rsidR="00D439FE">
              <w:rPr>
                <w:i w:val="0"/>
                <w:sz w:val="28"/>
                <w:szCs w:val="28"/>
              </w:rPr>
              <w:t>24</w:t>
            </w:r>
            <w:r w:rsidR="00881EF2" w:rsidRPr="00666F6B">
              <w:rPr>
                <w:i w:val="0"/>
                <w:sz w:val="28"/>
                <w:szCs w:val="28"/>
              </w:rPr>
              <w:t>-20</w:t>
            </w:r>
            <w:r w:rsidR="00D439FE">
              <w:rPr>
                <w:i w:val="0"/>
                <w:sz w:val="28"/>
                <w:szCs w:val="28"/>
              </w:rPr>
              <w:t>25</w:t>
            </w:r>
            <w:r w:rsidRPr="00666F6B">
              <w:rPr>
                <w:i w:val="0"/>
                <w:sz w:val="28"/>
                <w:szCs w:val="28"/>
              </w:rPr>
              <w:t xml:space="preserve"> учебный год и составить график отпусков</w:t>
            </w:r>
          </w:p>
        </w:tc>
        <w:tc>
          <w:tcPr>
            <w:tcW w:w="2126" w:type="dxa"/>
          </w:tcPr>
          <w:p w:rsidR="00EC6499" w:rsidRPr="00666F6B" w:rsidRDefault="00EC6499" w:rsidP="00954F42">
            <w:pPr>
              <w:jc w:val="center"/>
              <w:rPr>
                <w:sz w:val="28"/>
                <w:szCs w:val="28"/>
              </w:rPr>
            </w:pPr>
            <w:r w:rsidRPr="00666F6B">
              <w:rPr>
                <w:sz w:val="28"/>
                <w:szCs w:val="28"/>
              </w:rPr>
              <w:t>до 30.0</w:t>
            </w:r>
            <w:r w:rsidR="00954F42">
              <w:rPr>
                <w:sz w:val="28"/>
                <w:szCs w:val="28"/>
              </w:rPr>
              <w:t>8</w:t>
            </w:r>
            <w:r w:rsidRPr="00666F6B">
              <w:rPr>
                <w:sz w:val="28"/>
                <w:szCs w:val="28"/>
              </w:rPr>
              <w:t>.20</w:t>
            </w:r>
            <w:r w:rsidR="00D439FE">
              <w:rPr>
                <w:sz w:val="28"/>
                <w:szCs w:val="28"/>
              </w:rPr>
              <w:t>24</w:t>
            </w:r>
            <w:r w:rsidR="00B84C7E">
              <w:rPr>
                <w:sz w:val="28"/>
                <w:szCs w:val="28"/>
              </w:rPr>
              <w:t>г</w:t>
            </w:r>
          </w:p>
        </w:tc>
        <w:tc>
          <w:tcPr>
            <w:tcW w:w="2410" w:type="dxa"/>
          </w:tcPr>
          <w:p w:rsidR="00EC6499" w:rsidRPr="00666F6B" w:rsidRDefault="00EC6499" w:rsidP="00FA25FF">
            <w:pPr>
              <w:jc w:val="center"/>
              <w:rPr>
                <w:sz w:val="28"/>
                <w:szCs w:val="28"/>
              </w:rPr>
            </w:pPr>
            <w:r w:rsidRPr="00666F6B">
              <w:rPr>
                <w:sz w:val="28"/>
                <w:szCs w:val="28"/>
              </w:rPr>
              <w:t>Директор</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954F42">
            <w:pPr>
              <w:pStyle w:val="1"/>
              <w:rPr>
                <w:i w:val="0"/>
                <w:sz w:val="28"/>
                <w:szCs w:val="28"/>
              </w:rPr>
            </w:pPr>
            <w:r w:rsidRPr="00666F6B">
              <w:rPr>
                <w:i w:val="0"/>
                <w:sz w:val="28"/>
                <w:szCs w:val="28"/>
              </w:rPr>
              <w:t>Организовать работу педагогического ко</w:t>
            </w:r>
            <w:r w:rsidR="00532BA0">
              <w:rPr>
                <w:i w:val="0"/>
                <w:sz w:val="28"/>
                <w:szCs w:val="28"/>
              </w:rPr>
              <w:t>ллектива по планированию на 20</w:t>
            </w:r>
            <w:r w:rsidR="00D439FE">
              <w:rPr>
                <w:i w:val="0"/>
                <w:sz w:val="28"/>
                <w:szCs w:val="28"/>
              </w:rPr>
              <w:t>25</w:t>
            </w:r>
            <w:r w:rsidR="00532BA0">
              <w:rPr>
                <w:i w:val="0"/>
                <w:sz w:val="28"/>
                <w:szCs w:val="28"/>
              </w:rPr>
              <w:t>-202</w:t>
            </w:r>
            <w:r w:rsidR="00D439FE">
              <w:rPr>
                <w:i w:val="0"/>
                <w:sz w:val="28"/>
                <w:szCs w:val="28"/>
              </w:rPr>
              <w:t>6</w:t>
            </w:r>
            <w:r w:rsidR="00B84C7E">
              <w:rPr>
                <w:i w:val="0"/>
                <w:sz w:val="28"/>
                <w:szCs w:val="28"/>
              </w:rPr>
              <w:t xml:space="preserve"> </w:t>
            </w:r>
            <w:r w:rsidRPr="00666F6B">
              <w:rPr>
                <w:i w:val="0"/>
                <w:sz w:val="28"/>
                <w:szCs w:val="28"/>
              </w:rPr>
              <w:t>учебный год</w:t>
            </w:r>
          </w:p>
        </w:tc>
        <w:tc>
          <w:tcPr>
            <w:tcW w:w="2126" w:type="dxa"/>
          </w:tcPr>
          <w:p w:rsidR="00EC6499" w:rsidRPr="00666F6B" w:rsidRDefault="00EC6499" w:rsidP="00954F42">
            <w:pPr>
              <w:rPr>
                <w:sz w:val="28"/>
                <w:szCs w:val="28"/>
              </w:rPr>
            </w:pPr>
            <w:r w:rsidRPr="00666F6B">
              <w:rPr>
                <w:sz w:val="28"/>
                <w:szCs w:val="28"/>
              </w:rPr>
              <w:t>С марта 20</w:t>
            </w:r>
            <w:r w:rsidR="00954F42">
              <w:rPr>
                <w:sz w:val="28"/>
                <w:szCs w:val="28"/>
              </w:rPr>
              <w:t>2</w:t>
            </w:r>
            <w:r w:rsidR="00D439FE">
              <w:rPr>
                <w:sz w:val="28"/>
                <w:szCs w:val="28"/>
              </w:rPr>
              <w:t>5</w:t>
            </w:r>
          </w:p>
        </w:tc>
        <w:tc>
          <w:tcPr>
            <w:tcW w:w="2410" w:type="dxa"/>
          </w:tcPr>
          <w:p w:rsidR="00532BA0" w:rsidRPr="00666F6B" w:rsidRDefault="00887E48" w:rsidP="00B57DF8">
            <w:pPr>
              <w:rPr>
                <w:sz w:val="28"/>
                <w:szCs w:val="28"/>
              </w:rPr>
            </w:pPr>
            <w:proofErr w:type="spellStart"/>
            <w:r>
              <w:rPr>
                <w:sz w:val="28"/>
                <w:szCs w:val="28"/>
              </w:rPr>
              <w:t>Зам.директора</w:t>
            </w:r>
            <w:proofErr w:type="spellEnd"/>
            <w:r w:rsidR="00532BA0">
              <w:rPr>
                <w:sz w:val="28"/>
                <w:szCs w:val="28"/>
              </w:rPr>
              <w:t>.</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 xml:space="preserve">Составить списки </w:t>
            </w:r>
            <w:proofErr w:type="gramStart"/>
            <w:r w:rsidRPr="00666F6B">
              <w:rPr>
                <w:i w:val="0"/>
                <w:sz w:val="28"/>
                <w:szCs w:val="28"/>
              </w:rPr>
              <w:t>слабоуспевающих,  трудновоспитуемых</w:t>
            </w:r>
            <w:proofErr w:type="gramEnd"/>
            <w:r w:rsidRPr="00666F6B">
              <w:rPr>
                <w:i w:val="0"/>
                <w:sz w:val="28"/>
                <w:szCs w:val="28"/>
              </w:rPr>
              <w:t xml:space="preserve"> и завести журнал индивидуальной работы с ними</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EC6499" w:rsidRPr="00666F6B" w:rsidRDefault="00887E48" w:rsidP="00727FD7">
            <w:pPr>
              <w:rPr>
                <w:sz w:val="28"/>
                <w:szCs w:val="28"/>
              </w:rPr>
            </w:pPr>
            <w:r>
              <w:rPr>
                <w:sz w:val="28"/>
                <w:szCs w:val="28"/>
              </w:rPr>
              <w:t xml:space="preserve">Зам.директора по, </w:t>
            </w:r>
            <w:r w:rsidR="00532BA0">
              <w:rPr>
                <w:sz w:val="28"/>
                <w:szCs w:val="28"/>
              </w:rPr>
              <w:t>у</w:t>
            </w:r>
            <w:r w:rsidR="00EC6499" w:rsidRPr="00666F6B">
              <w:rPr>
                <w:sz w:val="28"/>
                <w:szCs w:val="28"/>
              </w:rPr>
              <w:t>чителя</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Собеседование с учителями по работе с учащимися, имеющими проблемы в учебе</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887E48" w:rsidRDefault="00887E48" w:rsidP="00887E48">
            <w:pPr>
              <w:rPr>
                <w:sz w:val="28"/>
                <w:szCs w:val="28"/>
              </w:rPr>
            </w:pPr>
            <w:r>
              <w:rPr>
                <w:sz w:val="28"/>
                <w:szCs w:val="28"/>
              </w:rPr>
              <w:t>Зам.директора по УВР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Собеседование с учителями по работе с трудновоспитуемыми учащимися</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 xml:space="preserve"> По результатам  собеседования проводить заседания родительского комитета</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Обсуждение посещаемости, успеваемости учащихся на заседаниях родительских комитетов, малых педсоветов</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Pr>
          <w:p w:rsidR="00887E48" w:rsidRDefault="00887E48" w:rsidP="00887E48">
            <w:pPr>
              <w:rPr>
                <w:sz w:val="28"/>
                <w:szCs w:val="28"/>
              </w:rPr>
            </w:pPr>
            <w:r>
              <w:rPr>
                <w:sz w:val="28"/>
                <w:szCs w:val="28"/>
              </w:rPr>
              <w:t>Зам.директора по УВР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Подготовка к ремонту, заявка на хозяйственные товары</w:t>
            </w:r>
          </w:p>
        </w:tc>
        <w:tc>
          <w:tcPr>
            <w:tcW w:w="2126" w:type="dxa"/>
          </w:tcPr>
          <w:p w:rsidR="00EC6499" w:rsidRPr="00666F6B" w:rsidRDefault="00EC6499" w:rsidP="00FA25FF">
            <w:pPr>
              <w:jc w:val="center"/>
              <w:rPr>
                <w:sz w:val="28"/>
                <w:szCs w:val="28"/>
              </w:rPr>
            </w:pPr>
            <w:r w:rsidRPr="00666F6B">
              <w:rPr>
                <w:sz w:val="28"/>
                <w:szCs w:val="28"/>
              </w:rPr>
              <w:t>Февраль</w:t>
            </w:r>
          </w:p>
        </w:tc>
        <w:tc>
          <w:tcPr>
            <w:tcW w:w="2410" w:type="dxa"/>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Осмотр школьного здания, подполья, подвала, сараев</w:t>
            </w:r>
          </w:p>
        </w:tc>
        <w:tc>
          <w:tcPr>
            <w:tcW w:w="2126" w:type="dxa"/>
          </w:tcPr>
          <w:p w:rsidR="00EC6499" w:rsidRPr="00666F6B" w:rsidRDefault="00EC6499" w:rsidP="00FA25FF">
            <w:pPr>
              <w:jc w:val="center"/>
              <w:rPr>
                <w:sz w:val="28"/>
                <w:szCs w:val="28"/>
              </w:rPr>
            </w:pPr>
            <w:r w:rsidRPr="00666F6B">
              <w:rPr>
                <w:sz w:val="28"/>
                <w:szCs w:val="28"/>
              </w:rPr>
              <w:t>Март</w:t>
            </w:r>
          </w:p>
        </w:tc>
        <w:tc>
          <w:tcPr>
            <w:tcW w:w="2410" w:type="dxa"/>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Проверка состояния мебели в учебных кабинетах</w:t>
            </w:r>
          </w:p>
        </w:tc>
        <w:tc>
          <w:tcPr>
            <w:tcW w:w="2126" w:type="dxa"/>
          </w:tcPr>
          <w:p w:rsidR="00EC6499" w:rsidRPr="00666F6B" w:rsidRDefault="00EC6499" w:rsidP="00FA25FF">
            <w:pPr>
              <w:jc w:val="center"/>
              <w:rPr>
                <w:sz w:val="28"/>
                <w:szCs w:val="28"/>
              </w:rPr>
            </w:pPr>
            <w:r w:rsidRPr="00666F6B">
              <w:rPr>
                <w:sz w:val="28"/>
                <w:szCs w:val="28"/>
              </w:rPr>
              <w:t>Март</w:t>
            </w:r>
          </w:p>
        </w:tc>
        <w:tc>
          <w:tcPr>
            <w:tcW w:w="2410" w:type="dxa"/>
          </w:tcPr>
          <w:p w:rsidR="00EC6499" w:rsidRPr="00666F6B" w:rsidRDefault="00EC6499" w:rsidP="00FA25FF">
            <w:pPr>
              <w:jc w:val="center"/>
              <w:rPr>
                <w:sz w:val="28"/>
                <w:szCs w:val="28"/>
              </w:rPr>
            </w:pPr>
            <w:r w:rsidRPr="00666F6B">
              <w:rPr>
                <w:sz w:val="28"/>
                <w:szCs w:val="28"/>
              </w:rPr>
              <w:t xml:space="preserve">завхоз </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Подготовка школы к ремонту</w:t>
            </w:r>
          </w:p>
        </w:tc>
        <w:tc>
          <w:tcPr>
            <w:tcW w:w="2126" w:type="dxa"/>
          </w:tcPr>
          <w:p w:rsidR="00EC6499" w:rsidRPr="00666F6B" w:rsidRDefault="00EC6499" w:rsidP="00FA25FF">
            <w:pPr>
              <w:jc w:val="center"/>
              <w:rPr>
                <w:sz w:val="28"/>
                <w:szCs w:val="28"/>
              </w:rPr>
            </w:pPr>
            <w:r w:rsidRPr="00666F6B">
              <w:rPr>
                <w:sz w:val="28"/>
                <w:szCs w:val="28"/>
              </w:rPr>
              <w:t>Апрель</w:t>
            </w:r>
          </w:p>
        </w:tc>
        <w:tc>
          <w:tcPr>
            <w:tcW w:w="2410" w:type="dxa"/>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Проверка техники безопасности, пожарной безопасности, охраны здоровья</w:t>
            </w:r>
          </w:p>
        </w:tc>
        <w:tc>
          <w:tcPr>
            <w:tcW w:w="2126" w:type="dxa"/>
          </w:tcPr>
          <w:p w:rsidR="00EC6499" w:rsidRPr="00666F6B" w:rsidRDefault="00EC6499" w:rsidP="00FA25FF">
            <w:pPr>
              <w:jc w:val="center"/>
              <w:rPr>
                <w:sz w:val="28"/>
                <w:szCs w:val="28"/>
              </w:rPr>
            </w:pPr>
            <w:r w:rsidRPr="00666F6B">
              <w:rPr>
                <w:sz w:val="28"/>
                <w:szCs w:val="28"/>
              </w:rPr>
              <w:t>Апрель</w:t>
            </w:r>
          </w:p>
        </w:tc>
        <w:tc>
          <w:tcPr>
            <w:tcW w:w="2410" w:type="dxa"/>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Очистка школьного двора</w:t>
            </w:r>
          </w:p>
        </w:tc>
        <w:tc>
          <w:tcPr>
            <w:tcW w:w="2126" w:type="dxa"/>
          </w:tcPr>
          <w:p w:rsidR="00EC6499" w:rsidRPr="00666F6B" w:rsidRDefault="00EC6499" w:rsidP="00FA25FF">
            <w:pPr>
              <w:jc w:val="center"/>
              <w:rPr>
                <w:sz w:val="28"/>
                <w:szCs w:val="28"/>
              </w:rPr>
            </w:pPr>
            <w:r w:rsidRPr="00666F6B">
              <w:rPr>
                <w:sz w:val="28"/>
                <w:szCs w:val="28"/>
              </w:rPr>
              <w:t>Май</w:t>
            </w:r>
          </w:p>
        </w:tc>
        <w:tc>
          <w:tcPr>
            <w:tcW w:w="2410" w:type="dxa"/>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Прием учебных кабинетов, их оборудования по акту</w:t>
            </w:r>
          </w:p>
        </w:tc>
        <w:tc>
          <w:tcPr>
            <w:tcW w:w="2126" w:type="dxa"/>
          </w:tcPr>
          <w:p w:rsidR="00EC6499" w:rsidRPr="00666F6B" w:rsidRDefault="00EC6499" w:rsidP="00FA25FF">
            <w:pPr>
              <w:jc w:val="center"/>
              <w:rPr>
                <w:sz w:val="28"/>
                <w:szCs w:val="28"/>
              </w:rPr>
            </w:pPr>
            <w:r w:rsidRPr="00666F6B">
              <w:rPr>
                <w:sz w:val="28"/>
                <w:szCs w:val="28"/>
              </w:rPr>
              <w:t xml:space="preserve">Июнь </w:t>
            </w:r>
          </w:p>
        </w:tc>
        <w:tc>
          <w:tcPr>
            <w:tcW w:w="2410" w:type="dxa"/>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Прием учебников</w:t>
            </w:r>
          </w:p>
        </w:tc>
        <w:tc>
          <w:tcPr>
            <w:tcW w:w="2126" w:type="dxa"/>
          </w:tcPr>
          <w:p w:rsidR="00EC6499" w:rsidRPr="00666F6B" w:rsidRDefault="00EC6499" w:rsidP="00FA25FF">
            <w:pPr>
              <w:jc w:val="center"/>
              <w:rPr>
                <w:sz w:val="28"/>
                <w:szCs w:val="28"/>
              </w:rPr>
            </w:pPr>
            <w:r w:rsidRPr="00666F6B">
              <w:rPr>
                <w:sz w:val="28"/>
                <w:szCs w:val="28"/>
              </w:rPr>
              <w:t>Май - июнь</w:t>
            </w:r>
          </w:p>
        </w:tc>
        <w:tc>
          <w:tcPr>
            <w:tcW w:w="2410" w:type="dxa"/>
          </w:tcPr>
          <w:p w:rsidR="00EC6499" w:rsidRPr="00666F6B" w:rsidRDefault="00881EF2" w:rsidP="00FA25FF">
            <w:pPr>
              <w:jc w:val="center"/>
              <w:rPr>
                <w:sz w:val="28"/>
                <w:szCs w:val="28"/>
              </w:rPr>
            </w:pPr>
            <w:r w:rsidRPr="00666F6B">
              <w:rPr>
                <w:sz w:val="28"/>
                <w:szCs w:val="28"/>
              </w:rPr>
              <w:t>Б</w:t>
            </w:r>
            <w:r w:rsidR="00EC6499" w:rsidRPr="00666F6B">
              <w:rPr>
                <w:sz w:val="28"/>
                <w:szCs w:val="28"/>
              </w:rPr>
              <w:t>иблиотекарь</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Проверка щитового хозяйства, заземления, изоляции</w:t>
            </w:r>
          </w:p>
        </w:tc>
        <w:tc>
          <w:tcPr>
            <w:tcW w:w="2126" w:type="dxa"/>
          </w:tcPr>
          <w:p w:rsidR="00EC6499" w:rsidRPr="00666F6B" w:rsidRDefault="00EC6499" w:rsidP="00FA25FF">
            <w:pPr>
              <w:jc w:val="center"/>
              <w:rPr>
                <w:sz w:val="28"/>
                <w:szCs w:val="28"/>
              </w:rPr>
            </w:pPr>
            <w:r w:rsidRPr="00666F6B">
              <w:rPr>
                <w:sz w:val="28"/>
                <w:szCs w:val="28"/>
              </w:rPr>
              <w:t xml:space="preserve">Июнь </w:t>
            </w:r>
          </w:p>
        </w:tc>
        <w:tc>
          <w:tcPr>
            <w:tcW w:w="2410" w:type="dxa"/>
          </w:tcPr>
          <w:p w:rsidR="00EC6499" w:rsidRPr="00666F6B" w:rsidRDefault="00EC6499" w:rsidP="00FA25FF">
            <w:pPr>
              <w:jc w:val="center"/>
              <w:rPr>
                <w:sz w:val="28"/>
                <w:szCs w:val="28"/>
              </w:rPr>
            </w:pPr>
            <w:r w:rsidRPr="00666F6B">
              <w:rPr>
                <w:sz w:val="28"/>
                <w:szCs w:val="28"/>
              </w:rPr>
              <w:t>Директор, завхоз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Подготовка к оздоровительно-летней компании (лагерь)</w:t>
            </w:r>
          </w:p>
        </w:tc>
        <w:tc>
          <w:tcPr>
            <w:tcW w:w="2126" w:type="dxa"/>
          </w:tcPr>
          <w:p w:rsidR="00EC6499" w:rsidRPr="00666F6B" w:rsidRDefault="00EC6499" w:rsidP="00FA25FF">
            <w:pPr>
              <w:jc w:val="center"/>
              <w:rPr>
                <w:sz w:val="28"/>
                <w:szCs w:val="28"/>
              </w:rPr>
            </w:pPr>
            <w:r w:rsidRPr="00666F6B">
              <w:rPr>
                <w:sz w:val="28"/>
                <w:szCs w:val="28"/>
              </w:rPr>
              <w:t>Май</w:t>
            </w:r>
          </w:p>
        </w:tc>
        <w:tc>
          <w:tcPr>
            <w:tcW w:w="2410" w:type="dxa"/>
          </w:tcPr>
          <w:p w:rsidR="00B73E02" w:rsidRDefault="00B73E02" w:rsidP="00B73E02">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Составление документов к ремонту школ, кабинетов, электрооборудования</w:t>
            </w:r>
          </w:p>
        </w:tc>
        <w:tc>
          <w:tcPr>
            <w:tcW w:w="2126" w:type="dxa"/>
          </w:tcPr>
          <w:p w:rsidR="00EC6499" w:rsidRPr="00666F6B" w:rsidRDefault="00EC6499" w:rsidP="00FA25FF">
            <w:pPr>
              <w:jc w:val="center"/>
              <w:rPr>
                <w:sz w:val="28"/>
                <w:szCs w:val="28"/>
              </w:rPr>
            </w:pPr>
            <w:r w:rsidRPr="00666F6B">
              <w:rPr>
                <w:sz w:val="28"/>
                <w:szCs w:val="28"/>
              </w:rPr>
              <w:t>Май</w:t>
            </w:r>
          </w:p>
        </w:tc>
        <w:tc>
          <w:tcPr>
            <w:tcW w:w="2410" w:type="dxa"/>
          </w:tcPr>
          <w:p w:rsidR="00EC6499" w:rsidRPr="00666F6B" w:rsidRDefault="00EC6499" w:rsidP="00FA25FF">
            <w:pPr>
              <w:jc w:val="center"/>
              <w:rPr>
                <w:sz w:val="28"/>
                <w:szCs w:val="28"/>
              </w:rPr>
            </w:pPr>
            <w:r w:rsidRPr="00666F6B">
              <w:rPr>
                <w:sz w:val="28"/>
                <w:szCs w:val="28"/>
              </w:rPr>
              <w:t>Директор, завхоз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Оформление классной и школьной документации</w:t>
            </w:r>
          </w:p>
        </w:tc>
        <w:tc>
          <w:tcPr>
            <w:tcW w:w="2126" w:type="dxa"/>
          </w:tcPr>
          <w:p w:rsidR="00EC6499" w:rsidRPr="00666F6B" w:rsidRDefault="00EC6499" w:rsidP="00FA25FF">
            <w:pPr>
              <w:jc w:val="center"/>
              <w:rPr>
                <w:sz w:val="28"/>
                <w:szCs w:val="28"/>
              </w:rPr>
            </w:pPr>
            <w:r w:rsidRPr="00666F6B">
              <w:rPr>
                <w:sz w:val="28"/>
                <w:szCs w:val="28"/>
              </w:rPr>
              <w:t>Июнь</w:t>
            </w:r>
          </w:p>
        </w:tc>
        <w:tc>
          <w:tcPr>
            <w:tcW w:w="2410" w:type="dxa"/>
          </w:tcPr>
          <w:p w:rsidR="00EC6499" w:rsidRPr="00666F6B" w:rsidRDefault="00EC6499" w:rsidP="00FA25FF">
            <w:pPr>
              <w:jc w:val="center"/>
              <w:rPr>
                <w:sz w:val="28"/>
                <w:szCs w:val="28"/>
              </w:rPr>
            </w:pPr>
            <w:r w:rsidRPr="00666F6B">
              <w:rPr>
                <w:sz w:val="28"/>
                <w:szCs w:val="28"/>
              </w:rPr>
              <w:t>учителя, завучи</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Составление годового отчета школы</w:t>
            </w:r>
          </w:p>
        </w:tc>
        <w:tc>
          <w:tcPr>
            <w:tcW w:w="2126" w:type="dxa"/>
          </w:tcPr>
          <w:p w:rsidR="00EC6499" w:rsidRPr="00666F6B" w:rsidRDefault="00EC6499" w:rsidP="00FA25FF">
            <w:pPr>
              <w:jc w:val="center"/>
              <w:rPr>
                <w:sz w:val="28"/>
                <w:szCs w:val="28"/>
              </w:rPr>
            </w:pPr>
            <w:r w:rsidRPr="00666F6B">
              <w:rPr>
                <w:sz w:val="28"/>
                <w:szCs w:val="28"/>
              </w:rPr>
              <w:t>Июнь</w:t>
            </w:r>
          </w:p>
        </w:tc>
        <w:tc>
          <w:tcPr>
            <w:tcW w:w="2410" w:type="dxa"/>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Составление актов на израсходование материалов, пришедших в негодность и списание учебно-наглядных пособий</w:t>
            </w:r>
          </w:p>
        </w:tc>
        <w:tc>
          <w:tcPr>
            <w:tcW w:w="2126" w:type="dxa"/>
          </w:tcPr>
          <w:p w:rsidR="00EC6499" w:rsidRPr="00666F6B" w:rsidRDefault="00EC6499" w:rsidP="00FA25FF">
            <w:pPr>
              <w:jc w:val="center"/>
              <w:rPr>
                <w:sz w:val="28"/>
                <w:szCs w:val="28"/>
              </w:rPr>
            </w:pPr>
            <w:r w:rsidRPr="00666F6B">
              <w:rPr>
                <w:sz w:val="28"/>
                <w:szCs w:val="28"/>
              </w:rPr>
              <w:t>Июнь</w:t>
            </w:r>
          </w:p>
        </w:tc>
        <w:tc>
          <w:tcPr>
            <w:tcW w:w="2410" w:type="dxa"/>
            <w:tcBorders>
              <w:right w:val="single" w:sz="4" w:space="0" w:color="auto"/>
            </w:tcBorders>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Открытие лагеря</w:t>
            </w:r>
          </w:p>
        </w:tc>
        <w:tc>
          <w:tcPr>
            <w:tcW w:w="2126" w:type="dxa"/>
          </w:tcPr>
          <w:p w:rsidR="00EC6499" w:rsidRPr="00666F6B" w:rsidRDefault="00EC6499" w:rsidP="00FA25FF">
            <w:pPr>
              <w:jc w:val="center"/>
              <w:rPr>
                <w:sz w:val="28"/>
                <w:szCs w:val="28"/>
              </w:rPr>
            </w:pPr>
            <w:r w:rsidRPr="00666F6B">
              <w:rPr>
                <w:sz w:val="28"/>
                <w:szCs w:val="28"/>
              </w:rPr>
              <w:t>Июнь</w:t>
            </w:r>
          </w:p>
        </w:tc>
        <w:tc>
          <w:tcPr>
            <w:tcW w:w="2410" w:type="dxa"/>
            <w:tcBorders>
              <w:right w:val="single" w:sz="4" w:space="0" w:color="auto"/>
            </w:tcBorders>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Проверка списков личных дел учащихся</w:t>
            </w:r>
          </w:p>
        </w:tc>
        <w:tc>
          <w:tcPr>
            <w:tcW w:w="2126" w:type="dxa"/>
          </w:tcPr>
          <w:p w:rsidR="00EC6499" w:rsidRPr="00666F6B" w:rsidRDefault="00EC6499" w:rsidP="00FA25FF">
            <w:pPr>
              <w:jc w:val="center"/>
              <w:rPr>
                <w:sz w:val="28"/>
                <w:szCs w:val="28"/>
              </w:rPr>
            </w:pPr>
            <w:r w:rsidRPr="00666F6B">
              <w:rPr>
                <w:sz w:val="28"/>
                <w:szCs w:val="28"/>
              </w:rPr>
              <w:t>Июнь</w:t>
            </w:r>
          </w:p>
        </w:tc>
        <w:tc>
          <w:tcPr>
            <w:tcW w:w="2410" w:type="dxa"/>
            <w:tcBorders>
              <w:right w:val="single" w:sz="4" w:space="0" w:color="auto"/>
            </w:tcBorders>
          </w:tcPr>
          <w:p w:rsidR="00EC6499" w:rsidRPr="00666F6B" w:rsidRDefault="00887E48" w:rsidP="00887E48">
            <w:pPr>
              <w:rPr>
                <w:sz w:val="28"/>
                <w:szCs w:val="28"/>
              </w:rPr>
            </w:pPr>
            <w:r>
              <w:rPr>
                <w:sz w:val="28"/>
                <w:szCs w:val="28"/>
              </w:rPr>
              <w:t>Зам.директора по УВР</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Ремонт здания, мебели, учебного оборудования</w:t>
            </w:r>
          </w:p>
        </w:tc>
        <w:tc>
          <w:tcPr>
            <w:tcW w:w="2126" w:type="dxa"/>
          </w:tcPr>
          <w:p w:rsidR="00EC6499" w:rsidRPr="00666F6B" w:rsidRDefault="00EC6499" w:rsidP="00FA25FF">
            <w:pPr>
              <w:jc w:val="center"/>
              <w:rPr>
                <w:sz w:val="28"/>
                <w:szCs w:val="28"/>
              </w:rPr>
            </w:pPr>
            <w:r w:rsidRPr="00666F6B">
              <w:rPr>
                <w:sz w:val="28"/>
                <w:szCs w:val="28"/>
              </w:rPr>
              <w:t>Июнь - июль</w:t>
            </w:r>
          </w:p>
        </w:tc>
        <w:tc>
          <w:tcPr>
            <w:tcW w:w="2410" w:type="dxa"/>
            <w:tcBorders>
              <w:right w:val="single" w:sz="4" w:space="0" w:color="auto"/>
            </w:tcBorders>
          </w:tcPr>
          <w:p w:rsidR="00EC6499" w:rsidRPr="00666F6B" w:rsidRDefault="00EC6499" w:rsidP="00FA25FF">
            <w:pPr>
              <w:jc w:val="center"/>
              <w:rPr>
                <w:sz w:val="28"/>
                <w:szCs w:val="28"/>
              </w:rPr>
            </w:pPr>
            <w:r w:rsidRPr="00666F6B">
              <w:rPr>
                <w:sz w:val="28"/>
                <w:szCs w:val="28"/>
              </w:rPr>
              <w:t>Директор, завхоз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Ремонт и подготовка школы к приему представителями СЭС и пожарного надзора</w:t>
            </w:r>
          </w:p>
        </w:tc>
        <w:tc>
          <w:tcPr>
            <w:tcW w:w="2126" w:type="dxa"/>
          </w:tcPr>
          <w:p w:rsidR="00EC6499" w:rsidRPr="00666F6B" w:rsidRDefault="00EC6499" w:rsidP="00FA25FF">
            <w:pPr>
              <w:jc w:val="center"/>
              <w:rPr>
                <w:sz w:val="28"/>
                <w:szCs w:val="28"/>
              </w:rPr>
            </w:pPr>
            <w:r w:rsidRPr="00666F6B">
              <w:rPr>
                <w:sz w:val="28"/>
                <w:szCs w:val="28"/>
              </w:rPr>
              <w:t>Июнь - июль</w:t>
            </w:r>
          </w:p>
        </w:tc>
        <w:tc>
          <w:tcPr>
            <w:tcW w:w="2410" w:type="dxa"/>
            <w:tcBorders>
              <w:right w:val="single" w:sz="4" w:space="0" w:color="auto"/>
            </w:tcBorders>
          </w:tcPr>
          <w:p w:rsidR="00EC6499" w:rsidRPr="00666F6B" w:rsidRDefault="00EC6499" w:rsidP="00FA25FF">
            <w:pPr>
              <w:jc w:val="center"/>
              <w:rPr>
                <w:sz w:val="28"/>
                <w:szCs w:val="28"/>
              </w:rPr>
            </w:pPr>
            <w:r w:rsidRPr="00666F6B">
              <w:rPr>
                <w:sz w:val="28"/>
                <w:szCs w:val="28"/>
              </w:rPr>
              <w:t>Директор, завхоз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Пополнение фонда учебников</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Borders>
              <w:right w:val="single" w:sz="4" w:space="0" w:color="auto"/>
            </w:tcBorders>
          </w:tcPr>
          <w:p w:rsidR="00EC6499" w:rsidRPr="00666F6B" w:rsidRDefault="00881EF2" w:rsidP="00FA25FF">
            <w:pPr>
              <w:jc w:val="center"/>
              <w:rPr>
                <w:sz w:val="28"/>
                <w:szCs w:val="28"/>
              </w:rPr>
            </w:pPr>
            <w:r w:rsidRPr="00666F6B">
              <w:rPr>
                <w:sz w:val="28"/>
                <w:szCs w:val="28"/>
              </w:rPr>
              <w:t>Б</w:t>
            </w:r>
            <w:r w:rsidR="00EC6499" w:rsidRPr="00666F6B">
              <w:rPr>
                <w:sz w:val="28"/>
                <w:szCs w:val="28"/>
              </w:rPr>
              <w:t>иблиотекарь</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Оформление учебных кабинетов учителями</w:t>
            </w:r>
          </w:p>
        </w:tc>
        <w:tc>
          <w:tcPr>
            <w:tcW w:w="2126" w:type="dxa"/>
          </w:tcPr>
          <w:p w:rsidR="00EC6499" w:rsidRPr="00666F6B" w:rsidRDefault="00EC6499" w:rsidP="00FA25FF">
            <w:pPr>
              <w:jc w:val="center"/>
              <w:rPr>
                <w:sz w:val="28"/>
                <w:szCs w:val="28"/>
              </w:rPr>
            </w:pPr>
            <w:r w:rsidRPr="00666F6B">
              <w:rPr>
                <w:sz w:val="28"/>
                <w:szCs w:val="28"/>
              </w:rPr>
              <w:t>Август</w:t>
            </w:r>
          </w:p>
        </w:tc>
        <w:tc>
          <w:tcPr>
            <w:tcW w:w="2410" w:type="dxa"/>
            <w:tcBorders>
              <w:right w:val="single" w:sz="4" w:space="0" w:color="auto"/>
            </w:tcBorders>
          </w:tcPr>
          <w:p w:rsidR="00EC6499" w:rsidRPr="00666F6B" w:rsidRDefault="00881EF2" w:rsidP="00FA25FF">
            <w:pPr>
              <w:jc w:val="center"/>
              <w:rPr>
                <w:sz w:val="28"/>
                <w:szCs w:val="28"/>
              </w:rPr>
            </w:pPr>
            <w:r w:rsidRPr="00666F6B">
              <w:rPr>
                <w:sz w:val="28"/>
                <w:szCs w:val="28"/>
              </w:rPr>
              <w:t>З</w:t>
            </w:r>
            <w:r w:rsidR="00225DA0">
              <w:rPr>
                <w:sz w:val="28"/>
                <w:szCs w:val="28"/>
              </w:rPr>
              <w:t>аместители директора</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Осмотр школьного подполья</w:t>
            </w:r>
          </w:p>
        </w:tc>
        <w:tc>
          <w:tcPr>
            <w:tcW w:w="2126" w:type="dxa"/>
          </w:tcPr>
          <w:p w:rsidR="00EC6499" w:rsidRPr="00666F6B" w:rsidRDefault="00EC6499" w:rsidP="00FA25FF">
            <w:pPr>
              <w:jc w:val="center"/>
              <w:rPr>
                <w:sz w:val="28"/>
                <w:szCs w:val="28"/>
              </w:rPr>
            </w:pPr>
            <w:r w:rsidRPr="00666F6B">
              <w:rPr>
                <w:sz w:val="28"/>
                <w:szCs w:val="28"/>
              </w:rPr>
              <w:t>Август</w:t>
            </w:r>
          </w:p>
        </w:tc>
        <w:tc>
          <w:tcPr>
            <w:tcW w:w="2410" w:type="dxa"/>
            <w:tcBorders>
              <w:right w:val="single" w:sz="4" w:space="0" w:color="auto"/>
            </w:tcBorders>
          </w:tcPr>
          <w:p w:rsidR="00EC6499" w:rsidRPr="00666F6B" w:rsidRDefault="00881EF2" w:rsidP="00FA25FF">
            <w:pPr>
              <w:jc w:val="center"/>
              <w:rPr>
                <w:sz w:val="28"/>
                <w:szCs w:val="28"/>
              </w:rPr>
            </w:pPr>
            <w:r w:rsidRPr="00666F6B">
              <w:rPr>
                <w:sz w:val="28"/>
                <w:szCs w:val="28"/>
              </w:rPr>
              <w:t>З</w:t>
            </w:r>
            <w:r w:rsidR="00EC6499" w:rsidRPr="00666F6B">
              <w:rPr>
                <w:sz w:val="28"/>
                <w:szCs w:val="28"/>
              </w:rPr>
              <w:t>авхоз</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Доведение до коллектива планов пожарной безопасности по школе</w:t>
            </w:r>
          </w:p>
        </w:tc>
        <w:tc>
          <w:tcPr>
            <w:tcW w:w="2126" w:type="dxa"/>
          </w:tcPr>
          <w:p w:rsidR="00EC6499" w:rsidRPr="00666F6B" w:rsidRDefault="00EC6499" w:rsidP="00FA25FF">
            <w:pPr>
              <w:jc w:val="center"/>
              <w:rPr>
                <w:sz w:val="28"/>
                <w:szCs w:val="28"/>
              </w:rPr>
            </w:pPr>
            <w:r w:rsidRPr="00666F6B">
              <w:rPr>
                <w:sz w:val="28"/>
                <w:szCs w:val="28"/>
              </w:rPr>
              <w:t>Август</w:t>
            </w:r>
          </w:p>
        </w:tc>
        <w:tc>
          <w:tcPr>
            <w:tcW w:w="2410" w:type="dxa"/>
            <w:tcBorders>
              <w:right w:val="single" w:sz="4" w:space="0" w:color="auto"/>
            </w:tcBorders>
          </w:tcPr>
          <w:p w:rsidR="00EC6499" w:rsidRPr="00666F6B" w:rsidRDefault="00EC6499" w:rsidP="00FA25FF">
            <w:pPr>
              <w:jc w:val="center"/>
              <w:rPr>
                <w:sz w:val="28"/>
                <w:szCs w:val="28"/>
              </w:rPr>
            </w:pPr>
            <w:r w:rsidRPr="00666F6B">
              <w:rPr>
                <w:sz w:val="28"/>
                <w:szCs w:val="28"/>
              </w:rPr>
              <w:t xml:space="preserve"> Директор</w:t>
            </w:r>
          </w:p>
        </w:tc>
      </w:tr>
      <w:tr w:rsidR="00EC6499" w:rsidRPr="00666F6B" w:rsidTr="00FA25FF">
        <w:trPr>
          <w:cantSplit/>
          <w:trHeight w:val="184"/>
        </w:trPr>
        <w:tc>
          <w:tcPr>
            <w:tcW w:w="971" w:type="dxa"/>
            <w:tcBorders>
              <w:left w:val="single" w:sz="4" w:space="0" w:color="auto"/>
            </w:tcBorders>
          </w:tcPr>
          <w:p w:rsidR="00EC6499" w:rsidRPr="00666F6B" w:rsidRDefault="00EC6499" w:rsidP="000E6A65">
            <w:pPr>
              <w:numPr>
                <w:ilvl w:val="0"/>
                <w:numId w:val="44"/>
              </w:numPr>
              <w:jc w:val="center"/>
              <w:rPr>
                <w:sz w:val="28"/>
                <w:szCs w:val="28"/>
              </w:rPr>
            </w:pPr>
          </w:p>
        </w:tc>
        <w:tc>
          <w:tcPr>
            <w:tcW w:w="4841" w:type="dxa"/>
          </w:tcPr>
          <w:p w:rsidR="00EC6499" w:rsidRPr="00666F6B" w:rsidRDefault="00EC6499" w:rsidP="00FA25FF">
            <w:pPr>
              <w:pStyle w:val="1"/>
              <w:rPr>
                <w:i w:val="0"/>
                <w:sz w:val="28"/>
                <w:szCs w:val="28"/>
              </w:rPr>
            </w:pPr>
            <w:r w:rsidRPr="00666F6B">
              <w:rPr>
                <w:i w:val="0"/>
                <w:sz w:val="28"/>
                <w:szCs w:val="28"/>
              </w:rPr>
              <w:t>Подведение итогов за</w:t>
            </w:r>
            <w:r w:rsidRPr="00666F6B">
              <w:rPr>
                <w:i w:val="0"/>
                <w:sz w:val="28"/>
                <w:szCs w:val="28"/>
                <w:lang w:val="en-US"/>
              </w:rPr>
              <w:t>I</w:t>
            </w:r>
            <w:r w:rsidRPr="00666F6B">
              <w:rPr>
                <w:i w:val="0"/>
                <w:sz w:val="28"/>
                <w:szCs w:val="28"/>
              </w:rPr>
              <w:t xml:space="preserve"> – </w:t>
            </w:r>
            <w:r w:rsidRPr="00666F6B">
              <w:rPr>
                <w:i w:val="0"/>
                <w:sz w:val="28"/>
                <w:szCs w:val="28"/>
                <w:lang w:val="en-US"/>
              </w:rPr>
              <w:t>IV</w:t>
            </w:r>
            <w:r w:rsidRPr="00666F6B">
              <w:rPr>
                <w:i w:val="0"/>
                <w:sz w:val="28"/>
                <w:szCs w:val="28"/>
              </w:rPr>
              <w:t xml:space="preserve"> четверти, за год</w:t>
            </w:r>
          </w:p>
        </w:tc>
        <w:tc>
          <w:tcPr>
            <w:tcW w:w="2126" w:type="dxa"/>
          </w:tcPr>
          <w:p w:rsidR="00EC6499" w:rsidRPr="00666F6B" w:rsidRDefault="00EC6499" w:rsidP="00FA25FF">
            <w:pPr>
              <w:jc w:val="center"/>
              <w:rPr>
                <w:sz w:val="28"/>
                <w:szCs w:val="28"/>
              </w:rPr>
            </w:pPr>
            <w:r w:rsidRPr="00666F6B">
              <w:rPr>
                <w:sz w:val="28"/>
                <w:szCs w:val="28"/>
              </w:rPr>
              <w:t>В течение года</w:t>
            </w:r>
          </w:p>
        </w:tc>
        <w:tc>
          <w:tcPr>
            <w:tcW w:w="2410" w:type="dxa"/>
            <w:tcBorders>
              <w:right w:val="single" w:sz="4" w:space="0" w:color="auto"/>
            </w:tcBorders>
          </w:tcPr>
          <w:p w:rsidR="00EC6499" w:rsidRPr="00666F6B" w:rsidRDefault="00EC6499" w:rsidP="00FA25FF">
            <w:pPr>
              <w:jc w:val="center"/>
              <w:rPr>
                <w:sz w:val="28"/>
                <w:szCs w:val="28"/>
              </w:rPr>
            </w:pPr>
            <w:r w:rsidRPr="00666F6B">
              <w:rPr>
                <w:sz w:val="28"/>
                <w:szCs w:val="28"/>
              </w:rPr>
              <w:t>за</w:t>
            </w:r>
            <w:r w:rsidR="00225DA0">
              <w:rPr>
                <w:sz w:val="28"/>
                <w:szCs w:val="28"/>
              </w:rPr>
              <w:t>местители директора</w:t>
            </w:r>
          </w:p>
        </w:tc>
      </w:tr>
    </w:tbl>
    <w:p w:rsidR="00EC6499" w:rsidRPr="00666F6B" w:rsidRDefault="00EC6499" w:rsidP="00EC6499">
      <w:pPr>
        <w:rPr>
          <w:b/>
          <w:bCs/>
          <w:i/>
          <w:iCs/>
          <w:sz w:val="28"/>
          <w:szCs w:val="28"/>
        </w:rPr>
      </w:pPr>
    </w:p>
    <w:p w:rsidR="00EC6499" w:rsidRPr="00666F6B" w:rsidRDefault="00EC6499" w:rsidP="003B548C">
      <w:pPr>
        <w:rPr>
          <w:b/>
          <w:sz w:val="28"/>
          <w:szCs w:val="28"/>
          <w:u w:val="single"/>
        </w:rPr>
        <w:sectPr w:rsidR="00EC6499" w:rsidRPr="00666F6B" w:rsidSect="00F348A0">
          <w:footerReference w:type="even" r:id="rId8"/>
          <w:footerReference w:type="default" r:id="rId9"/>
          <w:footerReference w:type="first" r:id="rId10"/>
          <w:pgSz w:w="11906" w:h="16838"/>
          <w:pgMar w:top="1134" w:right="1276" w:bottom="1418" w:left="1276" w:header="709" w:footer="709" w:gutter="0"/>
          <w:cols w:space="720"/>
          <w:titlePg/>
          <w:docGrid w:linePitch="326"/>
        </w:sectPr>
      </w:pPr>
    </w:p>
    <w:p w:rsidR="00EC6499" w:rsidRPr="00666F6B" w:rsidRDefault="00EC6499" w:rsidP="003B548C">
      <w:pPr>
        <w:rPr>
          <w:b/>
          <w:sz w:val="28"/>
          <w:szCs w:val="28"/>
        </w:rPr>
      </w:pPr>
      <w:r w:rsidRPr="00666F6B">
        <w:rPr>
          <w:b/>
          <w:sz w:val="28"/>
          <w:szCs w:val="28"/>
          <w:lang w:val="en-US"/>
        </w:rPr>
        <w:lastRenderedPageBreak/>
        <w:t>II</w:t>
      </w:r>
      <w:r w:rsidRPr="00666F6B">
        <w:rPr>
          <w:b/>
          <w:sz w:val="28"/>
          <w:szCs w:val="28"/>
        </w:rPr>
        <w:t>.  Охрана прав детства</w:t>
      </w:r>
    </w:p>
    <w:p w:rsidR="00EC6499" w:rsidRPr="00666F6B" w:rsidRDefault="00EC6499" w:rsidP="00EC6499">
      <w:pPr>
        <w:jc w:val="center"/>
        <w:rPr>
          <w:b/>
          <w:sz w:val="28"/>
          <w:szCs w:val="28"/>
        </w:rPr>
      </w:pPr>
      <w:r w:rsidRPr="00666F6B">
        <w:rPr>
          <w:b/>
          <w:sz w:val="28"/>
          <w:szCs w:val="28"/>
        </w:rPr>
        <w:t>Охрана прав детства и профилактика девиантного поведения школьников</w:t>
      </w:r>
    </w:p>
    <w:p w:rsidR="00EC6499" w:rsidRPr="00666F6B" w:rsidRDefault="00EC6499" w:rsidP="00EC6499">
      <w:pPr>
        <w:jc w:val="center"/>
        <w:rPr>
          <w:b/>
          <w:sz w:val="28"/>
          <w:szCs w:val="28"/>
        </w:rPr>
      </w:pPr>
      <w:r w:rsidRPr="00666F6B">
        <w:rPr>
          <w:b/>
          <w:sz w:val="28"/>
          <w:szCs w:val="28"/>
        </w:rPr>
        <w:t>1.Организационная работа</w:t>
      </w:r>
    </w:p>
    <w:p w:rsidR="00EC6499" w:rsidRPr="00666F6B" w:rsidRDefault="00EC6499" w:rsidP="00EC6499">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256"/>
        <w:gridCol w:w="2273"/>
        <w:gridCol w:w="3260"/>
      </w:tblGrid>
      <w:tr w:rsidR="00EC6499" w:rsidRPr="00666F6B" w:rsidTr="00FA25FF">
        <w:trPr>
          <w:trHeight w:val="56"/>
        </w:trPr>
        <w:tc>
          <w:tcPr>
            <w:tcW w:w="667" w:type="dxa"/>
          </w:tcPr>
          <w:p w:rsidR="00EC6499" w:rsidRPr="00666F6B" w:rsidRDefault="00EC6499" w:rsidP="00FA25FF">
            <w:pPr>
              <w:jc w:val="center"/>
              <w:rPr>
                <w:b/>
                <w:sz w:val="28"/>
                <w:szCs w:val="28"/>
              </w:rPr>
            </w:pPr>
            <w:r w:rsidRPr="00666F6B">
              <w:rPr>
                <w:b/>
                <w:sz w:val="28"/>
                <w:szCs w:val="28"/>
              </w:rPr>
              <w:t>№ п/п</w:t>
            </w:r>
          </w:p>
        </w:tc>
        <w:tc>
          <w:tcPr>
            <w:tcW w:w="4256" w:type="dxa"/>
          </w:tcPr>
          <w:p w:rsidR="00EC6499" w:rsidRPr="00666F6B" w:rsidRDefault="00EC6499" w:rsidP="00FA25FF">
            <w:pPr>
              <w:jc w:val="center"/>
              <w:rPr>
                <w:b/>
                <w:sz w:val="28"/>
                <w:szCs w:val="28"/>
              </w:rPr>
            </w:pPr>
            <w:r w:rsidRPr="00666F6B">
              <w:rPr>
                <w:b/>
                <w:sz w:val="28"/>
                <w:szCs w:val="28"/>
              </w:rPr>
              <w:t>Мероприятия</w:t>
            </w:r>
          </w:p>
        </w:tc>
        <w:tc>
          <w:tcPr>
            <w:tcW w:w="2273" w:type="dxa"/>
          </w:tcPr>
          <w:p w:rsidR="00EC6499" w:rsidRPr="00666F6B" w:rsidRDefault="00EC6499" w:rsidP="00FA25FF">
            <w:pPr>
              <w:jc w:val="center"/>
              <w:rPr>
                <w:b/>
                <w:sz w:val="28"/>
                <w:szCs w:val="28"/>
              </w:rPr>
            </w:pPr>
            <w:r w:rsidRPr="00666F6B">
              <w:rPr>
                <w:b/>
                <w:sz w:val="28"/>
                <w:szCs w:val="28"/>
              </w:rPr>
              <w:t>Сроки</w:t>
            </w:r>
          </w:p>
        </w:tc>
        <w:tc>
          <w:tcPr>
            <w:tcW w:w="3260"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rPr>
          <w:trHeight w:val="5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Издание приказа о назначении ответственных за организацию льготного питания детей из многодетных семей и обеспечение учащихся молочной продукцией</w:t>
            </w:r>
          </w:p>
        </w:tc>
        <w:tc>
          <w:tcPr>
            <w:tcW w:w="2273" w:type="dxa"/>
          </w:tcPr>
          <w:p w:rsidR="00EC6499" w:rsidRPr="00666F6B" w:rsidRDefault="00AF38EE" w:rsidP="00954F42">
            <w:pPr>
              <w:jc w:val="center"/>
              <w:rPr>
                <w:sz w:val="28"/>
                <w:szCs w:val="28"/>
              </w:rPr>
            </w:pPr>
            <w:r>
              <w:rPr>
                <w:sz w:val="28"/>
                <w:szCs w:val="28"/>
              </w:rPr>
              <w:t>До 5.09. 2024</w:t>
            </w:r>
            <w:r w:rsidR="00EC6499" w:rsidRPr="00666F6B">
              <w:rPr>
                <w:sz w:val="28"/>
                <w:szCs w:val="28"/>
              </w:rPr>
              <w:t xml:space="preserve"> г.</w:t>
            </w:r>
          </w:p>
        </w:tc>
        <w:tc>
          <w:tcPr>
            <w:tcW w:w="3260" w:type="dxa"/>
          </w:tcPr>
          <w:p w:rsidR="00EC6499" w:rsidRPr="00666F6B" w:rsidRDefault="007E7ADC" w:rsidP="00160524">
            <w:pPr>
              <w:jc w:val="both"/>
              <w:rPr>
                <w:sz w:val="28"/>
                <w:szCs w:val="28"/>
              </w:rPr>
            </w:pPr>
            <w:r w:rsidRPr="00666F6B">
              <w:rPr>
                <w:sz w:val="28"/>
                <w:szCs w:val="28"/>
              </w:rPr>
              <w:t xml:space="preserve">Директор </w:t>
            </w:r>
            <w:r w:rsidR="00160524">
              <w:rPr>
                <w:sz w:val="28"/>
                <w:szCs w:val="28"/>
              </w:rPr>
              <w:t>школы</w:t>
            </w:r>
          </w:p>
        </w:tc>
      </w:tr>
      <w:tr w:rsidR="00EC6499" w:rsidRPr="00666F6B" w:rsidTr="00FA25FF">
        <w:trPr>
          <w:trHeight w:val="5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Инструктивная беседа с ответственными за организацию льготного питания и обеспечение учащихся молочной продукцией</w:t>
            </w:r>
          </w:p>
        </w:tc>
        <w:tc>
          <w:tcPr>
            <w:tcW w:w="2273" w:type="dxa"/>
          </w:tcPr>
          <w:p w:rsidR="00EC6499" w:rsidRPr="00666F6B" w:rsidRDefault="00EC6499" w:rsidP="00954F42">
            <w:pPr>
              <w:jc w:val="center"/>
              <w:rPr>
                <w:sz w:val="28"/>
                <w:szCs w:val="28"/>
              </w:rPr>
            </w:pPr>
            <w:r w:rsidRPr="00666F6B">
              <w:rPr>
                <w:sz w:val="28"/>
                <w:szCs w:val="28"/>
              </w:rPr>
              <w:t>До 8.09. 20</w:t>
            </w:r>
            <w:r w:rsidR="00AF38EE">
              <w:rPr>
                <w:sz w:val="28"/>
                <w:szCs w:val="28"/>
              </w:rPr>
              <w:t>24</w:t>
            </w:r>
            <w:r w:rsidRPr="00666F6B">
              <w:rPr>
                <w:sz w:val="28"/>
                <w:szCs w:val="28"/>
              </w:rPr>
              <w:t xml:space="preserve"> г.</w:t>
            </w:r>
          </w:p>
        </w:tc>
        <w:tc>
          <w:tcPr>
            <w:tcW w:w="3260" w:type="dxa"/>
          </w:tcPr>
          <w:p w:rsidR="00EC6499" w:rsidRPr="00666F6B" w:rsidRDefault="007E7ADC" w:rsidP="00160524">
            <w:pPr>
              <w:jc w:val="both"/>
              <w:rPr>
                <w:sz w:val="28"/>
                <w:szCs w:val="28"/>
              </w:rPr>
            </w:pPr>
            <w:r w:rsidRPr="00666F6B">
              <w:rPr>
                <w:sz w:val="28"/>
                <w:szCs w:val="28"/>
              </w:rPr>
              <w:t xml:space="preserve">Директор </w:t>
            </w:r>
            <w:r w:rsidR="00160524">
              <w:rPr>
                <w:sz w:val="28"/>
                <w:szCs w:val="28"/>
              </w:rPr>
              <w:t>школы</w:t>
            </w:r>
          </w:p>
        </w:tc>
      </w:tr>
      <w:tr w:rsidR="00EC6499" w:rsidRPr="00666F6B" w:rsidTr="00FA25FF">
        <w:trPr>
          <w:trHeight w:val="5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Инструктивное совещание с классными руководителями «Планирование воспитательной работы на предстоящий учебный год в соответствии с основными задачами школы»</w:t>
            </w:r>
          </w:p>
        </w:tc>
        <w:tc>
          <w:tcPr>
            <w:tcW w:w="2273" w:type="dxa"/>
          </w:tcPr>
          <w:p w:rsidR="00EC6499" w:rsidRPr="00666F6B" w:rsidRDefault="00EC6499" w:rsidP="00954F42">
            <w:pPr>
              <w:jc w:val="center"/>
              <w:rPr>
                <w:sz w:val="28"/>
                <w:szCs w:val="28"/>
              </w:rPr>
            </w:pPr>
            <w:r w:rsidRPr="00666F6B">
              <w:rPr>
                <w:sz w:val="28"/>
                <w:szCs w:val="28"/>
              </w:rPr>
              <w:t>8.09.20</w:t>
            </w:r>
            <w:r w:rsidR="00AF38EE">
              <w:rPr>
                <w:sz w:val="28"/>
                <w:szCs w:val="28"/>
              </w:rPr>
              <w:t>24</w:t>
            </w:r>
            <w:r w:rsidRPr="00666F6B">
              <w:rPr>
                <w:sz w:val="28"/>
                <w:szCs w:val="28"/>
              </w:rPr>
              <w:t>г.</w:t>
            </w:r>
          </w:p>
        </w:tc>
        <w:tc>
          <w:tcPr>
            <w:tcW w:w="3260" w:type="dxa"/>
          </w:tcPr>
          <w:p w:rsidR="00887E48" w:rsidRDefault="00887E48" w:rsidP="00887E48">
            <w:pPr>
              <w:rPr>
                <w:sz w:val="28"/>
                <w:szCs w:val="28"/>
              </w:rPr>
            </w:pPr>
            <w:r>
              <w:rPr>
                <w:sz w:val="28"/>
                <w:szCs w:val="28"/>
              </w:rPr>
              <w:t xml:space="preserve">Зам.директора </w:t>
            </w:r>
          </w:p>
          <w:p w:rsidR="00EC6499" w:rsidRPr="00666F6B" w:rsidRDefault="00EC6499" w:rsidP="00FA25FF">
            <w:pPr>
              <w:jc w:val="both"/>
              <w:rPr>
                <w:sz w:val="28"/>
                <w:szCs w:val="28"/>
              </w:rPr>
            </w:pPr>
          </w:p>
        </w:tc>
      </w:tr>
      <w:tr w:rsidR="00EC6499" w:rsidRPr="00666F6B" w:rsidTr="00FA25FF">
        <w:trPr>
          <w:trHeight w:val="5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Уточнение социального паспорта школы</w:t>
            </w:r>
          </w:p>
        </w:tc>
        <w:tc>
          <w:tcPr>
            <w:tcW w:w="2273" w:type="dxa"/>
          </w:tcPr>
          <w:p w:rsidR="00EC6499" w:rsidRPr="00666F6B" w:rsidRDefault="00EC6499" w:rsidP="00954F42">
            <w:pPr>
              <w:jc w:val="center"/>
              <w:rPr>
                <w:sz w:val="28"/>
                <w:szCs w:val="28"/>
              </w:rPr>
            </w:pPr>
            <w:r w:rsidRPr="00666F6B">
              <w:rPr>
                <w:sz w:val="28"/>
                <w:szCs w:val="28"/>
              </w:rPr>
              <w:t>До 15.09.20</w:t>
            </w:r>
            <w:r w:rsidR="00AF38EE">
              <w:rPr>
                <w:sz w:val="28"/>
                <w:szCs w:val="28"/>
              </w:rPr>
              <w:t>24</w:t>
            </w:r>
            <w:r w:rsidRPr="00666F6B">
              <w:rPr>
                <w:sz w:val="28"/>
                <w:szCs w:val="28"/>
              </w:rPr>
              <w:t xml:space="preserve"> г.</w:t>
            </w:r>
          </w:p>
        </w:tc>
        <w:tc>
          <w:tcPr>
            <w:tcW w:w="3260"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r w:rsidRPr="00666F6B">
              <w:rPr>
                <w:sz w:val="28"/>
                <w:szCs w:val="28"/>
              </w:rPr>
              <w:t>Классные руководители</w:t>
            </w:r>
          </w:p>
        </w:tc>
      </w:tr>
      <w:tr w:rsidR="00EC6499" w:rsidRPr="00666F6B" w:rsidTr="00FA25FF">
        <w:trPr>
          <w:trHeight w:val="5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Организация работы Совета профилактики:</w:t>
            </w:r>
          </w:p>
          <w:p w:rsidR="00EC6499" w:rsidRPr="00666F6B" w:rsidRDefault="00EC6499" w:rsidP="00715593">
            <w:pPr>
              <w:numPr>
                <w:ilvl w:val="0"/>
                <w:numId w:val="24"/>
              </w:numPr>
              <w:jc w:val="both"/>
              <w:rPr>
                <w:sz w:val="28"/>
                <w:szCs w:val="28"/>
              </w:rPr>
            </w:pPr>
            <w:r w:rsidRPr="00666F6B">
              <w:rPr>
                <w:sz w:val="28"/>
                <w:szCs w:val="28"/>
              </w:rPr>
              <w:t>уточнение списка детей-сирот и оставшихся без попечения родителей; оформление опеки в необходимых случаях; оформление документации по охране прав детей; составление отчётности;</w:t>
            </w:r>
          </w:p>
          <w:p w:rsidR="00EC6499" w:rsidRPr="00666F6B" w:rsidRDefault="00EC6499" w:rsidP="00715593">
            <w:pPr>
              <w:numPr>
                <w:ilvl w:val="0"/>
                <w:numId w:val="24"/>
              </w:numPr>
              <w:jc w:val="both"/>
              <w:rPr>
                <w:sz w:val="28"/>
                <w:szCs w:val="28"/>
              </w:rPr>
            </w:pPr>
            <w:r w:rsidRPr="00666F6B">
              <w:rPr>
                <w:sz w:val="28"/>
                <w:szCs w:val="28"/>
              </w:rPr>
              <w:t>организация посещения опекаемых детей на дому классными руководителями, заместителем директора по ВР, составление актов; выявление потребностей опекаемых и опекунов;</w:t>
            </w:r>
          </w:p>
          <w:p w:rsidR="00EC6499" w:rsidRPr="00666F6B" w:rsidRDefault="00EC6499" w:rsidP="00715593">
            <w:pPr>
              <w:numPr>
                <w:ilvl w:val="0"/>
                <w:numId w:val="24"/>
              </w:numPr>
              <w:jc w:val="both"/>
              <w:rPr>
                <w:sz w:val="28"/>
                <w:szCs w:val="28"/>
              </w:rPr>
            </w:pPr>
            <w:r w:rsidRPr="00666F6B">
              <w:rPr>
                <w:sz w:val="28"/>
                <w:szCs w:val="28"/>
              </w:rPr>
              <w:t xml:space="preserve">возбуждение процедуры лишения опекунских прав в отношении опекунов, не </w:t>
            </w:r>
            <w:r w:rsidRPr="00666F6B">
              <w:rPr>
                <w:sz w:val="28"/>
                <w:szCs w:val="28"/>
              </w:rPr>
              <w:lastRenderedPageBreak/>
              <w:t>исполняющих должным образом своих обязанностей</w:t>
            </w:r>
          </w:p>
        </w:tc>
        <w:tc>
          <w:tcPr>
            <w:tcW w:w="2273" w:type="dxa"/>
          </w:tcPr>
          <w:p w:rsidR="00EC6499" w:rsidRPr="00666F6B" w:rsidRDefault="00EC6499" w:rsidP="00FA25FF">
            <w:pPr>
              <w:jc w:val="center"/>
              <w:rPr>
                <w:sz w:val="28"/>
                <w:szCs w:val="28"/>
              </w:rPr>
            </w:pPr>
          </w:p>
          <w:p w:rsidR="00EC6499" w:rsidRPr="00666F6B" w:rsidRDefault="00940C08" w:rsidP="00940C08">
            <w:pPr>
              <w:rPr>
                <w:sz w:val="28"/>
                <w:szCs w:val="28"/>
              </w:rPr>
            </w:pPr>
            <w:r>
              <w:rPr>
                <w:sz w:val="28"/>
                <w:szCs w:val="28"/>
              </w:rPr>
              <w:t>До 15.09.20</w:t>
            </w:r>
            <w:r w:rsidR="00AF38EE">
              <w:rPr>
                <w:sz w:val="28"/>
                <w:szCs w:val="28"/>
              </w:rPr>
              <w:t>24</w:t>
            </w:r>
            <w:r w:rsidR="00EC6499" w:rsidRPr="00666F6B">
              <w:rPr>
                <w:sz w:val="28"/>
                <w:szCs w:val="28"/>
              </w:rPr>
              <w:t xml:space="preserve">  г.</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3260" w:type="dxa"/>
          </w:tcPr>
          <w:p w:rsidR="00EC6499" w:rsidRDefault="00887E48" w:rsidP="00FA25FF">
            <w:pPr>
              <w:rPr>
                <w:sz w:val="28"/>
                <w:szCs w:val="28"/>
              </w:rPr>
            </w:pPr>
            <w:r>
              <w:rPr>
                <w:sz w:val="28"/>
                <w:szCs w:val="28"/>
              </w:rPr>
              <w:t>Директор школы</w:t>
            </w:r>
          </w:p>
          <w:p w:rsidR="00887E48" w:rsidRDefault="00887E48" w:rsidP="00887E48">
            <w:pPr>
              <w:rPr>
                <w:sz w:val="28"/>
                <w:szCs w:val="28"/>
              </w:rPr>
            </w:pPr>
            <w:proofErr w:type="gramStart"/>
            <w:r>
              <w:rPr>
                <w:sz w:val="28"/>
                <w:szCs w:val="28"/>
              </w:rPr>
              <w:t>Зам</w:t>
            </w:r>
            <w:r w:rsidR="00727FD7">
              <w:rPr>
                <w:sz w:val="28"/>
                <w:szCs w:val="28"/>
              </w:rPr>
              <w:t xml:space="preserve"> </w:t>
            </w:r>
            <w:r>
              <w:rPr>
                <w:sz w:val="28"/>
                <w:szCs w:val="28"/>
              </w:rPr>
              <w:t>.директора</w:t>
            </w:r>
            <w:proofErr w:type="gramEnd"/>
            <w:r w:rsidR="00727FD7">
              <w:rPr>
                <w:sz w:val="28"/>
                <w:szCs w:val="28"/>
              </w:rPr>
              <w:t xml:space="preserve"> </w:t>
            </w:r>
          </w:p>
          <w:p w:rsidR="00940C08" w:rsidRPr="00666F6B" w:rsidRDefault="00940C08" w:rsidP="00FA25FF">
            <w:pPr>
              <w:rPr>
                <w:sz w:val="28"/>
                <w:szCs w:val="28"/>
              </w:rPr>
            </w:pPr>
          </w:p>
        </w:tc>
      </w:tr>
      <w:tr w:rsidR="00EC6499" w:rsidRPr="00666F6B" w:rsidTr="00FA25FF">
        <w:trPr>
          <w:trHeight w:val="214"/>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Проведение заседаний Совета профилактики</w:t>
            </w:r>
          </w:p>
        </w:tc>
        <w:tc>
          <w:tcPr>
            <w:tcW w:w="2273" w:type="dxa"/>
          </w:tcPr>
          <w:p w:rsidR="00EC6499" w:rsidRPr="00666F6B" w:rsidRDefault="00EC6499" w:rsidP="00FA25FF">
            <w:pPr>
              <w:jc w:val="center"/>
              <w:rPr>
                <w:sz w:val="28"/>
                <w:szCs w:val="28"/>
              </w:rPr>
            </w:pPr>
            <w:r w:rsidRPr="00666F6B">
              <w:rPr>
                <w:sz w:val="28"/>
                <w:szCs w:val="28"/>
              </w:rPr>
              <w:t>1 раз в четверть</w:t>
            </w:r>
          </w:p>
        </w:tc>
        <w:tc>
          <w:tcPr>
            <w:tcW w:w="3260" w:type="dxa"/>
          </w:tcPr>
          <w:p w:rsidR="00887E48" w:rsidRDefault="00887E48" w:rsidP="00887E48">
            <w:pPr>
              <w:rPr>
                <w:sz w:val="28"/>
                <w:szCs w:val="28"/>
              </w:rPr>
            </w:pPr>
            <w:r>
              <w:rPr>
                <w:sz w:val="28"/>
                <w:szCs w:val="28"/>
              </w:rPr>
              <w:t xml:space="preserve">Зам.директора по </w:t>
            </w:r>
          </w:p>
          <w:p w:rsidR="00EC6499" w:rsidRPr="00666F6B" w:rsidRDefault="00EC6499" w:rsidP="00FA25FF">
            <w:pPr>
              <w:jc w:val="both"/>
              <w:rPr>
                <w:sz w:val="28"/>
                <w:szCs w:val="28"/>
              </w:rPr>
            </w:pPr>
          </w:p>
        </w:tc>
      </w:tr>
      <w:tr w:rsidR="00EC6499" w:rsidRPr="00666F6B" w:rsidTr="00FA25FF">
        <w:trPr>
          <w:trHeight w:val="636"/>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Организация работы по постановке на учёт в комиссии по делам несовершеннолетних учащихся с социальными отклонениями в поведении и снятию с учёта детей с социальной нормой</w:t>
            </w:r>
          </w:p>
        </w:tc>
        <w:tc>
          <w:tcPr>
            <w:tcW w:w="2273"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3260" w:type="dxa"/>
          </w:tcPr>
          <w:p w:rsidR="00887E48" w:rsidRDefault="00887E48" w:rsidP="00887E48">
            <w:pPr>
              <w:rPr>
                <w:sz w:val="28"/>
                <w:szCs w:val="28"/>
              </w:rPr>
            </w:pPr>
            <w:r>
              <w:rPr>
                <w:sz w:val="28"/>
                <w:szCs w:val="28"/>
              </w:rPr>
              <w:t xml:space="preserve">Зам.директора </w:t>
            </w:r>
          </w:p>
          <w:p w:rsidR="00EC6499" w:rsidRPr="00666F6B" w:rsidRDefault="00EC6499" w:rsidP="00FA25FF">
            <w:pPr>
              <w:rPr>
                <w:sz w:val="28"/>
                <w:szCs w:val="28"/>
              </w:rPr>
            </w:pPr>
          </w:p>
        </w:tc>
      </w:tr>
      <w:tr w:rsidR="00EC6499" w:rsidRPr="00666F6B" w:rsidTr="00FA25FF">
        <w:trPr>
          <w:trHeight w:val="428"/>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Возбуждение процедур лишения родительских прав или отобрания ребёнка в случаях невыполнения родителями своих обязанностей</w:t>
            </w:r>
          </w:p>
        </w:tc>
        <w:tc>
          <w:tcPr>
            <w:tcW w:w="2273"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3260" w:type="dxa"/>
          </w:tcPr>
          <w:p w:rsidR="00EC6499" w:rsidRPr="00666F6B" w:rsidRDefault="00160524" w:rsidP="00FA25FF">
            <w:pPr>
              <w:jc w:val="both"/>
              <w:rPr>
                <w:sz w:val="28"/>
                <w:szCs w:val="28"/>
              </w:rPr>
            </w:pPr>
            <w:r>
              <w:rPr>
                <w:sz w:val="28"/>
                <w:szCs w:val="28"/>
              </w:rPr>
              <w:t>Директор школы</w:t>
            </w:r>
          </w:p>
        </w:tc>
      </w:tr>
      <w:tr w:rsidR="00EC6499" w:rsidRPr="00666F6B" w:rsidTr="00FA25FF">
        <w:trPr>
          <w:trHeight w:val="642"/>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Продолжение работы по изучению особенностей микрорайона, негативных проявлений и использование воспитательного потенциала:</w:t>
            </w:r>
          </w:p>
          <w:p w:rsidR="00EC6499" w:rsidRPr="00666F6B" w:rsidRDefault="00EC6499" w:rsidP="00715593">
            <w:pPr>
              <w:numPr>
                <w:ilvl w:val="0"/>
                <w:numId w:val="25"/>
              </w:numPr>
              <w:jc w:val="both"/>
              <w:rPr>
                <w:sz w:val="28"/>
                <w:szCs w:val="28"/>
              </w:rPr>
            </w:pPr>
            <w:r w:rsidRPr="00666F6B">
              <w:rPr>
                <w:sz w:val="28"/>
                <w:szCs w:val="28"/>
              </w:rPr>
              <w:t>выявление «зон риска» в микрорайоне;</w:t>
            </w:r>
          </w:p>
          <w:p w:rsidR="00EC6499" w:rsidRPr="00666F6B" w:rsidRDefault="00EC6499" w:rsidP="00715593">
            <w:pPr>
              <w:numPr>
                <w:ilvl w:val="0"/>
                <w:numId w:val="25"/>
              </w:numPr>
              <w:jc w:val="both"/>
              <w:rPr>
                <w:sz w:val="28"/>
                <w:szCs w:val="28"/>
              </w:rPr>
            </w:pPr>
            <w:r w:rsidRPr="00666F6B">
              <w:rPr>
                <w:sz w:val="28"/>
                <w:szCs w:val="28"/>
              </w:rPr>
              <w:t>принятие мер по устранению негативных проявлений в социуме;</w:t>
            </w:r>
          </w:p>
          <w:p w:rsidR="00EC6499" w:rsidRPr="00666F6B" w:rsidRDefault="00EC6499" w:rsidP="00715593">
            <w:pPr>
              <w:numPr>
                <w:ilvl w:val="0"/>
                <w:numId w:val="25"/>
              </w:numPr>
              <w:jc w:val="both"/>
              <w:rPr>
                <w:sz w:val="28"/>
                <w:szCs w:val="28"/>
              </w:rPr>
            </w:pPr>
            <w:r w:rsidRPr="00666F6B">
              <w:rPr>
                <w:sz w:val="28"/>
                <w:szCs w:val="28"/>
              </w:rPr>
              <w:t>взаимодействие с общественностью в вопросах профилактики;</w:t>
            </w:r>
          </w:p>
          <w:p w:rsidR="00EC6499" w:rsidRPr="00666F6B" w:rsidRDefault="00EC6499" w:rsidP="00715593">
            <w:pPr>
              <w:numPr>
                <w:ilvl w:val="0"/>
                <w:numId w:val="25"/>
              </w:numPr>
              <w:jc w:val="both"/>
              <w:rPr>
                <w:sz w:val="28"/>
                <w:szCs w:val="28"/>
              </w:rPr>
            </w:pPr>
            <w:r w:rsidRPr="00666F6B">
              <w:rPr>
                <w:sz w:val="28"/>
                <w:szCs w:val="28"/>
              </w:rPr>
              <w:t>использование возможностей других учреждений для решения задач по профилактике негативных проявлений в поведении школьников;</w:t>
            </w:r>
          </w:p>
          <w:p w:rsidR="00EC6499" w:rsidRPr="00666F6B" w:rsidRDefault="00EC6499" w:rsidP="00715593">
            <w:pPr>
              <w:numPr>
                <w:ilvl w:val="0"/>
                <w:numId w:val="25"/>
              </w:numPr>
              <w:jc w:val="both"/>
              <w:rPr>
                <w:sz w:val="28"/>
                <w:szCs w:val="28"/>
              </w:rPr>
            </w:pPr>
            <w:r w:rsidRPr="00666F6B">
              <w:rPr>
                <w:sz w:val="28"/>
                <w:szCs w:val="28"/>
              </w:rPr>
              <w:t>сотрудничество с правовыми структурами и наркологическими службами;</w:t>
            </w:r>
          </w:p>
          <w:p w:rsidR="00EC6499" w:rsidRPr="00666F6B" w:rsidRDefault="00EC6499" w:rsidP="00715593">
            <w:pPr>
              <w:numPr>
                <w:ilvl w:val="0"/>
                <w:numId w:val="25"/>
              </w:numPr>
              <w:jc w:val="both"/>
              <w:rPr>
                <w:sz w:val="28"/>
                <w:szCs w:val="28"/>
              </w:rPr>
            </w:pPr>
            <w:r w:rsidRPr="00666F6B">
              <w:rPr>
                <w:sz w:val="28"/>
                <w:szCs w:val="28"/>
              </w:rPr>
              <w:t>организация каникулярного отдыха и полноценного досуга детей, их временное трудоустройство;</w:t>
            </w:r>
          </w:p>
          <w:p w:rsidR="00EC6499" w:rsidRPr="00666F6B" w:rsidRDefault="00EC6499" w:rsidP="00715593">
            <w:pPr>
              <w:numPr>
                <w:ilvl w:val="0"/>
                <w:numId w:val="25"/>
              </w:numPr>
              <w:jc w:val="both"/>
              <w:rPr>
                <w:sz w:val="28"/>
                <w:szCs w:val="28"/>
              </w:rPr>
            </w:pPr>
            <w:r w:rsidRPr="00666F6B">
              <w:rPr>
                <w:sz w:val="28"/>
                <w:szCs w:val="28"/>
              </w:rPr>
              <w:lastRenderedPageBreak/>
              <w:t>продолжение работы по выявлению детей, оставшихся без попечения родителей и проживающих в микрорайоне  школы</w:t>
            </w:r>
          </w:p>
        </w:tc>
        <w:tc>
          <w:tcPr>
            <w:tcW w:w="2273" w:type="dxa"/>
          </w:tcPr>
          <w:p w:rsidR="00EC6499" w:rsidRPr="00666F6B" w:rsidRDefault="00EC6499" w:rsidP="00FA25FF">
            <w:pPr>
              <w:jc w:val="center"/>
              <w:rPr>
                <w:sz w:val="28"/>
                <w:szCs w:val="28"/>
              </w:rPr>
            </w:pPr>
            <w:r w:rsidRPr="00666F6B">
              <w:rPr>
                <w:sz w:val="28"/>
                <w:szCs w:val="28"/>
              </w:rPr>
              <w:lastRenderedPageBreak/>
              <w:t>В течение года</w:t>
            </w:r>
          </w:p>
          <w:p w:rsidR="00EC6499" w:rsidRPr="00666F6B" w:rsidRDefault="00EC6499" w:rsidP="00FA25FF">
            <w:pPr>
              <w:jc w:val="center"/>
              <w:rPr>
                <w:sz w:val="28"/>
                <w:szCs w:val="28"/>
              </w:rPr>
            </w:pPr>
          </w:p>
        </w:tc>
        <w:tc>
          <w:tcPr>
            <w:tcW w:w="3260" w:type="dxa"/>
          </w:tcPr>
          <w:p w:rsidR="00887E48" w:rsidRDefault="00887E48" w:rsidP="00887E48">
            <w:pPr>
              <w:rPr>
                <w:sz w:val="28"/>
                <w:szCs w:val="28"/>
              </w:rPr>
            </w:pPr>
            <w:r>
              <w:rPr>
                <w:sz w:val="28"/>
                <w:szCs w:val="28"/>
              </w:rPr>
              <w:t>Зам.директора по УВР</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r>
      <w:tr w:rsidR="00EC6499" w:rsidRPr="00666F6B" w:rsidTr="00FA25FF">
        <w:trPr>
          <w:trHeight w:val="428"/>
        </w:trPr>
        <w:tc>
          <w:tcPr>
            <w:tcW w:w="667" w:type="dxa"/>
          </w:tcPr>
          <w:p w:rsidR="00EC6499" w:rsidRPr="00666F6B" w:rsidRDefault="00EC6499" w:rsidP="000E6A65">
            <w:pPr>
              <w:numPr>
                <w:ilvl w:val="0"/>
                <w:numId w:val="40"/>
              </w:numPr>
              <w:jc w:val="center"/>
              <w:rPr>
                <w:sz w:val="28"/>
                <w:szCs w:val="28"/>
              </w:rPr>
            </w:pPr>
          </w:p>
        </w:tc>
        <w:tc>
          <w:tcPr>
            <w:tcW w:w="4256" w:type="dxa"/>
          </w:tcPr>
          <w:p w:rsidR="00EC6499" w:rsidRPr="00666F6B" w:rsidRDefault="00EC6499" w:rsidP="00FA25FF">
            <w:pPr>
              <w:jc w:val="both"/>
              <w:rPr>
                <w:sz w:val="28"/>
                <w:szCs w:val="28"/>
              </w:rPr>
            </w:pPr>
            <w:r w:rsidRPr="00666F6B">
              <w:rPr>
                <w:sz w:val="28"/>
                <w:szCs w:val="28"/>
              </w:rPr>
              <w:t>Реализация системы коррекционно-развивающей и реабилитационной работы с учащимися</w:t>
            </w:r>
          </w:p>
        </w:tc>
        <w:tc>
          <w:tcPr>
            <w:tcW w:w="2273"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3260"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jc w:val="both"/>
              <w:rPr>
                <w:sz w:val="28"/>
                <w:szCs w:val="28"/>
              </w:rPr>
            </w:pPr>
          </w:p>
        </w:tc>
      </w:tr>
    </w:tbl>
    <w:p w:rsidR="00EC6499" w:rsidRPr="00666F6B" w:rsidRDefault="00EC6499" w:rsidP="00EC6499">
      <w:pPr>
        <w:rPr>
          <w:b/>
          <w:sz w:val="28"/>
          <w:szCs w:val="28"/>
        </w:rPr>
        <w:sectPr w:rsidR="00EC6499" w:rsidRPr="00666F6B" w:rsidSect="00FA25FF">
          <w:pgSz w:w="11906" w:h="16838"/>
          <w:pgMar w:top="1134" w:right="851" w:bottom="567" w:left="902" w:header="709" w:footer="709" w:gutter="0"/>
          <w:cols w:space="720"/>
        </w:sectPr>
      </w:pPr>
    </w:p>
    <w:p w:rsidR="00EC6499" w:rsidRPr="00666F6B" w:rsidRDefault="00EC6499" w:rsidP="00EC6499">
      <w:pPr>
        <w:rPr>
          <w:b/>
          <w:sz w:val="28"/>
          <w:szCs w:val="28"/>
        </w:rPr>
      </w:pPr>
      <w:r w:rsidRPr="00666F6B">
        <w:rPr>
          <w:b/>
          <w:sz w:val="28"/>
          <w:szCs w:val="28"/>
        </w:rPr>
        <w:lastRenderedPageBreak/>
        <w:t xml:space="preserve">                        2. Правовая учёба педагогов, родителей и учащихся</w:t>
      </w:r>
    </w:p>
    <w:p w:rsidR="00EC6499" w:rsidRPr="00666F6B" w:rsidRDefault="00EC6499" w:rsidP="00EC649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1983"/>
        <w:gridCol w:w="2803"/>
      </w:tblGrid>
      <w:tr w:rsidR="00EC6499" w:rsidRPr="00666F6B" w:rsidTr="00FA25FF">
        <w:tc>
          <w:tcPr>
            <w:tcW w:w="648" w:type="dxa"/>
          </w:tcPr>
          <w:p w:rsidR="00EC6499" w:rsidRPr="00666F6B" w:rsidRDefault="00EC6499" w:rsidP="00FA25FF">
            <w:pPr>
              <w:jc w:val="center"/>
              <w:rPr>
                <w:b/>
                <w:sz w:val="28"/>
                <w:szCs w:val="28"/>
              </w:rPr>
            </w:pPr>
            <w:r w:rsidRPr="00666F6B">
              <w:rPr>
                <w:b/>
                <w:sz w:val="28"/>
                <w:szCs w:val="28"/>
              </w:rPr>
              <w:t>№ п/п</w:t>
            </w:r>
          </w:p>
        </w:tc>
        <w:tc>
          <w:tcPr>
            <w:tcW w:w="4137" w:type="dxa"/>
          </w:tcPr>
          <w:p w:rsidR="00EC6499" w:rsidRPr="00666F6B" w:rsidRDefault="00EC6499" w:rsidP="00FA25FF">
            <w:pPr>
              <w:jc w:val="center"/>
              <w:rPr>
                <w:b/>
                <w:sz w:val="28"/>
                <w:szCs w:val="28"/>
              </w:rPr>
            </w:pPr>
            <w:r w:rsidRPr="00666F6B">
              <w:rPr>
                <w:b/>
                <w:sz w:val="28"/>
                <w:szCs w:val="28"/>
              </w:rPr>
              <w:t>Мероприятия</w:t>
            </w:r>
          </w:p>
        </w:tc>
        <w:tc>
          <w:tcPr>
            <w:tcW w:w="1983" w:type="dxa"/>
          </w:tcPr>
          <w:p w:rsidR="00EC6499" w:rsidRPr="00666F6B" w:rsidRDefault="00EC6499" w:rsidP="00FA25FF">
            <w:pPr>
              <w:jc w:val="center"/>
              <w:rPr>
                <w:b/>
                <w:sz w:val="28"/>
                <w:szCs w:val="28"/>
              </w:rPr>
            </w:pPr>
            <w:r w:rsidRPr="00666F6B">
              <w:rPr>
                <w:b/>
                <w:sz w:val="28"/>
                <w:szCs w:val="28"/>
              </w:rPr>
              <w:t>Сроки</w:t>
            </w:r>
          </w:p>
        </w:tc>
        <w:tc>
          <w:tcPr>
            <w:tcW w:w="2803"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1</w:t>
            </w:r>
          </w:p>
        </w:tc>
        <w:tc>
          <w:tcPr>
            <w:tcW w:w="4137" w:type="dxa"/>
          </w:tcPr>
          <w:p w:rsidR="00EC6499" w:rsidRPr="00666F6B" w:rsidRDefault="00EC6499" w:rsidP="00FA25FF">
            <w:pPr>
              <w:jc w:val="both"/>
              <w:rPr>
                <w:sz w:val="28"/>
                <w:szCs w:val="28"/>
              </w:rPr>
            </w:pPr>
            <w:r w:rsidRPr="00666F6B">
              <w:rPr>
                <w:sz w:val="28"/>
                <w:szCs w:val="28"/>
              </w:rPr>
              <w:t>Инструктивное совещание с классными руководителями по технологии выявления неблагополучных семей и ведению документации</w:t>
            </w:r>
          </w:p>
        </w:tc>
        <w:tc>
          <w:tcPr>
            <w:tcW w:w="1983" w:type="dxa"/>
          </w:tcPr>
          <w:p w:rsidR="00EC6499" w:rsidRPr="00666F6B" w:rsidRDefault="00EC6499" w:rsidP="00225DA0">
            <w:pPr>
              <w:jc w:val="center"/>
              <w:rPr>
                <w:sz w:val="28"/>
                <w:szCs w:val="28"/>
              </w:rPr>
            </w:pPr>
            <w:r w:rsidRPr="00666F6B">
              <w:rPr>
                <w:sz w:val="28"/>
                <w:szCs w:val="28"/>
              </w:rPr>
              <w:t>15.09.20</w:t>
            </w:r>
            <w:r w:rsidR="00954F42">
              <w:rPr>
                <w:sz w:val="28"/>
                <w:szCs w:val="28"/>
              </w:rPr>
              <w:t>2</w:t>
            </w:r>
            <w:r w:rsidR="00AF38EE">
              <w:rPr>
                <w:sz w:val="28"/>
                <w:szCs w:val="28"/>
              </w:rPr>
              <w:t>4</w:t>
            </w:r>
            <w:r w:rsidRPr="00666F6B">
              <w:rPr>
                <w:sz w:val="28"/>
                <w:szCs w:val="28"/>
              </w:rPr>
              <w:t xml:space="preserve"> г.</w:t>
            </w:r>
          </w:p>
        </w:tc>
        <w:tc>
          <w:tcPr>
            <w:tcW w:w="2803" w:type="dxa"/>
          </w:tcPr>
          <w:p w:rsidR="00887E48" w:rsidRDefault="00887E48" w:rsidP="00887E48">
            <w:pPr>
              <w:rPr>
                <w:sz w:val="28"/>
                <w:szCs w:val="28"/>
              </w:rPr>
            </w:pPr>
            <w:r>
              <w:rPr>
                <w:sz w:val="28"/>
                <w:szCs w:val="28"/>
              </w:rPr>
              <w:t xml:space="preserve">Зам.директора </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2</w:t>
            </w:r>
          </w:p>
        </w:tc>
        <w:tc>
          <w:tcPr>
            <w:tcW w:w="4137" w:type="dxa"/>
          </w:tcPr>
          <w:p w:rsidR="00EC6499" w:rsidRPr="00666F6B" w:rsidRDefault="00EC6499" w:rsidP="00FA25FF">
            <w:pPr>
              <w:jc w:val="both"/>
              <w:rPr>
                <w:sz w:val="28"/>
                <w:szCs w:val="28"/>
              </w:rPr>
            </w:pPr>
            <w:r w:rsidRPr="00666F6B">
              <w:rPr>
                <w:sz w:val="28"/>
                <w:szCs w:val="28"/>
              </w:rPr>
              <w:t>Инструктивные совещания с классными руководителями по изучению нормативно-правовой документации в области охраны прав детства;</w:t>
            </w:r>
          </w:p>
          <w:p w:rsidR="00EC6499" w:rsidRPr="00666F6B" w:rsidRDefault="00EC6499" w:rsidP="00715593">
            <w:pPr>
              <w:numPr>
                <w:ilvl w:val="0"/>
                <w:numId w:val="26"/>
              </w:numPr>
              <w:jc w:val="both"/>
              <w:rPr>
                <w:sz w:val="28"/>
                <w:szCs w:val="28"/>
              </w:rPr>
            </w:pPr>
            <w:r w:rsidRPr="00666F6B">
              <w:rPr>
                <w:sz w:val="28"/>
                <w:szCs w:val="28"/>
              </w:rPr>
              <w:t>семейного кодекса РФ;</w:t>
            </w:r>
          </w:p>
          <w:p w:rsidR="00EC6499" w:rsidRPr="00666F6B" w:rsidRDefault="00EC6499" w:rsidP="00715593">
            <w:pPr>
              <w:numPr>
                <w:ilvl w:val="0"/>
                <w:numId w:val="26"/>
              </w:numPr>
              <w:jc w:val="both"/>
              <w:rPr>
                <w:sz w:val="28"/>
                <w:szCs w:val="28"/>
              </w:rPr>
            </w:pPr>
            <w:r w:rsidRPr="00666F6B">
              <w:rPr>
                <w:sz w:val="28"/>
                <w:szCs w:val="28"/>
              </w:rPr>
              <w:t>гражданского кодекса РФ;</w:t>
            </w:r>
          </w:p>
          <w:p w:rsidR="00EC6499" w:rsidRPr="00666F6B" w:rsidRDefault="00EC6499" w:rsidP="00715593">
            <w:pPr>
              <w:numPr>
                <w:ilvl w:val="0"/>
                <w:numId w:val="26"/>
              </w:numPr>
              <w:jc w:val="both"/>
              <w:rPr>
                <w:sz w:val="28"/>
                <w:szCs w:val="28"/>
              </w:rPr>
            </w:pPr>
            <w:r w:rsidRPr="00666F6B">
              <w:rPr>
                <w:sz w:val="28"/>
                <w:szCs w:val="28"/>
              </w:rPr>
              <w:t>закона РФ «Об образовании»;</w:t>
            </w:r>
          </w:p>
          <w:p w:rsidR="00EC6499" w:rsidRPr="00666F6B" w:rsidRDefault="00EC6499" w:rsidP="00715593">
            <w:pPr>
              <w:numPr>
                <w:ilvl w:val="0"/>
                <w:numId w:val="26"/>
              </w:numPr>
              <w:jc w:val="both"/>
              <w:rPr>
                <w:sz w:val="28"/>
                <w:szCs w:val="28"/>
              </w:rPr>
            </w:pPr>
            <w:r w:rsidRPr="00666F6B">
              <w:rPr>
                <w:sz w:val="28"/>
                <w:szCs w:val="28"/>
              </w:rPr>
              <w:t>постановления губернатора Белгородской области о порядке организации выявления и централизованного учёта детей, оставшихся без попечения;</w:t>
            </w:r>
          </w:p>
          <w:p w:rsidR="00EC6499" w:rsidRPr="00666F6B" w:rsidRDefault="00EC6499" w:rsidP="00715593">
            <w:pPr>
              <w:numPr>
                <w:ilvl w:val="0"/>
                <w:numId w:val="26"/>
              </w:numPr>
              <w:jc w:val="both"/>
              <w:rPr>
                <w:sz w:val="28"/>
                <w:szCs w:val="28"/>
              </w:rPr>
            </w:pPr>
            <w:r w:rsidRPr="00666F6B">
              <w:rPr>
                <w:sz w:val="28"/>
                <w:szCs w:val="28"/>
              </w:rPr>
              <w:t>закона РФ об основных гарантиях прав ребёнка;</w:t>
            </w:r>
          </w:p>
          <w:p w:rsidR="00EC6499" w:rsidRPr="00666F6B" w:rsidRDefault="00EC6499" w:rsidP="00715593">
            <w:pPr>
              <w:numPr>
                <w:ilvl w:val="0"/>
                <w:numId w:val="26"/>
              </w:numPr>
              <w:jc w:val="both"/>
              <w:rPr>
                <w:sz w:val="28"/>
                <w:szCs w:val="28"/>
              </w:rPr>
            </w:pPr>
            <w:r w:rsidRPr="00666F6B">
              <w:rPr>
                <w:sz w:val="28"/>
                <w:szCs w:val="28"/>
              </w:rPr>
              <w:t>декларации прав ребёнка;</w:t>
            </w:r>
          </w:p>
          <w:p w:rsidR="00EC6499" w:rsidRPr="00666F6B" w:rsidRDefault="00EC6499" w:rsidP="00715593">
            <w:pPr>
              <w:numPr>
                <w:ilvl w:val="0"/>
                <w:numId w:val="26"/>
              </w:numPr>
              <w:jc w:val="both"/>
              <w:rPr>
                <w:sz w:val="28"/>
                <w:szCs w:val="28"/>
              </w:rPr>
            </w:pPr>
            <w:r w:rsidRPr="00666F6B">
              <w:rPr>
                <w:sz w:val="28"/>
                <w:szCs w:val="28"/>
              </w:rPr>
              <w:t>федерального закона «Об основах системы профилактики безнадзорности и правонарушений несовершеннолетних»;</w:t>
            </w:r>
          </w:p>
          <w:p w:rsidR="00EC6499" w:rsidRPr="00666F6B" w:rsidRDefault="00EC6499" w:rsidP="00715593">
            <w:pPr>
              <w:numPr>
                <w:ilvl w:val="0"/>
                <w:numId w:val="26"/>
              </w:numPr>
              <w:jc w:val="both"/>
              <w:rPr>
                <w:sz w:val="28"/>
                <w:szCs w:val="28"/>
              </w:rPr>
            </w:pPr>
            <w:r w:rsidRPr="00666F6B">
              <w:rPr>
                <w:sz w:val="28"/>
                <w:szCs w:val="28"/>
              </w:rPr>
              <w:t>закона Белгородской области «О профилактике наркомании и токсикомании на территории Белгородской области»;</w:t>
            </w:r>
          </w:p>
          <w:p w:rsidR="00EC6499" w:rsidRPr="00666F6B" w:rsidRDefault="00EC6499" w:rsidP="00715593">
            <w:pPr>
              <w:numPr>
                <w:ilvl w:val="0"/>
                <w:numId w:val="26"/>
              </w:numPr>
              <w:jc w:val="both"/>
              <w:rPr>
                <w:sz w:val="28"/>
                <w:szCs w:val="28"/>
              </w:rPr>
            </w:pPr>
            <w:r w:rsidRPr="00666F6B">
              <w:rPr>
                <w:sz w:val="28"/>
                <w:szCs w:val="28"/>
              </w:rPr>
              <w:t xml:space="preserve">закона Белгородской области «О профилактике безнадзорности и правонарушений несовершеннолетних в </w:t>
            </w:r>
            <w:r w:rsidRPr="00666F6B">
              <w:rPr>
                <w:sz w:val="28"/>
                <w:szCs w:val="28"/>
              </w:rPr>
              <w:lastRenderedPageBreak/>
              <w:t>Белгородской области»;</w:t>
            </w:r>
          </w:p>
          <w:p w:rsidR="00EC6499" w:rsidRPr="00666F6B" w:rsidRDefault="00EC6499" w:rsidP="00715593">
            <w:pPr>
              <w:numPr>
                <w:ilvl w:val="0"/>
                <w:numId w:val="26"/>
              </w:numPr>
              <w:jc w:val="both"/>
              <w:rPr>
                <w:sz w:val="28"/>
                <w:szCs w:val="28"/>
              </w:rPr>
            </w:pPr>
            <w:r w:rsidRPr="00666F6B">
              <w:rPr>
                <w:sz w:val="28"/>
                <w:szCs w:val="28"/>
              </w:rPr>
              <w:t>других законодательных актов; локальных актов школы; устава, правил поведения для учащихся, правил постановки учащихся на школьный учёт</w:t>
            </w:r>
          </w:p>
        </w:tc>
        <w:tc>
          <w:tcPr>
            <w:tcW w:w="1983"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1 раз в четверть</w:t>
            </w:r>
          </w:p>
        </w:tc>
        <w:tc>
          <w:tcPr>
            <w:tcW w:w="2803" w:type="dxa"/>
          </w:tcPr>
          <w:p w:rsidR="00887E48" w:rsidRDefault="00887E48" w:rsidP="00887E48">
            <w:pPr>
              <w:rPr>
                <w:sz w:val="28"/>
                <w:szCs w:val="28"/>
              </w:rPr>
            </w:pPr>
            <w:r>
              <w:rPr>
                <w:sz w:val="28"/>
                <w:szCs w:val="28"/>
              </w:rPr>
              <w:t xml:space="preserve">Зам.директора </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3</w:t>
            </w:r>
          </w:p>
        </w:tc>
        <w:tc>
          <w:tcPr>
            <w:tcW w:w="4137" w:type="dxa"/>
          </w:tcPr>
          <w:p w:rsidR="00EC6499" w:rsidRPr="00666F6B" w:rsidRDefault="00EC6499" w:rsidP="00FA25FF">
            <w:pPr>
              <w:jc w:val="both"/>
              <w:rPr>
                <w:sz w:val="28"/>
                <w:szCs w:val="28"/>
              </w:rPr>
            </w:pPr>
            <w:r w:rsidRPr="00666F6B">
              <w:rPr>
                <w:sz w:val="28"/>
                <w:szCs w:val="28"/>
              </w:rPr>
              <w:t>Изучение отдельных аспектов нормативно-правовых актов в области охраны прав детства с учащимися 1 – 9 классов в рамках классных часов</w:t>
            </w:r>
          </w:p>
        </w:tc>
        <w:tc>
          <w:tcPr>
            <w:tcW w:w="1983"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1 раз в месяц</w:t>
            </w:r>
          </w:p>
        </w:tc>
        <w:tc>
          <w:tcPr>
            <w:tcW w:w="2803" w:type="dxa"/>
          </w:tcPr>
          <w:p w:rsidR="00EC6499" w:rsidRPr="00666F6B" w:rsidRDefault="00EC6499" w:rsidP="00FA25FF">
            <w:pPr>
              <w:jc w:val="both"/>
              <w:rPr>
                <w:sz w:val="28"/>
                <w:szCs w:val="28"/>
              </w:rPr>
            </w:pPr>
            <w:r w:rsidRPr="00666F6B">
              <w:rPr>
                <w:sz w:val="28"/>
                <w:szCs w:val="28"/>
              </w:rPr>
              <w:t>Классные руководители</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4</w:t>
            </w:r>
          </w:p>
        </w:tc>
        <w:tc>
          <w:tcPr>
            <w:tcW w:w="4137" w:type="dxa"/>
          </w:tcPr>
          <w:p w:rsidR="00EC6499" w:rsidRPr="00666F6B" w:rsidRDefault="00EC6499" w:rsidP="00FA25FF">
            <w:pPr>
              <w:jc w:val="both"/>
              <w:rPr>
                <w:sz w:val="28"/>
                <w:szCs w:val="28"/>
              </w:rPr>
            </w:pPr>
            <w:r w:rsidRPr="00666F6B">
              <w:rPr>
                <w:sz w:val="28"/>
                <w:szCs w:val="28"/>
              </w:rPr>
              <w:t>Изучение основных положений нормативно-правовых актов в области охраны прав детства с родителями в рамках педагогического всеобуча</w:t>
            </w:r>
          </w:p>
        </w:tc>
        <w:tc>
          <w:tcPr>
            <w:tcW w:w="1983"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1 раз в четверть</w:t>
            </w:r>
          </w:p>
        </w:tc>
        <w:tc>
          <w:tcPr>
            <w:tcW w:w="2803" w:type="dxa"/>
          </w:tcPr>
          <w:p w:rsidR="00940C08" w:rsidRDefault="00940C08"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5</w:t>
            </w:r>
          </w:p>
        </w:tc>
        <w:tc>
          <w:tcPr>
            <w:tcW w:w="4137" w:type="dxa"/>
          </w:tcPr>
          <w:p w:rsidR="00EC6499" w:rsidRPr="00666F6B" w:rsidRDefault="00EC6499" w:rsidP="00FA25FF">
            <w:pPr>
              <w:jc w:val="both"/>
              <w:rPr>
                <w:sz w:val="28"/>
                <w:szCs w:val="28"/>
              </w:rPr>
            </w:pPr>
            <w:r w:rsidRPr="00666F6B">
              <w:rPr>
                <w:sz w:val="28"/>
                <w:szCs w:val="28"/>
              </w:rPr>
              <w:t>Проведение единых дней профилактики правонарушений. Беседы с работниками милиции, ПДН, психологами, наркологами, работниками суда и прокуратуры</w:t>
            </w:r>
          </w:p>
        </w:tc>
        <w:tc>
          <w:tcPr>
            <w:tcW w:w="1983"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1 раз в четверть</w:t>
            </w:r>
          </w:p>
        </w:tc>
        <w:tc>
          <w:tcPr>
            <w:tcW w:w="2803" w:type="dxa"/>
          </w:tcPr>
          <w:p w:rsidR="00EC6499" w:rsidRPr="00666F6B" w:rsidRDefault="00EC6499" w:rsidP="00FA25FF">
            <w:pPr>
              <w:jc w:val="both"/>
              <w:rPr>
                <w:sz w:val="28"/>
                <w:szCs w:val="28"/>
              </w:rPr>
            </w:pPr>
          </w:p>
          <w:p w:rsidR="00EC6499" w:rsidRPr="00666F6B" w:rsidRDefault="00727FD7" w:rsidP="00FA25FF">
            <w:pPr>
              <w:jc w:val="both"/>
              <w:rPr>
                <w:sz w:val="28"/>
                <w:szCs w:val="28"/>
              </w:rPr>
            </w:pPr>
            <w:proofErr w:type="spellStart"/>
            <w:r>
              <w:rPr>
                <w:sz w:val="28"/>
                <w:szCs w:val="28"/>
              </w:rPr>
              <w:t>Зам.директора</w:t>
            </w:r>
            <w:proofErr w:type="spellEnd"/>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6</w:t>
            </w:r>
          </w:p>
        </w:tc>
        <w:tc>
          <w:tcPr>
            <w:tcW w:w="4137" w:type="dxa"/>
          </w:tcPr>
          <w:p w:rsidR="00EC6499" w:rsidRPr="00666F6B" w:rsidRDefault="00EC6499" w:rsidP="00FA25FF">
            <w:pPr>
              <w:jc w:val="both"/>
              <w:rPr>
                <w:sz w:val="28"/>
                <w:szCs w:val="28"/>
              </w:rPr>
            </w:pPr>
            <w:r w:rsidRPr="00666F6B">
              <w:rPr>
                <w:sz w:val="28"/>
                <w:szCs w:val="28"/>
              </w:rPr>
              <w:t>Проведение индивидуальной профилактической работы с педагогически запущенными учащимися;</w:t>
            </w:r>
          </w:p>
          <w:p w:rsidR="00EC6499" w:rsidRPr="00666F6B" w:rsidRDefault="00EC6499" w:rsidP="00715593">
            <w:pPr>
              <w:numPr>
                <w:ilvl w:val="0"/>
                <w:numId w:val="27"/>
              </w:numPr>
              <w:jc w:val="both"/>
              <w:rPr>
                <w:sz w:val="28"/>
                <w:szCs w:val="28"/>
              </w:rPr>
            </w:pPr>
            <w:r w:rsidRPr="00666F6B">
              <w:rPr>
                <w:sz w:val="28"/>
                <w:szCs w:val="28"/>
              </w:rPr>
              <w:t>профилактика социальной и школьной дезадаптации;</w:t>
            </w:r>
          </w:p>
          <w:p w:rsidR="00EC6499" w:rsidRPr="00666F6B" w:rsidRDefault="00EC6499" w:rsidP="00715593">
            <w:pPr>
              <w:numPr>
                <w:ilvl w:val="0"/>
                <w:numId w:val="27"/>
              </w:numPr>
              <w:jc w:val="both"/>
              <w:rPr>
                <w:sz w:val="28"/>
                <w:szCs w:val="28"/>
              </w:rPr>
            </w:pPr>
            <w:r w:rsidRPr="00666F6B">
              <w:rPr>
                <w:sz w:val="28"/>
                <w:szCs w:val="28"/>
              </w:rPr>
              <w:t>содействие доступу детей к различным формам эффективной защиты детей, рассмотрение их жалоб и заявлений;</w:t>
            </w:r>
          </w:p>
          <w:p w:rsidR="00EC6499" w:rsidRPr="00666F6B" w:rsidRDefault="00EC6499" w:rsidP="00715593">
            <w:pPr>
              <w:numPr>
                <w:ilvl w:val="0"/>
                <w:numId w:val="27"/>
              </w:numPr>
              <w:jc w:val="both"/>
              <w:rPr>
                <w:sz w:val="28"/>
                <w:szCs w:val="28"/>
              </w:rPr>
            </w:pPr>
            <w:r w:rsidRPr="00666F6B">
              <w:rPr>
                <w:sz w:val="28"/>
                <w:szCs w:val="28"/>
              </w:rPr>
              <w:t>выявление лидеров положительной и отрицательной направленности;</w:t>
            </w:r>
          </w:p>
          <w:p w:rsidR="00EC6499" w:rsidRPr="00666F6B" w:rsidRDefault="00EC6499" w:rsidP="00715593">
            <w:pPr>
              <w:numPr>
                <w:ilvl w:val="0"/>
                <w:numId w:val="27"/>
              </w:numPr>
              <w:jc w:val="both"/>
              <w:rPr>
                <w:sz w:val="28"/>
                <w:szCs w:val="28"/>
              </w:rPr>
            </w:pPr>
            <w:r w:rsidRPr="00666F6B">
              <w:rPr>
                <w:sz w:val="28"/>
                <w:szCs w:val="28"/>
              </w:rPr>
              <w:t>изучение интересов и потребностей учащихся</w:t>
            </w:r>
          </w:p>
        </w:tc>
        <w:tc>
          <w:tcPr>
            <w:tcW w:w="1983" w:type="dxa"/>
          </w:tcPr>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rPr>
                <w:sz w:val="28"/>
                <w:szCs w:val="28"/>
              </w:rPr>
            </w:pPr>
          </w:p>
        </w:tc>
        <w:tc>
          <w:tcPr>
            <w:tcW w:w="2803" w:type="dxa"/>
          </w:tcPr>
          <w:p w:rsidR="00EC6499" w:rsidRPr="00666F6B" w:rsidRDefault="00EC6499" w:rsidP="00FA25FF">
            <w:pPr>
              <w:jc w:val="both"/>
              <w:rPr>
                <w:sz w:val="28"/>
                <w:szCs w:val="28"/>
              </w:rPr>
            </w:pPr>
          </w:p>
          <w:p w:rsidR="00EC6499" w:rsidRPr="00666F6B" w:rsidRDefault="00EC6499" w:rsidP="00FA25FF">
            <w:pPr>
              <w:jc w:val="both"/>
              <w:rPr>
                <w:sz w:val="28"/>
                <w:szCs w:val="28"/>
              </w:rPr>
            </w:pPr>
          </w:p>
          <w:p w:rsidR="00EC6499" w:rsidRPr="00666F6B" w:rsidRDefault="00EC6499" w:rsidP="00FA25FF">
            <w:pPr>
              <w:jc w:val="both"/>
              <w:rPr>
                <w:sz w:val="28"/>
                <w:szCs w:val="28"/>
              </w:rPr>
            </w:pPr>
          </w:p>
          <w:p w:rsidR="00EC6499" w:rsidRPr="00666F6B" w:rsidRDefault="00EC6499" w:rsidP="00FA25FF">
            <w:pPr>
              <w:jc w:val="both"/>
              <w:rPr>
                <w:sz w:val="28"/>
                <w:szCs w:val="28"/>
              </w:rPr>
            </w:pPr>
          </w:p>
          <w:p w:rsidR="00887E48" w:rsidRDefault="00887E48" w:rsidP="00887E48">
            <w:pPr>
              <w:rPr>
                <w:sz w:val="28"/>
                <w:szCs w:val="28"/>
              </w:rPr>
            </w:pPr>
            <w:r>
              <w:rPr>
                <w:sz w:val="28"/>
                <w:szCs w:val="28"/>
              </w:rPr>
              <w:t xml:space="preserve">Зам.директора </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7</w:t>
            </w:r>
          </w:p>
        </w:tc>
        <w:tc>
          <w:tcPr>
            <w:tcW w:w="4137" w:type="dxa"/>
          </w:tcPr>
          <w:p w:rsidR="00EC6499" w:rsidRPr="00666F6B" w:rsidRDefault="00EC6499" w:rsidP="00FA25FF">
            <w:pPr>
              <w:jc w:val="both"/>
              <w:rPr>
                <w:sz w:val="28"/>
                <w:szCs w:val="28"/>
              </w:rPr>
            </w:pPr>
            <w:r w:rsidRPr="00666F6B">
              <w:rPr>
                <w:sz w:val="28"/>
                <w:szCs w:val="28"/>
              </w:rPr>
              <w:t xml:space="preserve">Профилактика и коррекция негативной воспитательной среды в семьях, оказание помощи в преодолении </w:t>
            </w:r>
            <w:r w:rsidRPr="00666F6B">
              <w:rPr>
                <w:sz w:val="28"/>
                <w:szCs w:val="28"/>
              </w:rPr>
              <w:lastRenderedPageBreak/>
              <w:t>негативных явлений.</w:t>
            </w:r>
          </w:p>
          <w:p w:rsidR="00EC6499" w:rsidRPr="00666F6B" w:rsidRDefault="00EC6499" w:rsidP="00FA25FF">
            <w:pPr>
              <w:jc w:val="both"/>
              <w:rPr>
                <w:sz w:val="28"/>
                <w:szCs w:val="28"/>
              </w:rPr>
            </w:pPr>
          </w:p>
        </w:tc>
        <w:tc>
          <w:tcPr>
            <w:tcW w:w="1983" w:type="dxa"/>
          </w:tcPr>
          <w:p w:rsidR="00EC6499" w:rsidRPr="00666F6B" w:rsidRDefault="00EC6499" w:rsidP="00FA25FF">
            <w:pPr>
              <w:jc w:val="center"/>
              <w:rPr>
                <w:sz w:val="28"/>
                <w:szCs w:val="28"/>
              </w:rPr>
            </w:pPr>
            <w:r w:rsidRPr="00666F6B">
              <w:rPr>
                <w:sz w:val="28"/>
                <w:szCs w:val="28"/>
              </w:rPr>
              <w:lastRenderedPageBreak/>
              <w:t>В течение года</w:t>
            </w:r>
          </w:p>
          <w:p w:rsidR="00EC6499" w:rsidRPr="00666F6B" w:rsidRDefault="00EC6499" w:rsidP="00FA25FF">
            <w:pPr>
              <w:jc w:val="center"/>
              <w:rPr>
                <w:sz w:val="28"/>
                <w:szCs w:val="28"/>
              </w:rPr>
            </w:pPr>
          </w:p>
        </w:tc>
        <w:tc>
          <w:tcPr>
            <w:tcW w:w="2803"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p>
        </w:tc>
      </w:tr>
    </w:tbl>
    <w:p w:rsidR="00EC6499" w:rsidRPr="00666F6B" w:rsidRDefault="00EC6499" w:rsidP="00EC6499">
      <w:pPr>
        <w:jc w:val="center"/>
        <w:rPr>
          <w:sz w:val="28"/>
          <w:szCs w:val="28"/>
        </w:rPr>
      </w:pPr>
    </w:p>
    <w:p w:rsidR="00EC6499" w:rsidRPr="00666F6B" w:rsidRDefault="00EC6499" w:rsidP="00EC6499">
      <w:pPr>
        <w:jc w:val="center"/>
        <w:rPr>
          <w:b/>
          <w:sz w:val="28"/>
          <w:szCs w:val="28"/>
        </w:rPr>
      </w:pPr>
    </w:p>
    <w:p w:rsidR="00EC6499" w:rsidRPr="00666F6B" w:rsidRDefault="00EC6499" w:rsidP="00EC6499">
      <w:pPr>
        <w:jc w:val="center"/>
        <w:rPr>
          <w:b/>
          <w:sz w:val="28"/>
          <w:szCs w:val="28"/>
        </w:rPr>
      </w:pPr>
      <w:r w:rsidRPr="00666F6B">
        <w:rPr>
          <w:b/>
          <w:sz w:val="28"/>
          <w:szCs w:val="28"/>
        </w:rPr>
        <w:t>3. Социальная защита</w:t>
      </w:r>
    </w:p>
    <w:p w:rsidR="00EC6499" w:rsidRPr="00666F6B" w:rsidRDefault="00EC6499" w:rsidP="00EC649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1983"/>
        <w:gridCol w:w="2803"/>
      </w:tblGrid>
      <w:tr w:rsidR="00EC6499" w:rsidRPr="00666F6B" w:rsidTr="00FA25FF">
        <w:tc>
          <w:tcPr>
            <w:tcW w:w="648" w:type="dxa"/>
          </w:tcPr>
          <w:p w:rsidR="00EC6499" w:rsidRPr="00666F6B" w:rsidRDefault="00EC6499" w:rsidP="00FA25FF">
            <w:pPr>
              <w:jc w:val="center"/>
              <w:rPr>
                <w:b/>
                <w:sz w:val="28"/>
                <w:szCs w:val="28"/>
              </w:rPr>
            </w:pPr>
            <w:r w:rsidRPr="00666F6B">
              <w:rPr>
                <w:b/>
                <w:sz w:val="28"/>
                <w:szCs w:val="28"/>
              </w:rPr>
              <w:t>№ п/п</w:t>
            </w:r>
          </w:p>
        </w:tc>
        <w:tc>
          <w:tcPr>
            <w:tcW w:w="4137" w:type="dxa"/>
          </w:tcPr>
          <w:p w:rsidR="00EC6499" w:rsidRPr="00666F6B" w:rsidRDefault="00EC6499" w:rsidP="00FA25FF">
            <w:pPr>
              <w:jc w:val="center"/>
              <w:rPr>
                <w:b/>
                <w:sz w:val="28"/>
                <w:szCs w:val="28"/>
              </w:rPr>
            </w:pPr>
            <w:r w:rsidRPr="00666F6B">
              <w:rPr>
                <w:b/>
                <w:sz w:val="28"/>
                <w:szCs w:val="28"/>
              </w:rPr>
              <w:t>Мероприятия</w:t>
            </w:r>
          </w:p>
        </w:tc>
        <w:tc>
          <w:tcPr>
            <w:tcW w:w="1983" w:type="dxa"/>
          </w:tcPr>
          <w:p w:rsidR="00EC6499" w:rsidRPr="00666F6B" w:rsidRDefault="00EC6499" w:rsidP="00FA25FF">
            <w:pPr>
              <w:jc w:val="center"/>
              <w:rPr>
                <w:b/>
                <w:sz w:val="28"/>
                <w:szCs w:val="28"/>
              </w:rPr>
            </w:pPr>
            <w:r w:rsidRPr="00666F6B">
              <w:rPr>
                <w:b/>
                <w:sz w:val="28"/>
                <w:szCs w:val="28"/>
              </w:rPr>
              <w:t>Сроки</w:t>
            </w:r>
          </w:p>
        </w:tc>
        <w:tc>
          <w:tcPr>
            <w:tcW w:w="2803"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c>
          <w:tcPr>
            <w:tcW w:w="648" w:type="dxa"/>
          </w:tcPr>
          <w:p w:rsidR="00EC6499" w:rsidRPr="00666F6B" w:rsidRDefault="00EC6499" w:rsidP="00FA25FF">
            <w:pPr>
              <w:jc w:val="center"/>
              <w:rPr>
                <w:b/>
                <w:sz w:val="28"/>
                <w:szCs w:val="28"/>
              </w:rPr>
            </w:pPr>
            <w:r w:rsidRPr="00666F6B">
              <w:rPr>
                <w:b/>
                <w:sz w:val="28"/>
                <w:szCs w:val="28"/>
              </w:rPr>
              <w:t>1</w:t>
            </w:r>
          </w:p>
        </w:tc>
        <w:tc>
          <w:tcPr>
            <w:tcW w:w="4137" w:type="dxa"/>
          </w:tcPr>
          <w:p w:rsidR="00EC6499" w:rsidRPr="00666F6B" w:rsidRDefault="00EC6499" w:rsidP="00FA25FF">
            <w:pPr>
              <w:jc w:val="center"/>
              <w:rPr>
                <w:b/>
                <w:sz w:val="28"/>
                <w:szCs w:val="28"/>
              </w:rPr>
            </w:pPr>
            <w:r w:rsidRPr="00666F6B">
              <w:rPr>
                <w:b/>
                <w:sz w:val="28"/>
                <w:szCs w:val="28"/>
              </w:rPr>
              <w:t>2</w:t>
            </w:r>
          </w:p>
        </w:tc>
        <w:tc>
          <w:tcPr>
            <w:tcW w:w="1983" w:type="dxa"/>
          </w:tcPr>
          <w:p w:rsidR="00EC6499" w:rsidRPr="00666F6B" w:rsidRDefault="00EC6499" w:rsidP="00FA25FF">
            <w:pPr>
              <w:jc w:val="center"/>
              <w:rPr>
                <w:b/>
                <w:sz w:val="28"/>
                <w:szCs w:val="28"/>
              </w:rPr>
            </w:pPr>
            <w:r w:rsidRPr="00666F6B">
              <w:rPr>
                <w:b/>
                <w:sz w:val="28"/>
                <w:szCs w:val="28"/>
              </w:rPr>
              <w:t>3</w:t>
            </w:r>
          </w:p>
        </w:tc>
        <w:tc>
          <w:tcPr>
            <w:tcW w:w="2803" w:type="dxa"/>
          </w:tcPr>
          <w:p w:rsidR="00EC6499" w:rsidRPr="00666F6B" w:rsidRDefault="00EC6499" w:rsidP="00FA25FF">
            <w:pPr>
              <w:jc w:val="center"/>
              <w:rPr>
                <w:b/>
                <w:sz w:val="28"/>
                <w:szCs w:val="28"/>
              </w:rPr>
            </w:pPr>
            <w:r w:rsidRPr="00666F6B">
              <w:rPr>
                <w:b/>
                <w:sz w:val="28"/>
                <w:szCs w:val="28"/>
              </w:rPr>
              <w:t>4</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2</w:t>
            </w:r>
          </w:p>
        </w:tc>
        <w:tc>
          <w:tcPr>
            <w:tcW w:w="4137" w:type="dxa"/>
          </w:tcPr>
          <w:p w:rsidR="00EC6499" w:rsidRPr="00666F6B" w:rsidRDefault="00EC6499" w:rsidP="00FA25FF">
            <w:pPr>
              <w:jc w:val="both"/>
              <w:rPr>
                <w:sz w:val="28"/>
                <w:szCs w:val="28"/>
              </w:rPr>
            </w:pPr>
            <w:r w:rsidRPr="00666F6B">
              <w:rPr>
                <w:sz w:val="28"/>
                <w:szCs w:val="28"/>
              </w:rPr>
              <w:t>Организация льготного питания учащихся из социально незащищённых категорий семей:</w:t>
            </w:r>
          </w:p>
          <w:p w:rsidR="00EC6499" w:rsidRPr="00666F6B" w:rsidRDefault="00EC6499" w:rsidP="00715593">
            <w:pPr>
              <w:numPr>
                <w:ilvl w:val="0"/>
                <w:numId w:val="28"/>
              </w:numPr>
              <w:jc w:val="both"/>
              <w:rPr>
                <w:sz w:val="28"/>
                <w:szCs w:val="28"/>
              </w:rPr>
            </w:pPr>
            <w:r w:rsidRPr="00666F6B">
              <w:rPr>
                <w:sz w:val="28"/>
                <w:szCs w:val="28"/>
              </w:rPr>
              <w:t>назначение ответственных;</w:t>
            </w:r>
          </w:p>
          <w:p w:rsidR="00EC6499" w:rsidRPr="00666F6B" w:rsidRDefault="00EC6499" w:rsidP="00715593">
            <w:pPr>
              <w:numPr>
                <w:ilvl w:val="0"/>
                <w:numId w:val="28"/>
              </w:numPr>
              <w:jc w:val="both"/>
              <w:rPr>
                <w:sz w:val="28"/>
                <w:szCs w:val="28"/>
              </w:rPr>
            </w:pPr>
            <w:r w:rsidRPr="00666F6B">
              <w:rPr>
                <w:sz w:val="28"/>
                <w:szCs w:val="28"/>
              </w:rPr>
              <w:t>сбор документов, дающих право на льготы;</w:t>
            </w:r>
          </w:p>
          <w:p w:rsidR="00EC6499" w:rsidRPr="00666F6B" w:rsidRDefault="00EC6499" w:rsidP="00715593">
            <w:pPr>
              <w:numPr>
                <w:ilvl w:val="0"/>
                <w:numId w:val="28"/>
              </w:numPr>
              <w:jc w:val="both"/>
              <w:rPr>
                <w:sz w:val="28"/>
                <w:szCs w:val="28"/>
              </w:rPr>
            </w:pPr>
            <w:r w:rsidRPr="00666F6B">
              <w:rPr>
                <w:sz w:val="28"/>
                <w:szCs w:val="28"/>
              </w:rPr>
              <w:t>издание приказа об организации питания;</w:t>
            </w:r>
          </w:p>
          <w:p w:rsidR="00EC6499" w:rsidRPr="00666F6B" w:rsidRDefault="00EC6499" w:rsidP="00715593">
            <w:pPr>
              <w:numPr>
                <w:ilvl w:val="0"/>
                <w:numId w:val="28"/>
              </w:numPr>
              <w:jc w:val="both"/>
              <w:rPr>
                <w:sz w:val="28"/>
                <w:szCs w:val="28"/>
              </w:rPr>
            </w:pPr>
            <w:r w:rsidRPr="00666F6B">
              <w:rPr>
                <w:sz w:val="28"/>
                <w:szCs w:val="28"/>
              </w:rPr>
              <w:t>организация текущего контроля и отчётности;</w:t>
            </w:r>
          </w:p>
          <w:p w:rsidR="00EC6499" w:rsidRPr="00666F6B" w:rsidRDefault="00EC6499" w:rsidP="00715593">
            <w:pPr>
              <w:numPr>
                <w:ilvl w:val="0"/>
                <w:numId w:val="28"/>
              </w:numPr>
              <w:jc w:val="both"/>
              <w:rPr>
                <w:sz w:val="28"/>
                <w:szCs w:val="28"/>
              </w:rPr>
            </w:pPr>
            <w:r w:rsidRPr="00666F6B">
              <w:rPr>
                <w:sz w:val="28"/>
                <w:szCs w:val="28"/>
              </w:rPr>
              <w:t>решение индивидуальных вопросов организации льготного питания учащихся из малоимущих семей;</w:t>
            </w:r>
          </w:p>
          <w:p w:rsidR="00EC6499" w:rsidRPr="00666F6B" w:rsidRDefault="00EC6499" w:rsidP="00FA25FF">
            <w:pPr>
              <w:ind w:left="360"/>
              <w:jc w:val="both"/>
              <w:rPr>
                <w:sz w:val="28"/>
                <w:szCs w:val="28"/>
              </w:rPr>
            </w:pPr>
          </w:p>
        </w:tc>
        <w:tc>
          <w:tcPr>
            <w:tcW w:w="1983" w:type="dxa"/>
          </w:tcPr>
          <w:p w:rsidR="00EC6499" w:rsidRPr="00666F6B" w:rsidRDefault="00EC6499" w:rsidP="00FA25FF">
            <w:pPr>
              <w:jc w:val="center"/>
              <w:rPr>
                <w:sz w:val="28"/>
                <w:szCs w:val="28"/>
              </w:rPr>
            </w:pPr>
            <w:r w:rsidRPr="00666F6B">
              <w:rPr>
                <w:sz w:val="28"/>
                <w:szCs w:val="28"/>
              </w:rPr>
              <w:t>Сентябрь</w:t>
            </w:r>
          </w:p>
        </w:tc>
        <w:tc>
          <w:tcPr>
            <w:tcW w:w="2803"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3</w:t>
            </w:r>
          </w:p>
        </w:tc>
        <w:tc>
          <w:tcPr>
            <w:tcW w:w="4137" w:type="dxa"/>
          </w:tcPr>
          <w:p w:rsidR="00EC6499" w:rsidRPr="00666F6B" w:rsidRDefault="00EC6499" w:rsidP="00FA25FF">
            <w:pPr>
              <w:jc w:val="both"/>
              <w:rPr>
                <w:sz w:val="28"/>
                <w:szCs w:val="28"/>
              </w:rPr>
            </w:pPr>
            <w:r w:rsidRPr="00666F6B">
              <w:rPr>
                <w:sz w:val="28"/>
                <w:szCs w:val="28"/>
              </w:rPr>
              <w:t>Организация  обеспечения всех учащихся горячим питанием:</w:t>
            </w:r>
          </w:p>
          <w:p w:rsidR="00EC6499" w:rsidRPr="00666F6B" w:rsidRDefault="00EC6499" w:rsidP="00715593">
            <w:pPr>
              <w:numPr>
                <w:ilvl w:val="0"/>
                <w:numId w:val="29"/>
              </w:numPr>
              <w:jc w:val="both"/>
              <w:rPr>
                <w:sz w:val="28"/>
                <w:szCs w:val="28"/>
              </w:rPr>
            </w:pPr>
            <w:r w:rsidRPr="00666F6B">
              <w:rPr>
                <w:sz w:val="28"/>
                <w:szCs w:val="28"/>
              </w:rPr>
              <w:t xml:space="preserve">назначение ответственных, инструктаж; </w:t>
            </w:r>
          </w:p>
          <w:p w:rsidR="00EC6499" w:rsidRPr="00666F6B" w:rsidRDefault="00EC6499" w:rsidP="00715593">
            <w:pPr>
              <w:numPr>
                <w:ilvl w:val="0"/>
                <w:numId w:val="29"/>
              </w:numPr>
              <w:jc w:val="both"/>
              <w:rPr>
                <w:sz w:val="28"/>
                <w:szCs w:val="28"/>
              </w:rPr>
            </w:pPr>
            <w:r w:rsidRPr="00666F6B">
              <w:rPr>
                <w:sz w:val="28"/>
                <w:szCs w:val="28"/>
              </w:rPr>
              <w:t>издание приказа об организации обеспечения учащихся  горячим питанием;</w:t>
            </w:r>
          </w:p>
          <w:p w:rsidR="00EC6499" w:rsidRPr="00666F6B" w:rsidRDefault="00EC6499" w:rsidP="00715593">
            <w:pPr>
              <w:numPr>
                <w:ilvl w:val="0"/>
                <w:numId w:val="29"/>
              </w:numPr>
              <w:jc w:val="both"/>
              <w:rPr>
                <w:sz w:val="28"/>
                <w:szCs w:val="28"/>
              </w:rPr>
            </w:pPr>
            <w:r w:rsidRPr="00666F6B">
              <w:rPr>
                <w:sz w:val="28"/>
                <w:szCs w:val="28"/>
              </w:rPr>
              <w:t>организация текущего контроля и отчётности;</w:t>
            </w:r>
          </w:p>
          <w:p w:rsidR="00EC6499" w:rsidRPr="00666F6B" w:rsidRDefault="00EC6499" w:rsidP="00715593">
            <w:pPr>
              <w:numPr>
                <w:ilvl w:val="0"/>
                <w:numId w:val="29"/>
              </w:numPr>
              <w:jc w:val="both"/>
              <w:rPr>
                <w:sz w:val="28"/>
                <w:szCs w:val="28"/>
              </w:rPr>
            </w:pPr>
          </w:p>
        </w:tc>
        <w:tc>
          <w:tcPr>
            <w:tcW w:w="1983" w:type="dxa"/>
          </w:tcPr>
          <w:p w:rsidR="00EC6499" w:rsidRPr="00666F6B" w:rsidRDefault="00EC6499" w:rsidP="00FA25FF">
            <w:pPr>
              <w:jc w:val="center"/>
              <w:rPr>
                <w:sz w:val="28"/>
                <w:szCs w:val="28"/>
              </w:rPr>
            </w:pPr>
            <w:r w:rsidRPr="00666F6B">
              <w:rPr>
                <w:sz w:val="28"/>
                <w:szCs w:val="28"/>
              </w:rPr>
              <w:t>Сентябрь</w:t>
            </w:r>
          </w:p>
        </w:tc>
        <w:tc>
          <w:tcPr>
            <w:tcW w:w="2803" w:type="dxa"/>
          </w:tcPr>
          <w:p w:rsidR="00887E48" w:rsidRDefault="00887E48" w:rsidP="00887E48">
            <w:pPr>
              <w:rPr>
                <w:sz w:val="28"/>
                <w:szCs w:val="28"/>
              </w:rPr>
            </w:pPr>
            <w:r>
              <w:rPr>
                <w:sz w:val="28"/>
                <w:szCs w:val="28"/>
              </w:rPr>
              <w:t>Зам.директора по ВР,</w:t>
            </w:r>
          </w:p>
          <w:p w:rsidR="00940C08" w:rsidRPr="00666F6B" w:rsidRDefault="00887E48" w:rsidP="00FA25FF">
            <w:pPr>
              <w:rPr>
                <w:sz w:val="28"/>
                <w:szCs w:val="28"/>
              </w:rPr>
            </w:pPr>
            <w:r>
              <w:rPr>
                <w:sz w:val="28"/>
                <w:szCs w:val="28"/>
              </w:rPr>
              <w:t>Завхоз,</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4</w:t>
            </w:r>
          </w:p>
        </w:tc>
        <w:tc>
          <w:tcPr>
            <w:tcW w:w="4137" w:type="dxa"/>
          </w:tcPr>
          <w:p w:rsidR="00EC6499" w:rsidRPr="00666F6B" w:rsidRDefault="00EC6499" w:rsidP="00FA25FF">
            <w:pPr>
              <w:jc w:val="both"/>
              <w:rPr>
                <w:sz w:val="28"/>
                <w:szCs w:val="28"/>
              </w:rPr>
            </w:pPr>
            <w:r w:rsidRPr="00666F6B">
              <w:rPr>
                <w:sz w:val="28"/>
                <w:szCs w:val="28"/>
              </w:rPr>
              <w:t>Обеспечение социально незащищённых учащихся путёвками в загородные лагеря</w:t>
            </w:r>
          </w:p>
        </w:tc>
        <w:tc>
          <w:tcPr>
            <w:tcW w:w="1983" w:type="dxa"/>
          </w:tcPr>
          <w:p w:rsidR="00EC6499" w:rsidRPr="00666F6B" w:rsidRDefault="00EC6499" w:rsidP="00FA25FF">
            <w:pPr>
              <w:jc w:val="center"/>
              <w:rPr>
                <w:sz w:val="28"/>
                <w:szCs w:val="28"/>
              </w:rPr>
            </w:pPr>
            <w:r w:rsidRPr="00666F6B">
              <w:rPr>
                <w:sz w:val="28"/>
                <w:szCs w:val="28"/>
              </w:rPr>
              <w:t xml:space="preserve">Июнь- </w:t>
            </w:r>
          </w:p>
          <w:p w:rsidR="00EC6499" w:rsidRPr="00666F6B" w:rsidRDefault="00B84C7E" w:rsidP="00FA25FF">
            <w:pPr>
              <w:jc w:val="center"/>
              <w:rPr>
                <w:sz w:val="28"/>
                <w:szCs w:val="28"/>
              </w:rPr>
            </w:pPr>
            <w:r w:rsidRPr="00666F6B">
              <w:rPr>
                <w:sz w:val="28"/>
                <w:szCs w:val="28"/>
              </w:rPr>
              <w:t>А</w:t>
            </w:r>
            <w:r w:rsidR="00EC6499" w:rsidRPr="00666F6B">
              <w:rPr>
                <w:sz w:val="28"/>
                <w:szCs w:val="28"/>
              </w:rPr>
              <w:t>вгуст</w:t>
            </w:r>
          </w:p>
        </w:tc>
        <w:tc>
          <w:tcPr>
            <w:tcW w:w="2803" w:type="dxa"/>
          </w:tcPr>
          <w:p w:rsidR="00EC6499" w:rsidRPr="00666F6B" w:rsidRDefault="00727FD7" w:rsidP="00490E70">
            <w:pPr>
              <w:jc w:val="both"/>
              <w:rPr>
                <w:sz w:val="28"/>
                <w:szCs w:val="28"/>
              </w:rPr>
            </w:pPr>
            <w:r>
              <w:rPr>
                <w:sz w:val="28"/>
                <w:szCs w:val="28"/>
              </w:rPr>
              <w:t>Зам директора</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5</w:t>
            </w:r>
          </w:p>
        </w:tc>
        <w:tc>
          <w:tcPr>
            <w:tcW w:w="4137" w:type="dxa"/>
          </w:tcPr>
          <w:p w:rsidR="00EC6499" w:rsidRPr="00666F6B" w:rsidRDefault="00EC6499" w:rsidP="00FA25FF">
            <w:pPr>
              <w:jc w:val="both"/>
              <w:rPr>
                <w:sz w:val="28"/>
                <w:szCs w:val="28"/>
              </w:rPr>
            </w:pPr>
            <w:r w:rsidRPr="00666F6B">
              <w:rPr>
                <w:sz w:val="28"/>
                <w:szCs w:val="28"/>
              </w:rPr>
              <w:t xml:space="preserve">Вовлечение педагогически запущенных учащихся в кружки </w:t>
            </w:r>
            <w:r w:rsidRPr="00666F6B">
              <w:rPr>
                <w:sz w:val="28"/>
                <w:szCs w:val="28"/>
              </w:rPr>
              <w:lastRenderedPageBreak/>
              <w:t>и спортивные секции</w:t>
            </w:r>
          </w:p>
        </w:tc>
        <w:tc>
          <w:tcPr>
            <w:tcW w:w="1983" w:type="dxa"/>
          </w:tcPr>
          <w:p w:rsidR="00EC6499" w:rsidRPr="00666F6B" w:rsidRDefault="00EC6499" w:rsidP="00FA25FF">
            <w:pPr>
              <w:jc w:val="center"/>
              <w:rPr>
                <w:sz w:val="28"/>
                <w:szCs w:val="28"/>
              </w:rPr>
            </w:pPr>
            <w:r w:rsidRPr="00666F6B">
              <w:rPr>
                <w:sz w:val="28"/>
                <w:szCs w:val="28"/>
              </w:rPr>
              <w:lastRenderedPageBreak/>
              <w:t>В течение года</w:t>
            </w:r>
          </w:p>
          <w:p w:rsidR="00EC6499" w:rsidRPr="00666F6B" w:rsidRDefault="00EC6499" w:rsidP="00FA25FF">
            <w:pPr>
              <w:jc w:val="center"/>
              <w:rPr>
                <w:sz w:val="28"/>
                <w:szCs w:val="28"/>
              </w:rPr>
            </w:pPr>
          </w:p>
        </w:tc>
        <w:tc>
          <w:tcPr>
            <w:tcW w:w="2803" w:type="dxa"/>
          </w:tcPr>
          <w:p w:rsidR="00EC6499" w:rsidRPr="00666F6B" w:rsidRDefault="00EC6499" w:rsidP="00FA25FF">
            <w:pPr>
              <w:rPr>
                <w:sz w:val="28"/>
                <w:szCs w:val="28"/>
              </w:rPr>
            </w:pPr>
            <w:r w:rsidRPr="00666F6B">
              <w:rPr>
                <w:sz w:val="28"/>
                <w:szCs w:val="28"/>
              </w:rPr>
              <w:lastRenderedPageBreak/>
              <w:t>Классные руководители</w:t>
            </w:r>
          </w:p>
          <w:p w:rsidR="00490E70" w:rsidRPr="00666F6B" w:rsidRDefault="00490E70" w:rsidP="00FA25FF">
            <w:pPr>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lastRenderedPageBreak/>
              <w:t>7</w:t>
            </w:r>
          </w:p>
        </w:tc>
        <w:tc>
          <w:tcPr>
            <w:tcW w:w="4137" w:type="dxa"/>
          </w:tcPr>
          <w:p w:rsidR="00EC6499" w:rsidRPr="00666F6B" w:rsidRDefault="00EC6499" w:rsidP="00FA25FF">
            <w:pPr>
              <w:jc w:val="both"/>
              <w:rPr>
                <w:sz w:val="28"/>
                <w:szCs w:val="28"/>
              </w:rPr>
            </w:pPr>
            <w:r w:rsidRPr="00666F6B">
              <w:rPr>
                <w:sz w:val="28"/>
                <w:szCs w:val="28"/>
              </w:rPr>
              <w:t>Оказание социально - психологической помощи неблагополучным семьям, педагогически запущенным учащимся. Индивидуальные консультации</w:t>
            </w:r>
          </w:p>
        </w:tc>
        <w:tc>
          <w:tcPr>
            <w:tcW w:w="1983"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2803" w:type="dxa"/>
          </w:tcPr>
          <w:p w:rsidR="00EC6499" w:rsidRDefault="00160524" w:rsidP="00FA25FF">
            <w:pPr>
              <w:jc w:val="both"/>
              <w:rPr>
                <w:sz w:val="28"/>
                <w:szCs w:val="28"/>
              </w:rPr>
            </w:pPr>
            <w:r>
              <w:rPr>
                <w:sz w:val="28"/>
                <w:szCs w:val="28"/>
              </w:rPr>
              <w:t xml:space="preserve">зам. директора </w:t>
            </w:r>
          </w:p>
          <w:p w:rsidR="00490E70" w:rsidRPr="00666F6B" w:rsidRDefault="00490E70" w:rsidP="00FA25FF">
            <w:pPr>
              <w:jc w:val="both"/>
              <w:rPr>
                <w:sz w:val="28"/>
                <w:szCs w:val="28"/>
              </w:rPr>
            </w:pP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8</w:t>
            </w:r>
          </w:p>
        </w:tc>
        <w:tc>
          <w:tcPr>
            <w:tcW w:w="4137" w:type="dxa"/>
          </w:tcPr>
          <w:p w:rsidR="00EC6499" w:rsidRPr="00666F6B" w:rsidRDefault="00EC6499" w:rsidP="00FA25FF">
            <w:pPr>
              <w:jc w:val="both"/>
              <w:rPr>
                <w:sz w:val="28"/>
                <w:szCs w:val="28"/>
              </w:rPr>
            </w:pPr>
            <w:r w:rsidRPr="00666F6B">
              <w:rPr>
                <w:sz w:val="28"/>
                <w:szCs w:val="28"/>
              </w:rPr>
              <w:t>Консультации для родителей детей с низким уровнем подготовленности к школе или отклонениями в поведении</w:t>
            </w:r>
          </w:p>
        </w:tc>
        <w:tc>
          <w:tcPr>
            <w:tcW w:w="1983" w:type="dxa"/>
          </w:tcPr>
          <w:p w:rsidR="00EC6499" w:rsidRPr="00666F6B" w:rsidRDefault="00EC6499" w:rsidP="00FA25FF">
            <w:pPr>
              <w:jc w:val="center"/>
              <w:rPr>
                <w:sz w:val="28"/>
                <w:szCs w:val="28"/>
              </w:rPr>
            </w:pPr>
            <w:r w:rsidRPr="00666F6B">
              <w:rPr>
                <w:sz w:val="28"/>
                <w:szCs w:val="28"/>
              </w:rPr>
              <w:t>В течение года</w:t>
            </w:r>
          </w:p>
        </w:tc>
        <w:tc>
          <w:tcPr>
            <w:tcW w:w="2803" w:type="dxa"/>
          </w:tcPr>
          <w:p w:rsidR="00490E70" w:rsidRPr="00666F6B" w:rsidRDefault="00160524" w:rsidP="00727FD7">
            <w:pPr>
              <w:jc w:val="both"/>
              <w:rPr>
                <w:sz w:val="28"/>
                <w:szCs w:val="28"/>
              </w:rPr>
            </w:pPr>
            <w:r>
              <w:rPr>
                <w:sz w:val="28"/>
                <w:szCs w:val="28"/>
              </w:rPr>
              <w:t xml:space="preserve">зам. директора </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9</w:t>
            </w:r>
          </w:p>
        </w:tc>
        <w:tc>
          <w:tcPr>
            <w:tcW w:w="4137" w:type="dxa"/>
          </w:tcPr>
          <w:p w:rsidR="00EC6499" w:rsidRPr="00666F6B" w:rsidRDefault="00EC6499" w:rsidP="00FA25FF">
            <w:pPr>
              <w:jc w:val="both"/>
              <w:rPr>
                <w:sz w:val="28"/>
                <w:szCs w:val="28"/>
              </w:rPr>
            </w:pPr>
            <w:r w:rsidRPr="00666F6B">
              <w:rPr>
                <w:sz w:val="28"/>
                <w:szCs w:val="28"/>
              </w:rPr>
              <w:t>Обеспечение возможности проведения промежуточной и итоговой аттестации учащихся с ослабленным здоровьем в щадящем режиме</w:t>
            </w:r>
          </w:p>
        </w:tc>
        <w:tc>
          <w:tcPr>
            <w:tcW w:w="1983" w:type="dxa"/>
          </w:tcPr>
          <w:p w:rsidR="00EC6499" w:rsidRPr="00666F6B" w:rsidRDefault="00EC6499" w:rsidP="00FA25FF">
            <w:pPr>
              <w:jc w:val="center"/>
              <w:rPr>
                <w:sz w:val="28"/>
                <w:szCs w:val="28"/>
              </w:rPr>
            </w:pPr>
            <w:r w:rsidRPr="00666F6B">
              <w:rPr>
                <w:sz w:val="28"/>
                <w:szCs w:val="28"/>
              </w:rPr>
              <w:t xml:space="preserve">Май </w:t>
            </w:r>
          </w:p>
        </w:tc>
        <w:tc>
          <w:tcPr>
            <w:tcW w:w="2803" w:type="dxa"/>
          </w:tcPr>
          <w:p w:rsidR="00EC6499" w:rsidRPr="00666F6B" w:rsidRDefault="00160524" w:rsidP="00727FD7">
            <w:pPr>
              <w:jc w:val="both"/>
              <w:rPr>
                <w:sz w:val="28"/>
                <w:szCs w:val="28"/>
              </w:rPr>
            </w:pPr>
            <w:r>
              <w:rPr>
                <w:sz w:val="28"/>
                <w:szCs w:val="28"/>
              </w:rPr>
              <w:t xml:space="preserve">зам. директора </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10</w:t>
            </w:r>
          </w:p>
        </w:tc>
        <w:tc>
          <w:tcPr>
            <w:tcW w:w="4137" w:type="dxa"/>
          </w:tcPr>
          <w:p w:rsidR="00EC6499" w:rsidRPr="00666F6B" w:rsidRDefault="00EC6499" w:rsidP="00FA25FF">
            <w:pPr>
              <w:jc w:val="both"/>
              <w:rPr>
                <w:sz w:val="28"/>
                <w:szCs w:val="28"/>
              </w:rPr>
            </w:pPr>
            <w:r w:rsidRPr="00666F6B">
              <w:rPr>
                <w:sz w:val="28"/>
                <w:szCs w:val="28"/>
              </w:rPr>
              <w:t>Организация летнего оздоровительного пришкольного лагеря. Кадровое и материально-техническое обеспечение его деятельности</w:t>
            </w:r>
          </w:p>
        </w:tc>
        <w:tc>
          <w:tcPr>
            <w:tcW w:w="1983" w:type="dxa"/>
          </w:tcPr>
          <w:p w:rsidR="00EC6499" w:rsidRPr="00666F6B" w:rsidRDefault="00EC6499" w:rsidP="00FA25FF">
            <w:pPr>
              <w:jc w:val="center"/>
              <w:rPr>
                <w:sz w:val="28"/>
                <w:szCs w:val="28"/>
              </w:rPr>
            </w:pPr>
            <w:r w:rsidRPr="00666F6B">
              <w:rPr>
                <w:sz w:val="28"/>
                <w:szCs w:val="28"/>
              </w:rPr>
              <w:t>Май- июнь</w:t>
            </w:r>
          </w:p>
        </w:tc>
        <w:tc>
          <w:tcPr>
            <w:tcW w:w="2803" w:type="dxa"/>
          </w:tcPr>
          <w:p w:rsidR="00887E48" w:rsidRDefault="00887E48" w:rsidP="00887E48">
            <w:pPr>
              <w:rPr>
                <w:sz w:val="28"/>
                <w:szCs w:val="28"/>
              </w:rPr>
            </w:pPr>
            <w:proofErr w:type="spellStart"/>
            <w:r>
              <w:rPr>
                <w:sz w:val="28"/>
                <w:szCs w:val="28"/>
              </w:rPr>
              <w:t>Зам.директора</w:t>
            </w:r>
            <w:proofErr w:type="spellEnd"/>
            <w:r>
              <w:rPr>
                <w:sz w:val="28"/>
                <w:szCs w:val="28"/>
              </w:rPr>
              <w:t>,</w:t>
            </w:r>
          </w:p>
          <w:p w:rsidR="00EC6499" w:rsidRPr="00666F6B" w:rsidRDefault="00EC6499" w:rsidP="00FA25FF">
            <w:pPr>
              <w:rPr>
                <w:sz w:val="28"/>
                <w:szCs w:val="28"/>
              </w:rPr>
            </w:pPr>
            <w:r w:rsidRPr="00666F6B">
              <w:rPr>
                <w:sz w:val="28"/>
                <w:szCs w:val="28"/>
              </w:rPr>
              <w:t>Классные руководители</w:t>
            </w:r>
          </w:p>
        </w:tc>
      </w:tr>
      <w:tr w:rsidR="00EC6499" w:rsidRPr="00666F6B" w:rsidTr="00FA25FF">
        <w:tc>
          <w:tcPr>
            <w:tcW w:w="648" w:type="dxa"/>
          </w:tcPr>
          <w:p w:rsidR="00EC6499" w:rsidRPr="00666F6B" w:rsidRDefault="00EC6499" w:rsidP="00FA25FF">
            <w:pPr>
              <w:jc w:val="center"/>
              <w:rPr>
                <w:sz w:val="28"/>
                <w:szCs w:val="28"/>
              </w:rPr>
            </w:pPr>
            <w:r w:rsidRPr="00666F6B">
              <w:rPr>
                <w:sz w:val="28"/>
                <w:szCs w:val="28"/>
              </w:rPr>
              <w:t>11</w:t>
            </w:r>
          </w:p>
        </w:tc>
        <w:tc>
          <w:tcPr>
            <w:tcW w:w="4137" w:type="dxa"/>
          </w:tcPr>
          <w:p w:rsidR="00EC6499" w:rsidRPr="00666F6B" w:rsidRDefault="00EC6499" w:rsidP="00FA25FF">
            <w:pPr>
              <w:jc w:val="both"/>
              <w:rPr>
                <w:sz w:val="28"/>
                <w:szCs w:val="28"/>
              </w:rPr>
            </w:pPr>
            <w:r w:rsidRPr="00666F6B">
              <w:rPr>
                <w:sz w:val="28"/>
                <w:szCs w:val="28"/>
              </w:rPr>
              <w:t>Организация летней трудовой практики учащихся. Формирование трудовых бригад. Индивидуальное трудоустройство старшеклассников. Трудоустройство социально незащищённых и учащихся группы риска</w:t>
            </w:r>
          </w:p>
        </w:tc>
        <w:tc>
          <w:tcPr>
            <w:tcW w:w="1983" w:type="dxa"/>
          </w:tcPr>
          <w:p w:rsidR="00EC6499" w:rsidRPr="00666F6B" w:rsidRDefault="00EC6499" w:rsidP="00FA25FF">
            <w:pPr>
              <w:jc w:val="center"/>
              <w:rPr>
                <w:sz w:val="28"/>
                <w:szCs w:val="28"/>
              </w:rPr>
            </w:pPr>
            <w:r w:rsidRPr="00666F6B">
              <w:rPr>
                <w:sz w:val="28"/>
                <w:szCs w:val="28"/>
              </w:rPr>
              <w:t>Июнь- август</w:t>
            </w:r>
          </w:p>
        </w:tc>
        <w:tc>
          <w:tcPr>
            <w:tcW w:w="2803"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jc w:val="both"/>
              <w:rPr>
                <w:sz w:val="28"/>
                <w:szCs w:val="28"/>
              </w:rPr>
            </w:pPr>
          </w:p>
        </w:tc>
      </w:tr>
    </w:tbl>
    <w:p w:rsidR="00EC6499" w:rsidRPr="00666F6B" w:rsidRDefault="00EC6499" w:rsidP="00EC6499">
      <w:pPr>
        <w:rPr>
          <w:b/>
          <w:sz w:val="28"/>
          <w:szCs w:val="28"/>
        </w:rPr>
      </w:pPr>
    </w:p>
    <w:p w:rsidR="00EC6499" w:rsidRPr="00666F6B" w:rsidRDefault="00EC6499" w:rsidP="00EC6499">
      <w:pPr>
        <w:jc w:val="center"/>
        <w:rPr>
          <w:b/>
          <w:sz w:val="28"/>
          <w:szCs w:val="28"/>
        </w:rPr>
      </w:pPr>
    </w:p>
    <w:p w:rsidR="00EC6499" w:rsidRPr="00666F6B" w:rsidRDefault="00EC6499" w:rsidP="00EC6499">
      <w:pPr>
        <w:widowControl w:val="0"/>
        <w:autoSpaceDE w:val="0"/>
        <w:autoSpaceDN w:val="0"/>
        <w:adjustRightInd w:val="0"/>
        <w:jc w:val="center"/>
        <w:rPr>
          <w:rFonts w:eastAsia="MS Mincho"/>
          <w:b/>
          <w:sz w:val="28"/>
          <w:szCs w:val="28"/>
        </w:rPr>
      </w:pPr>
      <w:r w:rsidRPr="00666F6B">
        <w:rPr>
          <w:rFonts w:eastAsia="MS Mincho"/>
          <w:b/>
          <w:sz w:val="28"/>
          <w:szCs w:val="28"/>
        </w:rPr>
        <w:t xml:space="preserve">План мероприятий </w:t>
      </w:r>
    </w:p>
    <w:p w:rsidR="00EC6499" w:rsidRPr="00666F6B" w:rsidRDefault="00EC6499" w:rsidP="00EC6499">
      <w:pPr>
        <w:widowControl w:val="0"/>
        <w:autoSpaceDE w:val="0"/>
        <w:autoSpaceDN w:val="0"/>
        <w:adjustRightInd w:val="0"/>
        <w:jc w:val="center"/>
        <w:rPr>
          <w:rFonts w:eastAsia="MS Mincho"/>
          <w:b/>
          <w:sz w:val="28"/>
          <w:szCs w:val="28"/>
        </w:rPr>
      </w:pPr>
      <w:r w:rsidRPr="00666F6B">
        <w:rPr>
          <w:rFonts w:eastAsia="MS Mincho"/>
          <w:b/>
          <w:sz w:val="28"/>
          <w:szCs w:val="28"/>
        </w:rPr>
        <w:t xml:space="preserve">по профилактике терроризма и экстремизма </w:t>
      </w:r>
    </w:p>
    <w:p w:rsidR="00EC6499" w:rsidRPr="00666F6B" w:rsidRDefault="00EC6499" w:rsidP="003B548C">
      <w:pPr>
        <w:widowControl w:val="0"/>
        <w:autoSpaceDE w:val="0"/>
        <w:autoSpaceDN w:val="0"/>
        <w:adjustRightInd w:val="0"/>
        <w:rPr>
          <w:sz w:val="28"/>
          <w:szCs w:val="28"/>
        </w:rPr>
      </w:pPr>
    </w:p>
    <w:tbl>
      <w:tblPr>
        <w:tblW w:w="102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1984"/>
        <w:gridCol w:w="2127"/>
      </w:tblGrid>
      <w:tr w:rsidR="00EC6499" w:rsidRPr="00666F6B" w:rsidTr="00FA25FF">
        <w:tc>
          <w:tcPr>
            <w:tcW w:w="709" w:type="dxa"/>
          </w:tcPr>
          <w:p w:rsidR="00EC6499" w:rsidRPr="00666F6B" w:rsidRDefault="00EC6499" w:rsidP="00FA25FF">
            <w:pPr>
              <w:widowControl w:val="0"/>
              <w:autoSpaceDE w:val="0"/>
              <w:autoSpaceDN w:val="0"/>
              <w:adjustRightInd w:val="0"/>
              <w:ind w:left="884"/>
              <w:jc w:val="center"/>
              <w:rPr>
                <w:b/>
                <w:sz w:val="28"/>
                <w:szCs w:val="28"/>
              </w:rPr>
            </w:pPr>
            <w:r w:rsidRPr="00666F6B">
              <w:rPr>
                <w:b/>
                <w:sz w:val="28"/>
                <w:szCs w:val="28"/>
              </w:rPr>
              <w:t>№ п/п</w:t>
            </w:r>
          </w:p>
        </w:tc>
        <w:tc>
          <w:tcPr>
            <w:tcW w:w="5387"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Содержание мероприятия</w:t>
            </w:r>
          </w:p>
        </w:tc>
        <w:tc>
          <w:tcPr>
            <w:tcW w:w="1984" w:type="dxa"/>
          </w:tcPr>
          <w:p w:rsidR="002D3FC4" w:rsidRDefault="00EC6499" w:rsidP="00FA25FF">
            <w:pPr>
              <w:widowControl w:val="0"/>
              <w:tabs>
                <w:tab w:val="center" w:pos="962"/>
              </w:tabs>
              <w:autoSpaceDE w:val="0"/>
              <w:autoSpaceDN w:val="0"/>
              <w:adjustRightInd w:val="0"/>
              <w:rPr>
                <w:b/>
                <w:sz w:val="28"/>
                <w:szCs w:val="28"/>
              </w:rPr>
            </w:pPr>
            <w:r w:rsidRPr="00666F6B">
              <w:rPr>
                <w:b/>
                <w:sz w:val="28"/>
                <w:szCs w:val="28"/>
              </w:rPr>
              <w:t>Ответствен</w:t>
            </w:r>
          </w:p>
          <w:p w:rsidR="00EC6499" w:rsidRPr="00666F6B" w:rsidRDefault="00EC6499" w:rsidP="00FA25FF">
            <w:pPr>
              <w:widowControl w:val="0"/>
              <w:tabs>
                <w:tab w:val="center" w:pos="962"/>
              </w:tabs>
              <w:autoSpaceDE w:val="0"/>
              <w:autoSpaceDN w:val="0"/>
              <w:adjustRightInd w:val="0"/>
              <w:rPr>
                <w:b/>
                <w:sz w:val="28"/>
                <w:szCs w:val="28"/>
              </w:rPr>
            </w:pPr>
            <w:proofErr w:type="spellStart"/>
            <w:r w:rsidRPr="00666F6B">
              <w:rPr>
                <w:b/>
                <w:sz w:val="28"/>
                <w:szCs w:val="28"/>
              </w:rPr>
              <w:t>ные</w:t>
            </w:r>
            <w:proofErr w:type="spellEnd"/>
          </w:p>
        </w:tc>
        <w:tc>
          <w:tcPr>
            <w:tcW w:w="2127" w:type="dxa"/>
          </w:tcPr>
          <w:p w:rsidR="00EC6499" w:rsidRPr="00666F6B" w:rsidRDefault="00B84C7E" w:rsidP="00FA25FF">
            <w:pPr>
              <w:widowControl w:val="0"/>
              <w:autoSpaceDE w:val="0"/>
              <w:autoSpaceDN w:val="0"/>
              <w:adjustRightInd w:val="0"/>
              <w:jc w:val="center"/>
              <w:rPr>
                <w:b/>
                <w:sz w:val="28"/>
                <w:szCs w:val="28"/>
              </w:rPr>
            </w:pPr>
            <w:r w:rsidRPr="00666F6B">
              <w:rPr>
                <w:b/>
                <w:sz w:val="28"/>
                <w:szCs w:val="28"/>
              </w:rPr>
              <w:t>С</w:t>
            </w:r>
            <w:r w:rsidR="00EC6499" w:rsidRPr="00666F6B">
              <w:rPr>
                <w:b/>
                <w:sz w:val="28"/>
                <w:szCs w:val="28"/>
              </w:rPr>
              <w:t>роки</w:t>
            </w:r>
          </w:p>
        </w:tc>
      </w:tr>
      <w:tr w:rsidR="00EC6499" w:rsidRPr="00666F6B" w:rsidTr="00FA25FF">
        <w:tc>
          <w:tcPr>
            <w:tcW w:w="10207" w:type="dxa"/>
            <w:gridSpan w:val="4"/>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 Организация работы с педагогическим коллективом</w:t>
            </w:r>
          </w:p>
        </w:tc>
      </w:tr>
      <w:tr w:rsidR="00EC6499" w:rsidRPr="00666F6B" w:rsidTr="00FA25FF">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Обновление и корректировка документов нормативно-правовой базы по безопасной организации учебно-воспитательного процесса в школе</w:t>
            </w:r>
          </w:p>
          <w:p w:rsidR="00EC6499" w:rsidRPr="00666F6B" w:rsidRDefault="00EC6499" w:rsidP="00FA25FF">
            <w:pPr>
              <w:widowControl w:val="0"/>
              <w:autoSpaceDE w:val="0"/>
              <w:autoSpaceDN w:val="0"/>
              <w:adjustRightInd w:val="0"/>
              <w:jc w:val="both"/>
              <w:rPr>
                <w:sz w:val="28"/>
                <w:szCs w:val="28"/>
              </w:rPr>
            </w:pP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lastRenderedPageBreak/>
              <w:t xml:space="preserve">директор </w:t>
            </w: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постоянно</w:t>
            </w:r>
          </w:p>
        </w:tc>
      </w:tr>
      <w:tr w:rsidR="00EC6499" w:rsidRPr="00666F6B" w:rsidTr="00FA25FF">
        <w:trPr>
          <w:trHeight w:val="1196"/>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Составление графика дежурства администрации, педагогического персонала, классов по школе и столовой</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Зам. директора по УВР</w:t>
            </w:r>
          </w:p>
        </w:tc>
        <w:tc>
          <w:tcPr>
            <w:tcW w:w="2127" w:type="dxa"/>
          </w:tcPr>
          <w:p w:rsidR="00EC6499" w:rsidRPr="00666F6B" w:rsidRDefault="00B84C7E" w:rsidP="00FA25FF">
            <w:pPr>
              <w:widowControl w:val="0"/>
              <w:autoSpaceDE w:val="0"/>
              <w:autoSpaceDN w:val="0"/>
              <w:adjustRightInd w:val="0"/>
              <w:jc w:val="center"/>
              <w:rPr>
                <w:sz w:val="28"/>
                <w:szCs w:val="28"/>
              </w:rPr>
            </w:pPr>
            <w:r w:rsidRPr="00666F6B">
              <w:rPr>
                <w:sz w:val="28"/>
                <w:szCs w:val="28"/>
              </w:rPr>
              <w:t>А</w:t>
            </w:r>
            <w:r w:rsidR="00EC6499" w:rsidRPr="00666F6B">
              <w:rPr>
                <w:sz w:val="28"/>
                <w:szCs w:val="28"/>
              </w:rPr>
              <w:t>вгуст</w:t>
            </w:r>
          </w:p>
        </w:tc>
      </w:tr>
      <w:tr w:rsidR="00EC6499" w:rsidRPr="00666F6B" w:rsidTr="00FA25FF">
        <w:trPr>
          <w:trHeight w:val="1196"/>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3</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Должностные инструкции по организации дежурства (ознакомление под подпись)</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Зам.директора по УВР</w:t>
            </w: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Август</w:t>
            </w:r>
          </w:p>
        </w:tc>
      </w:tr>
      <w:tr w:rsidR="00EC6499" w:rsidRPr="00666F6B" w:rsidTr="00FA25FF">
        <w:trPr>
          <w:trHeight w:val="1196"/>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4</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Организация пропускного режима в ОУ </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Администрация</w:t>
            </w:r>
          </w:p>
          <w:p w:rsidR="00EC6499" w:rsidRPr="00666F6B" w:rsidRDefault="00EC6499" w:rsidP="00FA25FF">
            <w:pPr>
              <w:widowControl w:val="0"/>
              <w:autoSpaceDE w:val="0"/>
              <w:autoSpaceDN w:val="0"/>
              <w:adjustRightInd w:val="0"/>
              <w:jc w:val="center"/>
              <w:rPr>
                <w:sz w:val="28"/>
                <w:szCs w:val="28"/>
              </w:rPr>
            </w:pP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постоянно</w:t>
            </w:r>
          </w:p>
        </w:tc>
      </w:tr>
      <w:tr w:rsidR="00EC6499" w:rsidRPr="00666F6B" w:rsidTr="00FA25FF">
        <w:trPr>
          <w:trHeight w:val="1196"/>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5</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Проведение плановых и внеплановых инструктажей по профилактики терроризма и экстремизма, правилам поведения при угрозе террористического акта</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Администрация</w:t>
            </w: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По мере необходимости (не реже 2 раза в год)</w:t>
            </w:r>
          </w:p>
        </w:tc>
      </w:tr>
      <w:tr w:rsidR="00EC6499" w:rsidRPr="00666F6B" w:rsidTr="00FA25FF">
        <w:trPr>
          <w:trHeight w:val="1196"/>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6</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Обследование школы на предмет оценки уровня антитеррористической защищённости, эффективности охранно-пропускного режима в зданиях школы.</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завхоз</w:t>
            </w: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 xml:space="preserve">(2 раза </w:t>
            </w:r>
          </w:p>
          <w:p w:rsidR="00EC6499" w:rsidRPr="00666F6B" w:rsidRDefault="00EC6499" w:rsidP="00FA25FF">
            <w:pPr>
              <w:widowControl w:val="0"/>
              <w:autoSpaceDE w:val="0"/>
              <w:autoSpaceDN w:val="0"/>
              <w:adjustRightInd w:val="0"/>
              <w:jc w:val="center"/>
              <w:rPr>
                <w:sz w:val="28"/>
                <w:szCs w:val="28"/>
              </w:rPr>
            </w:pPr>
            <w:r w:rsidRPr="00666F6B">
              <w:rPr>
                <w:sz w:val="28"/>
                <w:szCs w:val="28"/>
              </w:rPr>
              <w:t>в год)</w:t>
            </w:r>
          </w:p>
        </w:tc>
      </w:tr>
      <w:tr w:rsidR="00EC6499" w:rsidRPr="00666F6B" w:rsidTr="00FA25FF">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7</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Организация проведения семинаров для педагогических ра</w:t>
            </w:r>
            <w:r w:rsidR="002D3FC4">
              <w:rPr>
                <w:sz w:val="28"/>
                <w:szCs w:val="28"/>
              </w:rPr>
              <w:t xml:space="preserve">ботников по теме «Мир без </w:t>
            </w:r>
            <w:proofErr w:type="spellStart"/>
            <w:r w:rsidR="002D3FC4">
              <w:rPr>
                <w:sz w:val="28"/>
                <w:szCs w:val="28"/>
              </w:rPr>
              <w:t>конфра</w:t>
            </w:r>
            <w:r w:rsidRPr="00666F6B">
              <w:rPr>
                <w:sz w:val="28"/>
                <w:szCs w:val="28"/>
              </w:rPr>
              <w:t>нтаций</w:t>
            </w:r>
            <w:proofErr w:type="spellEnd"/>
            <w:r w:rsidRPr="00666F6B">
              <w:rPr>
                <w:sz w:val="28"/>
                <w:szCs w:val="28"/>
              </w:rPr>
              <w:t>. Учимся решать конфликты»</w:t>
            </w:r>
          </w:p>
        </w:tc>
        <w:tc>
          <w:tcPr>
            <w:tcW w:w="1984" w:type="dxa"/>
          </w:tcPr>
          <w:p w:rsidR="00160524" w:rsidRDefault="00160524" w:rsidP="00160524">
            <w:pPr>
              <w:jc w:val="both"/>
              <w:rPr>
                <w:sz w:val="28"/>
                <w:szCs w:val="28"/>
              </w:rPr>
            </w:pPr>
            <w:r>
              <w:rPr>
                <w:sz w:val="28"/>
                <w:szCs w:val="28"/>
              </w:rPr>
              <w:t>зам. директора по УВР</w:t>
            </w:r>
          </w:p>
          <w:p w:rsidR="00EC6499" w:rsidRPr="00666F6B" w:rsidRDefault="00EC6499" w:rsidP="00FA25FF">
            <w:pPr>
              <w:widowControl w:val="0"/>
              <w:autoSpaceDE w:val="0"/>
              <w:autoSpaceDN w:val="0"/>
              <w:adjustRightInd w:val="0"/>
              <w:jc w:val="center"/>
              <w:rPr>
                <w:b/>
                <w:sz w:val="28"/>
                <w:szCs w:val="28"/>
              </w:rPr>
            </w:pPr>
          </w:p>
        </w:tc>
        <w:tc>
          <w:tcPr>
            <w:tcW w:w="2127"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Октябрь - декабрь</w:t>
            </w:r>
          </w:p>
          <w:p w:rsidR="00EC6499" w:rsidRPr="00666F6B" w:rsidRDefault="00EC6499" w:rsidP="00FA25FF">
            <w:pPr>
              <w:widowControl w:val="0"/>
              <w:autoSpaceDE w:val="0"/>
              <w:autoSpaceDN w:val="0"/>
              <w:adjustRightInd w:val="0"/>
              <w:jc w:val="center"/>
              <w:rPr>
                <w:b/>
                <w:sz w:val="28"/>
                <w:szCs w:val="28"/>
              </w:rPr>
            </w:pP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72"/>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8</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 xml:space="preserve">Проведение Недели толерантности </w:t>
            </w:r>
          </w:p>
        </w:tc>
        <w:tc>
          <w:tcPr>
            <w:tcW w:w="1984" w:type="dxa"/>
            <w:tcBorders>
              <w:top w:val="single" w:sz="6" w:space="0" w:color="auto"/>
              <w:left w:val="single" w:sz="6" w:space="0" w:color="auto"/>
              <w:bottom w:val="single" w:sz="6" w:space="0" w:color="auto"/>
              <w:right w:val="single" w:sz="6" w:space="0" w:color="auto"/>
            </w:tcBorders>
          </w:tcPr>
          <w:p w:rsidR="00160524" w:rsidRDefault="00160524" w:rsidP="00160524">
            <w:pPr>
              <w:jc w:val="both"/>
              <w:rPr>
                <w:sz w:val="28"/>
                <w:szCs w:val="28"/>
              </w:rPr>
            </w:pPr>
            <w:r>
              <w:rPr>
                <w:sz w:val="28"/>
                <w:szCs w:val="28"/>
              </w:rPr>
              <w:t>зам. директора по ВР</w:t>
            </w:r>
          </w:p>
          <w:p w:rsidR="00EC6499" w:rsidRPr="00666F6B" w:rsidRDefault="00EC6499" w:rsidP="00FA25FF">
            <w:pPr>
              <w:widowControl w:val="0"/>
              <w:autoSpaceDE w:val="0"/>
              <w:autoSpaceDN w:val="0"/>
              <w:adjustRightInd w:val="0"/>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490E70" w:rsidP="00954F42">
            <w:pPr>
              <w:widowControl w:val="0"/>
              <w:autoSpaceDE w:val="0"/>
              <w:autoSpaceDN w:val="0"/>
              <w:adjustRightInd w:val="0"/>
              <w:jc w:val="center"/>
              <w:rPr>
                <w:sz w:val="28"/>
                <w:szCs w:val="28"/>
              </w:rPr>
            </w:pPr>
            <w:r>
              <w:rPr>
                <w:sz w:val="28"/>
                <w:szCs w:val="28"/>
              </w:rPr>
              <w:t>Апрель 202</w:t>
            </w:r>
            <w:r w:rsidR="00AF38EE">
              <w:rPr>
                <w:sz w:val="28"/>
                <w:szCs w:val="28"/>
              </w:rPr>
              <w:t>5</w:t>
            </w:r>
            <w:r w:rsidR="00EC6499" w:rsidRPr="00666F6B">
              <w:rPr>
                <w:sz w:val="28"/>
                <w:szCs w:val="28"/>
              </w:rPr>
              <w:t xml:space="preserve">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jc w:val="center"/>
              <w:rPr>
                <w:b/>
                <w:sz w:val="28"/>
                <w:szCs w:val="28"/>
              </w:rPr>
            </w:pPr>
            <w:r w:rsidRPr="00666F6B">
              <w:rPr>
                <w:b/>
                <w:sz w:val="28"/>
                <w:szCs w:val="28"/>
              </w:rPr>
              <w:t>9</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Организация и проведение семинаров педагогических работников:</w:t>
            </w:r>
          </w:p>
          <w:p w:rsidR="00EC6499" w:rsidRPr="00666F6B" w:rsidRDefault="00EC6499" w:rsidP="00FA25FF">
            <w:pPr>
              <w:widowControl w:val="0"/>
              <w:autoSpaceDE w:val="0"/>
              <w:autoSpaceDN w:val="0"/>
              <w:adjustRightInd w:val="0"/>
              <w:jc w:val="both"/>
              <w:rPr>
                <w:sz w:val="28"/>
                <w:szCs w:val="28"/>
              </w:rPr>
            </w:pPr>
            <w:r w:rsidRPr="00666F6B">
              <w:rPr>
                <w:sz w:val="28"/>
                <w:szCs w:val="28"/>
              </w:rPr>
              <w:t>"Знать, чтобы…" (диагностика толерантности среди педагогов);</w:t>
            </w:r>
          </w:p>
          <w:p w:rsidR="00EC6499" w:rsidRPr="00666F6B" w:rsidRDefault="00EC6499" w:rsidP="00FA25FF">
            <w:pPr>
              <w:widowControl w:val="0"/>
              <w:autoSpaceDE w:val="0"/>
              <w:autoSpaceDN w:val="0"/>
              <w:adjustRightInd w:val="0"/>
              <w:jc w:val="both"/>
              <w:rPr>
                <w:sz w:val="28"/>
                <w:szCs w:val="28"/>
              </w:rPr>
            </w:pPr>
            <w:r w:rsidRPr="00666F6B">
              <w:rPr>
                <w:sz w:val="28"/>
                <w:szCs w:val="28"/>
              </w:rPr>
              <w:t>"Проблемы воспитания толерантности…";</w:t>
            </w:r>
          </w:p>
          <w:p w:rsidR="00EC6499" w:rsidRPr="00666F6B" w:rsidRDefault="00EC6499" w:rsidP="00FA25FF">
            <w:pPr>
              <w:widowControl w:val="0"/>
              <w:autoSpaceDE w:val="0"/>
              <w:autoSpaceDN w:val="0"/>
              <w:adjustRightInd w:val="0"/>
              <w:jc w:val="both"/>
              <w:rPr>
                <w:sz w:val="28"/>
                <w:szCs w:val="28"/>
              </w:rPr>
            </w:pPr>
            <w:r w:rsidRPr="00666F6B">
              <w:rPr>
                <w:sz w:val="28"/>
                <w:szCs w:val="28"/>
              </w:rPr>
              <w:t>"Как обучать толерантности";</w:t>
            </w:r>
          </w:p>
          <w:p w:rsidR="00EC6499" w:rsidRPr="00666F6B" w:rsidRDefault="00EC6499" w:rsidP="00FA25FF">
            <w:pPr>
              <w:widowControl w:val="0"/>
              <w:autoSpaceDE w:val="0"/>
              <w:autoSpaceDN w:val="0"/>
              <w:adjustRightInd w:val="0"/>
              <w:jc w:val="both"/>
              <w:rPr>
                <w:sz w:val="28"/>
                <w:szCs w:val="28"/>
              </w:rPr>
            </w:pPr>
            <w:r w:rsidRPr="00666F6B">
              <w:rPr>
                <w:sz w:val="28"/>
                <w:szCs w:val="28"/>
              </w:rPr>
              <w:t>"Мера ответственности"</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Зам. директора по УВР</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10</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Разработка методических рекомендаций по профилактике терроризма и экстремизма</w:t>
            </w:r>
          </w:p>
        </w:tc>
        <w:tc>
          <w:tcPr>
            <w:tcW w:w="1984" w:type="dxa"/>
            <w:tcBorders>
              <w:top w:val="single" w:sz="6" w:space="0" w:color="auto"/>
              <w:left w:val="single" w:sz="6" w:space="0" w:color="auto"/>
              <w:bottom w:val="single" w:sz="6" w:space="0" w:color="auto"/>
              <w:right w:val="single" w:sz="6" w:space="0" w:color="auto"/>
            </w:tcBorders>
          </w:tcPr>
          <w:p w:rsidR="00160524" w:rsidRDefault="00160524" w:rsidP="00160524">
            <w:pPr>
              <w:jc w:val="both"/>
              <w:rPr>
                <w:sz w:val="28"/>
                <w:szCs w:val="28"/>
              </w:rPr>
            </w:pPr>
            <w:r>
              <w:rPr>
                <w:sz w:val="28"/>
                <w:szCs w:val="28"/>
              </w:rPr>
              <w:t xml:space="preserve">зам. директора </w:t>
            </w:r>
          </w:p>
          <w:p w:rsidR="00EC6499" w:rsidRPr="00666F6B" w:rsidRDefault="00EC6499" w:rsidP="00FA25FF">
            <w:pPr>
              <w:widowControl w:val="0"/>
              <w:autoSpaceDE w:val="0"/>
              <w:autoSpaceDN w:val="0"/>
              <w:adjustRightInd w:val="0"/>
              <w:jc w:val="center"/>
              <w:rPr>
                <w:sz w:val="28"/>
                <w:szCs w:val="28"/>
              </w:rPr>
            </w:pPr>
            <w:r w:rsidRPr="00666F6B">
              <w:rPr>
                <w:sz w:val="28"/>
                <w:szCs w:val="28"/>
              </w:rPr>
              <w:t>преподаватель</w:t>
            </w:r>
          </w:p>
          <w:p w:rsidR="00EC6499" w:rsidRPr="00666F6B" w:rsidRDefault="00EC6499" w:rsidP="00FA25FF">
            <w:pPr>
              <w:widowControl w:val="0"/>
              <w:autoSpaceDE w:val="0"/>
              <w:autoSpaceDN w:val="0"/>
              <w:adjustRightInd w:val="0"/>
              <w:jc w:val="center"/>
              <w:rPr>
                <w:sz w:val="28"/>
                <w:szCs w:val="28"/>
              </w:rPr>
            </w:pPr>
            <w:r w:rsidRPr="00666F6B">
              <w:rPr>
                <w:sz w:val="28"/>
                <w:szCs w:val="28"/>
              </w:rPr>
              <w:t xml:space="preserve"> ОБЖ</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954F42">
            <w:pPr>
              <w:widowControl w:val="0"/>
              <w:autoSpaceDE w:val="0"/>
              <w:autoSpaceDN w:val="0"/>
              <w:adjustRightInd w:val="0"/>
              <w:jc w:val="center"/>
              <w:rPr>
                <w:sz w:val="28"/>
                <w:szCs w:val="28"/>
              </w:rPr>
            </w:pPr>
            <w:r w:rsidRPr="00666F6B">
              <w:rPr>
                <w:sz w:val="28"/>
                <w:szCs w:val="28"/>
              </w:rPr>
              <w:t>Ок</w:t>
            </w:r>
            <w:r w:rsidR="00490E70">
              <w:rPr>
                <w:sz w:val="28"/>
                <w:szCs w:val="28"/>
              </w:rPr>
              <w:t>тябрь 20</w:t>
            </w:r>
            <w:r w:rsidR="00AF38EE">
              <w:rPr>
                <w:sz w:val="28"/>
                <w:szCs w:val="28"/>
              </w:rPr>
              <w:t>24</w:t>
            </w:r>
            <w:r w:rsidR="00281E56">
              <w:rPr>
                <w:sz w:val="28"/>
                <w:szCs w:val="28"/>
              </w:rPr>
              <w:t xml:space="preserve"> </w:t>
            </w:r>
            <w:r w:rsidRPr="00666F6B">
              <w:rPr>
                <w:sz w:val="28"/>
                <w:szCs w:val="28"/>
              </w:rPr>
              <w:t>г</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11</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Проведение конкурса методических разработок и открытых мероприятий по профилактике терроризма и экстремизма</w:t>
            </w:r>
          </w:p>
        </w:tc>
        <w:tc>
          <w:tcPr>
            <w:tcW w:w="1984" w:type="dxa"/>
            <w:tcBorders>
              <w:top w:val="single" w:sz="6" w:space="0" w:color="auto"/>
              <w:left w:val="single" w:sz="6" w:space="0" w:color="auto"/>
              <w:bottom w:val="single" w:sz="6" w:space="0" w:color="auto"/>
              <w:right w:val="single" w:sz="6" w:space="0" w:color="auto"/>
            </w:tcBorders>
          </w:tcPr>
          <w:p w:rsidR="00160524" w:rsidRDefault="00160524" w:rsidP="00160524">
            <w:pPr>
              <w:jc w:val="both"/>
              <w:rPr>
                <w:sz w:val="28"/>
                <w:szCs w:val="28"/>
              </w:rPr>
            </w:pPr>
            <w:r>
              <w:rPr>
                <w:sz w:val="28"/>
                <w:szCs w:val="28"/>
              </w:rPr>
              <w:t>зам. директора по ВР</w:t>
            </w:r>
          </w:p>
          <w:p w:rsidR="00EC6499" w:rsidRPr="00666F6B" w:rsidRDefault="00EC6499" w:rsidP="00FA25FF">
            <w:pPr>
              <w:widowControl w:val="0"/>
              <w:autoSpaceDE w:val="0"/>
              <w:autoSpaceDN w:val="0"/>
              <w:adjustRightInd w:val="0"/>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954F42">
            <w:pPr>
              <w:widowControl w:val="0"/>
              <w:autoSpaceDE w:val="0"/>
              <w:autoSpaceDN w:val="0"/>
              <w:adjustRightInd w:val="0"/>
              <w:jc w:val="center"/>
              <w:rPr>
                <w:sz w:val="28"/>
                <w:szCs w:val="28"/>
              </w:rPr>
            </w:pPr>
            <w:r w:rsidRPr="00666F6B">
              <w:rPr>
                <w:sz w:val="28"/>
                <w:szCs w:val="28"/>
              </w:rPr>
              <w:t>Март – апрель</w:t>
            </w:r>
            <w:r w:rsidR="00490E70">
              <w:rPr>
                <w:sz w:val="28"/>
                <w:szCs w:val="28"/>
              </w:rPr>
              <w:t xml:space="preserve"> 20</w:t>
            </w:r>
            <w:r w:rsidR="00AF38EE">
              <w:rPr>
                <w:sz w:val="28"/>
                <w:szCs w:val="28"/>
              </w:rPr>
              <w:t>25</w:t>
            </w:r>
            <w:r w:rsidR="00B84C7E">
              <w:rPr>
                <w:sz w:val="28"/>
                <w:szCs w:val="28"/>
              </w:rPr>
              <w:t xml:space="preserve"> г</w:t>
            </w:r>
          </w:p>
        </w:tc>
      </w:tr>
      <w:tr w:rsidR="00EC6499" w:rsidRPr="00666F6B" w:rsidTr="00FA25FF">
        <w:tc>
          <w:tcPr>
            <w:tcW w:w="10207" w:type="dxa"/>
            <w:gridSpan w:val="4"/>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 xml:space="preserve">2. Организация работы с ученическим и родительским коллективом </w:t>
            </w:r>
          </w:p>
        </w:tc>
      </w:tr>
      <w:tr w:rsidR="00EC6499" w:rsidRPr="00666F6B" w:rsidTr="00FA25FF">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12</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Проведение «круглых столов» с учащимися старших классов, </w:t>
            </w:r>
            <w:r w:rsidRPr="00666F6B">
              <w:rPr>
                <w:sz w:val="28"/>
                <w:szCs w:val="28"/>
              </w:rPr>
              <w:lastRenderedPageBreak/>
              <w:t>способствующих развитию межконфессионального диалога</w:t>
            </w:r>
          </w:p>
          <w:p w:rsidR="00EC6499" w:rsidRPr="00666F6B" w:rsidRDefault="00EC6499" w:rsidP="00FA25FF">
            <w:pPr>
              <w:widowControl w:val="0"/>
              <w:autoSpaceDE w:val="0"/>
              <w:autoSpaceDN w:val="0"/>
              <w:adjustRightInd w:val="0"/>
              <w:jc w:val="both"/>
              <w:rPr>
                <w:sz w:val="28"/>
                <w:szCs w:val="28"/>
              </w:rPr>
            </w:pPr>
          </w:p>
        </w:tc>
        <w:tc>
          <w:tcPr>
            <w:tcW w:w="1984" w:type="dxa"/>
          </w:tcPr>
          <w:p w:rsidR="00160524" w:rsidRDefault="00160524" w:rsidP="00160524">
            <w:pPr>
              <w:jc w:val="both"/>
              <w:rPr>
                <w:sz w:val="28"/>
                <w:szCs w:val="28"/>
              </w:rPr>
            </w:pPr>
            <w:r>
              <w:rPr>
                <w:sz w:val="28"/>
                <w:szCs w:val="28"/>
              </w:rPr>
              <w:lastRenderedPageBreak/>
              <w:t xml:space="preserve">зам. директора по </w:t>
            </w:r>
            <w:r>
              <w:rPr>
                <w:sz w:val="28"/>
                <w:szCs w:val="28"/>
              </w:rPr>
              <w:lastRenderedPageBreak/>
              <w:t>УВР</w:t>
            </w:r>
          </w:p>
          <w:p w:rsidR="00EC6499" w:rsidRPr="00666F6B" w:rsidRDefault="00EC6499" w:rsidP="00FA25FF">
            <w:pPr>
              <w:widowControl w:val="0"/>
              <w:autoSpaceDE w:val="0"/>
              <w:autoSpaceDN w:val="0"/>
              <w:adjustRightInd w:val="0"/>
              <w:rPr>
                <w:sz w:val="28"/>
                <w:szCs w:val="28"/>
              </w:rPr>
            </w:pPr>
          </w:p>
        </w:tc>
        <w:tc>
          <w:tcPr>
            <w:tcW w:w="2127" w:type="dxa"/>
          </w:tcPr>
          <w:p w:rsidR="00EC6499" w:rsidRPr="00666F6B" w:rsidRDefault="00490E70" w:rsidP="00FA25FF">
            <w:pPr>
              <w:widowControl w:val="0"/>
              <w:autoSpaceDE w:val="0"/>
              <w:autoSpaceDN w:val="0"/>
              <w:adjustRightInd w:val="0"/>
              <w:jc w:val="center"/>
              <w:rPr>
                <w:sz w:val="28"/>
                <w:szCs w:val="28"/>
              </w:rPr>
            </w:pPr>
            <w:r>
              <w:rPr>
                <w:sz w:val="28"/>
                <w:szCs w:val="28"/>
              </w:rPr>
              <w:lastRenderedPageBreak/>
              <w:t>ноябрь 20</w:t>
            </w:r>
            <w:r w:rsidR="00AF38EE">
              <w:rPr>
                <w:sz w:val="28"/>
                <w:szCs w:val="28"/>
              </w:rPr>
              <w:t>24</w:t>
            </w:r>
            <w:r w:rsidR="00EC6499" w:rsidRPr="00666F6B">
              <w:rPr>
                <w:sz w:val="28"/>
                <w:szCs w:val="28"/>
              </w:rPr>
              <w:t>г.,</w:t>
            </w:r>
          </w:p>
          <w:p w:rsidR="00EC6499" w:rsidRPr="00666F6B" w:rsidRDefault="00490E70" w:rsidP="00FA25FF">
            <w:pPr>
              <w:widowControl w:val="0"/>
              <w:autoSpaceDE w:val="0"/>
              <w:autoSpaceDN w:val="0"/>
              <w:adjustRightInd w:val="0"/>
              <w:jc w:val="center"/>
              <w:rPr>
                <w:sz w:val="28"/>
                <w:szCs w:val="28"/>
              </w:rPr>
            </w:pPr>
            <w:r>
              <w:rPr>
                <w:sz w:val="28"/>
                <w:szCs w:val="28"/>
              </w:rPr>
              <w:t>март 202</w:t>
            </w:r>
            <w:r w:rsidR="00AF38EE">
              <w:rPr>
                <w:sz w:val="28"/>
                <w:szCs w:val="28"/>
              </w:rPr>
              <w:t>5</w:t>
            </w:r>
            <w:r w:rsidR="00281E56">
              <w:rPr>
                <w:sz w:val="28"/>
                <w:szCs w:val="28"/>
              </w:rPr>
              <w:t xml:space="preserve"> </w:t>
            </w:r>
            <w:r w:rsidR="00EC6499" w:rsidRPr="00666F6B">
              <w:rPr>
                <w:sz w:val="28"/>
                <w:szCs w:val="28"/>
              </w:rPr>
              <w:t>г</w:t>
            </w:r>
            <w:r>
              <w:rPr>
                <w:sz w:val="28"/>
                <w:szCs w:val="28"/>
              </w:rPr>
              <w:t>.</w:t>
            </w:r>
          </w:p>
          <w:p w:rsidR="00EC6499" w:rsidRPr="00666F6B" w:rsidRDefault="00EC6499" w:rsidP="00FA25FF">
            <w:pPr>
              <w:ind w:firstLine="708"/>
              <w:jc w:val="center"/>
              <w:rPr>
                <w:sz w:val="28"/>
                <w:szCs w:val="28"/>
              </w:rPr>
            </w:pPr>
          </w:p>
        </w:tc>
      </w:tr>
      <w:tr w:rsidR="00EC6499" w:rsidRPr="00666F6B" w:rsidTr="00FA25FF">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lastRenderedPageBreak/>
              <w:t>13</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Проведение конкурса творческих работ учащихся по теме: «Учимся жить в многоликом мире»</w:t>
            </w:r>
          </w:p>
          <w:p w:rsidR="00EC6499" w:rsidRPr="00666F6B" w:rsidRDefault="00EC6499" w:rsidP="00FA25FF">
            <w:pPr>
              <w:widowControl w:val="0"/>
              <w:autoSpaceDE w:val="0"/>
              <w:autoSpaceDN w:val="0"/>
              <w:adjustRightInd w:val="0"/>
              <w:jc w:val="both"/>
              <w:rPr>
                <w:sz w:val="28"/>
                <w:szCs w:val="28"/>
              </w:rPr>
            </w:pPr>
          </w:p>
        </w:tc>
        <w:tc>
          <w:tcPr>
            <w:tcW w:w="1984" w:type="dxa"/>
          </w:tcPr>
          <w:p w:rsidR="00EC6499" w:rsidRPr="00666F6B" w:rsidRDefault="00EC6499" w:rsidP="00FA25FF">
            <w:pPr>
              <w:widowControl w:val="0"/>
              <w:autoSpaceDE w:val="0"/>
              <w:autoSpaceDN w:val="0"/>
              <w:adjustRightInd w:val="0"/>
              <w:rPr>
                <w:sz w:val="28"/>
                <w:szCs w:val="28"/>
              </w:rPr>
            </w:pPr>
            <w:r w:rsidRPr="00666F6B">
              <w:rPr>
                <w:sz w:val="28"/>
                <w:szCs w:val="28"/>
              </w:rPr>
              <w:t>учителя русского языка</w:t>
            </w:r>
          </w:p>
        </w:tc>
        <w:tc>
          <w:tcPr>
            <w:tcW w:w="2127" w:type="dxa"/>
          </w:tcPr>
          <w:p w:rsidR="00EC6499" w:rsidRPr="00666F6B" w:rsidRDefault="007E7ADC" w:rsidP="00FA25FF">
            <w:pPr>
              <w:widowControl w:val="0"/>
              <w:autoSpaceDE w:val="0"/>
              <w:autoSpaceDN w:val="0"/>
              <w:adjustRightInd w:val="0"/>
              <w:jc w:val="center"/>
              <w:rPr>
                <w:sz w:val="28"/>
                <w:szCs w:val="28"/>
              </w:rPr>
            </w:pPr>
            <w:r w:rsidRPr="00666F6B">
              <w:rPr>
                <w:sz w:val="28"/>
                <w:szCs w:val="28"/>
              </w:rPr>
              <w:t>декабрь 20</w:t>
            </w:r>
            <w:r w:rsidR="00B84C7E">
              <w:rPr>
                <w:sz w:val="28"/>
                <w:szCs w:val="28"/>
              </w:rPr>
              <w:t>2</w:t>
            </w:r>
            <w:r w:rsidR="00AF38EE">
              <w:rPr>
                <w:sz w:val="28"/>
                <w:szCs w:val="28"/>
              </w:rPr>
              <w:t>4</w:t>
            </w:r>
            <w:r w:rsidR="00281E56">
              <w:rPr>
                <w:sz w:val="28"/>
                <w:szCs w:val="28"/>
              </w:rPr>
              <w:t xml:space="preserve"> </w:t>
            </w:r>
            <w:r w:rsidR="00EC6499" w:rsidRPr="00666F6B">
              <w:rPr>
                <w:sz w:val="28"/>
                <w:szCs w:val="28"/>
              </w:rPr>
              <w:t>г</w:t>
            </w:r>
          </w:p>
          <w:p w:rsidR="00EC6499" w:rsidRPr="00666F6B" w:rsidRDefault="00EC6499" w:rsidP="00FA25FF">
            <w:pPr>
              <w:widowControl w:val="0"/>
              <w:autoSpaceDE w:val="0"/>
              <w:autoSpaceDN w:val="0"/>
              <w:adjustRightInd w:val="0"/>
              <w:jc w:val="center"/>
              <w:rPr>
                <w:b/>
                <w:sz w:val="28"/>
                <w:szCs w:val="28"/>
              </w:rPr>
            </w:pPr>
          </w:p>
        </w:tc>
      </w:tr>
      <w:tr w:rsidR="00EC6499" w:rsidRPr="00666F6B" w:rsidTr="00FA25FF">
        <w:trPr>
          <w:trHeight w:val="642"/>
        </w:trPr>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14</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Организация проведения школьных  соревнований  «Школа безопасности»</w:t>
            </w: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учитель ОБЖ</w:t>
            </w:r>
          </w:p>
        </w:tc>
        <w:tc>
          <w:tcPr>
            <w:tcW w:w="2127" w:type="dxa"/>
          </w:tcPr>
          <w:p w:rsidR="00EC6499" w:rsidRPr="00666F6B" w:rsidRDefault="00490E70" w:rsidP="00954F42">
            <w:pPr>
              <w:widowControl w:val="0"/>
              <w:autoSpaceDE w:val="0"/>
              <w:autoSpaceDN w:val="0"/>
              <w:adjustRightInd w:val="0"/>
              <w:jc w:val="center"/>
              <w:rPr>
                <w:sz w:val="28"/>
                <w:szCs w:val="28"/>
              </w:rPr>
            </w:pPr>
            <w:r>
              <w:rPr>
                <w:sz w:val="28"/>
                <w:szCs w:val="28"/>
              </w:rPr>
              <w:t>Январь 202</w:t>
            </w:r>
            <w:r w:rsidR="00AF38EE">
              <w:rPr>
                <w:sz w:val="28"/>
                <w:szCs w:val="28"/>
              </w:rPr>
              <w:t>5</w:t>
            </w:r>
            <w:r w:rsidR="00EC6499" w:rsidRPr="00666F6B">
              <w:rPr>
                <w:sz w:val="28"/>
                <w:szCs w:val="28"/>
              </w:rPr>
              <w:t>г</w:t>
            </w:r>
          </w:p>
        </w:tc>
      </w:tr>
      <w:tr w:rsidR="00EC6499" w:rsidRPr="00666F6B" w:rsidTr="00FA25FF">
        <w:tc>
          <w:tcPr>
            <w:tcW w:w="709" w:type="dxa"/>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15</w:t>
            </w:r>
          </w:p>
        </w:tc>
        <w:tc>
          <w:tcPr>
            <w:tcW w:w="5387" w:type="dxa"/>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Проведение единого Урока Права    </w:t>
            </w:r>
          </w:p>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 «Конституция РФ о межэтнических отношениях»</w:t>
            </w:r>
          </w:p>
          <w:p w:rsidR="00EC6499" w:rsidRPr="00666F6B" w:rsidRDefault="00EC6499" w:rsidP="00FA25FF">
            <w:pPr>
              <w:widowControl w:val="0"/>
              <w:autoSpaceDE w:val="0"/>
              <w:autoSpaceDN w:val="0"/>
              <w:adjustRightInd w:val="0"/>
              <w:jc w:val="both"/>
              <w:rPr>
                <w:b/>
                <w:sz w:val="28"/>
                <w:szCs w:val="28"/>
              </w:rPr>
            </w:pPr>
          </w:p>
        </w:tc>
        <w:tc>
          <w:tcPr>
            <w:tcW w:w="1984" w:type="dxa"/>
          </w:tcPr>
          <w:p w:rsidR="00EC6499" w:rsidRPr="00666F6B" w:rsidRDefault="00EC6499" w:rsidP="00FA25FF">
            <w:pPr>
              <w:widowControl w:val="0"/>
              <w:autoSpaceDE w:val="0"/>
              <w:autoSpaceDN w:val="0"/>
              <w:adjustRightInd w:val="0"/>
              <w:jc w:val="center"/>
              <w:rPr>
                <w:sz w:val="28"/>
                <w:szCs w:val="28"/>
              </w:rPr>
            </w:pPr>
            <w:r w:rsidRPr="00666F6B">
              <w:rPr>
                <w:sz w:val="28"/>
                <w:szCs w:val="28"/>
              </w:rPr>
              <w:t>учитель обществознания, классные руководители</w:t>
            </w:r>
          </w:p>
        </w:tc>
        <w:tc>
          <w:tcPr>
            <w:tcW w:w="2127" w:type="dxa"/>
          </w:tcPr>
          <w:p w:rsidR="00EC6499" w:rsidRPr="00666F6B" w:rsidRDefault="00EC6499" w:rsidP="00954F42">
            <w:pPr>
              <w:widowControl w:val="0"/>
              <w:autoSpaceDE w:val="0"/>
              <w:autoSpaceDN w:val="0"/>
              <w:adjustRightInd w:val="0"/>
              <w:jc w:val="center"/>
              <w:rPr>
                <w:sz w:val="28"/>
                <w:szCs w:val="28"/>
              </w:rPr>
            </w:pPr>
            <w:r w:rsidRPr="00666F6B">
              <w:rPr>
                <w:sz w:val="28"/>
                <w:szCs w:val="28"/>
              </w:rPr>
              <w:t>Март</w:t>
            </w:r>
            <w:r w:rsidR="00490E70">
              <w:rPr>
                <w:sz w:val="28"/>
                <w:szCs w:val="28"/>
              </w:rPr>
              <w:t xml:space="preserve"> 202</w:t>
            </w:r>
            <w:r w:rsidR="00AF38EE">
              <w:rPr>
                <w:sz w:val="28"/>
                <w:szCs w:val="28"/>
              </w:rPr>
              <w:t>5</w:t>
            </w:r>
            <w:r w:rsidRPr="00666F6B">
              <w:rPr>
                <w:sz w:val="28"/>
                <w:szCs w:val="28"/>
              </w:rPr>
              <w:t>г</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39"/>
        </w:trPr>
        <w:tc>
          <w:tcPr>
            <w:tcW w:w="709" w:type="dxa"/>
            <w:tcBorders>
              <w:top w:val="single" w:sz="6" w:space="0" w:color="auto"/>
              <w:left w:val="single" w:sz="6" w:space="0" w:color="auto"/>
              <w:bottom w:val="single" w:sz="6" w:space="0" w:color="auto"/>
              <w:right w:val="single" w:sz="4"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16</w:t>
            </w:r>
          </w:p>
        </w:tc>
        <w:tc>
          <w:tcPr>
            <w:tcW w:w="5387" w:type="dxa"/>
            <w:tcBorders>
              <w:top w:val="single" w:sz="6" w:space="0" w:color="auto"/>
              <w:left w:val="single" w:sz="4"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 xml:space="preserve">Организация цикла классных часов «Толерантность – дорога к миру» </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2"/>
        </w:trPr>
        <w:tc>
          <w:tcPr>
            <w:tcW w:w="709" w:type="dxa"/>
            <w:tcBorders>
              <w:top w:val="single" w:sz="6" w:space="0" w:color="auto"/>
              <w:left w:val="single" w:sz="6" w:space="0" w:color="auto"/>
              <w:bottom w:val="single" w:sz="6" w:space="0" w:color="auto"/>
              <w:right w:val="single" w:sz="4"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17</w:t>
            </w:r>
          </w:p>
        </w:tc>
        <w:tc>
          <w:tcPr>
            <w:tcW w:w="5387" w:type="dxa"/>
            <w:tcBorders>
              <w:top w:val="single" w:sz="6" w:space="0" w:color="auto"/>
              <w:left w:val="single" w:sz="4"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(встречи, беседы, родительские собрания и классные часы при участии сотрудников силовых структур)</w:t>
            </w:r>
          </w:p>
          <w:p w:rsidR="00EC6499" w:rsidRPr="00666F6B" w:rsidRDefault="00EC6499" w:rsidP="00FA25FF">
            <w:pPr>
              <w:widowControl w:val="0"/>
              <w:autoSpaceDE w:val="0"/>
              <w:autoSpaceDN w:val="0"/>
              <w:adjustRightInd w:val="0"/>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учитель ОБЖ. Классные руководители</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1402"/>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18</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Проведение учебно-профилактических мероприятий, направленных на формирование действий в случаях нарушения общественного порядка, террористической угрозы и экстремистских проявлений, в том числе:</w:t>
            </w:r>
          </w:p>
          <w:p w:rsidR="00EC6499" w:rsidRPr="00666F6B" w:rsidRDefault="00EC6499" w:rsidP="00FA25FF">
            <w:pPr>
              <w:widowControl w:val="0"/>
              <w:autoSpaceDE w:val="0"/>
              <w:autoSpaceDN w:val="0"/>
              <w:adjustRightInd w:val="0"/>
              <w:rPr>
                <w:sz w:val="28"/>
                <w:szCs w:val="28"/>
              </w:rPr>
            </w:pPr>
            <w:r w:rsidRPr="00666F6B">
              <w:rPr>
                <w:sz w:val="28"/>
                <w:szCs w:val="28"/>
              </w:rPr>
              <w:t>-  учений по эвакуации при пожаре и других чрезвычайных ситуациях;</w:t>
            </w:r>
          </w:p>
          <w:p w:rsidR="00EC6499" w:rsidRPr="00666F6B" w:rsidRDefault="00EC6499" w:rsidP="00FA25FF">
            <w:pPr>
              <w:widowControl w:val="0"/>
              <w:autoSpaceDE w:val="0"/>
              <w:autoSpaceDN w:val="0"/>
              <w:adjustRightInd w:val="0"/>
              <w:rPr>
                <w:sz w:val="28"/>
                <w:szCs w:val="28"/>
              </w:rPr>
            </w:pPr>
            <w:r w:rsidRPr="00666F6B">
              <w:rPr>
                <w:sz w:val="28"/>
                <w:szCs w:val="28"/>
              </w:rPr>
              <w:t xml:space="preserve">- показательных учений по правилам поведения при проявлениях терроризма и других криминальных действий. </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 xml:space="preserve">директор, </w:t>
            </w:r>
          </w:p>
          <w:p w:rsidR="00EC6499" w:rsidRPr="00666F6B" w:rsidRDefault="00EC6499" w:rsidP="00FA25FF">
            <w:pPr>
              <w:widowControl w:val="0"/>
              <w:autoSpaceDE w:val="0"/>
              <w:autoSpaceDN w:val="0"/>
              <w:adjustRightInd w:val="0"/>
              <w:jc w:val="center"/>
              <w:rPr>
                <w:sz w:val="28"/>
                <w:szCs w:val="28"/>
              </w:rPr>
            </w:pPr>
            <w:r w:rsidRPr="00666F6B">
              <w:rPr>
                <w:sz w:val="28"/>
                <w:szCs w:val="28"/>
              </w:rPr>
              <w:t xml:space="preserve">администрация школы </w:t>
            </w:r>
          </w:p>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 учитель ОБЖ</w:t>
            </w:r>
          </w:p>
          <w:p w:rsidR="00EC6499" w:rsidRPr="00666F6B" w:rsidRDefault="00EC6499" w:rsidP="00FA25FF">
            <w:pPr>
              <w:widowControl w:val="0"/>
              <w:autoSpaceDE w:val="0"/>
              <w:autoSpaceDN w:val="0"/>
              <w:adjustRightInd w:val="0"/>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p>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99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19</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Дискуссия  по вопросу: "Терроризм-угроза общества" среди старшеклассников</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490E70" w:rsidP="00954F42">
            <w:pPr>
              <w:widowControl w:val="0"/>
              <w:autoSpaceDE w:val="0"/>
              <w:autoSpaceDN w:val="0"/>
              <w:adjustRightInd w:val="0"/>
              <w:jc w:val="center"/>
              <w:rPr>
                <w:sz w:val="28"/>
                <w:szCs w:val="28"/>
              </w:rPr>
            </w:pPr>
            <w:r>
              <w:rPr>
                <w:sz w:val="28"/>
                <w:szCs w:val="28"/>
              </w:rPr>
              <w:t>Ноябрь 20</w:t>
            </w:r>
            <w:r w:rsidR="00AF38EE">
              <w:rPr>
                <w:sz w:val="28"/>
                <w:szCs w:val="28"/>
              </w:rPr>
              <w:t>24</w:t>
            </w:r>
            <w:r w:rsidR="00EC6499" w:rsidRPr="00666F6B">
              <w:rPr>
                <w:sz w:val="28"/>
                <w:szCs w:val="28"/>
              </w:rPr>
              <w:t xml:space="preserve">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21"/>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20</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Проведение акции  "Скажи экстремизму - НЕТ!"</w:t>
            </w:r>
          </w:p>
        </w:tc>
        <w:tc>
          <w:tcPr>
            <w:tcW w:w="1984" w:type="dxa"/>
            <w:tcBorders>
              <w:top w:val="single" w:sz="6" w:space="0" w:color="auto"/>
              <w:left w:val="single" w:sz="6" w:space="0" w:color="auto"/>
              <w:bottom w:val="single" w:sz="6" w:space="0" w:color="auto"/>
              <w:right w:val="single" w:sz="6" w:space="0" w:color="auto"/>
            </w:tcBorders>
          </w:tcPr>
          <w:p w:rsidR="00160524" w:rsidRDefault="00160524" w:rsidP="00160524">
            <w:pPr>
              <w:jc w:val="both"/>
              <w:rPr>
                <w:sz w:val="28"/>
                <w:szCs w:val="28"/>
              </w:rPr>
            </w:pPr>
            <w:r>
              <w:rPr>
                <w:sz w:val="28"/>
                <w:szCs w:val="28"/>
              </w:rPr>
              <w:t>зам. директора по ВР</w:t>
            </w:r>
          </w:p>
          <w:p w:rsidR="00EC6499" w:rsidRPr="00666F6B" w:rsidRDefault="00EC6499" w:rsidP="007E7ADC">
            <w:pPr>
              <w:widowControl w:val="0"/>
              <w:autoSpaceDE w:val="0"/>
              <w:autoSpaceDN w:val="0"/>
              <w:adjustRightInd w:val="0"/>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490E70" w:rsidP="00954F42">
            <w:pPr>
              <w:widowControl w:val="0"/>
              <w:autoSpaceDE w:val="0"/>
              <w:autoSpaceDN w:val="0"/>
              <w:adjustRightInd w:val="0"/>
              <w:jc w:val="center"/>
              <w:rPr>
                <w:sz w:val="28"/>
                <w:szCs w:val="28"/>
              </w:rPr>
            </w:pPr>
            <w:r>
              <w:rPr>
                <w:sz w:val="28"/>
                <w:szCs w:val="28"/>
              </w:rPr>
              <w:t>Февраль 202</w:t>
            </w:r>
            <w:r w:rsidR="00AF38EE">
              <w:rPr>
                <w:sz w:val="28"/>
                <w:szCs w:val="28"/>
              </w:rPr>
              <w:t>5</w:t>
            </w:r>
            <w:r w:rsidR="00EC6499" w:rsidRPr="00666F6B">
              <w:rPr>
                <w:sz w:val="28"/>
                <w:szCs w:val="28"/>
              </w:rPr>
              <w:t xml:space="preserve">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72"/>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21</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rPr>
                <w:sz w:val="28"/>
                <w:szCs w:val="28"/>
              </w:rPr>
            </w:pPr>
            <w:r w:rsidRPr="00666F6B">
              <w:rPr>
                <w:sz w:val="28"/>
                <w:szCs w:val="28"/>
              </w:rPr>
              <w:t xml:space="preserve">Проведение Недели толерантности </w:t>
            </w:r>
          </w:p>
        </w:tc>
        <w:tc>
          <w:tcPr>
            <w:tcW w:w="1984" w:type="dxa"/>
            <w:tcBorders>
              <w:top w:val="single" w:sz="6" w:space="0" w:color="auto"/>
              <w:left w:val="single" w:sz="6" w:space="0" w:color="auto"/>
              <w:bottom w:val="single" w:sz="6" w:space="0" w:color="auto"/>
              <w:right w:val="single" w:sz="6" w:space="0" w:color="auto"/>
            </w:tcBorders>
          </w:tcPr>
          <w:p w:rsidR="00160524" w:rsidRDefault="00160524" w:rsidP="00160524">
            <w:pPr>
              <w:jc w:val="both"/>
              <w:rPr>
                <w:sz w:val="28"/>
                <w:szCs w:val="28"/>
              </w:rPr>
            </w:pPr>
            <w:r>
              <w:rPr>
                <w:sz w:val="28"/>
                <w:szCs w:val="28"/>
              </w:rPr>
              <w:t>зам. директора по ВР</w:t>
            </w:r>
          </w:p>
          <w:p w:rsidR="00EC6499" w:rsidRPr="00666F6B" w:rsidRDefault="00EC6499" w:rsidP="00FA25FF">
            <w:pPr>
              <w:widowControl w:val="0"/>
              <w:autoSpaceDE w:val="0"/>
              <w:autoSpaceDN w:val="0"/>
              <w:adjustRightInd w:val="0"/>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AF38EE" w:rsidP="00FA25FF">
            <w:pPr>
              <w:widowControl w:val="0"/>
              <w:autoSpaceDE w:val="0"/>
              <w:autoSpaceDN w:val="0"/>
              <w:adjustRightInd w:val="0"/>
              <w:jc w:val="center"/>
              <w:rPr>
                <w:sz w:val="28"/>
                <w:szCs w:val="28"/>
              </w:rPr>
            </w:pPr>
            <w:r>
              <w:rPr>
                <w:sz w:val="28"/>
                <w:szCs w:val="28"/>
              </w:rPr>
              <w:t>Апрель 2025</w:t>
            </w:r>
            <w:r w:rsidR="00B84C7E">
              <w:rPr>
                <w:sz w:val="28"/>
                <w:szCs w:val="28"/>
              </w:rPr>
              <w:t xml:space="preserve"> </w:t>
            </w:r>
            <w:r w:rsidR="00EC6499" w:rsidRPr="00666F6B">
              <w:rPr>
                <w:sz w:val="28"/>
                <w:szCs w:val="28"/>
              </w:rPr>
              <w:t>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lastRenderedPageBreak/>
              <w:t>22</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Корректировка паспорта антитеррористической защищенности </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Директор школы</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954F42">
            <w:pPr>
              <w:widowControl w:val="0"/>
              <w:autoSpaceDE w:val="0"/>
              <w:autoSpaceDN w:val="0"/>
              <w:adjustRightInd w:val="0"/>
              <w:jc w:val="center"/>
              <w:rPr>
                <w:sz w:val="28"/>
                <w:szCs w:val="28"/>
              </w:rPr>
            </w:pPr>
            <w:r w:rsidRPr="00666F6B">
              <w:rPr>
                <w:sz w:val="28"/>
                <w:szCs w:val="28"/>
              </w:rPr>
              <w:t xml:space="preserve"> (ежегодно до 1 сентября)</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23</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Укрепление материально-технической базы учреждений образования, в том числе: освещение и ограждение территорий, противопожарные мероприятия</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Директор</w:t>
            </w:r>
          </w:p>
          <w:p w:rsidR="00EC6499" w:rsidRPr="00666F6B" w:rsidRDefault="00160524" w:rsidP="00FA25FF">
            <w:pPr>
              <w:widowControl w:val="0"/>
              <w:autoSpaceDE w:val="0"/>
              <w:autoSpaceDN w:val="0"/>
              <w:adjustRightInd w:val="0"/>
              <w:jc w:val="center"/>
              <w:rPr>
                <w:sz w:val="28"/>
                <w:szCs w:val="28"/>
              </w:rPr>
            </w:pPr>
            <w:r w:rsidRPr="00666F6B">
              <w:rPr>
                <w:sz w:val="28"/>
                <w:szCs w:val="28"/>
              </w:rPr>
              <w:t>З</w:t>
            </w:r>
            <w:r w:rsidR="00EC6499" w:rsidRPr="00666F6B">
              <w:rPr>
                <w:sz w:val="28"/>
                <w:szCs w:val="28"/>
              </w:rPr>
              <w:t>авхоз</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по мере возникновения необходимости</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24</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Организация классных часов  по темам: </w:t>
            </w:r>
          </w:p>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«Основы конституционного права и свободы граждан России в области межэтнических и межконфессиональных отношений», </w:t>
            </w:r>
          </w:p>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«Провокационная деятельность    террористических и экстремистских группировок»,   </w:t>
            </w:r>
          </w:p>
          <w:p w:rsidR="00EC6499" w:rsidRPr="00666F6B" w:rsidRDefault="00EC6499" w:rsidP="00FA25FF">
            <w:pPr>
              <w:widowControl w:val="0"/>
              <w:autoSpaceDE w:val="0"/>
              <w:autoSpaceDN w:val="0"/>
              <w:adjustRightInd w:val="0"/>
              <w:jc w:val="both"/>
              <w:rPr>
                <w:b/>
                <w:sz w:val="28"/>
                <w:szCs w:val="28"/>
              </w:rPr>
            </w:pPr>
            <w:r w:rsidRPr="00666F6B">
              <w:rPr>
                <w:sz w:val="28"/>
                <w:szCs w:val="28"/>
              </w:rPr>
              <w:t>«Гражданское образование. Правовая культура. Толерантность".</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w:t>
            </w:r>
          </w:p>
          <w:p w:rsidR="00EC6499" w:rsidRPr="00666F6B" w:rsidRDefault="00EC6499" w:rsidP="00FA25FF">
            <w:pPr>
              <w:widowControl w:val="0"/>
              <w:autoSpaceDE w:val="0"/>
              <w:autoSpaceDN w:val="0"/>
              <w:adjustRightInd w:val="0"/>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25</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Подготовка и проведение выставок по темам:</w:t>
            </w:r>
          </w:p>
          <w:p w:rsidR="00EC6499" w:rsidRPr="00666F6B" w:rsidRDefault="00EC6499" w:rsidP="00FA25FF">
            <w:pPr>
              <w:widowControl w:val="0"/>
              <w:autoSpaceDE w:val="0"/>
              <w:autoSpaceDN w:val="0"/>
              <w:adjustRightInd w:val="0"/>
              <w:jc w:val="both"/>
              <w:rPr>
                <w:sz w:val="28"/>
                <w:szCs w:val="28"/>
              </w:rPr>
            </w:pPr>
            <w:r w:rsidRPr="00666F6B">
              <w:rPr>
                <w:sz w:val="28"/>
                <w:szCs w:val="28"/>
              </w:rPr>
              <w:t>«Уроки истории России - путь к толерантности»,</w:t>
            </w:r>
          </w:p>
          <w:p w:rsidR="00EC6499" w:rsidRPr="00666F6B" w:rsidRDefault="00EC6499" w:rsidP="00FA25FF">
            <w:pPr>
              <w:widowControl w:val="0"/>
              <w:autoSpaceDE w:val="0"/>
              <w:autoSpaceDN w:val="0"/>
              <w:adjustRightInd w:val="0"/>
              <w:jc w:val="both"/>
              <w:rPr>
                <w:sz w:val="28"/>
                <w:szCs w:val="28"/>
              </w:rPr>
            </w:pPr>
            <w:r w:rsidRPr="00666F6B">
              <w:rPr>
                <w:sz w:val="28"/>
                <w:szCs w:val="28"/>
              </w:rPr>
              <w:t>«Мир без насилия»,</w:t>
            </w:r>
          </w:p>
          <w:p w:rsidR="00EC6499" w:rsidRPr="00666F6B" w:rsidRDefault="00EC6499" w:rsidP="00FA25FF">
            <w:pPr>
              <w:widowControl w:val="0"/>
              <w:autoSpaceDE w:val="0"/>
              <w:autoSpaceDN w:val="0"/>
              <w:adjustRightInd w:val="0"/>
              <w:jc w:val="both"/>
              <w:rPr>
                <w:sz w:val="28"/>
                <w:szCs w:val="28"/>
              </w:rPr>
            </w:pPr>
            <w:r w:rsidRPr="00666F6B">
              <w:rPr>
                <w:sz w:val="28"/>
                <w:szCs w:val="28"/>
              </w:rPr>
              <w:t>«Литература и искусство народов России»</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 xml:space="preserve">зав. школьной библиотекой </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26</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Родительские собрания  «Формирование толерантного поведения в семье» </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 1-9 классов</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27</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Проведение тематической недели по профилактике терроризма и экстремизма, посвященной Международному Дню толерантности</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организатор ОБЖ, зам.директора по УВР</w:t>
            </w:r>
          </w:p>
          <w:p w:rsidR="00EC6499" w:rsidRPr="00666F6B" w:rsidRDefault="00EC6499" w:rsidP="00FA25FF">
            <w:pPr>
              <w:widowControl w:val="0"/>
              <w:autoSpaceDE w:val="0"/>
              <w:autoSpaceDN w:val="0"/>
              <w:adjustRightInd w:val="0"/>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954F42">
            <w:pPr>
              <w:widowControl w:val="0"/>
              <w:autoSpaceDE w:val="0"/>
              <w:autoSpaceDN w:val="0"/>
              <w:adjustRightInd w:val="0"/>
              <w:jc w:val="center"/>
              <w:rPr>
                <w:sz w:val="28"/>
                <w:szCs w:val="28"/>
              </w:rPr>
            </w:pPr>
            <w:r w:rsidRPr="00666F6B">
              <w:rPr>
                <w:sz w:val="28"/>
                <w:szCs w:val="28"/>
              </w:rPr>
              <w:t>нояб</w:t>
            </w:r>
            <w:r w:rsidR="00490E70">
              <w:rPr>
                <w:sz w:val="28"/>
                <w:szCs w:val="28"/>
              </w:rPr>
              <w:t>рь 20</w:t>
            </w:r>
            <w:r w:rsidR="00AF38EE">
              <w:rPr>
                <w:sz w:val="28"/>
                <w:szCs w:val="28"/>
              </w:rPr>
              <w:t>24</w:t>
            </w:r>
            <w:r w:rsidRPr="00666F6B">
              <w:rPr>
                <w:sz w:val="28"/>
                <w:szCs w:val="28"/>
              </w:rPr>
              <w:t>г</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29</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Выступление агитбригады, посвященное Международному   дню солидарности молодежи</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160524" w:rsidP="00FA25FF">
            <w:pPr>
              <w:widowControl w:val="0"/>
              <w:autoSpaceDE w:val="0"/>
              <w:autoSpaceDN w:val="0"/>
              <w:adjustRightInd w:val="0"/>
              <w:jc w:val="center"/>
              <w:rPr>
                <w:sz w:val="28"/>
                <w:szCs w:val="28"/>
              </w:rPr>
            </w:pPr>
            <w:r>
              <w:rPr>
                <w:sz w:val="28"/>
                <w:szCs w:val="28"/>
              </w:rPr>
              <w:t xml:space="preserve">Вожатая  </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490E70" w:rsidP="00954F42">
            <w:pPr>
              <w:widowControl w:val="0"/>
              <w:autoSpaceDE w:val="0"/>
              <w:autoSpaceDN w:val="0"/>
              <w:adjustRightInd w:val="0"/>
              <w:jc w:val="center"/>
              <w:rPr>
                <w:sz w:val="28"/>
                <w:szCs w:val="28"/>
              </w:rPr>
            </w:pPr>
            <w:r>
              <w:rPr>
                <w:sz w:val="28"/>
                <w:szCs w:val="28"/>
              </w:rPr>
              <w:t>апрель 202</w:t>
            </w:r>
            <w:r w:rsidR="00AF38EE">
              <w:rPr>
                <w:sz w:val="28"/>
                <w:szCs w:val="28"/>
              </w:rPr>
              <w:t>5</w:t>
            </w:r>
            <w:r w:rsidR="00EC6499" w:rsidRPr="00666F6B">
              <w:rPr>
                <w:sz w:val="28"/>
                <w:szCs w:val="28"/>
              </w:rPr>
              <w:t>г</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30</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Подготовка и проведение конкурса социальной рекламы «Будьте бдительны»</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AF38EE" w:rsidP="00FA25FF">
            <w:pPr>
              <w:widowControl w:val="0"/>
              <w:autoSpaceDE w:val="0"/>
              <w:autoSpaceDN w:val="0"/>
              <w:adjustRightInd w:val="0"/>
              <w:jc w:val="center"/>
              <w:rPr>
                <w:sz w:val="28"/>
                <w:szCs w:val="28"/>
              </w:rPr>
            </w:pPr>
            <w:r>
              <w:rPr>
                <w:sz w:val="28"/>
                <w:szCs w:val="28"/>
              </w:rPr>
              <w:t>Классные руководители 8-11</w:t>
            </w:r>
            <w:r w:rsidR="00EC6499" w:rsidRPr="00666F6B">
              <w:rPr>
                <w:sz w:val="28"/>
                <w:szCs w:val="28"/>
              </w:rPr>
              <w:t xml:space="preserve"> классов</w:t>
            </w:r>
          </w:p>
        </w:tc>
        <w:tc>
          <w:tcPr>
            <w:tcW w:w="2127" w:type="dxa"/>
            <w:tcBorders>
              <w:top w:val="single" w:sz="6" w:space="0" w:color="auto"/>
              <w:left w:val="single" w:sz="6" w:space="0" w:color="auto"/>
              <w:bottom w:val="single" w:sz="6" w:space="0" w:color="auto"/>
              <w:right w:val="single" w:sz="6" w:space="0" w:color="auto"/>
            </w:tcBorders>
          </w:tcPr>
          <w:p w:rsidR="00EC6499" w:rsidRDefault="00490E70" w:rsidP="00954F42">
            <w:pPr>
              <w:widowControl w:val="0"/>
              <w:autoSpaceDE w:val="0"/>
              <w:autoSpaceDN w:val="0"/>
              <w:adjustRightInd w:val="0"/>
              <w:jc w:val="center"/>
              <w:rPr>
                <w:sz w:val="28"/>
                <w:szCs w:val="28"/>
              </w:rPr>
            </w:pPr>
            <w:r>
              <w:rPr>
                <w:sz w:val="28"/>
                <w:szCs w:val="28"/>
              </w:rPr>
              <w:t>май 202</w:t>
            </w:r>
            <w:r w:rsidR="00AF38EE">
              <w:rPr>
                <w:sz w:val="28"/>
                <w:szCs w:val="28"/>
              </w:rPr>
              <w:t>5</w:t>
            </w:r>
            <w:r w:rsidR="00EC6499" w:rsidRPr="00666F6B">
              <w:rPr>
                <w:sz w:val="28"/>
                <w:szCs w:val="28"/>
              </w:rPr>
              <w:t>г</w:t>
            </w:r>
          </w:p>
          <w:p w:rsidR="00B84C7E" w:rsidRPr="00666F6B" w:rsidRDefault="00B84C7E" w:rsidP="00954F42">
            <w:pPr>
              <w:widowControl w:val="0"/>
              <w:autoSpaceDE w:val="0"/>
              <w:autoSpaceDN w:val="0"/>
              <w:adjustRightInd w:val="0"/>
              <w:jc w:val="center"/>
              <w:rPr>
                <w:sz w:val="28"/>
                <w:szCs w:val="28"/>
              </w:rPr>
            </w:pP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31</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Конкурс рисунков и плакатов на тему: «Молодежь - ЗА культуру мира, ПРОТИВ терроризма»</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учитель ИЗО</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7E7ADC" w:rsidP="00954F42">
            <w:pPr>
              <w:widowControl w:val="0"/>
              <w:autoSpaceDE w:val="0"/>
              <w:autoSpaceDN w:val="0"/>
              <w:adjustRightInd w:val="0"/>
              <w:jc w:val="center"/>
              <w:rPr>
                <w:sz w:val="28"/>
                <w:szCs w:val="28"/>
              </w:rPr>
            </w:pPr>
            <w:r w:rsidRPr="00666F6B">
              <w:rPr>
                <w:sz w:val="28"/>
                <w:szCs w:val="28"/>
              </w:rPr>
              <w:t xml:space="preserve">январь </w:t>
            </w:r>
            <w:r w:rsidR="00490E70">
              <w:rPr>
                <w:sz w:val="28"/>
                <w:szCs w:val="28"/>
              </w:rPr>
              <w:t>202</w:t>
            </w:r>
            <w:r w:rsidR="00AF38EE">
              <w:rPr>
                <w:sz w:val="28"/>
                <w:szCs w:val="28"/>
              </w:rPr>
              <w:t>5</w:t>
            </w:r>
            <w:r w:rsidR="00EC6499" w:rsidRPr="00666F6B">
              <w:rPr>
                <w:sz w:val="28"/>
                <w:szCs w:val="28"/>
              </w:rPr>
              <w:t>г</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32</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Классный час  «Земля без войны»</w:t>
            </w:r>
          </w:p>
          <w:p w:rsidR="00EC6499" w:rsidRPr="00666F6B" w:rsidRDefault="00EC6499" w:rsidP="00FA25FF">
            <w:pPr>
              <w:widowControl w:val="0"/>
              <w:autoSpaceDE w:val="0"/>
              <w:autoSpaceDN w:val="0"/>
              <w:adjustRightInd w:val="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lastRenderedPageBreak/>
              <w:t>33</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Издание специального выпуска школьной газеты с включением рубрик </w:t>
            </w:r>
          </w:p>
          <w:p w:rsidR="00EC6499" w:rsidRPr="00666F6B" w:rsidRDefault="00EC6499" w:rsidP="00FA25FF">
            <w:pPr>
              <w:widowControl w:val="0"/>
              <w:autoSpaceDE w:val="0"/>
              <w:autoSpaceDN w:val="0"/>
              <w:adjustRightInd w:val="0"/>
              <w:jc w:val="both"/>
              <w:rPr>
                <w:sz w:val="28"/>
                <w:szCs w:val="28"/>
              </w:rPr>
            </w:pPr>
            <w:r w:rsidRPr="00666F6B">
              <w:rPr>
                <w:sz w:val="28"/>
                <w:szCs w:val="28"/>
              </w:rPr>
              <w:t>"Мир без насилия</w:t>
            </w:r>
            <w:proofErr w:type="gramStart"/>
            <w:r w:rsidRPr="00666F6B">
              <w:rPr>
                <w:sz w:val="28"/>
                <w:szCs w:val="28"/>
              </w:rPr>
              <w:t>" ,</w:t>
            </w:r>
            <w:proofErr w:type="gramEnd"/>
          </w:p>
          <w:p w:rsidR="00EC6499" w:rsidRPr="00666F6B" w:rsidRDefault="00EC6499" w:rsidP="00FA25FF">
            <w:pPr>
              <w:widowControl w:val="0"/>
              <w:autoSpaceDE w:val="0"/>
              <w:autoSpaceDN w:val="0"/>
              <w:adjustRightInd w:val="0"/>
              <w:jc w:val="both"/>
              <w:rPr>
                <w:sz w:val="28"/>
                <w:szCs w:val="28"/>
              </w:rPr>
            </w:pPr>
            <w:r w:rsidRPr="00666F6B">
              <w:rPr>
                <w:sz w:val="28"/>
                <w:szCs w:val="28"/>
              </w:rPr>
              <w:t>"Осторожность не бывает лишней"</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редколлегия газеты</w:t>
            </w: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r w:rsidR="00EC6499" w:rsidRPr="00666F6B" w:rsidTr="00FA2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25"/>
        </w:trPr>
        <w:tc>
          <w:tcPr>
            <w:tcW w:w="709"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b/>
                <w:sz w:val="28"/>
                <w:szCs w:val="28"/>
              </w:rPr>
            </w:pPr>
            <w:r w:rsidRPr="00666F6B">
              <w:rPr>
                <w:b/>
                <w:sz w:val="28"/>
                <w:szCs w:val="28"/>
              </w:rPr>
              <w:t>34</w:t>
            </w:r>
          </w:p>
        </w:tc>
        <w:tc>
          <w:tcPr>
            <w:tcW w:w="538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both"/>
              <w:rPr>
                <w:sz w:val="28"/>
                <w:szCs w:val="28"/>
              </w:rPr>
            </w:pPr>
            <w:r w:rsidRPr="00666F6B">
              <w:rPr>
                <w:sz w:val="28"/>
                <w:szCs w:val="28"/>
              </w:rPr>
              <w:t xml:space="preserve">Классные часы: "Уроки толерантности" "Терроризм - зло против человечества" </w:t>
            </w:r>
          </w:p>
          <w:p w:rsidR="00EC6499" w:rsidRPr="00666F6B" w:rsidRDefault="00EC6499" w:rsidP="00FA25FF">
            <w:pPr>
              <w:widowControl w:val="0"/>
              <w:autoSpaceDE w:val="0"/>
              <w:autoSpaceDN w:val="0"/>
              <w:adjustRightInd w:val="0"/>
              <w:jc w:val="both"/>
              <w:rPr>
                <w:sz w:val="28"/>
                <w:szCs w:val="28"/>
              </w:rPr>
            </w:pPr>
            <w:r w:rsidRPr="00666F6B">
              <w:rPr>
                <w:sz w:val="28"/>
                <w:szCs w:val="28"/>
              </w:rPr>
              <w:t>"Национальность без границ"</w:t>
            </w:r>
          </w:p>
        </w:tc>
        <w:tc>
          <w:tcPr>
            <w:tcW w:w="1984"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классные руководители</w:t>
            </w:r>
          </w:p>
          <w:p w:rsidR="00EC6499" w:rsidRPr="00666F6B" w:rsidRDefault="00EC6499" w:rsidP="00FA25FF">
            <w:pPr>
              <w:widowControl w:val="0"/>
              <w:autoSpaceDE w:val="0"/>
              <w:autoSpaceDN w:val="0"/>
              <w:adjustRightInd w:val="0"/>
              <w:jc w:val="center"/>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6499" w:rsidRPr="00666F6B" w:rsidRDefault="00EC6499" w:rsidP="00FA25FF">
            <w:pPr>
              <w:widowControl w:val="0"/>
              <w:autoSpaceDE w:val="0"/>
              <w:autoSpaceDN w:val="0"/>
              <w:adjustRightInd w:val="0"/>
              <w:jc w:val="center"/>
              <w:rPr>
                <w:sz w:val="28"/>
                <w:szCs w:val="28"/>
              </w:rPr>
            </w:pPr>
            <w:r w:rsidRPr="00666F6B">
              <w:rPr>
                <w:sz w:val="28"/>
                <w:szCs w:val="28"/>
              </w:rPr>
              <w:t>в течение года</w:t>
            </w:r>
          </w:p>
        </w:tc>
      </w:tr>
    </w:tbl>
    <w:p w:rsidR="00EC6499" w:rsidRPr="00666F6B" w:rsidRDefault="00EC6499" w:rsidP="00EC6499">
      <w:pPr>
        <w:rPr>
          <w:b/>
          <w:sz w:val="28"/>
          <w:szCs w:val="28"/>
        </w:rPr>
      </w:pPr>
    </w:p>
    <w:p w:rsidR="00EC6499" w:rsidRPr="00666F6B" w:rsidRDefault="00EC6499" w:rsidP="00EC6499">
      <w:pPr>
        <w:jc w:val="center"/>
        <w:rPr>
          <w:b/>
          <w:sz w:val="28"/>
          <w:szCs w:val="28"/>
        </w:rPr>
      </w:pPr>
      <w:r w:rsidRPr="00666F6B">
        <w:rPr>
          <w:b/>
          <w:sz w:val="28"/>
          <w:szCs w:val="28"/>
        </w:rPr>
        <w:t>4. Внутришкольный контроль</w:t>
      </w:r>
    </w:p>
    <w:p w:rsidR="00EC6499" w:rsidRPr="00666F6B" w:rsidRDefault="00EC6499" w:rsidP="00EC6499">
      <w:pPr>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02"/>
        <w:gridCol w:w="2665"/>
      </w:tblGrid>
      <w:tr w:rsidR="00EC6499" w:rsidRPr="00666F6B" w:rsidTr="00FA25FF">
        <w:tc>
          <w:tcPr>
            <w:tcW w:w="648" w:type="dxa"/>
          </w:tcPr>
          <w:p w:rsidR="00EC6499" w:rsidRPr="00666F6B" w:rsidRDefault="00EC6499" w:rsidP="00FA25FF">
            <w:pPr>
              <w:jc w:val="center"/>
              <w:rPr>
                <w:b/>
                <w:sz w:val="28"/>
                <w:szCs w:val="28"/>
              </w:rPr>
            </w:pPr>
            <w:r w:rsidRPr="00666F6B">
              <w:rPr>
                <w:b/>
                <w:sz w:val="28"/>
                <w:szCs w:val="28"/>
              </w:rPr>
              <w:t>№ п/п</w:t>
            </w:r>
          </w:p>
        </w:tc>
        <w:tc>
          <w:tcPr>
            <w:tcW w:w="4137" w:type="dxa"/>
          </w:tcPr>
          <w:p w:rsidR="00EC6499" w:rsidRPr="00666F6B" w:rsidRDefault="00EC6499" w:rsidP="00FA25FF">
            <w:pPr>
              <w:jc w:val="center"/>
              <w:rPr>
                <w:b/>
                <w:sz w:val="28"/>
                <w:szCs w:val="28"/>
              </w:rPr>
            </w:pPr>
            <w:r w:rsidRPr="00666F6B">
              <w:rPr>
                <w:b/>
                <w:sz w:val="28"/>
                <w:szCs w:val="28"/>
              </w:rPr>
              <w:t>Мероприятия</w:t>
            </w:r>
          </w:p>
        </w:tc>
        <w:tc>
          <w:tcPr>
            <w:tcW w:w="2302" w:type="dxa"/>
          </w:tcPr>
          <w:p w:rsidR="00EC6499" w:rsidRPr="00666F6B" w:rsidRDefault="00EC6499" w:rsidP="00FA25FF">
            <w:pPr>
              <w:jc w:val="center"/>
              <w:rPr>
                <w:b/>
                <w:sz w:val="28"/>
                <w:szCs w:val="28"/>
              </w:rPr>
            </w:pPr>
            <w:r w:rsidRPr="00666F6B">
              <w:rPr>
                <w:b/>
                <w:sz w:val="28"/>
                <w:szCs w:val="28"/>
              </w:rPr>
              <w:t>Сроки</w:t>
            </w:r>
          </w:p>
        </w:tc>
        <w:tc>
          <w:tcPr>
            <w:tcW w:w="2665"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c>
          <w:tcPr>
            <w:tcW w:w="648" w:type="dxa"/>
          </w:tcPr>
          <w:p w:rsidR="00EC6499" w:rsidRPr="00666F6B" w:rsidRDefault="00EC6499" w:rsidP="00FA25FF">
            <w:pPr>
              <w:jc w:val="center"/>
              <w:rPr>
                <w:b/>
                <w:sz w:val="28"/>
                <w:szCs w:val="28"/>
              </w:rPr>
            </w:pPr>
            <w:r w:rsidRPr="00666F6B">
              <w:rPr>
                <w:b/>
                <w:sz w:val="28"/>
                <w:szCs w:val="28"/>
              </w:rPr>
              <w:t>1</w:t>
            </w:r>
          </w:p>
        </w:tc>
        <w:tc>
          <w:tcPr>
            <w:tcW w:w="4137" w:type="dxa"/>
          </w:tcPr>
          <w:p w:rsidR="00EC6499" w:rsidRPr="00666F6B" w:rsidRDefault="00EC6499" w:rsidP="00FA25FF">
            <w:pPr>
              <w:jc w:val="center"/>
              <w:rPr>
                <w:b/>
                <w:sz w:val="28"/>
                <w:szCs w:val="28"/>
              </w:rPr>
            </w:pPr>
            <w:r w:rsidRPr="00666F6B">
              <w:rPr>
                <w:b/>
                <w:sz w:val="28"/>
                <w:szCs w:val="28"/>
              </w:rPr>
              <w:t>2</w:t>
            </w:r>
          </w:p>
        </w:tc>
        <w:tc>
          <w:tcPr>
            <w:tcW w:w="2302" w:type="dxa"/>
          </w:tcPr>
          <w:p w:rsidR="00EC6499" w:rsidRPr="00666F6B" w:rsidRDefault="00EC6499" w:rsidP="00FA25FF">
            <w:pPr>
              <w:jc w:val="center"/>
              <w:rPr>
                <w:b/>
                <w:sz w:val="28"/>
                <w:szCs w:val="28"/>
              </w:rPr>
            </w:pPr>
            <w:r w:rsidRPr="00666F6B">
              <w:rPr>
                <w:b/>
                <w:sz w:val="28"/>
                <w:szCs w:val="28"/>
              </w:rPr>
              <w:t>3</w:t>
            </w:r>
          </w:p>
        </w:tc>
        <w:tc>
          <w:tcPr>
            <w:tcW w:w="2665" w:type="dxa"/>
          </w:tcPr>
          <w:p w:rsidR="00EC6499" w:rsidRPr="00666F6B" w:rsidRDefault="00EC6499" w:rsidP="00FA25FF">
            <w:pPr>
              <w:jc w:val="center"/>
              <w:rPr>
                <w:b/>
                <w:sz w:val="28"/>
                <w:szCs w:val="28"/>
              </w:rPr>
            </w:pPr>
            <w:r w:rsidRPr="00666F6B">
              <w:rPr>
                <w:b/>
                <w:sz w:val="28"/>
                <w:szCs w:val="28"/>
              </w:rPr>
              <w:t>4</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Составление социальных паспортов классов</w:t>
            </w:r>
          </w:p>
        </w:tc>
        <w:tc>
          <w:tcPr>
            <w:tcW w:w="2302" w:type="dxa"/>
          </w:tcPr>
          <w:p w:rsidR="00EC6499" w:rsidRPr="00666F6B" w:rsidRDefault="00EC6499" w:rsidP="00FB7900">
            <w:pPr>
              <w:jc w:val="center"/>
              <w:rPr>
                <w:sz w:val="28"/>
                <w:szCs w:val="28"/>
              </w:rPr>
            </w:pPr>
            <w:r w:rsidRPr="00666F6B">
              <w:rPr>
                <w:sz w:val="28"/>
                <w:szCs w:val="28"/>
              </w:rPr>
              <w:t>До 15.09. 20</w:t>
            </w:r>
            <w:r w:rsidR="00AF38EE">
              <w:rPr>
                <w:sz w:val="28"/>
                <w:szCs w:val="28"/>
              </w:rPr>
              <w:t>24</w:t>
            </w:r>
            <w:r w:rsidR="00281E56">
              <w:rPr>
                <w:sz w:val="28"/>
                <w:szCs w:val="28"/>
              </w:rPr>
              <w:t xml:space="preserve"> </w:t>
            </w:r>
            <w:r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Проверка планов воспитательной работы с учащимися на 201</w:t>
            </w:r>
            <w:r w:rsidR="00490E70">
              <w:rPr>
                <w:sz w:val="28"/>
                <w:szCs w:val="28"/>
              </w:rPr>
              <w:t>9/2020</w:t>
            </w:r>
            <w:r w:rsidRPr="00666F6B">
              <w:rPr>
                <w:sz w:val="28"/>
                <w:szCs w:val="28"/>
              </w:rPr>
              <w:t xml:space="preserve"> учебный год по разделу «Организация прав детства»</w:t>
            </w:r>
          </w:p>
        </w:tc>
        <w:tc>
          <w:tcPr>
            <w:tcW w:w="2302" w:type="dxa"/>
          </w:tcPr>
          <w:p w:rsidR="00EC6499" w:rsidRPr="00666F6B" w:rsidRDefault="00EC6499" w:rsidP="00FB7900">
            <w:pPr>
              <w:jc w:val="center"/>
              <w:rPr>
                <w:sz w:val="28"/>
                <w:szCs w:val="28"/>
              </w:rPr>
            </w:pPr>
            <w:r w:rsidRPr="00666F6B">
              <w:rPr>
                <w:sz w:val="28"/>
                <w:szCs w:val="28"/>
              </w:rPr>
              <w:t>До 15.09. 20</w:t>
            </w:r>
            <w:r w:rsidR="00AF38EE">
              <w:rPr>
                <w:sz w:val="28"/>
                <w:szCs w:val="28"/>
              </w:rPr>
              <w:t>24</w:t>
            </w:r>
            <w:r w:rsidR="00281E56">
              <w:rPr>
                <w:sz w:val="28"/>
                <w:szCs w:val="28"/>
              </w:rPr>
              <w:t xml:space="preserve"> </w:t>
            </w:r>
            <w:r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Контроль  организации льготного питания учащихся и за обеспечением всех учащихся молочной продукцией</w:t>
            </w:r>
          </w:p>
        </w:tc>
        <w:tc>
          <w:tcPr>
            <w:tcW w:w="2302" w:type="dxa"/>
          </w:tcPr>
          <w:p w:rsidR="00EC6499" w:rsidRPr="00666F6B" w:rsidRDefault="00EC6499" w:rsidP="00FB7900">
            <w:pPr>
              <w:jc w:val="center"/>
              <w:rPr>
                <w:sz w:val="28"/>
                <w:szCs w:val="28"/>
              </w:rPr>
            </w:pPr>
            <w:r w:rsidRPr="00666F6B">
              <w:rPr>
                <w:sz w:val="28"/>
                <w:szCs w:val="28"/>
              </w:rPr>
              <w:t>До 15.09. 20</w:t>
            </w:r>
            <w:r w:rsidR="00AF38EE">
              <w:rPr>
                <w:sz w:val="28"/>
                <w:szCs w:val="28"/>
              </w:rPr>
              <w:t>24</w:t>
            </w:r>
            <w:r w:rsidR="00281E56">
              <w:rPr>
                <w:sz w:val="28"/>
                <w:szCs w:val="28"/>
              </w:rPr>
              <w:t xml:space="preserve"> </w:t>
            </w:r>
            <w:r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Диагностика уровня школьной дезадаптации учащихся и анализ работы классных руководителей по её преодолению</w:t>
            </w:r>
          </w:p>
        </w:tc>
        <w:tc>
          <w:tcPr>
            <w:tcW w:w="2302" w:type="dxa"/>
          </w:tcPr>
          <w:p w:rsidR="00EC6499" w:rsidRPr="00666F6B" w:rsidRDefault="00EC6499" w:rsidP="00FA25FF">
            <w:pPr>
              <w:jc w:val="center"/>
              <w:rPr>
                <w:sz w:val="28"/>
                <w:szCs w:val="28"/>
              </w:rPr>
            </w:pPr>
            <w:r w:rsidRPr="00666F6B">
              <w:rPr>
                <w:sz w:val="28"/>
                <w:szCs w:val="28"/>
              </w:rPr>
              <w:t>15.09.20</w:t>
            </w:r>
            <w:r w:rsidR="00AF38EE">
              <w:rPr>
                <w:sz w:val="28"/>
                <w:szCs w:val="28"/>
              </w:rPr>
              <w:t>24</w:t>
            </w:r>
          </w:p>
          <w:p w:rsidR="00EC6499" w:rsidRPr="00666F6B" w:rsidRDefault="00EC6499" w:rsidP="00FB7900">
            <w:pPr>
              <w:jc w:val="center"/>
              <w:rPr>
                <w:sz w:val="28"/>
                <w:szCs w:val="28"/>
              </w:rPr>
            </w:pPr>
            <w:r w:rsidRPr="00666F6B">
              <w:rPr>
                <w:sz w:val="28"/>
                <w:szCs w:val="28"/>
              </w:rPr>
              <w:t>15.11.20</w:t>
            </w:r>
            <w:r w:rsidR="00281E56">
              <w:rPr>
                <w:sz w:val="28"/>
                <w:szCs w:val="28"/>
              </w:rPr>
              <w:t>2</w:t>
            </w:r>
            <w:r w:rsidR="00AF38EE">
              <w:rPr>
                <w:sz w:val="28"/>
                <w:szCs w:val="28"/>
              </w:rPr>
              <w:t>4</w:t>
            </w:r>
            <w:r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Состояние коррекционно-развивающей работы на уроках</w:t>
            </w:r>
          </w:p>
        </w:tc>
        <w:tc>
          <w:tcPr>
            <w:tcW w:w="2302" w:type="dxa"/>
          </w:tcPr>
          <w:p w:rsidR="00EC6499" w:rsidRPr="00666F6B" w:rsidRDefault="00EC6499" w:rsidP="00FA25FF">
            <w:pPr>
              <w:jc w:val="center"/>
              <w:rPr>
                <w:sz w:val="28"/>
                <w:szCs w:val="28"/>
              </w:rPr>
            </w:pPr>
            <w:r w:rsidRPr="00666F6B">
              <w:rPr>
                <w:sz w:val="28"/>
                <w:szCs w:val="28"/>
              </w:rPr>
              <w:t>15.10.20</w:t>
            </w:r>
            <w:r w:rsidR="00AF38EE">
              <w:rPr>
                <w:sz w:val="28"/>
                <w:szCs w:val="28"/>
              </w:rPr>
              <w:t>24</w:t>
            </w:r>
            <w:r w:rsidRPr="00666F6B">
              <w:rPr>
                <w:sz w:val="28"/>
                <w:szCs w:val="28"/>
              </w:rPr>
              <w:t>-</w:t>
            </w:r>
          </w:p>
          <w:p w:rsidR="00EC6499" w:rsidRPr="00666F6B" w:rsidRDefault="00EC6499" w:rsidP="00FB7900">
            <w:pPr>
              <w:jc w:val="center"/>
              <w:rPr>
                <w:sz w:val="28"/>
                <w:szCs w:val="28"/>
              </w:rPr>
            </w:pPr>
            <w:r w:rsidRPr="00666F6B">
              <w:rPr>
                <w:sz w:val="28"/>
                <w:szCs w:val="28"/>
              </w:rPr>
              <w:t>15.11.20</w:t>
            </w:r>
            <w:r w:rsidR="00AF38EE">
              <w:rPr>
                <w:sz w:val="28"/>
                <w:szCs w:val="28"/>
              </w:rPr>
              <w:t>24</w:t>
            </w:r>
            <w:r w:rsidRPr="00666F6B">
              <w:rPr>
                <w:sz w:val="28"/>
                <w:szCs w:val="28"/>
              </w:rPr>
              <w:t>г.</w:t>
            </w:r>
          </w:p>
        </w:tc>
        <w:tc>
          <w:tcPr>
            <w:tcW w:w="2665" w:type="dxa"/>
          </w:tcPr>
          <w:p w:rsidR="00EC6499" w:rsidRPr="00666F6B" w:rsidRDefault="00160524" w:rsidP="00C67E88">
            <w:pPr>
              <w:jc w:val="both"/>
              <w:rPr>
                <w:sz w:val="28"/>
                <w:szCs w:val="28"/>
              </w:rPr>
            </w:pPr>
            <w:r>
              <w:rPr>
                <w:sz w:val="28"/>
                <w:szCs w:val="28"/>
              </w:rPr>
              <w:t xml:space="preserve">зам. директора </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 xml:space="preserve">Использование </w:t>
            </w:r>
            <w:proofErr w:type="spellStart"/>
            <w:r w:rsidRPr="00666F6B">
              <w:rPr>
                <w:sz w:val="28"/>
                <w:szCs w:val="28"/>
              </w:rPr>
              <w:t>здоровьесберегающих</w:t>
            </w:r>
            <w:proofErr w:type="spellEnd"/>
            <w:r w:rsidRPr="00666F6B">
              <w:rPr>
                <w:sz w:val="28"/>
                <w:szCs w:val="28"/>
              </w:rPr>
              <w:t xml:space="preserve"> технологий</w:t>
            </w:r>
          </w:p>
        </w:tc>
        <w:tc>
          <w:tcPr>
            <w:tcW w:w="2302" w:type="dxa"/>
          </w:tcPr>
          <w:p w:rsidR="00EC6499" w:rsidRPr="00666F6B" w:rsidRDefault="00EC6499" w:rsidP="00FA25FF">
            <w:pPr>
              <w:jc w:val="center"/>
              <w:rPr>
                <w:sz w:val="28"/>
                <w:szCs w:val="28"/>
              </w:rPr>
            </w:pPr>
            <w:r w:rsidRPr="00666F6B">
              <w:rPr>
                <w:sz w:val="28"/>
                <w:szCs w:val="28"/>
              </w:rPr>
              <w:t>15.11.20</w:t>
            </w:r>
            <w:r w:rsidR="00AF38EE">
              <w:rPr>
                <w:sz w:val="28"/>
                <w:szCs w:val="28"/>
              </w:rPr>
              <w:t>24</w:t>
            </w:r>
            <w:r w:rsidRPr="00666F6B">
              <w:rPr>
                <w:sz w:val="28"/>
                <w:szCs w:val="28"/>
              </w:rPr>
              <w:t>-</w:t>
            </w:r>
          </w:p>
          <w:p w:rsidR="00EC6499" w:rsidRPr="00666F6B" w:rsidRDefault="00EC6499" w:rsidP="00FB7900">
            <w:pPr>
              <w:jc w:val="center"/>
              <w:rPr>
                <w:sz w:val="28"/>
                <w:szCs w:val="28"/>
              </w:rPr>
            </w:pPr>
            <w:r w:rsidRPr="00666F6B">
              <w:rPr>
                <w:sz w:val="28"/>
                <w:szCs w:val="28"/>
              </w:rPr>
              <w:t>15.12.20</w:t>
            </w:r>
            <w:r w:rsidR="00AF38EE">
              <w:rPr>
                <w:sz w:val="28"/>
                <w:szCs w:val="28"/>
              </w:rPr>
              <w:t>24</w:t>
            </w:r>
            <w:r w:rsidRPr="00666F6B">
              <w:rPr>
                <w:sz w:val="28"/>
                <w:szCs w:val="28"/>
              </w:rPr>
              <w:t>г.</w:t>
            </w:r>
          </w:p>
        </w:tc>
        <w:tc>
          <w:tcPr>
            <w:tcW w:w="2665" w:type="dxa"/>
          </w:tcPr>
          <w:p w:rsidR="00EC6499" w:rsidRPr="00666F6B" w:rsidRDefault="00887E48" w:rsidP="00C67E88">
            <w:pPr>
              <w:rPr>
                <w:sz w:val="28"/>
                <w:szCs w:val="28"/>
              </w:rPr>
            </w:pPr>
            <w:r>
              <w:rPr>
                <w:sz w:val="28"/>
                <w:szCs w:val="28"/>
              </w:rPr>
              <w:t xml:space="preserve">Зам.директора </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 xml:space="preserve"> Организация работы по преодолению школьной дезадаптации в начальный период обучения</w:t>
            </w:r>
          </w:p>
        </w:tc>
        <w:tc>
          <w:tcPr>
            <w:tcW w:w="2302" w:type="dxa"/>
          </w:tcPr>
          <w:p w:rsidR="00EC6499" w:rsidRPr="00666F6B" w:rsidRDefault="00EC6499" w:rsidP="00FA25FF">
            <w:pPr>
              <w:jc w:val="center"/>
              <w:rPr>
                <w:sz w:val="28"/>
                <w:szCs w:val="28"/>
              </w:rPr>
            </w:pPr>
            <w:r w:rsidRPr="00666F6B">
              <w:rPr>
                <w:sz w:val="28"/>
                <w:szCs w:val="28"/>
              </w:rPr>
              <w:t>15.12.20</w:t>
            </w:r>
            <w:r w:rsidR="00AF38EE">
              <w:rPr>
                <w:sz w:val="28"/>
                <w:szCs w:val="28"/>
              </w:rPr>
              <w:t>24</w:t>
            </w:r>
            <w:r w:rsidR="00490E70">
              <w:rPr>
                <w:sz w:val="28"/>
                <w:szCs w:val="28"/>
              </w:rPr>
              <w:t xml:space="preserve">. </w:t>
            </w:r>
            <w:r w:rsidRPr="00666F6B">
              <w:rPr>
                <w:sz w:val="28"/>
                <w:szCs w:val="28"/>
              </w:rPr>
              <w:t>-</w:t>
            </w:r>
          </w:p>
          <w:p w:rsidR="00EC6499" w:rsidRPr="00666F6B" w:rsidRDefault="00490E70" w:rsidP="00FB7900">
            <w:pPr>
              <w:jc w:val="center"/>
              <w:rPr>
                <w:sz w:val="28"/>
                <w:szCs w:val="28"/>
              </w:rPr>
            </w:pPr>
            <w:r>
              <w:rPr>
                <w:sz w:val="28"/>
                <w:szCs w:val="28"/>
              </w:rPr>
              <w:t>15.01.20</w:t>
            </w:r>
            <w:r w:rsidR="00AF38EE">
              <w:rPr>
                <w:sz w:val="28"/>
                <w:szCs w:val="28"/>
              </w:rPr>
              <w:t>25</w:t>
            </w:r>
            <w:r w:rsidR="00EC6499" w:rsidRPr="00666F6B">
              <w:rPr>
                <w:sz w:val="28"/>
                <w:szCs w:val="28"/>
              </w:rPr>
              <w:t>г</w:t>
            </w:r>
            <w:r>
              <w:rPr>
                <w:sz w:val="28"/>
                <w:szCs w:val="28"/>
              </w:rPr>
              <w:t>.</w:t>
            </w:r>
          </w:p>
        </w:tc>
        <w:tc>
          <w:tcPr>
            <w:tcW w:w="2665" w:type="dxa"/>
          </w:tcPr>
          <w:p w:rsidR="00EC6499" w:rsidRPr="00666F6B" w:rsidRDefault="00887E48" w:rsidP="00C67E88">
            <w:pPr>
              <w:rPr>
                <w:sz w:val="28"/>
                <w:szCs w:val="28"/>
              </w:rPr>
            </w:pPr>
            <w:r>
              <w:rPr>
                <w:sz w:val="28"/>
                <w:szCs w:val="28"/>
              </w:rPr>
              <w:t xml:space="preserve">Зам.директора </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Работа классных руководителей с учащимися группы риска:</w:t>
            </w:r>
          </w:p>
          <w:p w:rsidR="00EC6499" w:rsidRPr="00666F6B" w:rsidRDefault="00EC6499" w:rsidP="00FA25FF">
            <w:pPr>
              <w:jc w:val="both"/>
              <w:rPr>
                <w:sz w:val="28"/>
                <w:szCs w:val="28"/>
              </w:rPr>
            </w:pPr>
            <w:r w:rsidRPr="00666F6B">
              <w:rPr>
                <w:sz w:val="28"/>
                <w:szCs w:val="28"/>
              </w:rPr>
              <w:t>- ведение классных журналов;</w:t>
            </w:r>
          </w:p>
          <w:p w:rsidR="00EC6499" w:rsidRPr="00666F6B" w:rsidRDefault="00EC6499" w:rsidP="00FA25FF">
            <w:pPr>
              <w:jc w:val="both"/>
              <w:rPr>
                <w:sz w:val="28"/>
                <w:szCs w:val="28"/>
              </w:rPr>
            </w:pPr>
            <w:r w:rsidRPr="00666F6B">
              <w:rPr>
                <w:sz w:val="28"/>
                <w:szCs w:val="28"/>
              </w:rPr>
              <w:t>- ведение тетрадей индивидуальной работы;</w:t>
            </w:r>
          </w:p>
          <w:p w:rsidR="00EC6499" w:rsidRPr="00666F6B" w:rsidRDefault="00EC6499" w:rsidP="00FA25FF">
            <w:pPr>
              <w:jc w:val="both"/>
              <w:rPr>
                <w:sz w:val="28"/>
                <w:szCs w:val="28"/>
              </w:rPr>
            </w:pPr>
            <w:r w:rsidRPr="00666F6B">
              <w:rPr>
                <w:sz w:val="28"/>
                <w:szCs w:val="28"/>
              </w:rPr>
              <w:t xml:space="preserve">- наличие актов посещения </w:t>
            </w:r>
            <w:r w:rsidRPr="00666F6B">
              <w:rPr>
                <w:sz w:val="28"/>
                <w:szCs w:val="28"/>
              </w:rPr>
              <w:lastRenderedPageBreak/>
              <w:t>семей</w:t>
            </w:r>
          </w:p>
        </w:tc>
        <w:tc>
          <w:tcPr>
            <w:tcW w:w="2302" w:type="dxa"/>
          </w:tcPr>
          <w:p w:rsidR="00EC6499" w:rsidRPr="00666F6B" w:rsidRDefault="00AF38EE" w:rsidP="00FA25FF">
            <w:pPr>
              <w:jc w:val="center"/>
              <w:rPr>
                <w:sz w:val="28"/>
                <w:szCs w:val="28"/>
              </w:rPr>
            </w:pPr>
            <w:r>
              <w:rPr>
                <w:sz w:val="28"/>
                <w:szCs w:val="28"/>
              </w:rPr>
              <w:lastRenderedPageBreak/>
              <w:t>22.12.2024</w:t>
            </w:r>
            <w:r w:rsidR="00EC6499" w:rsidRPr="00666F6B">
              <w:rPr>
                <w:sz w:val="28"/>
                <w:szCs w:val="28"/>
              </w:rPr>
              <w:t>г.-</w:t>
            </w:r>
          </w:p>
          <w:p w:rsidR="00EC6499" w:rsidRPr="00666F6B" w:rsidRDefault="00EC6499" w:rsidP="00FB7900">
            <w:pPr>
              <w:jc w:val="center"/>
              <w:rPr>
                <w:sz w:val="28"/>
                <w:szCs w:val="28"/>
              </w:rPr>
            </w:pPr>
            <w:r w:rsidRPr="00666F6B">
              <w:rPr>
                <w:sz w:val="28"/>
                <w:szCs w:val="28"/>
              </w:rPr>
              <w:t>5.01.20</w:t>
            </w:r>
            <w:r w:rsidR="00AF38EE">
              <w:rPr>
                <w:sz w:val="28"/>
                <w:szCs w:val="28"/>
              </w:rPr>
              <w:t>25</w:t>
            </w:r>
            <w:r w:rsidRPr="00666F6B">
              <w:rPr>
                <w:sz w:val="28"/>
                <w:szCs w:val="28"/>
              </w:rPr>
              <w:t>г.</w:t>
            </w:r>
          </w:p>
        </w:tc>
        <w:tc>
          <w:tcPr>
            <w:tcW w:w="2665" w:type="dxa"/>
          </w:tcPr>
          <w:p w:rsidR="00EC6499" w:rsidRPr="00666F6B" w:rsidRDefault="00887E48" w:rsidP="00C67E88">
            <w:pPr>
              <w:rPr>
                <w:sz w:val="28"/>
                <w:szCs w:val="28"/>
              </w:rPr>
            </w:pPr>
            <w:r>
              <w:rPr>
                <w:sz w:val="28"/>
                <w:szCs w:val="28"/>
              </w:rPr>
              <w:t xml:space="preserve">Зам.директора </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Контроль  деятельн</w:t>
            </w:r>
            <w:r w:rsidR="007E7ADC" w:rsidRPr="00666F6B">
              <w:rPr>
                <w:sz w:val="28"/>
                <w:szCs w:val="28"/>
              </w:rPr>
              <w:t>ости классных руководителей 7-9</w:t>
            </w:r>
            <w:r w:rsidRPr="00666F6B">
              <w:rPr>
                <w:sz w:val="28"/>
                <w:szCs w:val="28"/>
              </w:rPr>
              <w:t xml:space="preserve"> классов по профилактике правонарушений</w:t>
            </w:r>
          </w:p>
        </w:tc>
        <w:tc>
          <w:tcPr>
            <w:tcW w:w="2302" w:type="dxa"/>
          </w:tcPr>
          <w:p w:rsidR="00EC6499" w:rsidRPr="00666F6B" w:rsidRDefault="00EC6499" w:rsidP="00FA25FF">
            <w:pPr>
              <w:jc w:val="center"/>
              <w:rPr>
                <w:sz w:val="28"/>
                <w:szCs w:val="28"/>
              </w:rPr>
            </w:pPr>
            <w:r w:rsidRPr="00666F6B">
              <w:rPr>
                <w:sz w:val="28"/>
                <w:szCs w:val="28"/>
              </w:rPr>
              <w:t>2.02.-</w:t>
            </w:r>
          </w:p>
          <w:p w:rsidR="00EC6499" w:rsidRPr="00666F6B" w:rsidRDefault="00B84C7E" w:rsidP="00AF38EE">
            <w:pPr>
              <w:jc w:val="center"/>
              <w:rPr>
                <w:sz w:val="28"/>
                <w:szCs w:val="28"/>
              </w:rPr>
            </w:pPr>
            <w:r>
              <w:rPr>
                <w:sz w:val="28"/>
                <w:szCs w:val="28"/>
              </w:rPr>
              <w:t>15.02.202</w:t>
            </w:r>
            <w:r w:rsidR="00AF38EE">
              <w:rPr>
                <w:sz w:val="28"/>
                <w:szCs w:val="28"/>
              </w:rPr>
              <w:t>5</w:t>
            </w:r>
            <w:r w:rsidR="00EC6499"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 xml:space="preserve">Выполнение учащимися Закона РФ «Об образовании». Текущий контроль успеваемости и посещаемости уроков учащимися из неблагополучных семей и подростков с девиантным поведением    </w:t>
            </w:r>
          </w:p>
        </w:tc>
        <w:tc>
          <w:tcPr>
            <w:tcW w:w="2302" w:type="dxa"/>
          </w:tcPr>
          <w:p w:rsidR="00EC6499" w:rsidRPr="00666F6B" w:rsidRDefault="00EC6499" w:rsidP="00FA25FF">
            <w:pPr>
              <w:jc w:val="center"/>
              <w:rPr>
                <w:sz w:val="28"/>
                <w:szCs w:val="28"/>
              </w:rPr>
            </w:pPr>
            <w:r w:rsidRPr="00666F6B">
              <w:rPr>
                <w:sz w:val="28"/>
                <w:szCs w:val="28"/>
              </w:rPr>
              <w:t>15.01.-</w:t>
            </w:r>
          </w:p>
          <w:p w:rsidR="00EC6499" w:rsidRPr="00666F6B" w:rsidRDefault="00AF38EE" w:rsidP="00FA25FF">
            <w:pPr>
              <w:jc w:val="center"/>
              <w:rPr>
                <w:sz w:val="28"/>
                <w:szCs w:val="28"/>
              </w:rPr>
            </w:pPr>
            <w:r>
              <w:rPr>
                <w:sz w:val="28"/>
                <w:szCs w:val="28"/>
              </w:rPr>
              <w:t>15.02.2025</w:t>
            </w:r>
            <w:r w:rsidR="00EC6499"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887E48" w:rsidRDefault="00887E48" w:rsidP="00887E48">
            <w:pPr>
              <w:rPr>
                <w:sz w:val="28"/>
                <w:szCs w:val="28"/>
              </w:rPr>
            </w:pPr>
            <w:r>
              <w:rPr>
                <w:sz w:val="28"/>
                <w:szCs w:val="28"/>
              </w:rPr>
              <w:t>Зам.директора по УВР</w:t>
            </w:r>
          </w:p>
          <w:p w:rsidR="00490E70" w:rsidRPr="00666F6B" w:rsidRDefault="00490E70"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Контроль  проведения месячника и рейда всеобуча</w:t>
            </w:r>
          </w:p>
        </w:tc>
        <w:tc>
          <w:tcPr>
            <w:tcW w:w="2302" w:type="dxa"/>
          </w:tcPr>
          <w:p w:rsidR="00EC6499" w:rsidRPr="00666F6B" w:rsidRDefault="00EC6499" w:rsidP="00FA25FF">
            <w:pPr>
              <w:jc w:val="center"/>
              <w:rPr>
                <w:sz w:val="28"/>
                <w:szCs w:val="28"/>
              </w:rPr>
            </w:pPr>
            <w:r w:rsidRPr="00666F6B">
              <w:rPr>
                <w:sz w:val="28"/>
                <w:szCs w:val="28"/>
              </w:rPr>
              <w:t>15.02.-</w:t>
            </w:r>
          </w:p>
          <w:p w:rsidR="00EC6499" w:rsidRPr="00666F6B" w:rsidRDefault="00AF38EE" w:rsidP="00FA25FF">
            <w:pPr>
              <w:jc w:val="center"/>
              <w:rPr>
                <w:sz w:val="28"/>
                <w:szCs w:val="28"/>
              </w:rPr>
            </w:pPr>
            <w:r>
              <w:rPr>
                <w:sz w:val="28"/>
                <w:szCs w:val="28"/>
              </w:rPr>
              <w:t>15.03.2025</w:t>
            </w:r>
            <w:r w:rsidR="00EC6499" w:rsidRPr="00666F6B">
              <w:rPr>
                <w:sz w:val="28"/>
                <w:szCs w:val="28"/>
              </w:rPr>
              <w:t>г.</w:t>
            </w:r>
          </w:p>
        </w:tc>
        <w:tc>
          <w:tcPr>
            <w:tcW w:w="2665" w:type="dxa"/>
          </w:tcPr>
          <w:p w:rsidR="00160524" w:rsidRDefault="00160524" w:rsidP="00160524">
            <w:pPr>
              <w:jc w:val="both"/>
              <w:rPr>
                <w:sz w:val="28"/>
                <w:szCs w:val="28"/>
              </w:rPr>
            </w:pPr>
            <w:r>
              <w:rPr>
                <w:sz w:val="28"/>
                <w:szCs w:val="28"/>
              </w:rPr>
              <w:t>зам. директора по ВР</w:t>
            </w:r>
          </w:p>
          <w:p w:rsidR="00A05514" w:rsidRPr="00666F6B" w:rsidRDefault="00A05514"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 xml:space="preserve">Контроль хода подготовки к организации летнего труда и отдыха учащихся </w:t>
            </w:r>
          </w:p>
        </w:tc>
        <w:tc>
          <w:tcPr>
            <w:tcW w:w="2302" w:type="dxa"/>
          </w:tcPr>
          <w:p w:rsidR="00EC6499" w:rsidRPr="00666F6B" w:rsidRDefault="00EC6499" w:rsidP="00FA25FF">
            <w:pPr>
              <w:jc w:val="center"/>
              <w:rPr>
                <w:sz w:val="28"/>
                <w:szCs w:val="28"/>
              </w:rPr>
            </w:pPr>
            <w:r w:rsidRPr="00666F6B">
              <w:rPr>
                <w:sz w:val="28"/>
                <w:szCs w:val="28"/>
              </w:rPr>
              <w:t>15.04-</w:t>
            </w:r>
          </w:p>
          <w:p w:rsidR="00EC6499" w:rsidRPr="00666F6B" w:rsidRDefault="00AF38EE" w:rsidP="00FA25FF">
            <w:pPr>
              <w:jc w:val="center"/>
              <w:rPr>
                <w:sz w:val="28"/>
                <w:szCs w:val="28"/>
              </w:rPr>
            </w:pPr>
            <w:r>
              <w:rPr>
                <w:sz w:val="28"/>
                <w:szCs w:val="28"/>
              </w:rPr>
              <w:t>15.05.2025</w:t>
            </w:r>
            <w:r w:rsidR="00EC6499" w:rsidRPr="00666F6B">
              <w:rPr>
                <w:sz w:val="28"/>
                <w:szCs w:val="28"/>
              </w:rPr>
              <w:t>г.</w:t>
            </w:r>
          </w:p>
          <w:p w:rsidR="00EC6499" w:rsidRPr="00666F6B" w:rsidRDefault="00EC6499" w:rsidP="00FA25FF">
            <w:pPr>
              <w:jc w:val="center"/>
              <w:rPr>
                <w:sz w:val="28"/>
                <w:szCs w:val="28"/>
              </w:rPr>
            </w:pP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Контроль  подготовки к открытию летнего оздоровительного лагеря</w:t>
            </w:r>
          </w:p>
        </w:tc>
        <w:tc>
          <w:tcPr>
            <w:tcW w:w="2302" w:type="dxa"/>
          </w:tcPr>
          <w:p w:rsidR="00EC6499" w:rsidRPr="00666F6B" w:rsidRDefault="00EC6499" w:rsidP="00FA25FF">
            <w:pPr>
              <w:jc w:val="center"/>
              <w:rPr>
                <w:sz w:val="28"/>
                <w:szCs w:val="28"/>
              </w:rPr>
            </w:pPr>
            <w:r w:rsidRPr="00666F6B">
              <w:rPr>
                <w:sz w:val="28"/>
                <w:szCs w:val="28"/>
              </w:rPr>
              <w:t>15.05.-</w:t>
            </w:r>
          </w:p>
          <w:p w:rsidR="00EC6499" w:rsidRPr="00666F6B" w:rsidRDefault="00AF38EE" w:rsidP="00FA25FF">
            <w:pPr>
              <w:jc w:val="center"/>
              <w:rPr>
                <w:sz w:val="28"/>
                <w:szCs w:val="28"/>
              </w:rPr>
            </w:pPr>
            <w:r>
              <w:rPr>
                <w:sz w:val="28"/>
                <w:szCs w:val="28"/>
              </w:rPr>
              <w:t>31.05.2025</w:t>
            </w:r>
            <w:r w:rsidR="00EC6499" w:rsidRPr="00666F6B">
              <w:rPr>
                <w:sz w:val="28"/>
                <w:szCs w:val="28"/>
              </w:rPr>
              <w:t>г.</w:t>
            </w:r>
          </w:p>
        </w:tc>
        <w:tc>
          <w:tcPr>
            <w:tcW w:w="2665" w:type="dxa"/>
          </w:tcPr>
          <w:p w:rsidR="00EC6499" w:rsidRPr="00666F6B" w:rsidRDefault="00EC6499" w:rsidP="00FA25FF">
            <w:pPr>
              <w:jc w:val="both"/>
              <w:rPr>
                <w:sz w:val="28"/>
                <w:szCs w:val="28"/>
              </w:rPr>
            </w:pPr>
            <w:r w:rsidRPr="00666F6B">
              <w:rPr>
                <w:sz w:val="28"/>
                <w:szCs w:val="28"/>
              </w:rPr>
              <w:t>Директор</w:t>
            </w: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Проведение рейдов в неблагополучные семьи</w:t>
            </w:r>
          </w:p>
        </w:tc>
        <w:tc>
          <w:tcPr>
            <w:tcW w:w="2302" w:type="dxa"/>
          </w:tcPr>
          <w:p w:rsidR="00EC6499" w:rsidRPr="00666F6B" w:rsidRDefault="00EC6499" w:rsidP="00FA25FF">
            <w:pPr>
              <w:jc w:val="center"/>
              <w:rPr>
                <w:sz w:val="28"/>
                <w:szCs w:val="28"/>
              </w:rPr>
            </w:pPr>
            <w:r w:rsidRPr="00666F6B">
              <w:rPr>
                <w:sz w:val="28"/>
                <w:szCs w:val="28"/>
              </w:rPr>
              <w:t>15.05.-</w:t>
            </w:r>
          </w:p>
          <w:p w:rsidR="00EC6499" w:rsidRPr="00666F6B" w:rsidRDefault="00722DB2" w:rsidP="00FA25FF">
            <w:pPr>
              <w:jc w:val="center"/>
              <w:rPr>
                <w:sz w:val="28"/>
                <w:szCs w:val="28"/>
              </w:rPr>
            </w:pPr>
            <w:r>
              <w:rPr>
                <w:sz w:val="28"/>
                <w:szCs w:val="28"/>
              </w:rPr>
              <w:t>15.0</w:t>
            </w:r>
            <w:r w:rsidR="00AF38EE">
              <w:rPr>
                <w:sz w:val="28"/>
                <w:szCs w:val="28"/>
              </w:rPr>
              <w:t>6.2025</w:t>
            </w:r>
            <w:r w:rsidR="00EC6499"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jc w:val="both"/>
              <w:rPr>
                <w:sz w:val="28"/>
                <w:szCs w:val="28"/>
              </w:rPr>
            </w:pPr>
          </w:p>
        </w:tc>
      </w:tr>
      <w:tr w:rsidR="00EC6499" w:rsidRPr="00666F6B" w:rsidTr="00FA25FF">
        <w:tc>
          <w:tcPr>
            <w:tcW w:w="648" w:type="dxa"/>
          </w:tcPr>
          <w:p w:rsidR="00EC6499" w:rsidRPr="00666F6B" w:rsidRDefault="00EC6499" w:rsidP="00715593">
            <w:pPr>
              <w:numPr>
                <w:ilvl w:val="0"/>
                <w:numId w:val="30"/>
              </w:numPr>
              <w:ind w:left="414" w:hanging="357"/>
              <w:jc w:val="center"/>
              <w:rPr>
                <w:sz w:val="28"/>
                <w:szCs w:val="28"/>
              </w:rPr>
            </w:pPr>
          </w:p>
        </w:tc>
        <w:tc>
          <w:tcPr>
            <w:tcW w:w="4137" w:type="dxa"/>
          </w:tcPr>
          <w:p w:rsidR="00EC6499" w:rsidRPr="00666F6B" w:rsidRDefault="00EC6499" w:rsidP="00FA25FF">
            <w:pPr>
              <w:jc w:val="both"/>
              <w:rPr>
                <w:sz w:val="28"/>
                <w:szCs w:val="28"/>
              </w:rPr>
            </w:pPr>
            <w:r w:rsidRPr="00666F6B">
              <w:rPr>
                <w:sz w:val="28"/>
                <w:szCs w:val="28"/>
              </w:rPr>
              <w:t>Контроль  занятости учащихся  группы риска в летний период</w:t>
            </w:r>
          </w:p>
        </w:tc>
        <w:tc>
          <w:tcPr>
            <w:tcW w:w="2302" w:type="dxa"/>
          </w:tcPr>
          <w:p w:rsidR="00EC6499" w:rsidRPr="00666F6B" w:rsidRDefault="00EC6499" w:rsidP="00FA25FF">
            <w:pPr>
              <w:jc w:val="center"/>
              <w:rPr>
                <w:sz w:val="28"/>
                <w:szCs w:val="28"/>
              </w:rPr>
            </w:pPr>
            <w:r w:rsidRPr="00666F6B">
              <w:rPr>
                <w:sz w:val="28"/>
                <w:szCs w:val="28"/>
              </w:rPr>
              <w:t>1.06.-</w:t>
            </w:r>
          </w:p>
          <w:p w:rsidR="00EC6499" w:rsidRPr="00666F6B" w:rsidRDefault="00AF38EE" w:rsidP="00FA25FF">
            <w:pPr>
              <w:jc w:val="center"/>
              <w:rPr>
                <w:sz w:val="28"/>
                <w:szCs w:val="28"/>
              </w:rPr>
            </w:pPr>
            <w:r>
              <w:rPr>
                <w:sz w:val="28"/>
                <w:szCs w:val="28"/>
              </w:rPr>
              <w:t>31.08. 2025</w:t>
            </w:r>
            <w:r w:rsidR="00EC6499" w:rsidRPr="00666F6B">
              <w:rPr>
                <w:sz w:val="28"/>
                <w:szCs w:val="28"/>
              </w:rPr>
              <w:t>г.</w:t>
            </w:r>
          </w:p>
        </w:tc>
        <w:tc>
          <w:tcPr>
            <w:tcW w:w="2665" w:type="dxa"/>
          </w:tcPr>
          <w:p w:rsidR="00887E48" w:rsidRDefault="00887E48" w:rsidP="00887E48">
            <w:pPr>
              <w:rPr>
                <w:sz w:val="28"/>
                <w:szCs w:val="28"/>
              </w:rPr>
            </w:pPr>
            <w:r>
              <w:rPr>
                <w:sz w:val="28"/>
                <w:szCs w:val="28"/>
              </w:rPr>
              <w:t>Зам.директора по ВР</w:t>
            </w: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tc>
      </w:tr>
    </w:tbl>
    <w:p w:rsidR="00EC6499" w:rsidRPr="00666F6B" w:rsidRDefault="00EC6499" w:rsidP="00EC6499">
      <w:pPr>
        <w:rPr>
          <w:b/>
          <w:sz w:val="28"/>
          <w:szCs w:val="28"/>
        </w:rPr>
      </w:pPr>
    </w:p>
    <w:p w:rsidR="00EC6499" w:rsidRPr="002D3FC4" w:rsidRDefault="00EC6499" w:rsidP="00EC6499">
      <w:pPr>
        <w:jc w:val="center"/>
        <w:rPr>
          <w:b/>
          <w:bCs/>
          <w:iCs/>
          <w:sz w:val="28"/>
          <w:szCs w:val="28"/>
        </w:rPr>
      </w:pPr>
      <w:r w:rsidRPr="00666F6B">
        <w:rPr>
          <w:b/>
          <w:bCs/>
          <w:i/>
          <w:iCs/>
          <w:sz w:val="28"/>
          <w:szCs w:val="28"/>
          <w:lang w:val="en-US"/>
        </w:rPr>
        <w:t>II</w:t>
      </w:r>
      <w:r w:rsidRPr="00666F6B">
        <w:rPr>
          <w:b/>
          <w:bCs/>
          <w:i/>
          <w:iCs/>
          <w:sz w:val="28"/>
          <w:szCs w:val="28"/>
        </w:rPr>
        <w:t xml:space="preserve">. </w:t>
      </w:r>
      <w:r w:rsidRPr="002D3FC4">
        <w:rPr>
          <w:b/>
          <w:bCs/>
          <w:iCs/>
          <w:sz w:val="28"/>
          <w:szCs w:val="28"/>
        </w:rPr>
        <w:t xml:space="preserve">Работа по обеспечению безопасности </w:t>
      </w:r>
    </w:p>
    <w:p w:rsidR="00EC6499" w:rsidRPr="002D3FC4" w:rsidRDefault="00EC6499" w:rsidP="00EC6499">
      <w:pPr>
        <w:jc w:val="center"/>
        <w:rPr>
          <w:b/>
          <w:bCs/>
          <w:iCs/>
          <w:sz w:val="28"/>
          <w:szCs w:val="28"/>
        </w:rPr>
      </w:pPr>
      <w:r w:rsidRPr="002D3FC4">
        <w:rPr>
          <w:b/>
          <w:bCs/>
          <w:iCs/>
          <w:sz w:val="28"/>
          <w:szCs w:val="28"/>
        </w:rPr>
        <w:t xml:space="preserve">жизнедеятельности и  предупреждению травматизма </w:t>
      </w:r>
    </w:p>
    <w:p w:rsidR="00EC6499" w:rsidRPr="00666F6B" w:rsidRDefault="00EC6499" w:rsidP="00EC6499">
      <w:pPr>
        <w:jc w:val="center"/>
        <w:rPr>
          <w:b/>
          <w:bCs/>
          <w:i/>
          <w:iCs/>
          <w:sz w:val="28"/>
          <w:szCs w:val="28"/>
        </w:rPr>
      </w:pPr>
    </w:p>
    <w:p w:rsidR="00EC6499" w:rsidRPr="00666F6B" w:rsidRDefault="00EC6499" w:rsidP="000E6A65">
      <w:pPr>
        <w:numPr>
          <w:ilvl w:val="0"/>
          <w:numId w:val="38"/>
        </w:numPr>
        <w:jc w:val="center"/>
        <w:rPr>
          <w:b/>
          <w:bCs/>
          <w:iCs/>
          <w:sz w:val="28"/>
          <w:szCs w:val="28"/>
        </w:rPr>
      </w:pPr>
      <w:r w:rsidRPr="00666F6B">
        <w:rPr>
          <w:b/>
          <w:bCs/>
          <w:iCs/>
          <w:sz w:val="28"/>
          <w:szCs w:val="28"/>
        </w:rPr>
        <w:t>Инструктивно-методическая работа</w:t>
      </w:r>
    </w:p>
    <w:p w:rsidR="00EC6499" w:rsidRPr="00666F6B" w:rsidRDefault="00EC6499" w:rsidP="00EC6499">
      <w:pPr>
        <w:ind w:left="360"/>
        <w:jc w:val="center"/>
        <w:rPr>
          <w:b/>
          <w:bCs/>
          <w:iCs/>
          <w:sz w:val="28"/>
          <w:szCs w:val="28"/>
        </w:rPr>
      </w:pPr>
    </w:p>
    <w:tbl>
      <w:tblPr>
        <w:tblW w:w="10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5713"/>
        <w:gridCol w:w="1810"/>
        <w:gridCol w:w="130"/>
        <w:gridCol w:w="2197"/>
      </w:tblGrid>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w:t>
            </w:r>
          </w:p>
        </w:tc>
        <w:tc>
          <w:tcPr>
            <w:tcW w:w="5713" w:type="dxa"/>
          </w:tcPr>
          <w:p w:rsidR="00EC6499" w:rsidRPr="00666F6B" w:rsidRDefault="00EC6499" w:rsidP="00FA25FF">
            <w:pPr>
              <w:jc w:val="center"/>
              <w:rPr>
                <w:sz w:val="28"/>
                <w:szCs w:val="28"/>
              </w:rPr>
            </w:pPr>
            <w:r w:rsidRPr="00666F6B">
              <w:rPr>
                <w:sz w:val="28"/>
                <w:szCs w:val="28"/>
              </w:rPr>
              <w:t>Содержание</w:t>
            </w:r>
          </w:p>
        </w:tc>
        <w:tc>
          <w:tcPr>
            <w:tcW w:w="1940" w:type="dxa"/>
            <w:gridSpan w:val="2"/>
          </w:tcPr>
          <w:p w:rsidR="00EC6499" w:rsidRPr="00666F6B" w:rsidRDefault="00EC6499" w:rsidP="00FA25FF">
            <w:pPr>
              <w:jc w:val="center"/>
              <w:rPr>
                <w:sz w:val="28"/>
                <w:szCs w:val="28"/>
              </w:rPr>
            </w:pPr>
            <w:r w:rsidRPr="00666F6B">
              <w:rPr>
                <w:sz w:val="28"/>
                <w:szCs w:val="28"/>
              </w:rPr>
              <w:t>Сроки</w:t>
            </w:r>
          </w:p>
        </w:tc>
        <w:tc>
          <w:tcPr>
            <w:tcW w:w="2197" w:type="dxa"/>
          </w:tcPr>
          <w:p w:rsidR="00EC6499" w:rsidRPr="00666F6B" w:rsidRDefault="00EC6499" w:rsidP="00FA25FF">
            <w:pPr>
              <w:jc w:val="center"/>
              <w:rPr>
                <w:sz w:val="28"/>
                <w:szCs w:val="28"/>
              </w:rPr>
            </w:pPr>
            <w:r w:rsidRPr="00666F6B">
              <w:rPr>
                <w:sz w:val="28"/>
                <w:szCs w:val="28"/>
              </w:rPr>
              <w:t xml:space="preserve">Ответственный </w:t>
            </w:r>
          </w:p>
        </w:tc>
      </w:tr>
      <w:tr w:rsidR="00EC6499" w:rsidRPr="00666F6B" w:rsidTr="00FA25FF">
        <w:trPr>
          <w:trHeight w:val="360"/>
        </w:trPr>
        <w:tc>
          <w:tcPr>
            <w:tcW w:w="10832" w:type="dxa"/>
            <w:gridSpan w:val="5"/>
          </w:tcPr>
          <w:p w:rsidR="00EC6499" w:rsidRPr="00666F6B" w:rsidRDefault="00EC6499" w:rsidP="00FA25FF">
            <w:pPr>
              <w:jc w:val="center"/>
              <w:rPr>
                <w:b/>
                <w:sz w:val="28"/>
                <w:szCs w:val="28"/>
              </w:rPr>
            </w:pPr>
            <w:r w:rsidRPr="00666F6B">
              <w:rPr>
                <w:b/>
                <w:sz w:val="28"/>
                <w:szCs w:val="28"/>
              </w:rPr>
              <w:t>Работа с кадрами</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jc w:val="both"/>
              <w:rPr>
                <w:sz w:val="28"/>
                <w:szCs w:val="28"/>
              </w:rPr>
            </w:pPr>
            <w:r w:rsidRPr="00666F6B">
              <w:rPr>
                <w:sz w:val="28"/>
                <w:szCs w:val="28"/>
              </w:rPr>
              <w:t>Проведение регулярных инструктажей персонала школы по вопросам охраны труда с регистрацией в соответствующих журналах</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заместители</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jc w:val="both"/>
              <w:rPr>
                <w:sz w:val="28"/>
                <w:szCs w:val="28"/>
              </w:rPr>
            </w:pPr>
            <w:r w:rsidRPr="00666F6B">
              <w:rPr>
                <w:sz w:val="28"/>
                <w:szCs w:val="28"/>
              </w:rPr>
              <w:t>Проведение оперативных совещаний по вопросам охраны труда в ОУ</w:t>
            </w:r>
          </w:p>
        </w:tc>
        <w:tc>
          <w:tcPr>
            <w:tcW w:w="1940" w:type="dxa"/>
            <w:gridSpan w:val="2"/>
          </w:tcPr>
          <w:p w:rsidR="00EC6499" w:rsidRPr="00666F6B" w:rsidRDefault="00EC6499" w:rsidP="00FA25FF">
            <w:pPr>
              <w:rPr>
                <w:sz w:val="28"/>
                <w:szCs w:val="28"/>
              </w:rPr>
            </w:pPr>
            <w:r w:rsidRPr="00666F6B">
              <w:rPr>
                <w:sz w:val="28"/>
                <w:szCs w:val="28"/>
              </w:rPr>
              <w:t>ежемесячно</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заместители</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 xml:space="preserve">Оборудовать учебные кабинеты к приему детей в соответствии с «санитарными правилами по оборудованию и содержанию </w:t>
            </w:r>
            <w:r w:rsidRPr="00666F6B">
              <w:rPr>
                <w:sz w:val="28"/>
                <w:szCs w:val="28"/>
              </w:rPr>
              <w:lastRenderedPageBreak/>
              <w:t>общеобразовательных школ»</w:t>
            </w:r>
          </w:p>
        </w:tc>
        <w:tc>
          <w:tcPr>
            <w:tcW w:w="1940" w:type="dxa"/>
            <w:gridSpan w:val="2"/>
          </w:tcPr>
          <w:p w:rsidR="00EC6499" w:rsidRPr="00666F6B" w:rsidRDefault="00490E70" w:rsidP="0025550D">
            <w:pPr>
              <w:jc w:val="center"/>
              <w:rPr>
                <w:sz w:val="28"/>
                <w:szCs w:val="28"/>
              </w:rPr>
            </w:pPr>
            <w:r>
              <w:rPr>
                <w:sz w:val="28"/>
                <w:szCs w:val="28"/>
              </w:rPr>
              <w:lastRenderedPageBreak/>
              <w:t>д</w:t>
            </w:r>
            <w:r w:rsidR="00EC6499" w:rsidRPr="00666F6B">
              <w:rPr>
                <w:sz w:val="28"/>
                <w:szCs w:val="28"/>
              </w:rPr>
              <w:t>о 25.08.20</w:t>
            </w:r>
            <w:r w:rsidR="00AF38EE">
              <w:rPr>
                <w:sz w:val="28"/>
                <w:szCs w:val="28"/>
              </w:rPr>
              <w:t>24</w:t>
            </w:r>
          </w:p>
        </w:tc>
        <w:tc>
          <w:tcPr>
            <w:tcW w:w="2197" w:type="dxa"/>
          </w:tcPr>
          <w:p w:rsidR="00EC6499" w:rsidRPr="00666F6B" w:rsidRDefault="00EC6499" w:rsidP="00FA25FF">
            <w:pPr>
              <w:jc w:val="center"/>
              <w:rPr>
                <w:sz w:val="28"/>
                <w:szCs w:val="28"/>
              </w:rPr>
            </w:pPr>
            <w:r w:rsidRPr="00666F6B">
              <w:rPr>
                <w:sz w:val="28"/>
                <w:szCs w:val="28"/>
              </w:rPr>
              <w:t>Директор</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Обеспечить выполнение нормативных документов вышестоящих организаций по вопросу детского травматизма в школе</w:t>
            </w:r>
          </w:p>
        </w:tc>
        <w:tc>
          <w:tcPr>
            <w:tcW w:w="1940" w:type="dxa"/>
            <w:gridSpan w:val="2"/>
          </w:tcPr>
          <w:p w:rsidR="00EC6499" w:rsidRPr="00666F6B" w:rsidRDefault="00EC6499" w:rsidP="00FA25FF">
            <w:pPr>
              <w:jc w:val="center"/>
              <w:rPr>
                <w:sz w:val="28"/>
                <w:szCs w:val="28"/>
              </w:rPr>
            </w:pPr>
            <w:r w:rsidRPr="00666F6B">
              <w:rPr>
                <w:sz w:val="28"/>
                <w:szCs w:val="28"/>
              </w:rPr>
              <w:t>Постоянно</w:t>
            </w:r>
          </w:p>
        </w:tc>
        <w:tc>
          <w:tcPr>
            <w:tcW w:w="2197" w:type="dxa"/>
          </w:tcPr>
          <w:p w:rsidR="00EC6499" w:rsidRPr="00666F6B" w:rsidRDefault="007E7ADC" w:rsidP="00FA25FF">
            <w:pPr>
              <w:jc w:val="center"/>
              <w:rPr>
                <w:sz w:val="28"/>
                <w:szCs w:val="28"/>
              </w:rPr>
            </w:pPr>
            <w:r w:rsidRPr="00666F6B">
              <w:rPr>
                <w:sz w:val="28"/>
                <w:szCs w:val="28"/>
              </w:rPr>
              <w:t>Директор</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С целью обеспечения безопасности жизни и здоровья детей и сотрудников школы:</w:t>
            </w:r>
          </w:p>
          <w:p w:rsidR="00EC6499" w:rsidRPr="00666F6B" w:rsidRDefault="00EC6499" w:rsidP="00715593">
            <w:pPr>
              <w:numPr>
                <w:ilvl w:val="0"/>
                <w:numId w:val="6"/>
              </w:numPr>
              <w:rPr>
                <w:sz w:val="28"/>
                <w:szCs w:val="28"/>
              </w:rPr>
            </w:pPr>
            <w:r w:rsidRPr="00666F6B">
              <w:rPr>
                <w:sz w:val="28"/>
                <w:szCs w:val="28"/>
              </w:rPr>
              <w:t>проводить инструктаж по охране труда со вновь поступившими на работу учителями  и техническими работниками;</w:t>
            </w:r>
          </w:p>
          <w:p w:rsidR="00EC6499" w:rsidRPr="00666F6B" w:rsidRDefault="00EC6499" w:rsidP="00715593">
            <w:pPr>
              <w:numPr>
                <w:ilvl w:val="0"/>
                <w:numId w:val="6"/>
              </w:numPr>
              <w:rPr>
                <w:sz w:val="28"/>
                <w:szCs w:val="28"/>
              </w:rPr>
            </w:pPr>
            <w:r w:rsidRPr="00666F6B">
              <w:rPr>
                <w:sz w:val="28"/>
                <w:szCs w:val="28"/>
              </w:rPr>
              <w:t>Руководителю учебного кабинета химии, физики, географии, математики, истории, обслуживающего труда, мастерских, спортивного зала составить мероприятия по охране труда применительно к условиям кабинетной работы.</w:t>
            </w:r>
          </w:p>
        </w:tc>
        <w:tc>
          <w:tcPr>
            <w:tcW w:w="1940" w:type="dxa"/>
            <w:gridSpan w:val="2"/>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При оформлении на работу</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25550D">
            <w:pPr>
              <w:jc w:val="center"/>
              <w:rPr>
                <w:sz w:val="28"/>
                <w:szCs w:val="28"/>
              </w:rPr>
            </w:pPr>
            <w:r w:rsidRPr="00666F6B">
              <w:rPr>
                <w:sz w:val="28"/>
                <w:szCs w:val="28"/>
              </w:rPr>
              <w:t>До 4.09.20</w:t>
            </w:r>
            <w:r w:rsidR="0025550D">
              <w:rPr>
                <w:sz w:val="28"/>
                <w:szCs w:val="28"/>
              </w:rPr>
              <w:t>2</w:t>
            </w:r>
            <w:r w:rsidR="00AF38EE">
              <w:rPr>
                <w:sz w:val="28"/>
                <w:szCs w:val="28"/>
              </w:rPr>
              <w:t>4</w:t>
            </w:r>
          </w:p>
        </w:tc>
        <w:tc>
          <w:tcPr>
            <w:tcW w:w="2197" w:type="dxa"/>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Заведующие кабинетом</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Вносить на обсуждение на родительских собраниях вопросы предупреждения детского травматизма</w:t>
            </w:r>
          </w:p>
        </w:tc>
        <w:tc>
          <w:tcPr>
            <w:tcW w:w="1940" w:type="dxa"/>
            <w:gridSpan w:val="2"/>
          </w:tcPr>
          <w:p w:rsidR="00EC6499" w:rsidRPr="00666F6B" w:rsidRDefault="00EC6499" w:rsidP="00FA25FF">
            <w:pPr>
              <w:jc w:val="center"/>
              <w:rPr>
                <w:sz w:val="28"/>
                <w:szCs w:val="28"/>
              </w:rPr>
            </w:pPr>
            <w:r w:rsidRPr="00666F6B">
              <w:rPr>
                <w:sz w:val="28"/>
                <w:szCs w:val="28"/>
              </w:rPr>
              <w:t>Один раз в четверть</w:t>
            </w:r>
          </w:p>
        </w:tc>
        <w:tc>
          <w:tcPr>
            <w:tcW w:w="2197" w:type="dxa"/>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В кабинетах физики, химии, информатики, мастерских, спортивном зале оформить правила по охране труда;</w:t>
            </w:r>
          </w:p>
          <w:p w:rsidR="00EC6499" w:rsidRPr="00666F6B" w:rsidRDefault="00EC6499" w:rsidP="00715593">
            <w:pPr>
              <w:numPr>
                <w:ilvl w:val="0"/>
                <w:numId w:val="7"/>
              </w:numPr>
              <w:rPr>
                <w:sz w:val="28"/>
                <w:szCs w:val="28"/>
              </w:rPr>
            </w:pPr>
            <w:r w:rsidRPr="00666F6B">
              <w:rPr>
                <w:sz w:val="28"/>
                <w:szCs w:val="28"/>
              </w:rPr>
              <w:t>Утвердить акты по охране труда.</w:t>
            </w:r>
          </w:p>
          <w:p w:rsidR="00EC6499" w:rsidRPr="00666F6B" w:rsidRDefault="00EC6499" w:rsidP="00FA25FF">
            <w:pPr>
              <w:rPr>
                <w:sz w:val="28"/>
                <w:szCs w:val="28"/>
              </w:rPr>
            </w:pPr>
          </w:p>
        </w:tc>
        <w:tc>
          <w:tcPr>
            <w:tcW w:w="1940" w:type="dxa"/>
            <w:gridSpan w:val="2"/>
          </w:tcPr>
          <w:p w:rsidR="00EC6499" w:rsidRPr="00666F6B" w:rsidRDefault="00EC6499" w:rsidP="0025550D">
            <w:pPr>
              <w:jc w:val="center"/>
              <w:rPr>
                <w:sz w:val="28"/>
                <w:szCs w:val="28"/>
              </w:rPr>
            </w:pPr>
            <w:r w:rsidRPr="00666F6B">
              <w:rPr>
                <w:sz w:val="28"/>
                <w:szCs w:val="28"/>
              </w:rPr>
              <w:t>До 10.09.20</w:t>
            </w:r>
            <w:r w:rsidR="0025550D">
              <w:rPr>
                <w:sz w:val="28"/>
                <w:szCs w:val="28"/>
              </w:rPr>
              <w:t>2</w:t>
            </w:r>
            <w:r w:rsidR="00AF38EE">
              <w:rPr>
                <w:sz w:val="28"/>
                <w:szCs w:val="28"/>
              </w:rPr>
              <w:t>4</w:t>
            </w:r>
          </w:p>
        </w:tc>
        <w:tc>
          <w:tcPr>
            <w:tcW w:w="2197" w:type="dxa"/>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trHeight w:val="360"/>
        </w:trPr>
        <w:tc>
          <w:tcPr>
            <w:tcW w:w="10832" w:type="dxa"/>
            <w:gridSpan w:val="5"/>
          </w:tcPr>
          <w:p w:rsidR="00EC6499" w:rsidRPr="00666F6B" w:rsidRDefault="00EC6499" w:rsidP="00FA25FF">
            <w:pPr>
              <w:ind w:left="360"/>
              <w:jc w:val="center"/>
              <w:rPr>
                <w:b/>
                <w:sz w:val="28"/>
                <w:szCs w:val="28"/>
              </w:rPr>
            </w:pPr>
            <w:r w:rsidRPr="00666F6B">
              <w:rPr>
                <w:b/>
                <w:sz w:val="28"/>
                <w:szCs w:val="28"/>
              </w:rPr>
              <w:t>Работа с учащимися</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ind w:left="360"/>
              <w:jc w:val="both"/>
              <w:rPr>
                <w:sz w:val="28"/>
                <w:szCs w:val="28"/>
              </w:rPr>
            </w:pPr>
            <w:r w:rsidRPr="00666F6B">
              <w:rPr>
                <w:sz w:val="28"/>
                <w:szCs w:val="28"/>
              </w:rPr>
              <w:t>Прове</w:t>
            </w:r>
            <w:r w:rsidR="00AF38EE">
              <w:rPr>
                <w:sz w:val="28"/>
                <w:szCs w:val="28"/>
              </w:rPr>
              <w:t>дение вводных инструктажей в 1-11</w:t>
            </w:r>
            <w:r w:rsidRPr="00666F6B">
              <w:rPr>
                <w:sz w:val="28"/>
                <w:szCs w:val="28"/>
              </w:rPr>
              <w:t xml:space="preserve"> классах (на начало учебного года) </w:t>
            </w:r>
          </w:p>
        </w:tc>
        <w:tc>
          <w:tcPr>
            <w:tcW w:w="1810" w:type="dxa"/>
          </w:tcPr>
          <w:p w:rsidR="00EC6499" w:rsidRPr="00666F6B" w:rsidRDefault="00EC6499" w:rsidP="0025550D">
            <w:pPr>
              <w:jc w:val="center"/>
              <w:rPr>
                <w:sz w:val="28"/>
                <w:szCs w:val="28"/>
              </w:rPr>
            </w:pPr>
            <w:r w:rsidRPr="00666F6B">
              <w:rPr>
                <w:sz w:val="28"/>
                <w:szCs w:val="28"/>
              </w:rPr>
              <w:t>До 5.09</w:t>
            </w:r>
            <w:r w:rsidR="007E7ADC" w:rsidRPr="00666F6B">
              <w:rPr>
                <w:sz w:val="28"/>
                <w:szCs w:val="28"/>
              </w:rPr>
              <w:t>.20</w:t>
            </w:r>
            <w:r w:rsidR="0025550D">
              <w:rPr>
                <w:sz w:val="28"/>
                <w:szCs w:val="28"/>
              </w:rPr>
              <w:t>2</w:t>
            </w:r>
            <w:r w:rsidR="00AF38EE">
              <w:rPr>
                <w:sz w:val="28"/>
                <w:szCs w:val="28"/>
              </w:rPr>
              <w:t>4</w:t>
            </w:r>
          </w:p>
        </w:tc>
        <w:tc>
          <w:tcPr>
            <w:tcW w:w="2327" w:type="dxa"/>
            <w:gridSpan w:val="2"/>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Проводить инструктаж с учащимися:</w:t>
            </w:r>
          </w:p>
          <w:p w:rsidR="00EC6499" w:rsidRPr="00666F6B" w:rsidRDefault="00EC6499" w:rsidP="00715593">
            <w:pPr>
              <w:numPr>
                <w:ilvl w:val="0"/>
                <w:numId w:val="8"/>
              </w:numPr>
              <w:rPr>
                <w:sz w:val="28"/>
                <w:szCs w:val="28"/>
              </w:rPr>
            </w:pPr>
            <w:r w:rsidRPr="00666F6B">
              <w:rPr>
                <w:sz w:val="28"/>
                <w:szCs w:val="28"/>
              </w:rPr>
              <w:t>во время  проведения экскурсий;</w:t>
            </w:r>
          </w:p>
          <w:p w:rsidR="00EC6499" w:rsidRPr="00666F6B" w:rsidRDefault="00EC6499" w:rsidP="00715593">
            <w:pPr>
              <w:numPr>
                <w:ilvl w:val="0"/>
                <w:numId w:val="8"/>
              </w:numPr>
              <w:rPr>
                <w:sz w:val="28"/>
                <w:szCs w:val="28"/>
              </w:rPr>
            </w:pPr>
            <w:r w:rsidRPr="00666F6B">
              <w:rPr>
                <w:sz w:val="28"/>
                <w:szCs w:val="28"/>
              </w:rPr>
              <w:t>во время проведения утренников и вечеров.</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Завучи, 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Проводить беседы с учащимися всех классов о правилах поведения при обнаружении взрывоопасных предметов.</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В каждом классе провести беседы об опасности изготовления и пользования самопалами, огнестрельным оружием.</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Усилить индивидуальную работу с детьми, проявляющими интерес к огнестрельному оружию.</w:t>
            </w:r>
          </w:p>
        </w:tc>
        <w:tc>
          <w:tcPr>
            <w:tcW w:w="1810" w:type="dxa"/>
          </w:tcPr>
          <w:p w:rsidR="00EC6499" w:rsidRPr="00666F6B" w:rsidRDefault="00EC6499" w:rsidP="00FA25FF">
            <w:pPr>
              <w:jc w:val="center"/>
              <w:rPr>
                <w:sz w:val="28"/>
                <w:szCs w:val="28"/>
              </w:rPr>
            </w:pPr>
            <w:r w:rsidRPr="00666F6B">
              <w:rPr>
                <w:sz w:val="28"/>
                <w:szCs w:val="28"/>
              </w:rPr>
              <w:t>Периодически</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Провести разъяснительные беседы с учащимися:</w:t>
            </w:r>
          </w:p>
          <w:p w:rsidR="00EC6499" w:rsidRPr="00666F6B" w:rsidRDefault="00EC6499" w:rsidP="00715593">
            <w:pPr>
              <w:numPr>
                <w:ilvl w:val="0"/>
                <w:numId w:val="9"/>
              </w:numPr>
              <w:rPr>
                <w:sz w:val="28"/>
                <w:szCs w:val="28"/>
              </w:rPr>
            </w:pPr>
            <w:r w:rsidRPr="00666F6B">
              <w:rPr>
                <w:sz w:val="28"/>
                <w:szCs w:val="28"/>
              </w:rPr>
              <w:t>по правилам поведения в автобусе;</w:t>
            </w:r>
          </w:p>
          <w:p w:rsidR="00EC6499" w:rsidRPr="00666F6B" w:rsidRDefault="00EC6499" w:rsidP="00715593">
            <w:pPr>
              <w:numPr>
                <w:ilvl w:val="0"/>
                <w:numId w:val="9"/>
              </w:numPr>
              <w:rPr>
                <w:sz w:val="28"/>
                <w:szCs w:val="28"/>
              </w:rPr>
            </w:pPr>
            <w:r w:rsidRPr="00666F6B">
              <w:rPr>
                <w:sz w:val="28"/>
                <w:szCs w:val="28"/>
              </w:rPr>
              <w:lastRenderedPageBreak/>
              <w:t>на лестнице.</w:t>
            </w:r>
          </w:p>
        </w:tc>
        <w:tc>
          <w:tcPr>
            <w:tcW w:w="1810" w:type="dxa"/>
          </w:tcPr>
          <w:p w:rsidR="00EC6499" w:rsidRPr="00666F6B" w:rsidRDefault="00EC6499" w:rsidP="00FA25FF">
            <w:pPr>
              <w:jc w:val="center"/>
              <w:rPr>
                <w:sz w:val="28"/>
                <w:szCs w:val="28"/>
              </w:rPr>
            </w:pPr>
            <w:r w:rsidRPr="00666F6B">
              <w:rPr>
                <w:sz w:val="28"/>
                <w:szCs w:val="28"/>
              </w:rPr>
              <w:lastRenderedPageBreak/>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Изучать с учащимися правила поведения:</w:t>
            </w:r>
          </w:p>
          <w:p w:rsidR="00EC6499" w:rsidRPr="00666F6B" w:rsidRDefault="00EC6499" w:rsidP="00715593">
            <w:pPr>
              <w:numPr>
                <w:ilvl w:val="0"/>
                <w:numId w:val="10"/>
              </w:numPr>
              <w:rPr>
                <w:sz w:val="28"/>
                <w:szCs w:val="28"/>
              </w:rPr>
            </w:pPr>
            <w:r w:rsidRPr="00666F6B">
              <w:rPr>
                <w:sz w:val="28"/>
                <w:szCs w:val="28"/>
              </w:rPr>
              <w:t>вблизи линии электропередач;</w:t>
            </w:r>
          </w:p>
          <w:p w:rsidR="00EC6499" w:rsidRPr="00666F6B" w:rsidRDefault="00EC6499" w:rsidP="00715593">
            <w:pPr>
              <w:numPr>
                <w:ilvl w:val="0"/>
                <w:numId w:val="10"/>
              </w:numPr>
              <w:rPr>
                <w:sz w:val="28"/>
                <w:szCs w:val="28"/>
              </w:rPr>
            </w:pPr>
            <w:r w:rsidRPr="00666F6B">
              <w:rPr>
                <w:sz w:val="28"/>
                <w:szCs w:val="28"/>
              </w:rPr>
              <w:t>пользования электроприборами.</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Провести разъяснительную работу с учащимися и среди родителей об опасности отравления:</w:t>
            </w:r>
          </w:p>
          <w:p w:rsidR="00EC6499" w:rsidRPr="00666F6B" w:rsidRDefault="00EC6499" w:rsidP="00715593">
            <w:pPr>
              <w:numPr>
                <w:ilvl w:val="0"/>
                <w:numId w:val="11"/>
              </w:numPr>
              <w:rPr>
                <w:sz w:val="28"/>
                <w:szCs w:val="28"/>
              </w:rPr>
            </w:pPr>
            <w:r w:rsidRPr="00666F6B">
              <w:rPr>
                <w:sz w:val="28"/>
                <w:szCs w:val="28"/>
              </w:rPr>
              <w:t>дикорастущими растениями;</w:t>
            </w:r>
          </w:p>
          <w:p w:rsidR="00EC6499" w:rsidRPr="00666F6B" w:rsidRDefault="00EC6499" w:rsidP="00715593">
            <w:pPr>
              <w:numPr>
                <w:ilvl w:val="0"/>
                <w:numId w:val="11"/>
              </w:numPr>
              <w:rPr>
                <w:sz w:val="28"/>
                <w:szCs w:val="28"/>
              </w:rPr>
            </w:pPr>
            <w:r w:rsidRPr="00666F6B">
              <w:rPr>
                <w:sz w:val="28"/>
                <w:szCs w:val="28"/>
              </w:rPr>
              <w:t>ягодами;</w:t>
            </w:r>
          </w:p>
          <w:p w:rsidR="00EC6499" w:rsidRPr="00666F6B" w:rsidRDefault="00EC6499" w:rsidP="00715593">
            <w:pPr>
              <w:numPr>
                <w:ilvl w:val="0"/>
                <w:numId w:val="11"/>
              </w:numPr>
              <w:rPr>
                <w:sz w:val="28"/>
                <w:szCs w:val="28"/>
              </w:rPr>
            </w:pPr>
            <w:r w:rsidRPr="00666F6B">
              <w:rPr>
                <w:sz w:val="28"/>
                <w:szCs w:val="28"/>
              </w:rPr>
              <w:t>грибами;</w:t>
            </w:r>
          </w:p>
          <w:p w:rsidR="00EC6499" w:rsidRPr="00666F6B" w:rsidRDefault="00EC6499" w:rsidP="00715593">
            <w:pPr>
              <w:numPr>
                <w:ilvl w:val="0"/>
                <w:numId w:val="11"/>
              </w:numPr>
              <w:rPr>
                <w:sz w:val="28"/>
                <w:szCs w:val="28"/>
              </w:rPr>
            </w:pPr>
            <w:r w:rsidRPr="00666F6B">
              <w:rPr>
                <w:sz w:val="28"/>
                <w:szCs w:val="28"/>
              </w:rPr>
              <w:t>лекарственными веществами;</w:t>
            </w:r>
          </w:p>
          <w:p w:rsidR="00EC6499" w:rsidRPr="00666F6B" w:rsidRDefault="00EC6499" w:rsidP="00715593">
            <w:pPr>
              <w:numPr>
                <w:ilvl w:val="0"/>
                <w:numId w:val="11"/>
              </w:numPr>
              <w:rPr>
                <w:sz w:val="28"/>
                <w:szCs w:val="28"/>
              </w:rPr>
            </w:pPr>
            <w:r w:rsidRPr="00666F6B">
              <w:rPr>
                <w:sz w:val="28"/>
                <w:szCs w:val="28"/>
              </w:rPr>
              <w:t>химическими веществами.</w:t>
            </w:r>
          </w:p>
        </w:tc>
        <w:tc>
          <w:tcPr>
            <w:tcW w:w="1810" w:type="dxa"/>
          </w:tcPr>
          <w:p w:rsidR="00EC6499" w:rsidRPr="00666F6B" w:rsidRDefault="00EC6499" w:rsidP="00FA25FF">
            <w:pPr>
              <w:jc w:val="center"/>
              <w:rPr>
                <w:sz w:val="28"/>
                <w:szCs w:val="28"/>
              </w:rPr>
            </w:pPr>
            <w:r w:rsidRPr="00666F6B">
              <w:rPr>
                <w:sz w:val="28"/>
                <w:szCs w:val="28"/>
              </w:rPr>
              <w:t>Осень-весна</w:t>
            </w:r>
          </w:p>
        </w:tc>
        <w:tc>
          <w:tcPr>
            <w:tcW w:w="2327" w:type="dxa"/>
            <w:gridSpan w:val="2"/>
          </w:tcPr>
          <w:p w:rsidR="00EC6499" w:rsidRPr="00666F6B" w:rsidRDefault="00EC6499" w:rsidP="00FA25FF">
            <w:pPr>
              <w:jc w:val="center"/>
              <w:rPr>
                <w:sz w:val="28"/>
                <w:szCs w:val="28"/>
              </w:rPr>
            </w:pPr>
            <w:r w:rsidRPr="00666F6B">
              <w:rPr>
                <w:sz w:val="28"/>
                <w:szCs w:val="28"/>
              </w:rPr>
              <w:t>Администрация, 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Организовать проведение бесед по предупреждению пожаров из-за шалости детей с огнем, о соблюдении правил пожарной безопасности.</w:t>
            </w:r>
          </w:p>
        </w:tc>
        <w:tc>
          <w:tcPr>
            <w:tcW w:w="1810" w:type="dxa"/>
          </w:tcPr>
          <w:p w:rsidR="00EC6499" w:rsidRPr="00666F6B" w:rsidRDefault="00EC6499" w:rsidP="00FA25FF">
            <w:pPr>
              <w:jc w:val="center"/>
              <w:rPr>
                <w:sz w:val="28"/>
                <w:szCs w:val="28"/>
              </w:rPr>
            </w:pPr>
            <w:r w:rsidRPr="00666F6B">
              <w:rPr>
                <w:sz w:val="28"/>
                <w:szCs w:val="28"/>
              </w:rPr>
              <w:t>1 раз в четверть</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Составить:</w:t>
            </w:r>
          </w:p>
          <w:p w:rsidR="00EC6499" w:rsidRPr="00666F6B" w:rsidRDefault="00EC6499" w:rsidP="00715593">
            <w:pPr>
              <w:numPr>
                <w:ilvl w:val="0"/>
                <w:numId w:val="12"/>
              </w:numPr>
              <w:rPr>
                <w:sz w:val="28"/>
                <w:szCs w:val="28"/>
              </w:rPr>
            </w:pPr>
            <w:r w:rsidRPr="00666F6B">
              <w:rPr>
                <w:sz w:val="28"/>
                <w:szCs w:val="28"/>
              </w:rPr>
              <w:t>акты – разрешения на проведение занятий в учебных мастерских, кабинетах;</w:t>
            </w:r>
          </w:p>
          <w:p w:rsidR="00EC6499" w:rsidRPr="00666F6B" w:rsidRDefault="00EC6499" w:rsidP="00715593">
            <w:pPr>
              <w:numPr>
                <w:ilvl w:val="0"/>
                <w:numId w:val="12"/>
              </w:numPr>
              <w:rPr>
                <w:sz w:val="28"/>
                <w:szCs w:val="28"/>
              </w:rPr>
            </w:pPr>
            <w:r w:rsidRPr="00666F6B">
              <w:rPr>
                <w:sz w:val="28"/>
                <w:szCs w:val="28"/>
              </w:rPr>
              <w:t>акты-проверки состояния защитного заземления;</w:t>
            </w:r>
          </w:p>
          <w:p w:rsidR="00EC6499" w:rsidRPr="00666F6B" w:rsidRDefault="00EC6499" w:rsidP="00715593">
            <w:pPr>
              <w:numPr>
                <w:ilvl w:val="0"/>
                <w:numId w:val="12"/>
              </w:numPr>
              <w:rPr>
                <w:sz w:val="28"/>
                <w:szCs w:val="28"/>
              </w:rPr>
            </w:pPr>
            <w:r w:rsidRPr="00666F6B">
              <w:rPr>
                <w:sz w:val="28"/>
                <w:szCs w:val="28"/>
              </w:rPr>
              <w:t>акты-проверки состояния изоляции электросети.</w:t>
            </w:r>
          </w:p>
        </w:tc>
        <w:tc>
          <w:tcPr>
            <w:tcW w:w="1810" w:type="dxa"/>
          </w:tcPr>
          <w:p w:rsidR="00EC6499" w:rsidRPr="00666F6B" w:rsidRDefault="00EC6499" w:rsidP="00C67E88">
            <w:pPr>
              <w:jc w:val="center"/>
              <w:rPr>
                <w:sz w:val="28"/>
                <w:szCs w:val="28"/>
              </w:rPr>
            </w:pPr>
            <w:r w:rsidRPr="00666F6B">
              <w:rPr>
                <w:sz w:val="28"/>
                <w:szCs w:val="28"/>
              </w:rPr>
              <w:t>До 5.08.20</w:t>
            </w:r>
            <w:r w:rsidR="0025550D">
              <w:rPr>
                <w:sz w:val="28"/>
                <w:szCs w:val="28"/>
              </w:rPr>
              <w:t>2</w:t>
            </w:r>
            <w:r w:rsidR="00AF38EE">
              <w:rPr>
                <w:sz w:val="28"/>
                <w:szCs w:val="28"/>
              </w:rPr>
              <w:t>4</w:t>
            </w:r>
          </w:p>
        </w:tc>
        <w:tc>
          <w:tcPr>
            <w:tcW w:w="2327" w:type="dxa"/>
            <w:gridSpan w:val="2"/>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Осуществлять контроль за выполнением правил по охране труда и производственной санитарии при трудовом обучении.</w:t>
            </w:r>
          </w:p>
        </w:tc>
        <w:tc>
          <w:tcPr>
            <w:tcW w:w="1810" w:type="dxa"/>
          </w:tcPr>
          <w:p w:rsidR="00EC6499" w:rsidRPr="00666F6B" w:rsidRDefault="00EC6499" w:rsidP="00FA25FF">
            <w:pPr>
              <w:jc w:val="center"/>
              <w:rPr>
                <w:sz w:val="28"/>
                <w:szCs w:val="28"/>
              </w:rPr>
            </w:pPr>
            <w:r w:rsidRPr="00666F6B">
              <w:rPr>
                <w:sz w:val="28"/>
                <w:szCs w:val="28"/>
              </w:rPr>
              <w:t>Постоянно</w:t>
            </w:r>
          </w:p>
        </w:tc>
        <w:tc>
          <w:tcPr>
            <w:tcW w:w="2327" w:type="dxa"/>
            <w:gridSpan w:val="2"/>
          </w:tcPr>
          <w:p w:rsidR="00EC6499" w:rsidRPr="00666F6B" w:rsidRDefault="00EC6499" w:rsidP="00FA25FF">
            <w:pPr>
              <w:jc w:val="center"/>
              <w:rPr>
                <w:sz w:val="28"/>
                <w:szCs w:val="28"/>
              </w:rPr>
            </w:pPr>
            <w:r w:rsidRPr="00666F6B">
              <w:rPr>
                <w:sz w:val="28"/>
                <w:szCs w:val="28"/>
              </w:rPr>
              <w:t>Учителя технологии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715593">
            <w:pPr>
              <w:numPr>
                <w:ilvl w:val="0"/>
                <w:numId w:val="13"/>
              </w:numPr>
              <w:rPr>
                <w:sz w:val="28"/>
                <w:szCs w:val="28"/>
              </w:rPr>
            </w:pPr>
            <w:r w:rsidRPr="00666F6B">
              <w:rPr>
                <w:sz w:val="28"/>
                <w:szCs w:val="28"/>
              </w:rPr>
              <w:t>Привести в надлежащее состояние спортивный инвентарь и оборудование в спортивном зале и на спортплощадках;</w:t>
            </w:r>
          </w:p>
          <w:p w:rsidR="00EC6499" w:rsidRPr="00666F6B" w:rsidRDefault="00EC6499" w:rsidP="00715593">
            <w:pPr>
              <w:numPr>
                <w:ilvl w:val="0"/>
                <w:numId w:val="13"/>
              </w:numPr>
              <w:rPr>
                <w:sz w:val="28"/>
                <w:szCs w:val="28"/>
              </w:rPr>
            </w:pPr>
            <w:r w:rsidRPr="00666F6B">
              <w:rPr>
                <w:sz w:val="28"/>
                <w:szCs w:val="28"/>
              </w:rPr>
              <w:t>составить акты о техническом состоянии спортивного зала.</w:t>
            </w:r>
          </w:p>
        </w:tc>
        <w:tc>
          <w:tcPr>
            <w:tcW w:w="1810" w:type="dxa"/>
          </w:tcPr>
          <w:p w:rsidR="00EC6499" w:rsidRPr="00666F6B" w:rsidRDefault="00EC6499" w:rsidP="0025550D">
            <w:pPr>
              <w:jc w:val="center"/>
              <w:rPr>
                <w:sz w:val="28"/>
                <w:szCs w:val="28"/>
              </w:rPr>
            </w:pPr>
            <w:r w:rsidRPr="00666F6B">
              <w:rPr>
                <w:sz w:val="28"/>
                <w:szCs w:val="28"/>
              </w:rPr>
              <w:t>До 01.09.20</w:t>
            </w:r>
            <w:r w:rsidR="0025550D">
              <w:rPr>
                <w:sz w:val="28"/>
                <w:szCs w:val="28"/>
              </w:rPr>
              <w:t>2</w:t>
            </w:r>
            <w:r w:rsidR="00AF38EE">
              <w:rPr>
                <w:sz w:val="28"/>
                <w:szCs w:val="28"/>
              </w:rPr>
              <w:t>4</w:t>
            </w:r>
          </w:p>
        </w:tc>
        <w:tc>
          <w:tcPr>
            <w:tcW w:w="2327" w:type="dxa"/>
            <w:gridSpan w:val="2"/>
          </w:tcPr>
          <w:p w:rsidR="005E4C65" w:rsidRPr="00666F6B" w:rsidRDefault="00160524" w:rsidP="005E4C65">
            <w:pPr>
              <w:jc w:val="center"/>
              <w:rPr>
                <w:sz w:val="28"/>
                <w:szCs w:val="28"/>
              </w:rPr>
            </w:pPr>
            <w:r>
              <w:rPr>
                <w:sz w:val="28"/>
                <w:szCs w:val="28"/>
              </w:rPr>
              <w:t xml:space="preserve">Директор школы, учитель </w:t>
            </w:r>
            <w:proofErr w:type="spellStart"/>
            <w:r>
              <w:rPr>
                <w:sz w:val="28"/>
                <w:szCs w:val="28"/>
              </w:rPr>
              <w:t>физ-ры</w:t>
            </w:r>
            <w:proofErr w:type="spellEnd"/>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Организовать проветривание классных комнат, мастерских и других помещений.</w:t>
            </w:r>
          </w:p>
        </w:tc>
        <w:tc>
          <w:tcPr>
            <w:tcW w:w="1810" w:type="dxa"/>
          </w:tcPr>
          <w:p w:rsidR="00EC6499" w:rsidRPr="00666F6B" w:rsidRDefault="00EC6499" w:rsidP="00FA25FF">
            <w:pPr>
              <w:jc w:val="center"/>
              <w:rPr>
                <w:sz w:val="28"/>
                <w:szCs w:val="28"/>
              </w:rPr>
            </w:pPr>
            <w:r w:rsidRPr="00666F6B">
              <w:rPr>
                <w:sz w:val="28"/>
                <w:szCs w:val="28"/>
              </w:rPr>
              <w:t>Постоянно</w:t>
            </w:r>
          </w:p>
        </w:tc>
        <w:tc>
          <w:tcPr>
            <w:tcW w:w="2327" w:type="dxa"/>
            <w:gridSpan w:val="2"/>
          </w:tcPr>
          <w:p w:rsidR="00EC6499" w:rsidRPr="00666F6B" w:rsidRDefault="00EC6499" w:rsidP="00FA25FF">
            <w:pPr>
              <w:jc w:val="center"/>
              <w:rPr>
                <w:sz w:val="28"/>
                <w:szCs w:val="28"/>
              </w:rPr>
            </w:pPr>
            <w:r w:rsidRPr="00666F6B">
              <w:rPr>
                <w:sz w:val="28"/>
                <w:szCs w:val="28"/>
              </w:rPr>
              <w:t>Учителя</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Организовать профилактический, углубленный осмотр учащихся 1- 9 классов.</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5E4C65" w:rsidP="0025550D">
            <w:pPr>
              <w:jc w:val="center"/>
              <w:rPr>
                <w:sz w:val="28"/>
                <w:szCs w:val="28"/>
              </w:rPr>
            </w:pPr>
            <w:r>
              <w:rPr>
                <w:sz w:val="28"/>
                <w:szCs w:val="28"/>
              </w:rPr>
              <w:t>Мед работник</w:t>
            </w:r>
            <w:r w:rsidR="00722DB2">
              <w:rPr>
                <w:sz w:val="28"/>
                <w:szCs w:val="28"/>
              </w:rPr>
              <w:t xml:space="preserve"> </w:t>
            </w:r>
            <w:proofErr w:type="spellStart"/>
            <w:r>
              <w:rPr>
                <w:sz w:val="28"/>
                <w:szCs w:val="28"/>
              </w:rPr>
              <w:t>Кривошеевског</w:t>
            </w:r>
            <w:r w:rsidR="00281E56">
              <w:rPr>
                <w:sz w:val="28"/>
                <w:szCs w:val="28"/>
              </w:rPr>
              <w:t>о</w:t>
            </w:r>
            <w:r w:rsidR="0025550D">
              <w:rPr>
                <w:sz w:val="28"/>
                <w:szCs w:val="28"/>
              </w:rPr>
              <w:t>ФАП</w:t>
            </w:r>
            <w:proofErr w:type="spellEnd"/>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Осуществлять контроль за поддержанием необходимых норм освещения классных комнат.</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Завхоз</w:t>
            </w:r>
          </w:p>
          <w:p w:rsidR="00EC6499" w:rsidRPr="00666F6B" w:rsidRDefault="00160524" w:rsidP="00FA25FF">
            <w:pPr>
              <w:jc w:val="center"/>
              <w:rPr>
                <w:sz w:val="28"/>
                <w:szCs w:val="28"/>
              </w:rPr>
            </w:pPr>
            <w:r w:rsidRPr="00666F6B">
              <w:rPr>
                <w:sz w:val="28"/>
                <w:szCs w:val="28"/>
              </w:rPr>
              <w:t>У</w:t>
            </w:r>
            <w:r w:rsidR="00EC6499" w:rsidRPr="00666F6B">
              <w:rPr>
                <w:sz w:val="28"/>
                <w:szCs w:val="28"/>
              </w:rPr>
              <w:t>чителя</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Обратить особое внимание на борьбу с курением, используя для этого воспитательные часы и уроки воспитательного цикла.</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Подготовить документацию по разделу «Охрана жизни и здоровья учащихся»:</w:t>
            </w:r>
          </w:p>
          <w:p w:rsidR="00EC6499" w:rsidRPr="00666F6B" w:rsidRDefault="00EC6499" w:rsidP="00715593">
            <w:pPr>
              <w:numPr>
                <w:ilvl w:val="0"/>
                <w:numId w:val="14"/>
              </w:numPr>
              <w:rPr>
                <w:sz w:val="28"/>
                <w:szCs w:val="28"/>
              </w:rPr>
            </w:pPr>
            <w:r w:rsidRPr="00666F6B">
              <w:rPr>
                <w:sz w:val="28"/>
                <w:szCs w:val="28"/>
              </w:rPr>
              <w:t>диспансерные группы детей, контроль за их наблюдением специалистов;</w:t>
            </w:r>
          </w:p>
          <w:p w:rsidR="00EC6499" w:rsidRPr="00666F6B" w:rsidRDefault="00EC6499" w:rsidP="00715593">
            <w:pPr>
              <w:numPr>
                <w:ilvl w:val="0"/>
                <w:numId w:val="14"/>
              </w:numPr>
              <w:rPr>
                <w:sz w:val="28"/>
                <w:szCs w:val="28"/>
              </w:rPr>
            </w:pPr>
            <w:r w:rsidRPr="00666F6B">
              <w:rPr>
                <w:sz w:val="28"/>
                <w:szCs w:val="28"/>
              </w:rPr>
              <w:t>списки подростков, передающиеся в подростковую сеть;</w:t>
            </w:r>
          </w:p>
          <w:p w:rsidR="00EC6499" w:rsidRPr="00666F6B" w:rsidRDefault="00EC6499" w:rsidP="00715593">
            <w:pPr>
              <w:numPr>
                <w:ilvl w:val="0"/>
                <w:numId w:val="14"/>
              </w:numPr>
              <w:rPr>
                <w:sz w:val="28"/>
                <w:szCs w:val="28"/>
              </w:rPr>
            </w:pPr>
            <w:r w:rsidRPr="00666F6B">
              <w:rPr>
                <w:sz w:val="28"/>
                <w:szCs w:val="28"/>
              </w:rPr>
              <w:t>листки здоровья в школьных журналах;</w:t>
            </w:r>
          </w:p>
          <w:p w:rsidR="00EC6499" w:rsidRPr="00666F6B" w:rsidRDefault="00EC6499" w:rsidP="00715593">
            <w:pPr>
              <w:numPr>
                <w:ilvl w:val="0"/>
                <w:numId w:val="14"/>
              </w:numPr>
              <w:rPr>
                <w:sz w:val="28"/>
                <w:szCs w:val="28"/>
              </w:rPr>
            </w:pPr>
            <w:r w:rsidRPr="00666F6B">
              <w:rPr>
                <w:sz w:val="28"/>
                <w:szCs w:val="28"/>
              </w:rPr>
              <w:t>медицинские карты на каждого ребенка, специальные медицинские группы;</w:t>
            </w:r>
          </w:p>
          <w:p w:rsidR="00EC6499" w:rsidRPr="00666F6B" w:rsidRDefault="00EC6499" w:rsidP="00715593">
            <w:pPr>
              <w:numPr>
                <w:ilvl w:val="0"/>
                <w:numId w:val="14"/>
              </w:numPr>
              <w:rPr>
                <w:sz w:val="28"/>
                <w:szCs w:val="28"/>
              </w:rPr>
            </w:pPr>
            <w:r w:rsidRPr="00666F6B">
              <w:rPr>
                <w:sz w:val="28"/>
                <w:szCs w:val="28"/>
              </w:rPr>
              <w:t>паспорта здоровья обучающихся</w:t>
            </w:r>
          </w:p>
        </w:tc>
        <w:tc>
          <w:tcPr>
            <w:tcW w:w="1810" w:type="dxa"/>
          </w:tcPr>
          <w:p w:rsidR="00EC6499" w:rsidRPr="00666F6B" w:rsidRDefault="00EC6499" w:rsidP="00FA25FF">
            <w:pPr>
              <w:jc w:val="center"/>
              <w:rPr>
                <w:sz w:val="28"/>
                <w:szCs w:val="28"/>
              </w:rPr>
            </w:pPr>
            <w:r w:rsidRPr="00666F6B">
              <w:rPr>
                <w:sz w:val="28"/>
                <w:szCs w:val="28"/>
              </w:rPr>
              <w:t>В течение сентября</w:t>
            </w:r>
          </w:p>
          <w:p w:rsidR="00EC6499" w:rsidRPr="00666F6B" w:rsidRDefault="00EC6499" w:rsidP="00FA25FF">
            <w:pPr>
              <w:jc w:val="center"/>
              <w:rPr>
                <w:sz w:val="28"/>
                <w:szCs w:val="28"/>
              </w:rPr>
            </w:pPr>
          </w:p>
        </w:tc>
        <w:tc>
          <w:tcPr>
            <w:tcW w:w="2327" w:type="dxa"/>
            <w:gridSpan w:val="2"/>
          </w:tcPr>
          <w:p w:rsidR="00EC6499" w:rsidRPr="00666F6B" w:rsidRDefault="00EC6499" w:rsidP="00FA25FF">
            <w:pPr>
              <w:jc w:val="center"/>
              <w:rPr>
                <w:sz w:val="28"/>
                <w:szCs w:val="28"/>
              </w:rPr>
            </w:pPr>
          </w:p>
          <w:p w:rsidR="00160524" w:rsidRDefault="00160524" w:rsidP="00160524">
            <w:pPr>
              <w:jc w:val="both"/>
              <w:rPr>
                <w:sz w:val="28"/>
                <w:szCs w:val="28"/>
              </w:rPr>
            </w:pPr>
            <w:r>
              <w:rPr>
                <w:sz w:val="28"/>
                <w:szCs w:val="28"/>
              </w:rPr>
              <w:t>зам. директора по ВР</w:t>
            </w:r>
          </w:p>
          <w:p w:rsidR="00EC6499" w:rsidRPr="00666F6B" w:rsidRDefault="00EC6499" w:rsidP="00FA25FF">
            <w:pPr>
              <w:jc w:val="center"/>
              <w:rPr>
                <w:sz w:val="28"/>
                <w:szCs w:val="28"/>
              </w:rPr>
            </w:pPr>
          </w:p>
          <w:p w:rsidR="00EC6499" w:rsidRPr="00666F6B" w:rsidRDefault="00EC6499" w:rsidP="00160524">
            <w:pPr>
              <w:rPr>
                <w:sz w:val="28"/>
                <w:szCs w:val="28"/>
              </w:rPr>
            </w:pPr>
            <w:r w:rsidRPr="00666F6B">
              <w:rPr>
                <w:sz w:val="28"/>
                <w:szCs w:val="28"/>
              </w:rPr>
              <w:t xml:space="preserve">Кл.рук, </w:t>
            </w:r>
          </w:p>
          <w:p w:rsidR="00EC6499" w:rsidRPr="00666F6B" w:rsidRDefault="00EC6499" w:rsidP="00FA25FF">
            <w:pPr>
              <w:jc w:val="center"/>
              <w:rPr>
                <w:sz w:val="28"/>
                <w:szCs w:val="28"/>
              </w:rPr>
            </w:pP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 xml:space="preserve">Осуществлять регулярный контроль за выполнением санитарно-гигиенических требований согласно санитарным правилам и нормам СанПиН </w:t>
            </w:r>
            <w:r w:rsidRPr="00666F6B">
              <w:rPr>
                <w:bCs/>
                <w:kern w:val="36"/>
                <w:sz w:val="28"/>
                <w:szCs w:val="28"/>
              </w:rPr>
              <w:t>2.4.2.2821-10</w:t>
            </w:r>
          </w:p>
          <w:p w:rsidR="00EC6499" w:rsidRPr="00666F6B" w:rsidRDefault="00EC6499" w:rsidP="00715593">
            <w:pPr>
              <w:numPr>
                <w:ilvl w:val="0"/>
                <w:numId w:val="15"/>
              </w:numPr>
              <w:tabs>
                <w:tab w:val="clear" w:pos="720"/>
                <w:tab w:val="num" w:pos="72"/>
              </w:tabs>
              <w:ind w:left="72" w:firstLine="288"/>
              <w:rPr>
                <w:sz w:val="28"/>
                <w:szCs w:val="28"/>
              </w:rPr>
            </w:pPr>
            <w:r w:rsidRPr="00666F6B">
              <w:rPr>
                <w:sz w:val="28"/>
                <w:szCs w:val="28"/>
              </w:rPr>
              <w:t>санитарно-гигиеническое состояние школьного учреждения, пищеблока, световой, питьевой, воздушный режимы классных комнат, спортзалов, мастерских и других помещений;</w:t>
            </w:r>
          </w:p>
          <w:p w:rsidR="00EC6499" w:rsidRPr="00666F6B" w:rsidRDefault="00EC6499" w:rsidP="00715593">
            <w:pPr>
              <w:numPr>
                <w:ilvl w:val="0"/>
                <w:numId w:val="15"/>
              </w:numPr>
              <w:rPr>
                <w:sz w:val="28"/>
                <w:szCs w:val="28"/>
              </w:rPr>
            </w:pPr>
            <w:r w:rsidRPr="00666F6B">
              <w:rPr>
                <w:sz w:val="28"/>
                <w:szCs w:val="28"/>
              </w:rPr>
              <w:t xml:space="preserve">соблюдение санитарно-гигиенических требований к уроку: рассаживание учащихся согласно рекомендациям, </w:t>
            </w:r>
            <w:proofErr w:type="spellStart"/>
            <w:r w:rsidRPr="00666F6B">
              <w:rPr>
                <w:sz w:val="28"/>
                <w:szCs w:val="28"/>
              </w:rPr>
              <w:t>валеологический</w:t>
            </w:r>
            <w:proofErr w:type="spellEnd"/>
            <w:r w:rsidRPr="00666F6B">
              <w:rPr>
                <w:sz w:val="28"/>
                <w:szCs w:val="28"/>
              </w:rPr>
              <w:t xml:space="preserve"> анализ школьного расписания, предотвращение перегрузки учебными занятиями, дозирование домашних заданий, профилактика близорукости;</w:t>
            </w:r>
          </w:p>
          <w:p w:rsidR="00EC6499" w:rsidRPr="00666F6B" w:rsidRDefault="00EC6499" w:rsidP="00715593">
            <w:pPr>
              <w:numPr>
                <w:ilvl w:val="0"/>
                <w:numId w:val="15"/>
              </w:numPr>
              <w:rPr>
                <w:sz w:val="28"/>
                <w:szCs w:val="28"/>
              </w:rPr>
            </w:pPr>
            <w:r w:rsidRPr="00666F6B">
              <w:rPr>
                <w:sz w:val="28"/>
                <w:szCs w:val="28"/>
              </w:rPr>
              <w:t>обеспечение учащихся с 1-го по 11-й класс горячим питанием</w:t>
            </w:r>
          </w:p>
        </w:tc>
        <w:tc>
          <w:tcPr>
            <w:tcW w:w="1810"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Один раз в месяц</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Сентябрь, январь</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Один раз в месяц</w:t>
            </w:r>
          </w:p>
        </w:tc>
        <w:tc>
          <w:tcPr>
            <w:tcW w:w="2327" w:type="dxa"/>
            <w:gridSpan w:val="2"/>
          </w:tcPr>
          <w:p w:rsidR="00EC6499" w:rsidRPr="00666F6B" w:rsidRDefault="00EC6499" w:rsidP="00FA25FF">
            <w:pPr>
              <w:jc w:val="center"/>
              <w:rPr>
                <w:sz w:val="28"/>
                <w:szCs w:val="28"/>
              </w:rPr>
            </w:pPr>
            <w:r w:rsidRPr="00666F6B">
              <w:rPr>
                <w:sz w:val="28"/>
                <w:szCs w:val="28"/>
              </w:rPr>
              <w:t>Завхоз,</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roofErr w:type="spellStart"/>
            <w:r w:rsidRPr="00666F6B">
              <w:rPr>
                <w:sz w:val="28"/>
                <w:szCs w:val="28"/>
              </w:rPr>
              <w:t>кл</w:t>
            </w:r>
            <w:proofErr w:type="spellEnd"/>
            <w:r w:rsidRPr="00666F6B">
              <w:rPr>
                <w:sz w:val="28"/>
                <w:szCs w:val="28"/>
              </w:rPr>
              <w:t>. рук.,</w:t>
            </w:r>
          </w:p>
          <w:p w:rsidR="00EC6499" w:rsidRPr="00666F6B" w:rsidRDefault="00EC6499" w:rsidP="00FA25FF">
            <w:pPr>
              <w:jc w:val="center"/>
              <w:rPr>
                <w:sz w:val="28"/>
                <w:szCs w:val="28"/>
              </w:rPr>
            </w:pPr>
            <w:r w:rsidRPr="00666F6B">
              <w:rPr>
                <w:sz w:val="28"/>
                <w:szCs w:val="28"/>
              </w:rPr>
              <w:t xml:space="preserve"> заместители</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160524" w:rsidRDefault="00160524" w:rsidP="00160524">
            <w:pPr>
              <w:jc w:val="both"/>
              <w:rPr>
                <w:sz w:val="28"/>
                <w:szCs w:val="28"/>
              </w:rPr>
            </w:pPr>
            <w:r>
              <w:rPr>
                <w:sz w:val="28"/>
                <w:szCs w:val="28"/>
              </w:rPr>
              <w:t>зам. директора по ВР</w:t>
            </w:r>
          </w:p>
          <w:p w:rsidR="00EC6499" w:rsidRPr="00666F6B" w:rsidRDefault="005E4C65" w:rsidP="00FA25FF">
            <w:pPr>
              <w:jc w:val="center"/>
              <w:rPr>
                <w:sz w:val="28"/>
                <w:szCs w:val="28"/>
              </w:rPr>
            </w:pPr>
            <w:r>
              <w:rPr>
                <w:sz w:val="28"/>
                <w:szCs w:val="28"/>
              </w:rPr>
              <w:t>.</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Обеспечить своевременное индивидуальное обучение больных детей, осуществлять контроль за учебным процессом.</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Провести анализ результатов заб</w:t>
            </w:r>
            <w:r w:rsidR="007E7ADC" w:rsidRPr="00666F6B">
              <w:rPr>
                <w:sz w:val="28"/>
                <w:szCs w:val="28"/>
              </w:rPr>
              <w:t>олеваемости учащихся 1-4-х, 5-9</w:t>
            </w:r>
            <w:r w:rsidRPr="00666F6B">
              <w:rPr>
                <w:sz w:val="28"/>
                <w:szCs w:val="28"/>
              </w:rPr>
              <w:t>-х классов по группам здоровья</w:t>
            </w:r>
          </w:p>
        </w:tc>
        <w:tc>
          <w:tcPr>
            <w:tcW w:w="1810" w:type="dxa"/>
          </w:tcPr>
          <w:p w:rsidR="00EC6499" w:rsidRPr="00666F6B" w:rsidRDefault="00EC6499" w:rsidP="00FA25FF">
            <w:pPr>
              <w:jc w:val="center"/>
              <w:rPr>
                <w:sz w:val="28"/>
                <w:szCs w:val="28"/>
              </w:rPr>
            </w:pPr>
            <w:r w:rsidRPr="00666F6B">
              <w:rPr>
                <w:sz w:val="28"/>
                <w:szCs w:val="28"/>
              </w:rPr>
              <w:t>К январским отчетам</w:t>
            </w:r>
          </w:p>
        </w:tc>
        <w:tc>
          <w:tcPr>
            <w:tcW w:w="2327" w:type="dxa"/>
            <w:gridSpan w:val="2"/>
          </w:tcPr>
          <w:p w:rsidR="00EC6499" w:rsidRPr="00666F6B" w:rsidRDefault="00160524" w:rsidP="0025550D">
            <w:pPr>
              <w:jc w:val="center"/>
              <w:rPr>
                <w:sz w:val="28"/>
                <w:szCs w:val="28"/>
              </w:rPr>
            </w:pPr>
            <w:r>
              <w:rPr>
                <w:sz w:val="28"/>
                <w:szCs w:val="28"/>
              </w:rPr>
              <w:t xml:space="preserve">Зав. </w:t>
            </w:r>
            <w:proofErr w:type="spellStart"/>
            <w:r w:rsidR="005E4C65">
              <w:rPr>
                <w:sz w:val="28"/>
                <w:szCs w:val="28"/>
              </w:rPr>
              <w:t>Кривошеевского</w:t>
            </w:r>
            <w:r w:rsidR="0025550D">
              <w:rPr>
                <w:sz w:val="28"/>
                <w:szCs w:val="28"/>
              </w:rPr>
              <w:t>ФАП</w:t>
            </w:r>
            <w:proofErr w:type="spellEnd"/>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Проводить расследования школьных травм во время учебно-воспитательного процесса по форме Н-2, выявлять причины и принимать меры по их устранению. Продумать организацию школьных перемен.</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Медсестра,</w:t>
            </w:r>
          </w:p>
          <w:p w:rsidR="00887E48" w:rsidRDefault="00887E48" w:rsidP="00887E48">
            <w:pPr>
              <w:rPr>
                <w:sz w:val="28"/>
                <w:szCs w:val="28"/>
              </w:rPr>
            </w:pPr>
            <w:r>
              <w:rPr>
                <w:sz w:val="28"/>
                <w:szCs w:val="28"/>
              </w:rPr>
              <w:t>Зам.директора по УВР</w:t>
            </w:r>
          </w:p>
          <w:p w:rsidR="00EC6499" w:rsidRPr="00666F6B" w:rsidRDefault="00EC6499" w:rsidP="00FA25FF">
            <w:pPr>
              <w:jc w:val="center"/>
              <w:rPr>
                <w:sz w:val="28"/>
                <w:szCs w:val="28"/>
              </w:rPr>
            </w:pP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Проводить служебно-педагогическое расследование по ДТП совместно с работниками ГИБДД, УВД. Письменный отчет по результатам служебно-</w:t>
            </w:r>
            <w:r w:rsidRPr="00666F6B">
              <w:rPr>
                <w:sz w:val="28"/>
                <w:szCs w:val="28"/>
              </w:rPr>
              <w:lastRenderedPageBreak/>
              <w:t>педагогического расследования направлять на имя начальника ГИБДД, УВД.</w:t>
            </w:r>
          </w:p>
        </w:tc>
        <w:tc>
          <w:tcPr>
            <w:tcW w:w="1810" w:type="dxa"/>
          </w:tcPr>
          <w:p w:rsidR="00EC6499" w:rsidRPr="00666F6B" w:rsidRDefault="00EC6499" w:rsidP="00FA25FF">
            <w:pPr>
              <w:jc w:val="center"/>
              <w:rPr>
                <w:sz w:val="28"/>
                <w:szCs w:val="28"/>
              </w:rPr>
            </w:pPr>
            <w:r w:rsidRPr="00666F6B">
              <w:rPr>
                <w:sz w:val="28"/>
                <w:szCs w:val="28"/>
              </w:rPr>
              <w:lastRenderedPageBreak/>
              <w:t>В течение года</w:t>
            </w:r>
          </w:p>
        </w:tc>
        <w:tc>
          <w:tcPr>
            <w:tcW w:w="2327" w:type="dxa"/>
            <w:gridSpan w:val="2"/>
          </w:tcPr>
          <w:p w:rsidR="00EC6499" w:rsidRDefault="00EC6499" w:rsidP="005E4C65">
            <w:pPr>
              <w:jc w:val="center"/>
              <w:rPr>
                <w:sz w:val="28"/>
                <w:szCs w:val="28"/>
              </w:rPr>
            </w:pPr>
            <w:r w:rsidRPr="00666F6B">
              <w:rPr>
                <w:sz w:val="28"/>
                <w:szCs w:val="28"/>
              </w:rPr>
              <w:t xml:space="preserve">Медсестра, </w:t>
            </w:r>
          </w:p>
          <w:p w:rsidR="00887E48" w:rsidRDefault="00887E48" w:rsidP="00887E48">
            <w:pPr>
              <w:rPr>
                <w:sz w:val="28"/>
                <w:szCs w:val="28"/>
              </w:rPr>
            </w:pPr>
            <w:r>
              <w:rPr>
                <w:sz w:val="28"/>
                <w:szCs w:val="28"/>
              </w:rPr>
              <w:t>Зам.директора по УВР</w:t>
            </w:r>
          </w:p>
          <w:p w:rsidR="005E4C65" w:rsidRPr="00666F6B" w:rsidRDefault="005E4C65" w:rsidP="005E4C65">
            <w:pPr>
              <w:jc w:val="center"/>
              <w:rPr>
                <w:sz w:val="28"/>
                <w:szCs w:val="28"/>
              </w:rPr>
            </w:pPr>
          </w:p>
        </w:tc>
      </w:tr>
      <w:tr w:rsidR="00EC6499" w:rsidRPr="00666F6B" w:rsidTr="00281E56">
        <w:trPr>
          <w:trHeight w:val="360"/>
        </w:trPr>
        <w:tc>
          <w:tcPr>
            <w:tcW w:w="982" w:type="dxa"/>
          </w:tcPr>
          <w:p w:rsidR="00EC6499" w:rsidRPr="00666F6B" w:rsidRDefault="00EC6499" w:rsidP="00715593">
            <w:pPr>
              <w:numPr>
                <w:ilvl w:val="0"/>
                <w:numId w:val="21"/>
              </w:numPr>
              <w:jc w:val="center"/>
              <w:rPr>
                <w:sz w:val="28"/>
                <w:szCs w:val="28"/>
              </w:rPr>
            </w:pPr>
          </w:p>
        </w:tc>
        <w:tc>
          <w:tcPr>
            <w:tcW w:w="5713" w:type="dxa"/>
          </w:tcPr>
          <w:p w:rsidR="00EC6499" w:rsidRPr="00666F6B" w:rsidRDefault="00EC6499" w:rsidP="00FA25FF">
            <w:pPr>
              <w:rPr>
                <w:sz w:val="28"/>
                <w:szCs w:val="28"/>
              </w:rPr>
            </w:pPr>
            <w:r w:rsidRPr="00666F6B">
              <w:rPr>
                <w:sz w:val="28"/>
                <w:szCs w:val="28"/>
              </w:rPr>
              <w:t>Установить контакты с учреждениями поселка занимающимис</w:t>
            </w:r>
            <w:r w:rsidR="005E4C65">
              <w:rPr>
                <w:sz w:val="28"/>
                <w:szCs w:val="28"/>
              </w:rPr>
              <w:t xml:space="preserve">я оздоровлением детей: </w:t>
            </w:r>
            <w:proofErr w:type="spellStart"/>
            <w:r w:rsidR="005E4C65">
              <w:rPr>
                <w:sz w:val="28"/>
                <w:szCs w:val="28"/>
              </w:rPr>
              <w:t>Кривошеевским</w:t>
            </w:r>
            <w:proofErr w:type="spellEnd"/>
            <w:r w:rsidRPr="00666F6B">
              <w:rPr>
                <w:sz w:val="28"/>
                <w:szCs w:val="28"/>
              </w:rPr>
              <w:t xml:space="preserve"> ЦВОП, внешкольными учреждениями.</w:t>
            </w:r>
          </w:p>
        </w:tc>
        <w:tc>
          <w:tcPr>
            <w:tcW w:w="1810" w:type="dxa"/>
          </w:tcPr>
          <w:p w:rsidR="00EC6499" w:rsidRPr="00666F6B" w:rsidRDefault="00EC6499" w:rsidP="00FA25FF">
            <w:pPr>
              <w:jc w:val="center"/>
              <w:rPr>
                <w:sz w:val="28"/>
                <w:szCs w:val="28"/>
              </w:rPr>
            </w:pPr>
            <w:r w:rsidRPr="00666F6B">
              <w:rPr>
                <w:sz w:val="28"/>
                <w:szCs w:val="28"/>
              </w:rPr>
              <w:t>В течение года</w:t>
            </w:r>
          </w:p>
        </w:tc>
        <w:tc>
          <w:tcPr>
            <w:tcW w:w="2327" w:type="dxa"/>
            <w:gridSpan w:val="2"/>
          </w:tcPr>
          <w:p w:rsidR="00EC6499" w:rsidRPr="00666F6B" w:rsidRDefault="00EC6499" w:rsidP="00FA25FF">
            <w:pPr>
              <w:jc w:val="center"/>
              <w:rPr>
                <w:sz w:val="28"/>
                <w:szCs w:val="28"/>
              </w:rPr>
            </w:pPr>
            <w:r w:rsidRPr="00666F6B">
              <w:rPr>
                <w:sz w:val="28"/>
                <w:szCs w:val="28"/>
              </w:rPr>
              <w:t>Классные руководители</w:t>
            </w:r>
          </w:p>
        </w:tc>
      </w:tr>
      <w:tr w:rsidR="00EC6499" w:rsidRPr="00666F6B" w:rsidTr="00FA25FF">
        <w:trPr>
          <w:trHeight w:val="360"/>
        </w:trPr>
        <w:tc>
          <w:tcPr>
            <w:tcW w:w="10832" w:type="dxa"/>
            <w:gridSpan w:val="5"/>
            <w:tcBorders>
              <w:left w:val="nil"/>
              <w:right w:val="nil"/>
            </w:tcBorders>
          </w:tcPr>
          <w:p w:rsidR="00EC6499" w:rsidRPr="00666F6B" w:rsidRDefault="00EC6499" w:rsidP="00FA25FF">
            <w:pPr>
              <w:jc w:val="center"/>
              <w:rPr>
                <w:b/>
                <w:sz w:val="28"/>
                <w:szCs w:val="28"/>
              </w:rPr>
            </w:pPr>
          </w:p>
          <w:p w:rsidR="00EC6499" w:rsidRPr="00666F6B" w:rsidRDefault="00EC6499" w:rsidP="00FA25FF">
            <w:pPr>
              <w:jc w:val="center"/>
              <w:rPr>
                <w:b/>
                <w:sz w:val="28"/>
                <w:szCs w:val="28"/>
              </w:rPr>
            </w:pPr>
            <w:r w:rsidRPr="00666F6B">
              <w:rPr>
                <w:b/>
                <w:sz w:val="28"/>
                <w:szCs w:val="28"/>
              </w:rPr>
              <w:t>2. Делопроизводство по охране труда</w:t>
            </w:r>
          </w:p>
          <w:p w:rsidR="00EC6499" w:rsidRPr="00666F6B" w:rsidRDefault="00EC6499" w:rsidP="00FA25FF">
            <w:pPr>
              <w:jc w:val="center"/>
              <w:rPr>
                <w:b/>
                <w:sz w:val="28"/>
                <w:szCs w:val="28"/>
              </w:rPr>
            </w:pPr>
          </w:p>
        </w:tc>
      </w:tr>
      <w:tr w:rsidR="00EC6499" w:rsidRPr="00666F6B" w:rsidTr="00FA25FF">
        <w:trPr>
          <w:trHeight w:val="360"/>
        </w:trPr>
        <w:tc>
          <w:tcPr>
            <w:tcW w:w="982" w:type="dxa"/>
          </w:tcPr>
          <w:p w:rsidR="00EC6499" w:rsidRPr="00666F6B" w:rsidRDefault="00EC6499" w:rsidP="00FA25FF">
            <w:pPr>
              <w:jc w:val="center"/>
              <w:rPr>
                <w:b/>
                <w:sz w:val="28"/>
                <w:szCs w:val="28"/>
              </w:rPr>
            </w:pPr>
            <w:r w:rsidRPr="00666F6B">
              <w:rPr>
                <w:b/>
                <w:sz w:val="28"/>
                <w:szCs w:val="28"/>
              </w:rPr>
              <w:t>№</w:t>
            </w:r>
          </w:p>
        </w:tc>
        <w:tc>
          <w:tcPr>
            <w:tcW w:w="5713" w:type="dxa"/>
          </w:tcPr>
          <w:p w:rsidR="00EC6499" w:rsidRPr="00666F6B" w:rsidRDefault="00EC6499" w:rsidP="00FA25FF">
            <w:pPr>
              <w:jc w:val="center"/>
              <w:rPr>
                <w:b/>
                <w:sz w:val="28"/>
                <w:szCs w:val="28"/>
              </w:rPr>
            </w:pPr>
            <w:r w:rsidRPr="00666F6B">
              <w:rPr>
                <w:b/>
                <w:sz w:val="28"/>
                <w:szCs w:val="28"/>
              </w:rPr>
              <w:t>Содержание</w:t>
            </w:r>
          </w:p>
        </w:tc>
        <w:tc>
          <w:tcPr>
            <w:tcW w:w="1940" w:type="dxa"/>
            <w:gridSpan w:val="2"/>
          </w:tcPr>
          <w:p w:rsidR="00EC6499" w:rsidRPr="00666F6B" w:rsidRDefault="00EC6499" w:rsidP="00FA25FF">
            <w:pPr>
              <w:jc w:val="center"/>
              <w:rPr>
                <w:b/>
                <w:sz w:val="28"/>
                <w:szCs w:val="28"/>
              </w:rPr>
            </w:pPr>
            <w:r w:rsidRPr="00666F6B">
              <w:rPr>
                <w:b/>
                <w:sz w:val="28"/>
                <w:szCs w:val="28"/>
              </w:rPr>
              <w:t>Сроки</w:t>
            </w:r>
          </w:p>
        </w:tc>
        <w:tc>
          <w:tcPr>
            <w:tcW w:w="2197" w:type="dxa"/>
          </w:tcPr>
          <w:p w:rsidR="00EC6499" w:rsidRPr="00666F6B" w:rsidRDefault="00EC6499" w:rsidP="00FA25FF">
            <w:pPr>
              <w:jc w:val="center"/>
              <w:rPr>
                <w:b/>
                <w:sz w:val="28"/>
                <w:szCs w:val="28"/>
              </w:rPr>
            </w:pPr>
            <w:r w:rsidRPr="00666F6B">
              <w:rPr>
                <w:b/>
                <w:sz w:val="28"/>
                <w:szCs w:val="28"/>
              </w:rPr>
              <w:t>Ответствен</w:t>
            </w:r>
          </w:p>
          <w:p w:rsidR="00EC6499" w:rsidRPr="00666F6B" w:rsidRDefault="00EC6499" w:rsidP="00FA25FF">
            <w:pPr>
              <w:jc w:val="center"/>
              <w:rPr>
                <w:b/>
                <w:sz w:val="28"/>
                <w:szCs w:val="28"/>
              </w:rPr>
            </w:pPr>
            <w:proofErr w:type="spellStart"/>
            <w:r w:rsidRPr="00666F6B">
              <w:rPr>
                <w:b/>
                <w:sz w:val="28"/>
                <w:szCs w:val="28"/>
              </w:rPr>
              <w:t>ный</w:t>
            </w:r>
            <w:proofErr w:type="spellEnd"/>
          </w:p>
        </w:tc>
      </w:tr>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1.</w:t>
            </w:r>
          </w:p>
        </w:tc>
        <w:tc>
          <w:tcPr>
            <w:tcW w:w="5713" w:type="dxa"/>
          </w:tcPr>
          <w:p w:rsidR="00EC6499" w:rsidRPr="00666F6B" w:rsidRDefault="00EC6499" w:rsidP="00FA25FF">
            <w:pPr>
              <w:jc w:val="both"/>
              <w:rPr>
                <w:sz w:val="28"/>
                <w:szCs w:val="28"/>
              </w:rPr>
            </w:pPr>
            <w:r w:rsidRPr="00666F6B">
              <w:rPr>
                <w:sz w:val="28"/>
                <w:szCs w:val="28"/>
              </w:rPr>
              <w:t>Обновление инструкций по охране труда для учащихся и работников школы</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заместители</w:t>
            </w:r>
          </w:p>
          <w:p w:rsidR="00EC6499" w:rsidRPr="00666F6B" w:rsidRDefault="00EC6499" w:rsidP="00FA25FF">
            <w:pPr>
              <w:jc w:val="center"/>
              <w:rPr>
                <w:sz w:val="28"/>
                <w:szCs w:val="28"/>
              </w:rPr>
            </w:pPr>
            <w:r w:rsidRPr="00666F6B">
              <w:rPr>
                <w:sz w:val="28"/>
                <w:szCs w:val="28"/>
              </w:rPr>
              <w:t>Заведующие кабинетом</w:t>
            </w:r>
          </w:p>
        </w:tc>
      </w:tr>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2.</w:t>
            </w:r>
          </w:p>
        </w:tc>
        <w:tc>
          <w:tcPr>
            <w:tcW w:w="5713" w:type="dxa"/>
          </w:tcPr>
          <w:p w:rsidR="00EC6499" w:rsidRPr="00666F6B" w:rsidRDefault="00EC6499" w:rsidP="00FA25FF">
            <w:pPr>
              <w:jc w:val="center"/>
              <w:rPr>
                <w:sz w:val="28"/>
                <w:szCs w:val="28"/>
              </w:rPr>
            </w:pPr>
            <w:r w:rsidRPr="00666F6B">
              <w:rPr>
                <w:sz w:val="28"/>
                <w:szCs w:val="28"/>
              </w:rPr>
              <w:t>Продолжение работы над пакетом локальных актов и документации по охране труда</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Заместители, пред. ПК</w:t>
            </w:r>
          </w:p>
        </w:tc>
      </w:tr>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4.</w:t>
            </w:r>
          </w:p>
        </w:tc>
        <w:tc>
          <w:tcPr>
            <w:tcW w:w="5713" w:type="dxa"/>
          </w:tcPr>
          <w:p w:rsidR="00EC6499" w:rsidRPr="00666F6B" w:rsidRDefault="00EC6499" w:rsidP="00FA25FF">
            <w:pPr>
              <w:rPr>
                <w:sz w:val="28"/>
                <w:szCs w:val="28"/>
              </w:rPr>
            </w:pPr>
            <w:r w:rsidRPr="00666F6B">
              <w:rPr>
                <w:sz w:val="28"/>
                <w:szCs w:val="28"/>
              </w:rPr>
              <w:t>Составление  акта проверки выполнения соглашения по охране труда</w:t>
            </w:r>
          </w:p>
        </w:tc>
        <w:tc>
          <w:tcPr>
            <w:tcW w:w="1940" w:type="dxa"/>
            <w:gridSpan w:val="2"/>
          </w:tcPr>
          <w:p w:rsidR="00EC6499" w:rsidRPr="00666F6B" w:rsidRDefault="00AF38EE" w:rsidP="00722DB2">
            <w:pPr>
              <w:jc w:val="center"/>
              <w:rPr>
                <w:sz w:val="28"/>
                <w:szCs w:val="28"/>
              </w:rPr>
            </w:pPr>
            <w:r>
              <w:rPr>
                <w:sz w:val="28"/>
                <w:szCs w:val="28"/>
              </w:rPr>
              <w:t>До 31.12.24</w:t>
            </w:r>
            <w:r w:rsidR="00EC6499" w:rsidRPr="00666F6B">
              <w:rPr>
                <w:sz w:val="28"/>
                <w:szCs w:val="28"/>
              </w:rPr>
              <w:t xml:space="preserve"> и до 30.06.</w:t>
            </w:r>
            <w:r w:rsidR="0025550D">
              <w:rPr>
                <w:sz w:val="28"/>
                <w:szCs w:val="28"/>
              </w:rPr>
              <w:t>2</w:t>
            </w:r>
            <w:r>
              <w:rPr>
                <w:sz w:val="28"/>
                <w:szCs w:val="28"/>
              </w:rPr>
              <w:t>5</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пред. ПК</w:t>
            </w:r>
          </w:p>
        </w:tc>
      </w:tr>
      <w:tr w:rsidR="00EC6499" w:rsidRPr="00666F6B" w:rsidTr="00FA25FF">
        <w:trPr>
          <w:trHeight w:val="360"/>
        </w:trPr>
        <w:tc>
          <w:tcPr>
            <w:tcW w:w="10832" w:type="dxa"/>
            <w:gridSpan w:val="5"/>
            <w:tcBorders>
              <w:left w:val="nil"/>
              <w:right w:val="nil"/>
            </w:tcBorders>
          </w:tcPr>
          <w:p w:rsidR="00EC6499" w:rsidRPr="00666F6B" w:rsidRDefault="00EC6499" w:rsidP="00FA25FF">
            <w:pPr>
              <w:jc w:val="center"/>
              <w:rPr>
                <w:b/>
                <w:sz w:val="28"/>
                <w:szCs w:val="28"/>
              </w:rPr>
            </w:pPr>
          </w:p>
          <w:p w:rsidR="00EC6499" w:rsidRPr="00666F6B" w:rsidRDefault="00EC6499" w:rsidP="00FA25FF">
            <w:pPr>
              <w:jc w:val="center"/>
              <w:rPr>
                <w:b/>
                <w:sz w:val="28"/>
                <w:szCs w:val="28"/>
              </w:rPr>
            </w:pPr>
            <w:r w:rsidRPr="00666F6B">
              <w:rPr>
                <w:b/>
                <w:sz w:val="28"/>
                <w:szCs w:val="28"/>
              </w:rPr>
              <w:t>3. Создание безопасных условий труда</w:t>
            </w:r>
          </w:p>
          <w:p w:rsidR="00EC6499" w:rsidRPr="00666F6B" w:rsidRDefault="00EC6499" w:rsidP="00FA25FF">
            <w:pPr>
              <w:jc w:val="center"/>
              <w:rPr>
                <w:b/>
                <w:sz w:val="28"/>
                <w:szCs w:val="28"/>
              </w:rPr>
            </w:pPr>
          </w:p>
        </w:tc>
      </w:tr>
      <w:tr w:rsidR="00EC6499" w:rsidRPr="00666F6B" w:rsidTr="00FA25FF">
        <w:trPr>
          <w:trHeight w:val="360"/>
        </w:trPr>
        <w:tc>
          <w:tcPr>
            <w:tcW w:w="982" w:type="dxa"/>
          </w:tcPr>
          <w:p w:rsidR="00EC6499" w:rsidRPr="00666F6B" w:rsidRDefault="00EC6499" w:rsidP="00FA25FF">
            <w:pPr>
              <w:jc w:val="center"/>
              <w:rPr>
                <w:b/>
                <w:sz w:val="28"/>
                <w:szCs w:val="28"/>
              </w:rPr>
            </w:pPr>
            <w:r w:rsidRPr="00666F6B">
              <w:rPr>
                <w:b/>
                <w:sz w:val="28"/>
                <w:szCs w:val="28"/>
              </w:rPr>
              <w:t>№</w:t>
            </w:r>
          </w:p>
        </w:tc>
        <w:tc>
          <w:tcPr>
            <w:tcW w:w="5713" w:type="dxa"/>
          </w:tcPr>
          <w:p w:rsidR="00EC6499" w:rsidRPr="00666F6B" w:rsidRDefault="00EC6499" w:rsidP="00FA25FF">
            <w:pPr>
              <w:jc w:val="center"/>
              <w:rPr>
                <w:b/>
                <w:sz w:val="28"/>
                <w:szCs w:val="28"/>
              </w:rPr>
            </w:pPr>
            <w:r w:rsidRPr="00666F6B">
              <w:rPr>
                <w:b/>
                <w:sz w:val="28"/>
                <w:szCs w:val="28"/>
              </w:rPr>
              <w:t>Содержание</w:t>
            </w:r>
          </w:p>
        </w:tc>
        <w:tc>
          <w:tcPr>
            <w:tcW w:w="1940" w:type="dxa"/>
            <w:gridSpan w:val="2"/>
          </w:tcPr>
          <w:p w:rsidR="00EC6499" w:rsidRPr="00666F6B" w:rsidRDefault="00EC6499" w:rsidP="00FA25FF">
            <w:pPr>
              <w:jc w:val="center"/>
              <w:rPr>
                <w:b/>
                <w:sz w:val="28"/>
                <w:szCs w:val="28"/>
              </w:rPr>
            </w:pPr>
            <w:r w:rsidRPr="00666F6B">
              <w:rPr>
                <w:b/>
                <w:sz w:val="28"/>
                <w:szCs w:val="28"/>
              </w:rPr>
              <w:t>Сроки</w:t>
            </w:r>
          </w:p>
        </w:tc>
        <w:tc>
          <w:tcPr>
            <w:tcW w:w="2197" w:type="dxa"/>
          </w:tcPr>
          <w:p w:rsidR="00EC6499" w:rsidRPr="00666F6B" w:rsidRDefault="00EC6499" w:rsidP="00FA25FF">
            <w:pPr>
              <w:jc w:val="center"/>
              <w:rPr>
                <w:b/>
                <w:sz w:val="28"/>
                <w:szCs w:val="28"/>
              </w:rPr>
            </w:pPr>
            <w:r w:rsidRPr="00666F6B">
              <w:rPr>
                <w:b/>
                <w:sz w:val="28"/>
                <w:szCs w:val="28"/>
              </w:rPr>
              <w:t>Ответствен</w:t>
            </w:r>
          </w:p>
          <w:p w:rsidR="00EC6499" w:rsidRPr="00666F6B" w:rsidRDefault="00EC6499" w:rsidP="00FA25FF">
            <w:pPr>
              <w:jc w:val="center"/>
              <w:rPr>
                <w:b/>
                <w:sz w:val="28"/>
                <w:szCs w:val="28"/>
              </w:rPr>
            </w:pPr>
            <w:proofErr w:type="spellStart"/>
            <w:r w:rsidRPr="00666F6B">
              <w:rPr>
                <w:b/>
                <w:sz w:val="28"/>
                <w:szCs w:val="28"/>
              </w:rPr>
              <w:t>ный</w:t>
            </w:r>
            <w:proofErr w:type="spellEnd"/>
          </w:p>
        </w:tc>
      </w:tr>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1.</w:t>
            </w:r>
          </w:p>
        </w:tc>
        <w:tc>
          <w:tcPr>
            <w:tcW w:w="5713" w:type="dxa"/>
          </w:tcPr>
          <w:p w:rsidR="00EC6499" w:rsidRPr="00666F6B" w:rsidRDefault="00EC6499" w:rsidP="00FA25FF">
            <w:pPr>
              <w:rPr>
                <w:sz w:val="28"/>
                <w:szCs w:val="28"/>
              </w:rPr>
            </w:pPr>
            <w:r w:rsidRPr="00666F6B">
              <w:rPr>
                <w:sz w:val="28"/>
                <w:szCs w:val="28"/>
              </w:rPr>
              <w:t>Проверка учебных кабинетов и мастерских на предмет соответствия требованиям техники безопасности, проверка наличия и правильности заполнения журналов инструктажей</w:t>
            </w:r>
          </w:p>
        </w:tc>
        <w:tc>
          <w:tcPr>
            <w:tcW w:w="1940" w:type="dxa"/>
            <w:gridSpan w:val="2"/>
          </w:tcPr>
          <w:p w:rsidR="00EC6499" w:rsidRPr="00666F6B" w:rsidRDefault="00EC6499" w:rsidP="00FA25FF">
            <w:pPr>
              <w:jc w:val="center"/>
              <w:rPr>
                <w:sz w:val="28"/>
                <w:szCs w:val="28"/>
              </w:rPr>
            </w:pPr>
            <w:r w:rsidRPr="00666F6B">
              <w:rPr>
                <w:sz w:val="28"/>
                <w:szCs w:val="28"/>
              </w:rPr>
              <w:t>Август</w:t>
            </w:r>
          </w:p>
          <w:p w:rsidR="00EC6499" w:rsidRPr="00666F6B" w:rsidRDefault="00E944CE" w:rsidP="00FA25FF">
            <w:pPr>
              <w:jc w:val="center"/>
              <w:rPr>
                <w:sz w:val="28"/>
                <w:szCs w:val="28"/>
              </w:rPr>
            </w:pPr>
            <w:r w:rsidRPr="00666F6B">
              <w:rPr>
                <w:sz w:val="28"/>
                <w:szCs w:val="28"/>
              </w:rPr>
              <w:t>Я</w:t>
            </w:r>
            <w:r w:rsidR="00EC6499" w:rsidRPr="00666F6B">
              <w:rPr>
                <w:sz w:val="28"/>
                <w:szCs w:val="28"/>
              </w:rPr>
              <w:t>нварь</w:t>
            </w:r>
          </w:p>
        </w:tc>
        <w:tc>
          <w:tcPr>
            <w:tcW w:w="2197" w:type="dxa"/>
          </w:tcPr>
          <w:p w:rsidR="00EC6499" w:rsidRPr="00666F6B" w:rsidRDefault="00EC6499" w:rsidP="00FA25FF">
            <w:pPr>
              <w:jc w:val="center"/>
              <w:rPr>
                <w:sz w:val="28"/>
                <w:szCs w:val="28"/>
              </w:rPr>
            </w:pPr>
            <w:r w:rsidRPr="00666F6B">
              <w:rPr>
                <w:sz w:val="28"/>
                <w:szCs w:val="28"/>
              </w:rPr>
              <w:t>Директор,</w:t>
            </w:r>
          </w:p>
          <w:p w:rsidR="00EC6499" w:rsidRPr="00666F6B" w:rsidRDefault="00EC6499" w:rsidP="00FA25FF">
            <w:pPr>
              <w:jc w:val="center"/>
              <w:rPr>
                <w:sz w:val="28"/>
                <w:szCs w:val="28"/>
              </w:rPr>
            </w:pPr>
            <w:r w:rsidRPr="00666F6B">
              <w:rPr>
                <w:sz w:val="28"/>
                <w:szCs w:val="28"/>
              </w:rPr>
              <w:t>Заместители, пред. ПК</w:t>
            </w:r>
          </w:p>
        </w:tc>
      </w:tr>
      <w:tr w:rsidR="00EC6499" w:rsidRPr="00666F6B" w:rsidTr="00FA25FF">
        <w:trPr>
          <w:trHeight w:val="360"/>
        </w:trPr>
        <w:tc>
          <w:tcPr>
            <w:tcW w:w="982" w:type="dxa"/>
          </w:tcPr>
          <w:p w:rsidR="00EC6499" w:rsidRPr="00666F6B" w:rsidRDefault="00EC6499" w:rsidP="00FA25FF">
            <w:pPr>
              <w:jc w:val="center"/>
              <w:rPr>
                <w:sz w:val="28"/>
                <w:szCs w:val="28"/>
              </w:rPr>
            </w:pPr>
            <w:r w:rsidRPr="00666F6B">
              <w:rPr>
                <w:sz w:val="28"/>
                <w:szCs w:val="28"/>
              </w:rPr>
              <w:t>2.</w:t>
            </w:r>
          </w:p>
        </w:tc>
        <w:tc>
          <w:tcPr>
            <w:tcW w:w="5713" w:type="dxa"/>
          </w:tcPr>
          <w:p w:rsidR="00EC6499" w:rsidRPr="00666F6B" w:rsidRDefault="00EC6499" w:rsidP="00FA25FF">
            <w:pPr>
              <w:rPr>
                <w:sz w:val="28"/>
                <w:szCs w:val="28"/>
              </w:rPr>
            </w:pPr>
            <w:r w:rsidRPr="00666F6B">
              <w:rPr>
                <w:sz w:val="28"/>
                <w:szCs w:val="28"/>
              </w:rPr>
              <w:t>Ревизия системы пожаротушения</w:t>
            </w:r>
          </w:p>
        </w:tc>
        <w:tc>
          <w:tcPr>
            <w:tcW w:w="1940" w:type="dxa"/>
            <w:gridSpan w:val="2"/>
          </w:tcPr>
          <w:p w:rsidR="00EC6499" w:rsidRPr="00666F6B" w:rsidRDefault="00EC6499" w:rsidP="00FA25FF">
            <w:pPr>
              <w:jc w:val="center"/>
              <w:rPr>
                <w:sz w:val="28"/>
                <w:szCs w:val="28"/>
              </w:rPr>
            </w:pPr>
            <w:r w:rsidRPr="00666F6B">
              <w:rPr>
                <w:sz w:val="28"/>
                <w:szCs w:val="28"/>
              </w:rPr>
              <w:t>До 28.08</w:t>
            </w:r>
          </w:p>
        </w:tc>
        <w:tc>
          <w:tcPr>
            <w:tcW w:w="2197" w:type="dxa"/>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60"/>
        </w:trPr>
        <w:tc>
          <w:tcPr>
            <w:tcW w:w="982" w:type="dxa"/>
          </w:tcPr>
          <w:p w:rsidR="00EC6499" w:rsidRPr="00666F6B" w:rsidRDefault="00EC6499" w:rsidP="00715593">
            <w:pPr>
              <w:numPr>
                <w:ilvl w:val="0"/>
                <w:numId w:val="22"/>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Промывка и опрессовка отопительной системы</w:t>
            </w:r>
          </w:p>
        </w:tc>
        <w:tc>
          <w:tcPr>
            <w:tcW w:w="1940" w:type="dxa"/>
            <w:gridSpan w:val="2"/>
          </w:tcPr>
          <w:p w:rsidR="00EC6499" w:rsidRPr="00666F6B" w:rsidRDefault="00EC6499" w:rsidP="00FA25FF">
            <w:pPr>
              <w:jc w:val="center"/>
              <w:rPr>
                <w:sz w:val="28"/>
                <w:szCs w:val="28"/>
              </w:rPr>
            </w:pPr>
            <w:r w:rsidRPr="00666F6B">
              <w:rPr>
                <w:sz w:val="28"/>
                <w:szCs w:val="28"/>
              </w:rPr>
              <w:t>До 28.08</w:t>
            </w:r>
          </w:p>
        </w:tc>
        <w:tc>
          <w:tcPr>
            <w:tcW w:w="2197" w:type="dxa"/>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60"/>
        </w:trPr>
        <w:tc>
          <w:tcPr>
            <w:tcW w:w="982" w:type="dxa"/>
          </w:tcPr>
          <w:p w:rsidR="00EC6499" w:rsidRPr="00666F6B" w:rsidRDefault="00EC6499" w:rsidP="00715593">
            <w:pPr>
              <w:numPr>
                <w:ilvl w:val="0"/>
                <w:numId w:val="22"/>
              </w:numPr>
              <w:jc w:val="center"/>
              <w:rPr>
                <w:sz w:val="28"/>
                <w:szCs w:val="28"/>
              </w:rPr>
            </w:pPr>
          </w:p>
        </w:tc>
        <w:tc>
          <w:tcPr>
            <w:tcW w:w="5713" w:type="dxa"/>
          </w:tcPr>
          <w:p w:rsidR="00EC6499" w:rsidRPr="00666F6B" w:rsidRDefault="00EC6499" w:rsidP="00FA25FF">
            <w:pPr>
              <w:rPr>
                <w:sz w:val="28"/>
                <w:szCs w:val="28"/>
              </w:rPr>
            </w:pPr>
            <w:proofErr w:type="spellStart"/>
            <w:r w:rsidRPr="00666F6B">
              <w:rPr>
                <w:sz w:val="28"/>
                <w:szCs w:val="28"/>
              </w:rPr>
              <w:t>Прозвонка</w:t>
            </w:r>
            <w:proofErr w:type="spellEnd"/>
            <w:r w:rsidRPr="00666F6B">
              <w:rPr>
                <w:sz w:val="28"/>
                <w:szCs w:val="28"/>
              </w:rPr>
              <w:t xml:space="preserve"> электрических сетей</w:t>
            </w:r>
          </w:p>
        </w:tc>
        <w:tc>
          <w:tcPr>
            <w:tcW w:w="1940" w:type="dxa"/>
            <w:gridSpan w:val="2"/>
          </w:tcPr>
          <w:p w:rsidR="00EC6499" w:rsidRPr="00666F6B" w:rsidRDefault="00EC6499" w:rsidP="00FA25FF">
            <w:pPr>
              <w:jc w:val="center"/>
              <w:rPr>
                <w:sz w:val="28"/>
                <w:szCs w:val="28"/>
              </w:rPr>
            </w:pPr>
            <w:r w:rsidRPr="00666F6B">
              <w:rPr>
                <w:sz w:val="28"/>
                <w:szCs w:val="28"/>
              </w:rPr>
              <w:t>До 28.08</w:t>
            </w:r>
          </w:p>
        </w:tc>
        <w:tc>
          <w:tcPr>
            <w:tcW w:w="2197" w:type="dxa"/>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60"/>
        </w:trPr>
        <w:tc>
          <w:tcPr>
            <w:tcW w:w="982" w:type="dxa"/>
          </w:tcPr>
          <w:p w:rsidR="00EC6499" w:rsidRPr="00666F6B" w:rsidRDefault="00EC6499" w:rsidP="00715593">
            <w:pPr>
              <w:numPr>
                <w:ilvl w:val="0"/>
                <w:numId w:val="22"/>
              </w:numPr>
              <w:jc w:val="center"/>
              <w:rPr>
                <w:sz w:val="28"/>
                <w:szCs w:val="28"/>
              </w:rPr>
            </w:pPr>
          </w:p>
        </w:tc>
        <w:tc>
          <w:tcPr>
            <w:tcW w:w="5713" w:type="dxa"/>
          </w:tcPr>
          <w:p w:rsidR="00EC6499" w:rsidRPr="00666F6B" w:rsidRDefault="00EC6499" w:rsidP="00FA25FF">
            <w:pPr>
              <w:rPr>
                <w:sz w:val="28"/>
                <w:szCs w:val="28"/>
              </w:rPr>
            </w:pPr>
            <w:r w:rsidRPr="00666F6B">
              <w:rPr>
                <w:sz w:val="28"/>
                <w:szCs w:val="28"/>
              </w:rPr>
              <w:t xml:space="preserve">Приобретение защитных </w:t>
            </w:r>
            <w:proofErr w:type="gramStart"/>
            <w:r w:rsidRPr="00666F6B">
              <w:rPr>
                <w:sz w:val="28"/>
                <w:szCs w:val="28"/>
              </w:rPr>
              <w:t>средств  для</w:t>
            </w:r>
            <w:proofErr w:type="gramEnd"/>
            <w:r w:rsidRPr="00666F6B">
              <w:rPr>
                <w:sz w:val="28"/>
                <w:szCs w:val="28"/>
              </w:rPr>
              <w:t xml:space="preserve"> технического персонала школы</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60"/>
        </w:trPr>
        <w:tc>
          <w:tcPr>
            <w:tcW w:w="10832" w:type="dxa"/>
            <w:gridSpan w:val="5"/>
            <w:tcBorders>
              <w:left w:val="nil"/>
              <w:right w:val="nil"/>
            </w:tcBorders>
          </w:tcPr>
          <w:p w:rsidR="00EC6499" w:rsidRPr="00666F6B" w:rsidRDefault="00EC6499" w:rsidP="00FA25FF">
            <w:pPr>
              <w:jc w:val="center"/>
              <w:rPr>
                <w:sz w:val="28"/>
                <w:szCs w:val="28"/>
              </w:rPr>
            </w:pPr>
          </w:p>
          <w:p w:rsidR="00EC6499" w:rsidRPr="00666F6B" w:rsidRDefault="00EC6499" w:rsidP="00FA25FF">
            <w:pPr>
              <w:jc w:val="center"/>
              <w:rPr>
                <w:b/>
                <w:sz w:val="28"/>
                <w:szCs w:val="28"/>
              </w:rPr>
            </w:pPr>
            <w:r w:rsidRPr="00666F6B">
              <w:rPr>
                <w:b/>
                <w:sz w:val="28"/>
                <w:szCs w:val="28"/>
              </w:rPr>
              <w:t>4. Обеспечение безопасности учащихся на дорогах</w:t>
            </w:r>
          </w:p>
          <w:p w:rsidR="00EC6499" w:rsidRPr="00666F6B" w:rsidRDefault="00EC6499" w:rsidP="00FA25FF">
            <w:pPr>
              <w:jc w:val="center"/>
              <w:rPr>
                <w:sz w:val="28"/>
                <w:szCs w:val="28"/>
              </w:rPr>
            </w:pPr>
          </w:p>
        </w:tc>
      </w:tr>
      <w:tr w:rsidR="00EC6499" w:rsidRPr="00666F6B" w:rsidTr="00FA25FF">
        <w:trPr>
          <w:trHeight w:val="360"/>
        </w:trPr>
        <w:tc>
          <w:tcPr>
            <w:tcW w:w="982" w:type="dxa"/>
          </w:tcPr>
          <w:p w:rsidR="00EC6499" w:rsidRPr="00666F6B" w:rsidRDefault="00EC6499" w:rsidP="00FA25FF">
            <w:pPr>
              <w:jc w:val="center"/>
              <w:rPr>
                <w:b/>
                <w:sz w:val="28"/>
                <w:szCs w:val="28"/>
              </w:rPr>
            </w:pPr>
            <w:r w:rsidRPr="00666F6B">
              <w:rPr>
                <w:b/>
                <w:sz w:val="28"/>
                <w:szCs w:val="28"/>
              </w:rPr>
              <w:t>№</w:t>
            </w:r>
          </w:p>
        </w:tc>
        <w:tc>
          <w:tcPr>
            <w:tcW w:w="5713" w:type="dxa"/>
          </w:tcPr>
          <w:p w:rsidR="00EC6499" w:rsidRPr="00666F6B" w:rsidRDefault="00EC6499" w:rsidP="00FA25FF">
            <w:pPr>
              <w:jc w:val="center"/>
              <w:rPr>
                <w:b/>
                <w:sz w:val="28"/>
                <w:szCs w:val="28"/>
              </w:rPr>
            </w:pPr>
            <w:r w:rsidRPr="00666F6B">
              <w:rPr>
                <w:b/>
                <w:sz w:val="28"/>
                <w:szCs w:val="28"/>
              </w:rPr>
              <w:t>Содержание</w:t>
            </w:r>
          </w:p>
        </w:tc>
        <w:tc>
          <w:tcPr>
            <w:tcW w:w="1940" w:type="dxa"/>
            <w:gridSpan w:val="2"/>
          </w:tcPr>
          <w:p w:rsidR="00EC6499" w:rsidRPr="00666F6B" w:rsidRDefault="00EC6499" w:rsidP="00FA25FF">
            <w:pPr>
              <w:jc w:val="center"/>
              <w:rPr>
                <w:b/>
                <w:sz w:val="28"/>
                <w:szCs w:val="28"/>
              </w:rPr>
            </w:pPr>
            <w:r w:rsidRPr="00666F6B">
              <w:rPr>
                <w:b/>
                <w:sz w:val="28"/>
                <w:szCs w:val="28"/>
              </w:rPr>
              <w:t>Сроки</w:t>
            </w:r>
          </w:p>
        </w:tc>
        <w:tc>
          <w:tcPr>
            <w:tcW w:w="2197" w:type="dxa"/>
          </w:tcPr>
          <w:p w:rsidR="00EC6499" w:rsidRPr="00666F6B" w:rsidRDefault="00EC6499" w:rsidP="00FA25FF">
            <w:pPr>
              <w:jc w:val="center"/>
              <w:rPr>
                <w:b/>
                <w:sz w:val="28"/>
                <w:szCs w:val="28"/>
              </w:rPr>
            </w:pPr>
            <w:r w:rsidRPr="00666F6B">
              <w:rPr>
                <w:b/>
                <w:sz w:val="28"/>
                <w:szCs w:val="28"/>
              </w:rPr>
              <w:t>Ответствен</w:t>
            </w:r>
          </w:p>
          <w:p w:rsidR="00EC6499" w:rsidRPr="00666F6B" w:rsidRDefault="00EC6499" w:rsidP="00FA25FF">
            <w:pPr>
              <w:jc w:val="center"/>
              <w:rPr>
                <w:b/>
                <w:sz w:val="28"/>
                <w:szCs w:val="28"/>
              </w:rPr>
            </w:pPr>
            <w:proofErr w:type="spellStart"/>
            <w:r w:rsidRPr="00666F6B">
              <w:rPr>
                <w:b/>
                <w:sz w:val="28"/>
                <w:szCs w:val="28"/>
              </w:rPr>
              <w:t>ный</w:t>
            </w:r>
            <w:proofErr w:type="spellEnd"/>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Планирование и осуществление совместной деятельности с ГАИ</w:t>
            </w:r>
          </w:p>
        </w:tc>
        <w:tc>
          <w:tcPr>
            <w:tcW w:w="1940" w:type="dxa"/>
            <w:gridSpan w:val="2"/>
          </w:tcPr>
          <w:p w:rsidR="00EC6499" w:rsidRPr="00666F6B" w:rsidRDefault="00EC6499" w:rsidP="00FA25FF">
            <w:pPr>
              <w:jc w:val="center"/>
              <w:rPr>
                <w:sz w:val="28"/>
                <w:szCs w:val="28"/>
              </w:rPr>
            </w:pPr>
            <w:r w:rsidRPr="00666F6B">
              <w:rPr>
                <w:sz w:val="28"/>
                <w:szCs w:val="28"/>
              </w:rPr>
              <w:t>До 10.09</w:t>
            </w:r>
          </w:p>
        </w:tc>
        <w:tc>
          <w:tcPr>
            <w:tcW w:w="2197" w:type="dxa"/>
          </w:tcPr>
          <w:p w:rsidR="00160524" w:rsidRDefault="00160524" w:rsidP="00160524">
            <w:pPr>
              <w:jc w:val="both"/>
              <w:rPr>
                <w:sz w:val="28"/>
                <w:szCs w:val="28"/>
              </w:rPr>
            </w:pPr>
            <w:r>
              <w:rPr>
                <w:sz w:val="28"/>
                <w:szCs w:val="28"/>
              </w:rPr>
              <w:t>зам. директора по ВР</w:t>
            </w:r>
          </w:p>
          <w:p w:rsidR="00EC6499" w:rsidRPr="00666F6B" w:rsidRDefault="00EC6499" w:rsidP="00FA25FF">
            <w:pPr>
              <w:rPr>
                <w:sz w:val="28"/>
                <w:szCs w:val="28"/>
              </w:rPr>
            </w:pP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Проведение бесед, викторин, соревнований с учащимися 1-5 классов в ходе тематических месячников</w:t>
            </w:r>
          </w:p>
        </w:tc>
        <w:tc>
          <w:tcPr>
            <w:tcW w:w="1940" w:type="dxa"/>
            <w:gridSpan w:val="2"/>
          </w:tcPr>
          <w:p w:rsidR="00EC6499" w:rsidRPr="00666F6B" w:rsidRDefault="00EC6499" w:rsidP="00FA25FF">
            <w:pPr>
              <w:jc w:val="center"/>
              <w:rPr>
                <w:sz w:val="28"/>
                <w:szCs w:val="28"/>
              </w:rPr>
            </w:pPr>
            <w:r w:rsidRPr="00666F6B">
              <w:rPr>
                <w:sz w:val="28"/>
                <w:szCs w:val="28"/>
              </w:rPr>
              <w:t>1 раз в четверть</w:t>
            </w:r>
          </w:p>
        </w:tc>
        <w:tc>
          <w:tcPr>
            <w:tcW w:w="2197" w:type="dxa"/>
          </w:tcPr>
          <w:p w:rsidR="00160524" w:rsidRDefault="00160524" w:rsidP="00160524">
            <w:pPr>
              <w:jc w:val="both"/>
              <w:rPr>
                <w:sz w:val="28"/>
                <w:szCs w:val="28"/>
              </w:rPr>
            </w:pPr>
            <w:r>
              <w:rPr>
                <w:sz w:val="28"/>
                <w:szCs w:val="28"/>
              </w:rPr>
              <w:t>зам. директора по ВР</w:t>
            </w:r>
          </w:p>
          <w:p w:rsidR="00EC6499" w:rsidRPr="00666F6B" w:rsidRDefault="00EC6499" w:rsidP="00FA25FF">
            <w:pPr>
              <w:rPr>
                <w:sz w:val="28"/>
                <w:szCs w:val="28"/>
              </w:rPr>
            </w:pP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Участие в районных смотрах и конкурсах</w:t>
            </w:r>
          </w:p>
        </w:tc>
        <w:tc>
          <w:tcPr>
            <w:tcW w:w="1940" w:type="dxa"/>
            <w:gridSpan w:val="2"/>
          </w:tcPr>
          <w:p w:rsidR="00EC6499" w:rsidRPr="00666F6B" w:rsidRDefault="00EC6499" w:rsidP="00FA25FF">
            <w:pPr>
              <w:jc w:val="center"/>
              <w:rPr>
                <w:sz w:val="28"/>
                <w:szCs w:val="28"/>
              </w:rPr>
            </w:pPr>
          </w:p>
        </w:tc>
        <w:tc>
          <w:tcPr>
            <w:tcW w:w="2197" w:type="dxa"/>
          </w:tcPr>
          <w:p w:rsidR="00EC6499" w:rsidRPr="00666F6B" w:rsidRDefault="004B0638" w:rsidP="00FA25FF">
            <w:r>
              <w:rPr>
                <w:sz w:val="28"/>
                <w:szCs w:val="28"/>
              </w:rPr>
              <w:t>Кл.руководители</w:t>
            </w: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Оформление информационных уголков по правилам дорожного движения, противопожарной безопасности и мерам безопасности на воде</w:t>
            </w:r>
          </w:p>
        </w:tc>
        <w:tc>
          <w:tcPr>
            <w:tcW w:w="1940" w:type="dxa"/>
            <w:gridSpan w:val="2"/>
          </w:tcPr>
          <w:p w:rsidR="00EC6499" w:rsidRPr="00666F6B" w:rsidRDefault="00EC6499" w:rsidP="00FA25FF">
            <w:pPr>
              <w:jc w:val="center"/>
              <w:rPr>
                <w:sz w:val="28"/>
                <w:szCs w:val="28"/>
              </w:rPr>
            </w:pPr>
            <w:r w:rsidRPr="00666F6B">
              <w:rPr>
                <w:sz w:val="28"/>
                <w:szCs w:val="28"/>
              </w:rPr>
              <w:t>1 раз в четверть</w:t>
            </w:r>
          </w:p>
        </w:tc>
        <w:tc>
          <w:tcPr>
            <w:tcW w:w="2197" w:type="dxa"/>
          </w:tcPr>
          <w:p w:rsidR="00EC6499" w:rsidRPr="004B0638" w:rsidRDefault="004B0638" w:rsidP="00FA25FF">
            <w:pPr>
              <w:rPr>
                <w:sz w:val="28"/>
                <w:szCs w:val="28"/>
              </w:rPr>
            </w:pPr>
            <w:r w:rsidRPr="004B0638">
              <w:rPr>
                <w:sz w:val="28"/>
                <w:szCs w:val="28"/>
              </w:rPr>
              <w:t>Кл.руководители</w:t>
            </w: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Проведение месячников безопасности на дорогах</w:t>
            </w:r>
          </w:p>
        </w:tc>
        <w:tc>
          <w:tcPr>
            <w:tcW w:w="1940" w:type="dxa"/>
            <w:gridSpan w:val="2"/>
          </w:tcPr>
          <w:p w:rsidR="00EC6499" w:rsidRPr="00666F6B" w:rsidRDefault="00EC6499" w:rsidP="00FA25FF">
            <w:pPr>
              <w:jc w:val="center"/>
              <w:rPr>
                <w:sz w:val="28"/>
                <w:szCs w:val="28"/>
              </w:rPr>
            </w:pPr>
            <w:r w:rsidRPr="00666F6B">
              <w:rPr>
                <w:sz w:val="28"/>
                <w:szCs w:val="28"/>
              </w:rPr>
              <w:t>По особому плану</w:t>
            </w:r>
          </w:p>
        </w:tc>
        <w:tc>
          <w:tcPr>
            <w:tcW w:w="2197" w:type="dxa"/>
          </w:tcPr>
          <w:p w:rsidR="00160524" w:rsidRDefault="00160524" w:rsidP="00160524">
            <w:pPr>
              <w:jc w:val="both"/>
              <w:rPr>
                <w:sz w:val="28"/>
                <w:szCs w:val="28"/>
              </w:rPr>
            </w:pPr>
            <w:r>
              <w:rPr>
                <w:sz w:val="28"/>
                <w:szCs w:val="28"/>
              </w:rPr>
              <w:t>зам. директора по ВР</w:t>
            </w:r>
          </w:p>
          <w:p w:rsidR="00EC6499" w:rsidRPr="00666F6B" w:rsidRDefault="00EC6499" w:rsidP="00FA25FF"/>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 xml:space="preserve">Проведение  занятий по изучению с учащимися </w:t>
            </w:r>
            <w:r w:rsidR="007E7ADC" w:rsidRPr="00666F6B">
              <w:rPr>
                <w:sz w:val="28"/>
                <w:szCs w:val="28"/>
              </w:rPr>
              <w:t>правил дорожного движения в 1-9</w:t>
            </w:r>
            <w:r w:rsidRPr="00666F6B">
              <w:rPr>
                <w:sz w:val="28"/>
                <w:szCs w:val="28"/>
              </w:rPr>
              <w:t xml:space="preserve"> классах в соответствии с 10 часовой программой</w:t>
            </w:r>
          </w:p>
        </w:tc>
        <w:tc>
          <w:tcPr>
            <w:tcW w:w="1940" w:type="dxa"/>
            <w:gridSpan w:val="2"/>
          </w:tcPr>
          <w:p w:rsidR="00EC6499" w:rsidRPr="00666F6B" w:rsidRDefault="00EC6499" w:rsidP="00FA25FF">
            <w:pPr>
              <w:jc w:val="center"/>
              <w:rPr>
                <w:sz w:val="28"/>
                <w:szCs w:val="28"/>
              </w:rPr>
            </w:pPr>
            <w:r w:rsidRPr="00666F6B">
              <w:rPr>
                <w:sz w:val="28"/>
                <w:szCs w:val="28"/>
              </w:rPr>
              <w:t>Согласно расписанию</w:t>
            </w:r>
          </w:p>
        </w:tc>
        <w:tc>
          <w:tcPr>
            <w:tcW w:w="2197" w:type="dxa"/>
          </w:tcPr>
          <w:p w:rsidR="00EC6499" w:rsidRPr="00666F6B" w:rsidRDefault="00EC6499" w:rsidP="00160524">
            <w:pPr>
              <w:rPr>
                <w:sz w:val="28"/>
                <w:szCs w:val="28"/>
              </w:rPr>
            </w:pPr>
            <w:r w:rsidRPr="00666F6B">
              <w:rPr>
                <w:sz w:val="28"/>
                <w:szCs w:val="28"/>
              </w:rPr>
              <w:t>Классные руководители</w:t>
            </w: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Встречи работников ГАИ с учащимися. Беседы о безопасности на дорогах</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160524" w:rsidRDefault="00160524" w:rsidP="00160524">
            <w:pPr>
              <w:jc w:val="both"/>
              <w:rPr>
                <w:sz w:val="28"/>
                <w:szCs w:val="28"/>
              </w:rPr>
            </w:pPr>
            <w:r>
              <w:rPr>
                <w:sz w:val="28"/>
                <w:szCs w:val="28"/>
              </w:rPr>
              <w:t>зам. директора по ВР</w:t>
            </w:r>
          </w:p>
          <w:p w:rsidR="00EC6499" w:rsidRPr="00666F6B" w:rsidRDefault="004B0638" w:rsidP="00FA25FF">
            <w:pPr>
              <w:rPr>
                <w:sz w:val="28"/>
                <w:szCs w:val="28"/>
              </w:rPr>
            </w:pPr>
            <w:r>
              <w:rPr>
                <w:sz w:val="28"/>
                <w:szCs w:val="28"/>
              </w:rPr>
              <w:t>.</w:t>
            </w: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Обновление транспортной площадки</w:t>
            </w:r>
          </w:p>
        </w:tc>
        <w:tc>
          <w:tcPr>
            <w:tcW w:w="1940" w:type="dxa"/>
            <w:gridSpan w:val="2"/>
          </w:tcPr>
          <w:p w:rsidR="00EC6499" w:rsidRPr="00666F6B" w:rsidRDefault="00EC6499" w:rsidP="00FA25FF">
            <w:pPr>
              <w:jc w:val="center"/>
              <w:rPr>
                <w:sz w:val="28"/>
                <w:szCs w:val="28"/>
              </w:rPr>
            </w:pPr>
            <w:r w:rsidRPr="00666F6B">
              <w:rPr>
                <w:sz w:val="28"/>
                <w:szCs w:val="28"/>
              </w:rPr>
              <w:t>Август</w:t>
            </w:r>
          </w:p>
          <w:p w:rsidR="00EC6499" w:rsidRPr="00666F6B" w:rsidRDefault="00E944CE" w:rsidP="00FA25FF">
            <w:pPr>
              <w:jc w:val="center"/>
              <w:rPr>
                <w:sz w:val="28"/>
                <w:szCs w:val="28"/>
              </w:rPr>
            </w:pPr>
            <w:r w:rsidRPr="00666F6B">
              <w:rPr>
                <w:sz w:val="28"/>
                <w:szCs w:val="28"/>
              </w:rPr>
              <w:t>А</w:t>
            </w:r>
            <w:r w:rsidR="00EC6499" w:rsidRPr="00666F6B">
              <w:rPr>
                <w:sz w:val="28"/>
                <w:szCs w:val="28"/>
              </w:rPr>
              <w:t>прель</w:t>
            </w:r>
          </w:p>
        </w:tc>
        <w:tc>
          <w:tcPr>
            <w:tcW w:w="2197" w:type="dxa"/>
          </w:tcPr>
          <w:p w:rsidR="00160524" w:rsidRDefault="00160524" w:rsidP="00160524">
            <w:pPr>
              <w:jc w:val="both"/>
              <w:rPr>
                <w:sz w:val="28"/>
                <w:szCs w:val="28"/>
              </w:rPr>
            </w:pPr>
            <w:r>
              <w:rPr>
                <w:sz w:val="28"/>
                <w:szCs w:val="28"/>
              </w:rPr>
              <w:t>Директор школы</w:t>
            </w:r>
          </w:p>
          <w:p w:rsidR="00EC6499" w:rsidRPr="00666F6B" w:rsidRDefault="00EC6499" w:rsidP="00FA25FF">
            <w:pPr>
              <w:rPr>
                <w:sz w:val="28"/>
                <w:szCs w:val="28"/>
              </w:rPr>
            </w:pPr>
          </w:p>
        </w:tc>
      </w:tr>
      <w:tr w:rsidR="00EC6499" w:rsidRPr="00666F6B" w:rsidTr="00FA25FF">
        <w:trPr>
          <w:trHeight w:val="360"/>
        </w:trPr>
        <w:tc>
          <w:tcPr>
            <w:tcW w:w="982" w:type="dxa"/>
          </w:tcPr>
          <w:p w:rsidR="00EC6499" w:rsidRPr="00666F6B" w:rsidRDefault="00EC6499" w:rsidP="00715593">
            <w:pPr>
              <w:numPr>
                <w:ilvl w:val="0"/>
                <w:numId w:val="23"/>
              </w:numPr>
              <w:jc w:val="center"/>
              <w:rPr>
                <w:sz w:val="28"/>
                <w:szCs w:val="28"/>
              </w:rPr>
            </w:pPr>
          </w:p>
        </w:tc>
        <w:tc>
          <w:tcPr>
            <w:tcW w:w="5713" w:type="dxa"/>
          </w:tcPr>
          <w:p w:rsidR="00EC6499" w:rsidRPr="00666F6B" w:rsidRDefault="00EC6499" w:rsidP="00FA25FF">
            <w:pPr>
              <w:rPr>
                <w:sz w:val="28"/>
                <w:szCs w:val="28"/>
              </w:rPr>
            </w:pPr>
            <w:r w:rsidRPr="00666F6B">
              <w:rPr>
                <w:sz w:val="28"/>
                <w:szCs w:val="28"/>
              </w:rPr>
              <w:t>Приобретение обучающих игр и компьютерного обеспечения по правилам безопасного поведения на дорогах</w:t>
            </w:r>
          </w:p>
        </w:tc>
        <w:tc>
          <w:tcPr>
            <w:tcW w:w="1940" w:type="dxa"/>
            <w:gridSpan w:val="2"/>
          </w:tcPr>
          <w:p w:rsidR="00EC6499" w:rsidRPr="00666F6B" w:rsidRDefault="00EC6499" w:rsidP="00FA25FF">
            <w:pPr>
              <w:jc w:val="center"/>
              <w:rPr>
                <w:sz w:val="28"/>
                <w:szCs w:val="28"/>
              </w:rPr>
            </w:pPr>
            <w:r w:rsidRPr="00666F6B">
              <w:rPr>
                <w:sz w:val="28"/>
                <w:szCs w:val="28"/>
              </w:rPr>
              <w:t>В течение года</w:t>
            </w:r>
          </w:p>
        </w:tc>
        <w:tc>
          <w:tcPr>
            <w:tcW w:w="2197" w:type="dxa"/>
          </w:tcPr>
          <w:p w:rsidR="00EC6499" w:rsidRPr="00666F6B" w:rsidRDefault="00160524" w:rsidP="00FA25FF">
            <w:pPr>
              <w:rPr>
                <w:sz w:val="28"/>
                <w:szCs w:val="28"/>
              </w:rPr>
            </w:pPr>
            <w:r>
              <w:rPr>
                <w:sz w:val="28"/>
                <w:szCs w:val="28"/>
              </w:rPr>
              <w:t>Директор школы</w:t>
            </w:r>
          </w:p>
        </w:tc>
      </w:tr>
    </w:tbl>
    <w:p w:rsidR="00EC6499" w:rsidRPr="00666F6B" w:rsidRDefault="00EC6499" w:rsidP="00EC6499">
      <w:pPr>
        <w:rPr>
          <w:sz w:val="28"/>
          <w:szCs w:val="28"/>
        </w:rPr>
      </w:pPr>
    </w:p>
    <w:p w:rsidR="00EC6499" w:rsidRPr="00666F6B" w:rsidRDefault="00EC6499" w:rsidP="003B548C">
      <w:pPr>
        <w:rPr>
          <w:b/>
          <w:sz w:val="28"/>
          <w:szCs w:val="28"/>
        </w:rPr>
      </w:pPr>
    </w:p>
    <w:p w:rsidR="00EC6499" w:rsidRPr="00666F6B" w:rsidRDefault="00EC6499" w:rsidP="00EC6499">
      <w:pPr>
        <w:jc w:val="center"/>
        <w:rPr>
          <w:b/>
          <w:sz w:val="28"/>
          <w:szCs w:val="28"/>
        </w:rPr>
      </w:pPr>
      <w:r w:rsidRPr="00666F6B">
        <w:rPr>
          <w:b/>
          <w:sz w:val="28"/>
          <w:szCs w:val="28"/>
        </w:rPr>
        <w:t>5. Организация гражданской обороны</w:t>
      </w:r>
    </w:p>
    <w:p w:rsidR="00EC6499" w:rsidRPr="00666F6B" w:rsidRDefault="00EC6499" w:rsidP="00EC6499">
      <w:pPr>
        <w:tabs>
          <w:tab w:val="left" w:pos="3285"/>
        </w:tabs>
        <w:rPr>
          <w:sz w:val="28"/>
          <w:szCs w:val="28"/>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690"/>
        <w:gridCol w:w="1890"/>
        <w:gridCol w:w="2588"/>
      </w:tblGrid>
      <w:tr w:rsidR="00EC6499" w:rsidRPr="00666F6B" w:rsidTr="00FA25FF">
        <w:trPr>
          <w:trHeight w:val="272"/>
        </w:trPr>
        <w:tc>
          <w:tcPr>
            <w:tcW w:w="522" w:type="pct"/>
          </w:tcPr>
          <w:p w:rsidR="00EC6499" w:rsidRPr="00666F6B" w:rsidRDefault="00EC6499" w:rsidP="00FA25FF">
            <w:pPr>
              <w:jc w:val="center"/>
              <w:rPr>
                <w:b/>
                <w:sz w:val="28"/>
                <w:szCs w:val="28"/>
              </w:rPr>
            </w:pPr>
            <w:r w:rsidRPr="00666F6B">
              <w:rPr>
                <w:b/>
                <w:sz w:val="28"/>
                <w:szCs w:val="28"/>
              </w:rPr>
              <w:t>№</w:t>
            </w:r>
          </w:p>
        </w:tc>
        <w:tc>
          <w:tcPr>
            <w:tcW w:w="2291" w:type="pct"/>
          </w:tcPr>
          <w:p w:rsidR="00EC6499" w:rsidRPr="00666F6B" w:rsidRDefault="00EC6499" w:rsidP="00FA25FF">
            <w:pPr>
              <w:jc w:val="center"/>
              <w:rPr>
                <w:b/>
                <w:sz w:val="28"/>
                <w:szCs w:val="28"/>
              </w:rPr>
            </w:pPr>
            <w:r w:rsidRPr="00666F6B">
              <w:rPr>
                <w:b/>
                <w:sz w:val="28"/>
                <w:szCs w:val="28"/>
              </w:rPr>
              <w:t>Содержание</w:t>
            </w:r>
          </w:p>
        </w:tc>
        <w:tc>
          <w:tcPr>
            <w:tcW w:w="923" w:type="pct"/>
          </w:tcPr>
          <w:p w:rsidR="00EC6499" w:rsidRPr="00666F6B" w:rsidRDefault="00EC6499" w:rsidP="00FA25FF">
            <w:pPr>
              <w:jc w:val="center"/>
              <w:rPr>
                <w:b/>
                <w:sz w:val="28"/>
                <w:szCs w:val="28"/>
              </w:rPr>
            </w:pPr>
            <w:r w:rsidRPr="00666F6B">
              <w:rPr>
                <w:b/>
                <w:sz w:val="28"/>
                <w:szCs w:val="28"/>
              </w:rPr>
              <w:t>Сроки</w:t>
            </w:r>
          </w:p>
        </w:tc>
        <w:tc>
          <w:tcPr>
            <w:tcW w:w="1264" w:type="pct"/>
          </w:tcPr>
          <w:p w:rsidR="00EC6499" w:rsidRPr="00666F6B" w:rsidRDefault="00EC6499" w:rsidP="00FA25FF">
            <w:pPr>
              <w:jc w:val="center"/>
              <w:rPr>
                <w:b/>
                <w:sz w:val="28"/>
                <w:szCs w:val="28"/>
              </w:rPr>
            </w:pPr>
            <w:r w:rsidRPr="00666F6B">
              <w:rPr>
                <w:b/>
                <w:sz w:val="28"/>
                <w:szCs w:val="28"/>
              </w:rPr>
              <w:t xml:space="preserve">Ответственный </w:t>
            </w:r>
          </w:p>
        </w:tc>
      </w:tr>
      <w:tr w:rsidR="00EC6499" w:rsidRPr="00666F6B" w:rsidTr="00FA25FF">
        <w:trPr>
          <w:trHeight w:val="285"/>
        </w:trPr>
        <w:tc>
          <w:tcPr>
            <w:tcW w:w="522" w:type="pct"/>
          </w:tcPr>
          <w:p w:rsidR="00EC6499" w:rsidRPr="00666F6B" w:rsidRDefault="00EC6499" w:rsidP="00715593">
            <w:pPr>
              <w:numPr>
                <w:ilvl w:val="1"/>
                <w:numId w:val="18"/>
              </w:numPr>
              <w:tabs>
                <w:tab w:val="clear" w:pos="1440"/>
                <w:tab w:val="num" w:pos="746"/>
                <w:tab w:val="left" w:pos="3285"/>
              </w:tabs>
              <w:ind w:left="341" w:hanging="284"/>
              <w:rPr>
                <w:sz w:val="28"/>
                <w:szCs w:val="28"/>
              </w:rPr>
            </w:pPr>
          </w:p>
        </w:tc>
        <w:tc>
          <w:tcPr>
            <w:tcW w:w="2291" w:type="pct"/>
          </w:tcPr>
          <w:p w:rsidR="00EC6499" w:rsidRPr="00666F6B" w:rsidRDefault="00EC6499" w:rsidP="00AF38EE">
            <w:pPr>
              <w:tabs>
                <w:tab w:val="left" w:pos="3285"/>
              </w:tabs>
              <w:rPr>
                <w:sz w:val="28"/>
                <w:szCs w:val="28"/>
              </w:rPr>
            </w:pPr>
            <w:r w:rsidRPr="00666F6B">
              <w:rPr>
                <w:sz w:val="28"/>
                <w:szCs w:val="28"/>
              </w:rPr>
              <w:t xml:space="preserve">Подведение итогов ГО и ЧС за </w:t>
            </w:r>
            <w:r w:rsidR="00AF38EE">
              <w:rPr>
                <w:sz w:val="28"/>
                <w:szCs w:val="28"/>
              </w:rPr>
              <w:t xml:space="preserve">прошедший </w:t>
            </w:r>
            <w:r w:rsidRPr="00666F6B">
              <w:rPr>
                <w:sz w:val="28"/>
                <w:szCs w:val="28"/>
              </w:rPr>
              <w:t xml:space="preserve"> год. Издание приказа.</w:t>
            </w:r>
          </w:p>
        </w:tc>
        <w:tc>
          <w:tcPr>
            <w:tcW w:w="923" w:type="pct"/>
          </w:tcPr>
          <w:p w:rsidR="00EC6499" w:rsidRPr="00666F6B" w:rsidRDefault="00EC6499" w:rsidP="00FA25FF">
            <w:pPr>
              <w:tabs>
                <w:tab w:val="left" w:pos="3285"/>
              </w:tabs>
              <w:rPr>
                <w:sz w:val="28"/>
                <w:szCs w:val="28"/>
              </w:rPr>
            </w:pPr>
            <w:r w:rsidRPr="00666F6B">
              <w:rPr>
                <w:sz w:val="28"/>
                <w:szCs w:val="28"/>
              </w:rPr>
              <w:t>До 5.01</w:t>
            </w:r>
            <w:r w:rsidR="00AF38EE">
              <w:rPr>
                <w:sz w:val="28"/>
                <w:szCs w:val="28"/>
              </w:rPr>
              <w:t>. 2025</w:t>
            </w:r>
          </w:p>
        </w:tc>
        <w:tc>
          <w:tcPr>
            <w:tcW w:w="1264" w:type="pct"/>
          </w:tcPr>
          <w:p w:rsidR="004B0638" w:rsidRDefault="004B0638" w:rsidP="00FA25FF">
            <w:pPr>
              <w:tabs>
                <w:tab w:val="left" w:pos="3285"/>
              </w:tabs>
              <w:rPr>
                <w:sz w:val="28"/>
                <w:szCs w:val="28"/>
              </w:rPr>
            </w:pPr>
            <w:r>
              <w:rPr>
                <w:sz w:val="28"/>
                <w:szCs w:val="28"/>
              </w:rPr>
              <w:t>Директор</w:t>
            </w:r>
          </w:p>
          <w:p w:rsidR="00EC6499" w:rsidRPr="00666F6B" w:rsidRDefault="00811CC9" w:rsidP="00FA25FF">
            <w:pPr>
              <w:tabs>
                <w:tab w:val="left" w:pos="3285"/>
              </w:tabs>
              <w:rPr>
                <w:sz w:val="28"/>
                <w:szCs w:val="28"/>
              </w:rPr>
            </w:pPr>
            <w:r>
              <w:rPr>
                <w:sz w:val="28"/>
                <w:szCs w:val="28"/>
              </w:rPr>
              <w:t>школы</w:t>
            </w:r>
          </w:p>
        </w:tc>
      </w:tr>
      <w:tr w:rsidR="00EC6499" w:rsidRPr="00666F6B" w:rsidTr="00FA25FF">
        <w:trPr>
          <w:trHeight w:val="285"/>
        </w:trPr>
        <w:tc>
          <w:tcPr>
            <w:tcW w:w="522" w:type="pct"/>
          </w:tcPr>
          <w:p w:rsidR="00EC6499" w:rsidRPr="00666F6B" w:rsidRDefault="00EC6499" w:rsidP="00715593">
            <w:pPr>
              <w:numPr>
                <w:ilvl w:val="1"/>
                <w:numId w:val="18"/>
              </w:numPr>
              <w:tabs>
                <w:tab w:val="clear" w:pos="1440"/>
                <w:tab w:val="num" w:pos="746"/>
                <w:tab w:val="left" w:pos="3285"/>
              </w:tabs>
              <w:ind w:left="341" w:hanging="284"/>
              <w:rPr>
                <w:sz w:val="28"/>
                <w:szCs w:val="28"/>
              </w:rPr>
            </w:pPr>
          </w:p>
        </w:tc>
        <w:tc>
          <w:tcPr>
            <w:tcW w:w="2291" w:type="pct"/>
          </w:tcPr>
          <w:p w:rsidR="00EC6499" w:rsidRPr="00666F6B" w:rsidRDefault="00EC6499" w:rsidP="00FA25FF">
            <w:pPr>
              <w:tabs>
                <w:tab w:val="left" w:pos="3285"/>
              </w:tabs>
              <w:rPr>
                <w:sz w:val="28"/>
                <w:szCs w:val="28"/>
              </w:rPr>
            </w:pPr>
            <w:r w:rsidRPr="00666F6B">
              <w:rPr>
                <w:sz w:val="28"/>
                <w:szCs w:val="28"/>
              </w:rPr>
              <w:t>Уточнение и корректировка плана ГО и плана по предупреждению чрезвычайных ситуаций природного и техногенного характера</w:t>
            </w:r>
          </w:p>
        </w:tc>
        <w:tc>
          <w:tcPr>
            <w:tcW w:w="923" w:type="pct"/>
          </w:tcPr>
          <w:p w:rsidR="00EC6499" w:rsidRPr="00666F6B" w:rsidRDefault="00EC6499" w:rsidP="00FA25FF">
            <w:pPr>
              <w:tabs>
                <w:tab w:val="left" w:pos="3285"/>
              </w:tabs>
              <w:rPr>
                <w:sz w:val="28"/>
                <w:szCs w:val="28"/>
              </w:rPr>
            </w:pPr>
            <w:r w:rsidRPr="00666F6B">
              <w:rPr>
                <w:sz w:val="28"/>
                <w:szCs w:val="28"/>
              </w:rPr>
              <w:t>До 5.</w:t>
            </w:r>
            <w:r w:rsidR="007E7ADC" w:rsidRPr="00666F6B">
              <w:rPr>
                <w:sz w:val="28"/>
                <w:szCs w:val="28"/>
              </w:rPr>
              <w:t>09.</w:t>
            </w:r>
          </w:p>
        </w:tc>
        <w:tc>
          <w:tcPr>
            <w:tcW w:w="1264" w:type="pct"/>
          </w:tcPr>
          <w:p w:rsidR="004B0638" w:rsidRDefault="00EC6499" w:rsidP="00FA25FF">
            <w:pPr>
              <w:rPr>
                <w:sz w:val="28"/>
                <w:szCs w:val="28"/>
              </w:rPr>
            </w:pPr>
            <w:r w:rsidRPr="00666F6B">
              <w:rPr>
                <w:sz w:val="28"/>
                <w:szCs w:val="28"/>
              </w:rPr>
              <w:t>.</w:t>
            </w:r>
            <w:r w:rsidR="004B0638">
              <w:rPr>
                <w:sz w:val="28"/>
                <w:szCs w:val="28"/>
              </w:rPr>
              <w:t>Директор</w:t>
            </w:r>
          </w:p>
          <w:p w:rsidR="00EC6499" w:rsidRPr="00666F6B" w:rsidRDefault="00811CC9" w:rsidP="00811CC9">
            <w:pPr>
              <w:rPr>
                <w:sz w:val="28"/>
                <w:szCs w:val="28"/>
              </w:rPr>
            </w:pPr>
            <w:r>
              <w:rPr>
                <w:sz w:val="28"/>
                <w:szCs w:val="28"/>
              </w:rPr>
              <w:t>школы</w:t>
            </w:r>
          </w:p>
        </w:tc>
      </w:tr>
      <w:tr w:rsidR="00EC6499" w:rsidRPr="00666F6B" w:rsidTr="00FA25FF">
        <w:trPr>
          <w:trHeight w:val="285"/>
        </w:trPr>
        <w:tc>
          <w:tcPr>
            <w:tcW w:w="522" w:type="pct"/>
          </w:tcPr>
          <w:p w:rsidR="00EC6499" w:rsidRPr="00666F6B" w:rsidRDefault="00EC6499" w:rsidP="00715593">
            <w:pPr>
              <w:numPr>
                <w:ilvl w:val="1"/>
                <w:numId w:val="18"/>
              </w:numPr>
              <w:tabs>
                <w:tab w:val="clear" w:pos="1440"/>
                <w:tab w:val="num" w:pos="746"/>
                <w:tab w:val="left" w:pos="3285"/>
              </w:tabs>
              <w:ind w:left="341" w:hanging="284"/>
              <w:rPr>
                <w:sz w:val="28"/>
                <w:szCs w:val="28"/>
              </w:rPr>
            </w:pPr>
          </w:p>
        </w:tc>
        <w:tc>
          <w:tcPr>
            <w:tcW w:w="2291" w:type="pct"/>
          </w:tcPr>
          <w:p w:rsidR="00EC6499" w:rsidRPr="00666F6B" w:rsidRDefault="00EC6499" w:rsidP="00FA25FF">
            <w:pPr>
              <w:tabs>
                <w:tab w:val="left" w:pos="3285"/>
              </w:tabs>
              <w:rPr>
                <w:sz w:val="28"/>
                <w:szCs w:val="28"/>
              </w:rPr>
            </w:pPr>
            <w:r w:rsidRPr="00666F6B">
              <w:rPr>
                <w:sz w:val="28"/>
                <w:szCs w:val="28"/>
              </w:rPr>
              <w:t>Уточнение номенклатуры дел по ведению ГО</w:t>
            </w:r>
          </w:p>
        </w:tc>
        <w:tc>
          <w:tcPr>
            <w:tcW w:w="923" w:type="pct"/>
          </w:tcPr>
          <w:p w:rsidR="00EC6499" w:rsidRPr="00666F6B" w:rsidRDefault="00EC6499" w:rsidP="00FA25FF">
            <w:pPr>
              <w:tabs>
                <w:tab w:val="left" w:pos="3285"/>
              </w:tabs>
              <w:rPr>
                <w:sz w:val="28"/>
                <w:szCs w:val="28"/>
              </w:rPr>
            </w:pPr>
            <w:r w:rsidRPr="00666F6B">
              <w:rPr>
                <w:sz w:val="28"/>
                <w:szCs w:val="28"/>
              </w:rPr>
              <w:t>До 5.09</w:t>
            </w:r>
          </w:p>
        </w:tc>
        <w:tc>
          <w:tcPr>
            <w:tcW w:w="1264" w:type="pct"/>
          </w:tcPr>
          <w:p w:rsidR="004B0638" w:rsidRDefault="004B0638" w:rsidP="004B0638">
            <w:pPr>
              <w:rPr>
                <w:sz w:val="28"/>
                <w:szCs w:val="28"/>
              </w:rPr>
            </w:pPr>
            <w:r>
              <w:rPr>
                <w:sz w:val="28"/>
                <w:szCs w:val="28"/>
              </w:rPr>
              <w:t>Директор</w:t>
            </w:r>
          </w:p>
          <w:p w:rsidR="00EC6499" w:rsidRPr="00666F6B" w:rsidRDefault="00811CC9" w:rsidP="00811CC9">
            <w:pPr>
              <w:tabs>
                <w:tab w:val="left" w:pos="3285"/>
              </w:tabs>
              <w:rPr>
                <w:sz w:val="28"/>
                <w:szCs w:val="28"/>
              </w:rPr>
            </w:pPr>
            <w:r>
              <w:rPr>
                <w:sz w:val="28"/>
                <w:szCs w:val="28"/>
              </w:rPr>
              <w:t>школы</w:t>
            </w:r>
          </w:p>
        </w:tc>
      </w:tr>
      <w:tr w:rsidR="00EC6499" w:rsidRPr="00666F6B" w:rsidTr="00FA25FF">
        <w:trPr>
          <w:trHeight w:val="285"/>
        </w:trPr>
        <w:tc>
          <w:tcPr>
            <w:tcW w:w="522" w:type="pct"/>
          </w:tcPr>
          <w:p w:rsidR="00EC6499" w:rsidRPr="00666F6B" w:rsidRDefault="00EC6499" w:rsidP="00715593">
            <w:pPr>
              <w:numPr>
                <w:ilvl w:val="1"/>
                <w:numId w:val="18"/>
              </w:numPr>
              <w:tabs>
                <w:tab w:val="clear" w:pos="1440"/>
                <w:tab w:val="num" w:pos="746"/>
                <w:tab w:val="left" w:pos="3285"/>
              </w:tabs>
              <w:ind w:left="341" w:hanging="284"/>
              <w:rPr>
                <w:sz w:val="28"/>
                <w:szCs w:val="28"/>
              </w:rPr>
            </w:pPr>
          </w:p>
        </w:tc>
        <w:tc>
          <w:tcPr>
            <w:tcW w:w="2291" w:type="pct"/>
          </w:tcPr>
          <w:p w:rsidR="00EC6499" w:rsidRPr="00666F6B" w:rsidRDefault="00EC6499" w:rsidP="00FA25FF">
            <w:pPr>
              <w:tabs>
                <w:tab w:val="left" w:pos="3285"/>
              </w:tabs>
              <w:rPr>
                <w:sz w:val="28"/>
                <w:szCs w:val="28"/>
              </w:rPr>
            </w:pPr>
            <w:r w:rsidRPr="00666F6B">
              <w:rPr>
                <w:sz w:val="28"/>
                <w:szCs w:val="28"/>
              </w:rPr>
              <w:t>Отработка элементов плана ГО школы</w:t>
            </w:r>
          </w:p>
        </w:tc>
        <w:tc>
          <w:tcPr>
            <w:tcW w:w="923" w:type="pct"/>
          </w:tcPr>
          <w:p w:rsidR="00EC6499" w:rsidRPr="00666F6B" w:rsidRDefault="00EC6499" w:rsidP="00FA25FF">
            <w:pPr>
              <w:tabs>
                <w:tab w:val="left" w:pos="3285"/>
              </w:tabs>
              <w:rPr>
                <w:sz w:val="28"/>
                <w:szCs w:val="28"/>
              </w:rPr>
            </w:pPr>
            <w:r w:rsidRPr="00666F6B">
              <w:rPr>
                <w:sz w:val="28"/>
                <w:szCs w:val="28"/>
              </w:rPr>
              <w:t>В течение года</w:t>
            </w:r>
          </w:p>
        </w:tc>
        <w:tc>
          <w:tcPr>
            <w:tcW w:w="1264" w:type="pct"/>
          </w:tcPr>
          <w:p w:rsidR="004B0638" w:rsidRDefault="004B0638" w:rsidP="004B0638">
            <w:pPr>
              <w:rPr>
                <w:sz w:val="28"/>
                <w:szCs w:val="28"/>
              </w:rPr>
            </w:pPr>
            <w:r>
              <w:rPr>
                <w:sz w:val="28"/>
                <w:szCs w:val="28"/>
              </w:rPr>
              <w:t>Директор</w:t>
            </w:r>
          </w:p>
          <w:p w:rsidR="00EC6499" w:rsidRPr="00666F6B" w:rsidRDefault="00811CC9" w:rsidP="00811CC9">
            <w:pPr>
              <w:tabs>
                <w:tab w:val="left" w:pos="3285"/>
              </w:tabs>
              <w:rPr>
                <w:sz w:val="28"/>
                <w:szCs w:val="28"/>
              </w:rPr>
            </w:pPr>
            <w:r>
              <w:rPr>
                <w:sz w:val="28"/>
                <w:szCs w:val="28"/>
              </w:rPr>
              <w:t>школы</w:t>
            </w:r>
          </w:p>
        </w:tc>
      </w:tr>
      <w:tr w:rsidR="00EC6499" w:rsidRPr="00666F6B" w:rsidTr="00FA25FF">
        <w:trPr>
          <w:trHeight w:val="285"/>
        </w:trPr>
        <w:tc>
          <w:tcPr>
            <w:tcW w:w="522" w:type="pct"/>
          </w:tcPr>
          <w:p w:rsidR="00EC6499" w:rsidRPr="00666F6B" w:rsidRDefault="00EC6499" w:rsidP="00715593">
            <w:pPr>
              <w:numPr>
                <w:ilvl w:val="1"/>
                <w:numId w:val="18"/>
              </w:numPr>
              <w:tabs>
                <w:tab w:val="clear" w:pos="1440"/>
                <w:tab w:val="num" w:pos="746"/>
                <w:tab w:val="left" w:pos="3285"/>
              </w:tabs>
              <w:ind w:left="341" w:hanging="284"/>
              <w:rPr>
                <w:sz w:val="28"/>
                <w:szCs w:val="28"/>
              </w:rPr>
            </w:pPr>
          </w:p>
        </w:tc>
        <w:tc>
          <w:tcPr>
            <w:tcW w:w="2291" w:type="pct"/>
          </w:tcPr>
          <w:p w:rsidR="00EC6499" w:rsidRPr="00666F6B" w:rsidRDefault="00EC6499" w:rsidP="00FA25FF">
            <w:pPr>
              <w:tabs>
                <w:tab w:val="left" w:pos="3285"/>
              </w:tabs>
              <w:rPr>
                <w:sz w:val="28"/>
                <w:szCs w:val="28"/>
              </w:rPr>
            </w:pPr>
            <w:r w:rsidRPr="00666F6B">
              <w:rPr>
                <w:sz w:val="28"/>
                <w:szCs w:val="28"/>
              </w:rPr>
              <w:t>Ревизия оснащения учебных кабинетов комплектами индивидуальных средств защиты</w:t>
            </w:r>
          </w:p>
        </w:tc>
        <w:tc>
          <w:tcPr>
            <w:tcW w:w="923" w:type="pct"/>
          </w:tcPr>
          <w:p w:rsidR="00EC6499" w:rsidRPr="00666F6B" w:rsidRDefault="00EC6499" w:rsidP="00FA25FF">
            <w:pPr>
              <w:tabs>
                <w:tab w:val="left" w:pos="3285"/>
              </w:tabs>
              <w:rPr>
                <w:sz w:val="28"/>
                <w:szCs w:val="28"/>
              </w:rPr>
            </w:pPr>
            <w:r w:rsidRPr="00666F6B">
              <w:rPr>
                <w:sz w:val="28"/>
                <w:szCs w:val="28"/>
              </w:rPr>
              <w:t>В течение года</w:t>
            </w:r>
          </w:p>
        </w:tc>
        <w:tc>
          <w:tcPr>
            <w:tcW w:w="1264" w:type="pct"/>
          </w:tcPr>
          <w:p w:rsidR="004B0638" w:rsidRDefault="004B0638" w:rsidP="004B0638">
            <w:pPr>
              <w:rPr>
                <w:sz w:val="28"/>
                <w:szCs w:val="28"/>
              </w:rPr>
            </w:pPr>
            <w:r>
              <w:rPr>
                <w:sz w:val="28"/>
                <w:szCs w:val="28"/>
              </w:rPr>
              <w:t>Директор</w:t>
            </w:r>
          </w:p>
          <w:p w:rsidR="00EC6499" w:rsidRPr="00666F6B" w:rsidRDefault="00811CC9" w:rsidP="00811CC9">
            <w:pPr>
              <w:tabs>
                <w:tab w:val="left" w:pos="3285"/>
              </w:tabs>
              <w:rPr>
                <w:sz w:val="28"/>
                <w:szCs w:val="28"/>
              </w:rPr>
            </w:pPr>
            <w:r>
              <w:rPr>
                <w:sz w:val="28"/>
                <w:szCs w:val="28"/>
              </w:rPr>
              <w:t>Школы</w:t>
            </w:r>
          </w:p>
        </w:tc>
      </w:tr>
    </w:tbl>
    <w:p w:rsidR="00AF38EE" w:rsidRDefault="00AF38EE" w:rsidP="00EC6499">
      <w:pPr>
        <w:jc w:val="center"/>
        <w:rPr>
          <w:b/>
          <w:bCs/>
          <w:i/>
          <w:sz w:val="28"/>
          <w:szCs w:val="28"/>
        </w:rPr>
      </w:pPr>
    </w:p>
    <w:p w:rsidR="00AF38EE" w:rsidRDefault="00AF38EE" w:rsidP="00EC6499">
      <w:pPr>
        <w:jc w:val="center"/>
        <w:rPr>
          <w:b/>
          <w:bCs/>
          <w:i/>
          <w:sz w:val="28"/>
          <w:szCs w:val="28"/>
        </w:rPr>
      </w:pPr>
    </w:p>
    <w:p w:rsidR="00EC6499" w:rsidRPr="00666F6B" w:rsidRDefault="00EC6499" w:rsidP="00EC6499">
      <w:pPr>
        <w:jc w:val="center"/>
        <w:rPr>
          <w:b/>
          <w:bCs/>
          <w:i/>
          <w:sz w:val="28"/>
          <w:szCs w:val="28"/>
        </w:rPr>
      </w:pPr>
      <w:r w:rsidRPr="00666F6B">
        <w:rPr>
          <w:b/>
          <w:bCs/>
          <w:i/>
          <w:sz w:val="28"/>
          <w:szCs w:val="28"/>
          <w:lang w:val="en-US"/>
        </w:rPr>
        <w:lastRenderedPageBreak/>
        <w:t>III</w:t>
      </w:r>
      <w:r w:rsidR="00DA5674">
        <w:rPr>
          <w:b/>
          <w:bCs/>
          <w:i/>
          <w:sz w:val="28"/>
          <w:szCs w:val="28"/>
        </w:rPr>
        <w:t xml:space="preserve"> </w:t>
      </w:r>
      <w:r w:rsidRPr="00666F6B">
        <w:rPr>
          <w:b/>
          <w:bCs/>
          <w:i/>
          <w:caps/>
          <w:sz w:val="28"/>
          <w:szCs w:val="28"/>
        </w:rPr>
        <w:t>раздел</w:t>
      </w:r>
    </w:p>
    <w:p w:rsidR="00EC6499" w:rsidRPr="00666F6B" w:rsidRDefault="00EC6499" w:rsidP="00EC6499">
      <w:pPr>
        <w:jc w:val="center"/>
        <w:rPr>
          <w:b/>
          <w:bCs/>
          <w:sz w:val="28"/>
          <w:szCs w:val="28"/>
        </w:rPr>
      </w:pPr>
      <w:r w:rsidRPr="00666F6B">
        <w:rPr>
          <w:b/>
          <w:bCs/>
          <w:sz w:val="28"/>
          <w:szCs w:val="28"/>
        </w:rPr>
        <w:t xml:space="preserve">Работа с педагогическими кадрами, </w:t>
      </w:r>
    </w:p>
    <w:p w:rsidR="00D735BE" w:rsidRDefault="00EC6499" w:rsidP="00281E56">
      <w:pPr>
        <w:jc w:val="center"/>
        <w:rPr>
          <w:b/>
          <w:bCs/>
          <w:sz w:val="28"/>
          <w:szCs w:val="28"/>
        </w:rPr>
      </w:pPr>
      <w:r w:rsidRPr="00666F6B">
        <w:rPr>
          <w:b/>
          <w:bCs/>
          <w:sz w:val="28"/>
          <w:szCs w:val="28"/>
        </w:rPr>
        <w:t>повышение их квалификации, аттестаци</w:t>
      </w:r>
      <w:r w:rsidR="00281E56">
        <w:rPr>
          <w:b/>
          <w:bCs/>
          <w:sz w:val="28"/>
          <w:szCs w:val="28"/>
        </w:rPr>
        <w:t>и</w:t>
      </w:r>
    </w:p>
    <w:p w:rsidR="00D735BE" w:rsidRDefault="00D735BE" w:rsidP="003B548C">
      <w:pPr>
        <w:rPr>
          <w:b/>
          <w:bCs/>
          <w:sz w:val="28"/>
          <w:szCs w:val="28"/>
        </w:rPr>
      </w:pPr>
    </w:p>
    <w:p w:rsidR="00EC6499" w:rsidRPr="00666F6B" w:rsidRDefault="00EC6499" w:rsidP="003B548C">
      <w:pPr>
        <w:rPr>
          <w:b/>
          <w:sz w:val="28"/>
          <w:szCs w:val="28"/>
        </w:rPr>
      </w:pPr>
      <w:r w:rsidRPr="00666F6B">
        <w:rPr>
          <w:b/>
          <w:sz w:val="28"/>
          <w:szCs w:val="28"/>
        </w:rPr>
        <w:t>Работа над единой методической темой</w:t>
      </w:r>
    </w:p>
    <w:p w:rsidR="00EC6499" w:rsidRPr="00666F6B" w:rsidRDefault="00EC6499" w:rsidP="00EC6499">
      <w:pPr>
        <w:ind w:left="360"/>
        <w:rPr>
          <w:b/>
          <w:sz w:val="28"/>
          <w:szCs w:val="28"/>
        </w:rPr>
      </w:pPr>
    </w:p>
    <w:p w:rsidR="00EC6499" w:rsidRPr="00666F6B" w:rsidRDefault="00EC6499" w:rsidP="00EC6499">
      <w:pPr>
        <w:jc w:val="center"/>
        <w:rPr>
          <w:color w:val="000000"/>
          <w:sz w:val="28"/>
          <w:szCs w:val="28"/>
        </w:rPr>
      </w:pPr>
      <w:r w:rsidRPr="00666F6B">
        <w:rPr>
          <w:color w:val="000000"/>
          <w:sz w:val="28"/>
          <w:szCs w:val="28"/>
        </w:rPr>
        <w:t>Использование эффективных образовательных технологий на уроке и во внеурочной деятельности для формирования продуктивных знаний</w:t>
      </w:r>
    </w:p>
    <w:p w:rsidR="00EC6499" w:rsidRPr="00666F6B" w:rsidRDefault="00EC6499" w:rsidP="00EC6499">
      <w:pPr>
        <w:jc w:val="center"/>
        <w:rPr>
          <w:bCs/>
          <w:sz w:val="28"/>
          <w:szCs w:val="28"/>
        </w:rPr>
      </w:pPr>
      <w:r w:rsidRPr="00666F6B">
        <w:rPr>
          <w:sz w:val="28"/>
          <w:szCs w:val="28"/>
        </w:rPr>
        <w:t>в условиях введения ФГОС нового поколения</w:t>
      </w:r>
    </w:p>
    <w:p w:rsidR="00EC6499" w:rsidRPr="00666F6B" w:rsidRDefault="00EC6499" w:rsidP="00EC6499">
      <w:pPr>
        <w:rPr>
          <w:b/>
          <w:bCs/>
          <w:sz w:val="28"/>
          <w:szCs w:val="28"/>
        </w:rPr>
      </w:pPr>
    </w:p>
    <w:p w:rsidR="00EC6499" w:rsidRPr="00666F6B" w:rsidRDefault="00EC6499" w:rsidP="00EC6499">
      <w:pPr>
        <w:jc w:val="center"/>
        <w:rPr>
          <w:b/>
          <w:bCs/>
          <w:sz w:val="28"/>
          <w:szCs w:val="28"/>
        </w:rPr>
      </w:pPr>
      <w:r w:rsidRPr="00666F6B">
        <w:rPr>
          <w:b/>
          <w:bCs/>
          <w:sz w:val="28"/>
          <w:szCs w:val="28"/>
        </w:rPr>
        <w:t>Организация учебно-воспитательного процесса</w:t>
      </w:r>
    </w:p>
    <w:p w:rsidR="00EC6499" w:rsidRPr="00666F6B" w:rsidRDefault="00EC6499" w:rsidP="00EC6499">
      <w:pPr>
        <w:jc w:val="center"/>
        <w:rPr>
          <w:sz w:val="28"/>
          <w:szCs w:val="28"/>
          <w:lang w:eastAsia="ko-KR"/>
        </w:rPr>
      </w:pPr>
    </w:p>
    <w:tbl>
      <w:tblPr>
        <w:tblW w:w="10632" w:type="dxa"/>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0"/>
        <w:gridCol w:w="1701"/>
        <w:gridCol w:w="2269"/>
        <w:gridCol w:w="5952"/>
      </w:tblGrid>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jc w:val="center"/>
              <w:rPr>
                <w:sz w:val="28"/>
                <w:szCs w:val="28"/>
                <w:lang w:eastAsia="ko-KR"/>
              </w:rPr>
            </w:pPr>
            <w:r w:rsidRPr="00666F6B">
              <w:rPr>
                <w:sz w:val="28"/>
                <w:szCs w:val="28"/>
                <w:lang w:eastAsia="ko-KR"/>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jc w:val="center"/>
              <w:rPr>
                <w:sz w:val="28"/>
                <w:szCs w:val="28"/>
                <w:lang w:eastAsia="ko-KR"/>
              </w:rPr>
            </w:pPr>
            <w:r w:rsidRPr="00666F6B">
              <w:rPr>
                <w:sz w:val="28"/>
                <w:szCs w:val="28"/>
                <w:lang w:eastAsia="ko-KR"/>
              </w:rPr>
              <w:t>Дата</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jc w:val="center"/>
              <w:rPr>
                <w:sz w:val="28"/>
                <w:szCs w:val="28"/>
                <w:lang w:eastAsia="ko-KR"/>
              </w:rPr>
            </w:pPr>
            <w:r w:rsidRPr="00666F6B">
              <w:rPr>
                <w:sz w:val="28"/>
                <w:szCs w:val="28"/>
                <w:lang w:eastAsia="ko-KR"/>
              </w:rPr>
              <w:t>Тема</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jc w:val="center"/>
              <w:rPr>
                <w:sz w:val="28"/>
                <w:szCs w:val="28"/>
                <w:lang w:eastAsia="ko-KR"/>
              </w:rPr>
            </w:pPr>
            <w:r w:rsidRPr="00666F6B">
              <w:rPr>
                <w:sz w:val="28"/>
                <w:szCs w:val="28"/>
                <w:lang w:eastAsia="ko-KR"/>
              </w:rPr>
              <w:t>Вопросы педсоветов</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1</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август.</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rPr>
              <w:t>Основные направления работы школы в новом учебном году</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jc w:val="both"/>
              <w:rPr>
                <w:sz w:val="28"/>
                <w:szCs w:val="28"/>
              </w:rPr>
            </w:pPr>
            <w:r w:rsidRPr="00666F6B">
              <w:rPr>
                <w:sz w:val="28"/>
                <w:szCs w:val="28"/>
                <w:lang w:eastAsia="ko-KR"/>
              </w:rPr>
              <w:t xml:space="preserve">1. </w:t>
            </w:r>
            <w:r w:rsidR="00AF38EE">
              <w:rPr>
                <w:sz w:val="28"/>
                <w:szCs w:val="28"/>
              </w:rPr>
              <w:t>Анализ работы школы за 2023</w:t>
            </w:r>
            <w:r w:rsidR="004B0638">
              <w:rPr>
                <w:sz w:val="28"/>
                <w:szCs w:val="28"/>
              </w:rPr>
              <w:t>-20</w:t>
            </w:r>
            <w:r w:rsidR="00AF38EE">
              <w:rPr>
                <w:sz w:val="28"/>
                <w:szCs w:val="28"/>
              </w:rPr>
              <w:t>24</w:t>
            </w:r>
            <w:r w:rsidRPr="00666F6B">
              <w:rPr>
                <w:sz w:val="28"/>
                <w:szCs w:val="28"/>
              </w:rPr>
              <w:t xml:space="preserve"> учебный год и проектирование образовательного процесса на 20</w:t>
            </w:r>
            <w:r w:rsidR="00AF38EE">
              <w:rPr>
                <w:sz w:val="28"/>
                <w:szCs w:val="28"/>
              </w:rPr>
              <w:t>24</w:t>
            </w:r>
            <w:r w:rsidR="004B0638">
              <w:rPr>
                <w:sz w:val="28"/>
                <w:szCs w:val="28"/>
              </w:rPr>
              <w:t>-20</w:t>
            </w:r>
            <w:r w:rsidR="00AF38EE">
              <w:rPr>
                <w:sz w:val="28"/>
                <w:szCs w:val="28"/>
              </w:rPr>
              <w:t>25</w:t>
            </w:r>
            <w:r w:rsidR="004B0638">
              <w:rPr>
                <w:sz w:val="28"/>
                <w:szCs w:val="28"/>
              </w:rPr>
              <w:t xml:space="preserve"> учебный год (Пашкова Т.Л.</w:t>
            </w:r>
            <w:r w:rsidRPr="00666F6B">
              <w:rPr>
                <w:sz w:val="28"/>
                <w:szCs w:val="28"/>
              </w:rPr>
              <w:t>)</w:t>
            </w:r>
          </w:p>
          <w:p w:rsidR="00E944CE" w:rsidRPr="00666F6B" w:rsidRDefault="00E944CE" w:rsidP="00E944CE">
            <w:pPr>
              <w:jc w:val="both"/>
              <w:rPr>
                <w:sz w:val="28"/>
                <w:szCs w:val="28"/>
              </w:rPr>
            </w:pPr>
            <w:r w:rsidRPr="00666F6B">
              <w:rPr>
                <w:sz w:val="28"/>
                <w:szCs w:val="28"/>
              </w:rPr>
              <w:t>2.  Утверждение программ и учебников, используемых в учебном процесс</w:t>
            </w:r>
            <w:r w:rsidR="004B0638">
              <w:rPr>
                <w:sz w:val="28"/>
                <w:szCs w:val="28"/>
              </w:rPr>
              <w:t>е школы  в 20</w:t>
            </w:r>
            <w:r w:rsidR="00AF38EE">
              <w:rPr>
                <w:sz w:val="28"/>
                <w:szCs w:val="28"/>
              </w:rPr>
              <w:t>24</w:t>
            </w:r>
            <w:r w:rsidR="004B0638">
              <w:rPr>
                <w:sz w:val="28"/>
                <w:szCs w:val="28"/>
              </w:rPr>
              <w:t>-202</w:t>
            </w:r>
            <w:r w:rsidR="00AF38EE">
              <w:rPr>
                <w:sz w:val="28"/>
                <w:szCs w:val="28"/>
              </w:rPr>
              <w:t>5</w:t>
            </w:r>
            <w:r w:rsidRPr="00666F6B">
              <w:rPr>
                <w:sz w:val="28"/>
                <w:szCs w:val="28"/>
              </w:rPr>
              <w:t xml:space="preserve"> учебном году, плана работы, годового календарного графика на учебный год, состава и </w:t>
            </w:r>
            <w:r w:rsidR="004B0638">
              <w:rPr>
                <w:sz w:val="28"/>
                <w:szCs w:val="28"/>
              </w:rPr>
              <w:t>плана работы МС.  (</w:t>
            </w:r>
            <w:proofErr w:type="spellStart"/>
            <w:r w:rsidR="00AF38EE">
              <w:rPr>
                <w:sz w:val="28"/>
                <w:szCs w:val="28"/>
              </w:rPr>
              <w:t>Адонина</w:t>
            </w:r>
            <w:proofErr w:type="spellEnd"/>
            <w:r w:rsidR="00AF38EE">
              <w:rPr>
                <w:sz w:val="28"/>
                <w:szCs w:val="28"/>
              </w:rPr>
              <w:t xml:space="preserve"> Л.Н.</w:t>
            </w:r>
            <w:r w:rsidR="004B0638">
              <w:rPr>
                <w:sz w:val="28"/>
                <w:szCs w:val="28"/>
              </w:rPr>
              <w:t>.</w:t>
            </w:r>
            <w:r w:rsidRPr="00666F6B">
              <w:rPr>
                <w:sz w:val="28"/>
                <w:szCs w:val="28"/>
              </w:rPr>
              <w:t>).</w:t>
            </w:r>
          </w:p>
          <w:p w:rsidR="00E944CE" w:rsidRPr="00666F6B" w:rsidRDefault="00E944CE" w:rsidP="00E944CE">
            <w:pPr>
              <w:jc w:val="both"/>
              <w:rPr>
                <w:sz w:val="28"/>
                <w:szCs w:val="28"/>
              </w:rPr>
            </w:pPr>
            <w:r w:rsidRPr="00666F6B">
              <w:rPr>
                <w:sz w:val="28"/>
                <w:szCs w:val="28"/>
              </w:rPr>
              <w:t>3. Распределение учебной нагрузки, классного руководства, за</w:t>
            </w:r>
            <w:r w:rsidR="004B0638">
              <w:rPr>
                <w:sz w:val="28"/>
                <w:szCs w:val="28"/>
              </w:rPr>
              <w:t>крепление кабинетов (Пашкова Т.Л</w:t>
            </w:r>
            <w:r w:rsidRPr="00666F6B">
              <w:rPr>
                <w:sz w:val="28"/>
                <w:szCs w:val="28"/>
              </w:rPr>
              <w:t>.)</w:t>
            </w:r>
          </w:p>
          <w:p w:rsidR="00E944CE" w:rsidRPr="00666F6B" w:rsidRDefault="00E944CE" w:rsidP="00E944CE">
            <w:pPr>
              <w:jc w:val="both"/>
              <w:rPr>
                <w:sz w:val="28"/>
                <w:szCs w:val="28"/>
              </w:rPr>
            </w:pPr>
            <w:r w:rsidRPr="00666F6B">
              <w:rPr>
                <w:sz w:val="28"/>
                <w:szCs w:val="28"/>
              </w:rPr>
              <w:t>4. О проведении линей</w:t>
            </w:r>
            <w:r w:rsidR="004B0638">
              <w:rPr>
                <w:sz w:val="28"/>
                <w:szCs w:val="28"/>
              </w:rPr>
              <w:t>ки Первого звонка (</w:t>
            </w:r>
            <w:proofErr w:type="spellStart"/>
            <w:r w:rsidR="00AF38EE">
              <w:rPr>
                <w:sz w:val="28"/>
                <w:szCs w:val="28"/>
              </w:rPr>
              <w:t>Нинова</w:t>
            </w:r>
            <w:proofErr w:type="spellEnd"/>
            <w:r w:rsidR="00AF38EE">
              <w:rPr>
                <w:sz w:val="28"/>
                <w:szCs w:val="28"/>
              </w:rPr>
              <w:t xml:space="preserve"> К.И.</w:t>
            </w:r>
            <w:r w:rsidR="00521060">
              <w:rPr>
                <w:sz w:val="28"/>
                <w:szCs w:val="28"/>
              </w:rPr>
              <w:t>)</w:t>
            </w:r>
          </w:p>
          <w:p w:rsidR="00E944CE" w:rsidRPr="00666F6B" w:rsidRDefault="00E944CE" w:rsidP="00E944CE">
            <w:pPr>
              <w:jc w:val="both"/>
              <w:rPr>
                <w:sz w:val="28"/>
                <w:szCs w:val="28"/>
              </w:rPr>
            </w:pPr>
            <w:r w:rsidRPr="00666F6B">
              <w:rPr>
                <w:sz w:val="28"/>
                <w:szCs w:val="28"/>
              </w:rPr>
              <w:t>5. О составлении списков различных категорий обучающихся и актов жилищно-бытовых условий  и; о рейд</w:t>
            </w:r>
            <w:r w:rsidR="00521060">
              <w:rPr>
                <w:sz w:val="28"/>
                <w:szCs w:val="28"/>
              </w:rPr>
              <w:t>е по микрорайону 1 сентября 2024</w:t>
            </w:r>
            <w:r w:rsidR="00DA5674">
              <w:rPr>
                <w:sz w:val="28"/>
                <w:szCs w:val="28"/>
              </w:rPr>
              <w:t xml:space="preserve"> года </w:t>
            </w:r>
            <w:r w:rsidRPr="00666F6B">
              <w:rPr>
                <w:sz w:val="28"/>
                <w:szCs w:val="28"/>
              </w:rPr>
              <w:t xml:space="preserve"> </w:t>
            </w:r>
            <w:r w:rsidR="00DA5674">
              <w:rPr>
                <w:sz w:val="28"/>
                <w:szCs w:val="28"/>
              </w:rPr>
              <w:t>(</w:t>
            </w:r>
            <w:proofErr w:type="spellStart"/>
            <w:r w:rsidR="00DA5674">
              <w:rPr>
                <w:sz w:val="28"/>
                <w:szCs w:val="28"/>
              </w:rPr>
              <w:t>Адонина</w:t>
            </w:r>
            <w:proofErr w:type="spellEnd"/>
            <w:r w:rsidR="00DA5674">
              <w:rPr>
                <w:sz w:val="28"/>
                <w:szCs w:val="28"/>
              </w:rPr>
              <w:t xml:space="preserve"> Л.Н)</w:t>
            </w:r>
          </w:p>
          <w:p w:rsidR="00E944CE" w:rsidRPr="00666F6B" w:rsidRDefault="00E944CE" w:rsidP="00E944CE">
            <w:pPr>
              <w:jc w:val="both"/>
              <w:rPr>
                <w:sz w:val="28"/>
                <w:szCs w:val="28"/>
              </w:rPr>
            </w:pPr>
            <w:r w:rsidRPr="00666F6B">
              <w:rPr>
                <w:sz w:val="28"/>
                <w:szCs w:val="28"/>
              </w:rPr>
              <w:t>6. Об обеспеченности учебникам</w:t>
            </w:r>
            <w:r w:rsidR="004B0638">
              <w:rPr>
                <w:sz w:val="28"/>
                <w:szCs w:val="28"/>
              </w:rPr>
              <w:t>и учащихся школы  (</w:t>
            </w:r>
            <w:proofErr w:type="spellStart"/>
            <w:r w:rsidR="004B0638">
              <w:rPr>
                <w:sz w:val="28"/>
                <w:szCs w:val="28"/>
              </w:rPr>
              <w:t>Пороскун</w:t>
            </w:r>
            <w:proofErr w:type="spellEnd"/>
            <w:r w:rsidR="004B0638">
              <w:rPr>
                <w:sz w:val="28"/>
                <w:szCs w:val="28"/>
              </w:rPr>
              <w:t xml:space="preserve"> О.П.</w:t>
            </w:r>
            <w:r w:rsidRPr="00666F6B">
              <w:rPr>
                <w:sz w:val="28"/>
                <w:szCs w:val="28"/>
              </w:rPr>
              <w:t>.)</w:t>
            </w:r>
          </w:p>
          <w:p w:rsidR="00E944CE" w:rsidRPr="00666F6B" w:rsidRDefault="00E944CE" w:rsidP="00E944CE">
            <w:pPr>
              <w:keepNext/>
              <w:widowControl w:val="0"/>
              <w:jc w:val="both"/>
              <w:rPr>
                <w:sz w:val="28"/>
                <w:szCs w:val="28"/>
              </w:rPr>
            </w:pPr>
            <w:r w:rsidRPr="00666F6B">
              <w:rPr>
                <w:sz w:val="28"/>
                <w:szCs w:val="28"/>
              </w:rPr>
              <w:t>7. Инструктаж по технике безопасности</w:t>
            </w:r>
          </w:p>
          <w:p w:rsidR="00E944CE" w:rsidRPr="00666F6B" w:rsidRDefault="00E944CE" w:rsidP="00E944CE">
            <w:pPr>
              <w:keepNext/>
              <w:widowControl w:val="0"/>
              <w:jc w:val="both"/>
              <w:rPr>
                <w:sz w:val="28"/>
                <w:szCs w:val="28"/>
              </w:rPr>
            </w:pPr>
            <w:r w:rsidRPr="00666F6B">
              <w:rPr>
                <w:sz w:val="28"/>
                <w:szCs w:val="28"/>
              </w:rPr>
              <w:t>8.Об утверждении режима работы школы.</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ноябрь.</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jc w:val="both"/>
              <w:rPr>
                <w:sz w:val="28"/>
                <w:szCs w:val="28"/>
              </w:rPr>
            </w:pPr>
            <w:r w:rsidRPr="00666F6B">
              <w:rPr>
                <w:sz w:val="28"/>
                <w:szCs w:val="28"/>
              </w:rPr>
              <w:t>«Инновационная деятельность как условие формирования профессиональной компетентности педагога»</w:t>
            </w:r>
          </w:p>
          <w:p w:rsidR="00E944CE" w:rsidRPr="00666F6B" w:rsidRDefault="00E944CE" w:rsidP="00E944CE">
            <w:pPr>
              <w:ind w:left="360"/>
              <w:rPr>
                <w:sz w:val="28"/>
                <w:szCs w:val="28"/>
                <w:lang w:eastAsia="ko-KR"/>
              </w:rPr>
            </w:pP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color w:val="333333"/>
                <w:sz w:val="28"/>
                <w:szCs w:val="28"/>
              </w:rPr>
              <w:t xml:space="preserve">1. </w:t>
            </w:r>
            <w:r w:rsidRPr="00666F6B">
              <w:rPr>
                <w:sz w:val="28"/>
                <w:szCs w:val="28"/>
                <w:lang w:eastAsia="ko-KR"/>
              </w:rPr>
              <w:t>Анализ  адаптационного периода в 1 ,5 классах. ( Выступление классных  руководителей 1, 5  классов)</w:t>
            </w:r>
          </w:p>
          <w:p w:rsidR="00E944CE" w:rsidRPr="00666F6B" w:rsidRDefault="00E944CE" w:rsidP="00E944CE">
            <w:pPr>
              <w:rPr>
                <w:sz w:val="28"/>
                <w:szCs w:val="28"/>
                <w:lang w:eastAsia="ko-KR"/>
              </w:rPr>
            </w:pPr>
            <w:r w:rsidRPr="00666F6B">
              <w:rPr>
                <w:sz w:val="28"/>
                <w:szCs w:val="28"/>
                <w:lang w:eastAsia="ko-KR"/>
              </w:rPr>
              <w:t xml:space="preserve">2. Итоги 1 </w:t>
            </w:r>
            <w:proofErr w:type="gramStart"/>
            <w:r w:rsidRPr="00666F6B">
              <w:rPr>
                <w:sz w:val="28"/>
                <w:szCs w:val="28"/>
                <w:lang w:eastAsia="ko-KR"/>
              </w:rPr>
              <w:t>четверти.(</w:t>
            </w:r>
            <w:proofErr w:type="gramEnd"/>
            <w:r w:rsidRPr="00666F6B">
              <w:rPr>
                <w:sz w:val="28"/>
                <w:szCs w:val="28"/>
                <w:lang w:eastAsia="ko-KR"/>
              </w:rPr>
              <w:t xml:space="preserve"> Отчет завуча по УВР)</w:t>
            </w:r>
          </w:p>
          <w:p w:rsidR="00E944CE" w:rsidRPr="00666F6B" w:rsidRDefault="00E944CE" w:rsidP="00E944CE">
            <w:pPr>
              <w:jc w:val="both"/>
              <w:rPr>
                <w:sz w:val="28"/>
                <w:szCs w:val="28"/>
              </w:rPr>
            </w:pPr>
            <w:r w:rsidRPr="00666F6B">
              <w:rPr>
                <w:bCs/>
                <w:sz w:val="28"/>
                <w:szCs w:val="28"/>
                <w:lang w:eastAsia="ko-KR"/>
              </w:rPr>
              <w:t xml:space="preserve">3. </w:t>
            </w:r>
            <w:r w:rsidRPr="00666F6B">
              <w:rPr>
                <w:sz w:val="28"/>
                <w:szCs w:val="28"/>
              </w:rPr>
              <w:t>«Инновационная деятельность как условие формирования профессиональной компетентности педагога» (Выступления учителей – предметников)</w:t>
            </w:r>
          </w:p>
          <w:p w:rsidR="00E944CE" w:rsidRPr="00666F6B" w:rsidRDefault="00E944CE" w:rsidP="00E944CE">
            <w:pPr>
              <w:rPr>
                <w:sz w:val="28"/>
                <w:szCs w:val="28"/>
                <w:lang w:eastAsia="ko-KR"/>
              </w:rPr>
            </w:pPr>
            <w:r w:rsidRPr="00666F6B">
              <w:rPr>
                <w:sz w:val="28"/>
                <w:szCs w:val="28"/>
                <w:lang w:eastAsia="ko-KR"/>
              </w:rPr>
              <w:t xml:space="preserve">4. Выступление с обобщающим опытом </w:t>
            </w:r>
            <w:r w:rsidRPr="00666F6B">
              <w:rPr>
                <w:sz w:val="28"/>
                <w:szCs w:val="28"/>
                <w:lang w:eastAsia="ko-KR"/>
              </w:rPr>
              <w:lastRenderedPageBreak/>
              <w:t>учителя матема</w:t>
            </w:r>
            <w:r w:rsidR="004B0638">
              <w:rPr>
                <w:sz w:val="28"/>
                <w:szCs w:val="28"/>
                <w:lang w:eastAsia="ko-KR"/>
              </w:rPr>
              <w:t>тики Иванова М.И.</w:t>
            </w:r>
          </w:p>
          <w:p w:rsidR="00E944CE" w:rsidRPr="00666F6B" w:rsidRDefault="00E944CE" w:rsidP="00E944CE">
            <w:pPr>
              <w:ind w:left="360"/>
              <w:rPr>
                <w:sz w:val="28"/>
                <w:szCs w:val="28"/>
                <w:lang w:eastAsia="ko-KR"/>
              </w:rPr>
            </w:pP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lastRenderedPageBreak/>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январь.</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suppressAutoHyphens/>
              <w:rPr>
                <w:sz w:val="28"/>
                <w:szCs w:val="28"/>
              </w:rPr>
            </w:pPr>
            <w:r w:rsidRPr="00666F6B">
              <w:rPr>
                <w:sz w:val="28"/>
                <w:szCs w:val="28"/>
              </w:rPr>
              <w:t xml:space="preserve">1. Результаты освоения образовательных программ по предметам в </w:t>
            </w:r>
            <w:r w:rsidRPr="00666F6B">
              <w:rPr>
                <w:sz w:val="28"/>
                <w:szCs w:val="28"/>
                <w:lang w:val="en-US"/>
              </w:rPr>
              <w:t>I</w:t>
            </w:r>
            <w:r w:rsidRPr="00666F6B">
              <w:rPr>
                <w:sz w:val="28"/>
                <w:szCs w:val="28"/>
              </w:rPr>
              <w:t xml:space="preserve"> полугодии, анализ работы за 2 четверть, результаты промежу</w:t>
            </w:r>
            <w:r w:rsidR="004B0638">
              <w:rPr>
                <w:sz w:val="28"/>
                <w:szCs w:val="28"/>
              </w:rPr>
              <w:t>точной аттестации (</w:t>
            </w:r>
            <w:proofErr w:type="spellStart"/>
            <w:r w:rsidR="0094257E">
              <w:rPr>
                <w:sz w:val="28"/>
                <w:szCs w:val="28"/>
              </w:rPr>
              <w:t>Адонина</w:t>
            </w:r>
            <w:proofErr w:type="spellEnd"/>
            <w:r w:rsidR="0094257E">
              <w:rPr>
                <w:sz w:val="28"/>
                <w:szCs w:val="28"/>
              </w:rPr>
              <w:t xml:space="preserve"> Л.Н.</w:t>
            </w:r>
            <w:r w:rsidR="004B0638">
              <w:rPr>
                <w:sz w:val="28"/>
                <w:szCs w:val="28"/>
              </w:rPr>
              <w:t>.</w:t>
            </w:r>
            <w:r w:rsidRPr="00666F6B">
              <w:rPr>
                <w:sz w:val="28"/>
                <w:szCs w:val="28"/>
              </w:rPr>
              <w:t>)</w:t>
            </w:r>
          </w:p>
          <w:p w:rsidR="00E944CE" w:rsidRPr="00666F6B" w:rsidRDefault="00E944CE" w:rsidP="00E944CE">
            <w:pPr>
              <w:suppressAutoHyphens/>
              <w:rPr>
                <w:sz w:val="28"/>
                <w:szCs w:val="28"/>
              </w:rPr>
            </w:pPr>
            <w:r w:rsidRPr="00666F6B">
              <w:rPr>
                <w:sz w:val="28"/>
                <w:szCs w:val="28"/>
              </w:rPr>
              <w:t>2.«Обновление содержания образования учебно-воспитательного процесса в связ</w:t>
            </w:r>
            <w:r w:rsidR="0094257E">
              <w:rPr>
                <w:sz w:val="28"/>
                <w:szCs w:val="28"/>
              </w:rPr>
              <w:t>и с переходом на ФГОС НОО, ФГОС  ООО в 2022-2023</w:t>
            </w:r>
            <w:r w:rsidRPr="00666F6B">
              <w:rPr>
                <w:sz w:val="28"/>
                <w:szCs w:val="28"/>
              </w:rPr>
              <w:t xml:space="preserve"> учеб</w:t>
            </w:r>
            <w:r w:rsidR="004B0638">
              <w:rPr>
                <w:sz w:val="28"/>
                <w:szCs w:val="28"/>
              </w:rPr>
              <w:t>ном году» (Директор Пашкова Т.Л.</w:t>
            </w:r>
            <w:r w:rsidRPr="00666F6B">
              <w:rPr>
                <w:sz w:val="28"/>
                <w:szCs w:val="28"/>
              </w:rPr>
              <w:t>)</w:t>
            </w:r>
          </w:p>
          <w:p w:rsidR="00E944CE" w:rsidRPr="00666F6B" w:rsidRDefault="00E944CE" w:rsidP="00E944CE">
            <w:pPr>
              <w:suppressAutoHyphens/>
              <w:rPr>
                <w:sz w:val="28"/>
                <w:szCs w:val="28"/>
              </w:rPr>
            </w:pPr>
            <w:r w:rsidRPr="00666F6B">
              <w:rPr>
                <w:sz w:val="28"/>
                <w:szCs w:val="28"/>
              </w:rPr>
              <w:t>3. О рассмотрении воспитательной программы лагеря с дневным пребыванием  и лагеря</w:t>
            </w:r>
            <w:r w:rsidR="002D3FC4">
              <w:rPr>
                <w:sz w:val="28"/>
                <w:szCs w:val="28"/>
              </w:rPr>
              <w:t xml:space="preserve"> труда и отдыха (</w:t>
            </w:r>
            <w:proofErr w:type="spellStart"/>
            <w:r w:rsidR="00521060">
              <w:rPr>
                <w:sz w:val="28"/>
                <w:szCs w:val="28"/>
              </w:rPr>
              <w:t>Нинова</w:t>
            </w:r>
            <w:proofErr w:type="spellEnd"/>
            <w:r w:rsidR="00521060">
              <w:rPr>
                <w:sz w:val="28"/>
                <w:szCs w:val="28"/>
              </w:rPr>
              <w:t xml:space="preserve"> К.И.</w:t>
            </w:r>
            <w:r w:rsidRPr="00666F6B">
              <w:rPr>
                <w:sz w:val="28"/>
                <w:szCs w:val="28"/>
              </w:rPr>
              <w:t>.)</w:t>
            </w:r>
          </w:p>
          <w:p w:rsidR="00E944CE" w:rsidRPr="00666F6B" w:rsidRDefault="00E944CE" w:rsidP="00E944CE">
            <w:pPr>
              <w:tabs>
                <w:tab w:val="left" w:pos="252"/>
              </w:tabs>
              <w:rPr>
                <w:sz w:val="28"/>
                <w:szCs w:val="28"/>
              </w:rPr>
            </w:pPr>
            <w:r w:rsidRPr="00666F6B">
              <w:rPr>
                <w:sz w:val="28"/>
                <w:szCs w:val="28"/>
                <w:lang w:eastAsia="ko-KR"/>
              </w:rPr>
              <w:t>4.</w:t>
            </w:r>
            <w:r w:rsidRPr="00666F6B">
              <w:rPr>
                <w:sz w:val="28"/>
                <w:szCs w:val="28"/>
              </w:rPr>
              <w:t xml:space="preserve"> О рассмотрении материалов для проведения промежуточной аттестации обучающихся с аттестационными испытаниями и состава экзаменационной комиссии для проведения промежуточной аттестации с аттестационными ис</w:t>
            </w:r>
            <w:r w:rsidR="004B0638">
              <w:rPr>
                <w:sz w:val="28"/>
                <w:szCs w:val="28"/>
              </w:rPr>
              <w:t>пытаниями. (Директор Пашкова Т.Л.</w:t>
            </w:r>
            <w:r w:rsidRPr="00666F6B">
              <w:rPr>
                <w:sz w:val="28"/>
                <w:szCs w:val="28"/>
              </w:rPr>
              <w:t>.)</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февраль</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lang w:eastAsia="ko-KR"/>
              </w:rPr>
              <w:t>«Роль моего предмета в будущей жизни учеников»</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jc w:val="both"/>
              <w:rPr>
                <w:sz w:val="28"/>
                <w:szCs w:val="28"/>
              </w:rPr>
            </w:pPr>
            <w:r w:rsidRPr="00666F6B">
              <w:rPr>
                <w:sz w:val="28"/>
                <w:szCs w:val="28"/>
              </w:rPr>
              <w:t>1.</w:t>
            </w:r>
            <w:r w:rsidRPr="00666F6B">
              <w:rPr>
                <w:sz w:val="28"/>
                <w:szCs w:val="28"/>
                <w:lang w:eastAsia="ko-KR"/>
              </w:rPr>
              <w:t xml:space="preserve"> «Роль моего предмета в будущей жизни учеников» (выступления учителей- предметников)</w:t>
            </w:r>
          </w:p>
          <w:p w:rsidR="00E944CE" w:rsidRPr="00666F6B" w:rsidRDefault="00E944CE" w:rsidP="00E944CE">
            <w:pPr>
              <w:jc w:val="both"/>
              <w:rPr>
                <w:sz w:val="28"/>
                <w:szCs w:val="28"/>
              </w:rPr>
            </w:pPr>
            <w:r w:rsidRPr="00666F6B">
              <w:rPr>
                <w:sz w:val="28"/>
                <w:szCs w:val="28"/>
              </w:rPr>
              <w:t>2.О подготовке к</w:t>
            </w:r>
            <w:r w:rsidR="004B0638">
              <w:rPr>
                <w:sz w:val="28"/>
                <w:szCs w:val="28"/>
              </w:rPr>
              <w:t xml:space="preserve"> промежуточной аттестации в 20</w:t>
            </w:r>
            <w:r w:rsidR="00521060">
              <w:rPr>
                <w:sz w:val="28"/>
                <w:szCs w:val="28"/>
              </w:rPr>
              <w:t>24</w:t>
            </w:r>
            <w:r w:rsidR="004B0638">
              <w:rPr>
                <w:sz w:val="28"/>
                <w:szCs w:val="28"/>
              </w:rPr>
              <w:t>-202</w:t>
            </w:r>
            <w:r w:rsidR="00521060">
              <w:rPr>
                <w:sz w:val="28"/>
                <w:szCs w:val="28"/>
              </w:rPr>
              <w:t>5</w:t>
            </w:r>
            <w:r w:rsidRPr="00666F6B">
              <w:rPr>
                <w:sz w:val="28"/>
                <w:szCs w:val="28"/>
              </w:rPr>
              <w:t xml:space="preserve"> учебном году</w:t>
            </w:r>
          </w:p>
          <w:p w:rsidR="00E944CE" w:rsidRPr="00666F6B" w:rsidRDefault="00E944CE" w:rsidP="00E944CE">
            <w:pPr>
              <w:jc w:val="both"/>
              <w:rPr>
                <w:sz w:val="28"/>
                <w:szCs w:val="28"/>
              </w:rPr>
            </w:pPr>
          </w:p>
          <w:p w:rsidR="00E944CE" w:rsidRPr="00666F6B" w:rsidRDefault="00E944CE" w:rsidP="00E944CE">
            <w:pPr>
              <w:rPr>
                <w:sz w:val="28"/>
                <w:szCs w:val="28"/>
                <w:lang w:eastAsia="ko-KR"/>
              </w:rPr>
            </w:pP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5</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март.</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lang w:eastAsia="ko-KR"/>
              </w:rPr>
              <w:t>Пути преодоления неуспеваемости учащихся</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tabs>
                <w:tab w:val="left" w:pos="252"/>
              </w:tabs>
              <w:ind w:right="-1"/>
              <w:jc w:val="both"/>
              <w:rPr>
                <w:sz w:val="28"/>
                <w:szCs w:val="28"/>
              </w:rPr>
            </w:pPr>
            <w:r w:rsidRPr="00666F6B">
              <w:rPr>
                <w:sz w:val="28"/>
                <w:szCs w:val="28"/>
              </w:rPr>
              <w:t>1. Каковы причины неуспе</w:t>
            </w:r>
            <w:r w:rsidR="00042B88">
              <w:rPr>
                <w:sz w:val="28"/>
                <w:szCs w:val="28"/>
              </w:rPr>
              <w:t>ваемости учащихся (Гребёнкина О.Ф</w:t>
            </w:r>
            <w:r w:rsidRPr="00666F6B">
              <w:rPr>
                <w:sz w:val="28"/>
                <w:szCs w:val="28"/>
              </w:rPr>
              <w:t>.)</w:t>
            </w:r>
          </w:p>
          <w:p w:rsidR="00E944CE" w:rsidRPr="00666F6B" w:rsidRDefault="00E944CE" w:rsidP="00E944CE">
            <w:pPr>
              <w:tabs>
                <w:tab w:val="left" w:pos="252"/>
              </w:tabs>
              <w:ind w:right="-1"/>
              <w:jc w:val="both"/>
              <w:rPr>
                <w:sz w:val="28"/>
                <w:szCs w:val="28"/>
              </w:rPr>
            </w:pPr>
            <w:r w:rsidRPr="00666F6B">
              <w:rPr>
                <w:sz w:val="28"/>
                <w:szCs w:val="28"/>
              </w:rPr>
              <w:t>В чем взаимосвязь здоров</w:t>
            </w:r>
            <w:r w:rsidR="00042B88">
              <w:rPr>
                <w:sz w:val="28"/>
                <w:szCs w:val="28"/>
              </w:rPr>
              <w:t>ья и успеваемости? (Кулакова Л.М</w:t>
            </w:r>
            <w:r w:rsidRPr="00666F6B">
              <w:rPr>
                <w:sz w:val="28"/>
                <w:szCs w:val="28"/>
              </w:rPr>
              <w:t>.)</w:t>
            </w:r>
          </w:p>
          <w:p w:rsidR="00E944CE" w:rsidRPr="00666F6B" w:rsidRDefault="00E944CE" w:rsidP="00E944CE">
            <w:pPr>
              <w:tabs>
                <w:tab w:val="left" w:pos="252"/>
              </w:tabs>
              <w:ind w:right="-1"/>
              <w:jc w:val="both"/>
              <w:rPr>
                <w:sz w:val="28"/>
                <w:szCs w:val="28"/>
              </w:rPr>
            </w:pPr>
            <w:r w:rsidRPr="00666F6B">
              <w:rPr>
                <w:sz w:val="28"/>
                <w:szCs w:val="28"/>
              </w:rPr>
              <w:t>Какова роль классного руководителя в преодолении неуспе</w:t>
            </w:r>
            <w:r w:rsidR="00042B88">
              <w:rPr>
                <w:sz w:val="28"/>
                <w:szCs w:val="28"/>
              </w:rPr>
              <w:t>ваемости учащихся? (Рябцева Ю.Ф</w:t>
            </w:r>
            <w:r w:rsidRPr="00666F6B">
              <w:rPr>
                <w:sz w:val="28"/>
                <w:szCs w:val="28"/>
              </w:rPr>
              <w:t>.)</w:t>
            </w:r>
          </w:p>
          <w:p w:rsidR="00E944CE" w:rsidRPr="00666F6B" w:rsidRDefault="00E944CE" w:rsidP="00E944CE">
            <w:pPr>
              <w:tabs>
                <w:tab w:val="left" w:pos="252"/>
              </w:tabs>
              <w:ind w:right="-1"/>
              <w:jc w:val="both"/>
              <w:rPr>
                <w:sz w:val="28"/>
                <w:szCs w:val="28"/>
              </w:rPr>
            </w:pPr>
            <w:r w:rsidRPr="00666F6B">
              <w:rPr>
                <w:sz w:val="28"/>
                <w:szCs w:val="28"/>
              </w:rPr>
              <w:t xml:space="preserve">2.Итоги  </w:t>
            </w:r>
            <w:r w:rsidRPr="00666F6B">
              <w:rPr>
                <w:sz w:val="28"/>
                <w:szCs w:val="28"/>
                <w:lang w:val="en-US"/>
              </w:rPr>
              <w:t>III</w:t>
            </w:r>
            <w:r w:rsidRPr="00666F6B">
              <w:rPr>
                <w:sz w:val="28"/>
                <w:szCs w:val="28"/>
              </w:rPr>
              <w:t xml:space="preserve"> четверти.</w:t>
            </w:r>
          </w:p>
          <w:p w:rsidR="00E944CE" w:rsidRPr="00666F6B" w:rsidRDefault="00E944CE" w:rsidP="00E944CE">
            <w:pPr>
              <w:tabs>
                <w:tab w:val="left" w:pos="252"/>
              </w:tabs>
              <w:rPr>
                <w:sz w:val="28"/>
                <w:szCs w:val="28"/>
                <w:lang w:eastAsia="ko-KR"/>
              </w:rPr>
            </w:pPr>
            <w:r w:rsidRPr="00666F6B">
              <w:rPr>
                <w:sz w:val="28"/>
                <w:szCs w:val="28"/>
              </w:rPr>
              <w:t>3. Отчет учителей - предметников о работе по подготовке к итоговой аттестации ГИА-20</w:t>
            </w:r>
            <w:r w:rsidR="00521060">
              <w:rPr>
                <w:sz w:val="28"/>
                <w:szCs w:val="28"/>
              </w:rPr>
              <w:t>25</w:t>
            </w:r>
            <w:r w:rsidRPr="00666F6B">
              <w:rPr>
                <w:sz w:val="28"/>
                <w:szCs w:val="28"/>
              </w:rPr>
              <w:t>.</w:t>
            </w:r>
          </w:p>
          <w:p w:rsidR="00E944CE" w:rsidRPr="00666F6B" w:rsidRDefault="00E944CE" w:rsidP="00E944CE">
            <w:pPr>
              <w:tabs>
                <w:tab w:val="left" w:pos="252"/>
              </w:tabs>
              <w:rPr>
                <w:sz w:val="28"/>
                <w:szCs w:val="28"/>
                <w:lang w:eastAsia="ko-KR"/>
              </w:rPr>
            </w:pPr>
            <w:r w:rsidRPr="00666F6B">
              <w:rPr>
                <w:sz w:val="28"/>
                <w:szCs w:val="28"/>
                <w:lang w:eastAsia="ko-KR"/>
              </w:rPr>
              <w:t xml:space="preserve">4. </w:t>
            </w:r>
            <w:r w:rsidRPr="00666F6B">
              <w:rPr>
                <w:sz w:val="28"/>
                <w:szCs w:val="28"/>
              </w:rPr>
              <w:t>Об утверждении материалов для проведения промежуточной аттестации обучающихся с аттестационными ис</w:t>
            </w:r>
            <w:r w:rsidR="00B40975">
              <w:rPr>
                <w:sz w:val="28"/>
                <w:szCs w:val="28"/>
              </w:rPr>
              <w:t>пытаниями (Директор Пашкова Т.Л.</w:t>
            </w:r>
            <w:r w:rsidRPr="00666F6B">
              <w:rPr>
                <w:sz w:val="28"/>
                <w:szCs w:val="28"/>
              </w:rPr>
              <w:t>)</w:t>
            </w:r>
          </w:p>
          <w:p w:rsidR="00E944CE" w:rsidRPr="00666F6B" w:rsidRDefault="00E944CE" w:rsidP="00E944CE">
            <w:pPr>
              <w:tabs>
                <w:tab w:val="left" w:pos="252"/>
              </w:tabs>
              <w:rPr>
                <w:sz w:val="28"/>
                <w:szCs w:val="28"/>
                <w:lang w:eastAsia="ko-KR"/>
              </w:rPr>
            </w:pPr>
            <w:r w:rsidRPr="00666F6B">
              <w:rPr>
                <w:sz w:val="28"/>
                <w:szCs w:val="28"/>
                <w:lang w:eastAsia="ko-KR"/>
              </w:rPr>
              <w:t xml:space="preserve">5. </w:t>
            </w:r>
            <w:r w:rsidRPr="00666F6B">
              <w:rPr>
                <w:sz w:val="28"/>
                <w:szCs w:val="28"/>
              </w:rPr>
              <w:t xml:space="preserve"> Об утверждении состава экзаменационной комиссии для проведения промежуточной аттестации с аттестационными испытани</w:t>
            </w:r>
            <w:r w:rsidR="00042B88">
              <w:rPr>
                <w:sz w:val="28"/>
                <w:szCs w:val="28"/>
              </w:rPr>
              <w:t>ями. (Директор Пашкова Т.Л</w:t>
            </w:r>
            <w:r w:rsidRPr="00666F6B">
              <w:rPr>
                <w:sz w:val="28"/>
                <w:szCs w:val="28"/>
              </w:rPr>
              <w:t>.)</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6</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апрель.</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rPr>
              <w:t xml:space="preserve">Внеурочная </w:t>
            </w:r>
            <w:r w:rsidRPr="00666F6B">
              <w:rPr>
                <w:sz w:val="28"/>
                <w:szCs w:val="28"/>
              </w:rPr>
              <w:lastRenderedPageBreak/>
              <w:t>деятельность в школе как важное условие реализации ФГОС</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B40975" w:rsidRDefault="00E944CE" w:rsidP="00E944CE">
            <w:pPr>
              <w:rPr>
                <w:sz w:val="28"/>
                <w:szCs w:val="28"/>
              </w:rPr>
            </w:pPr>
            <w:r w:rsidRPr="00666F6B">
              <w:rPr>
                <w:sz w:val="28"/>
                <w:szCs w:val="28"/>
                <w:lang w:eastAsia="ko-KR"/>
              </w:rPr>
              <w:lastRenderedPageBreak/>
              <w:t>1.</w:t>
            </w:r>
            <w:r w:rsidRPr="00666F6B">
              <w:rPr>
                <w:sz w:val="28"/>
                <w:szCs w:val="28"/>
              </w:rPr>
              <w:t xml:space="preserve"> Внеурочная деятельность в школе как </w:t>
            </w:r>
            <w:r w:rsidRPr="00666F6B">
              <w:rPr>
                <w:sz w:val="28"/>
                <w:szCs w:val="28"/>
              </w:rPr>
              <w:lastRenderedPageBreak/>
              <w:t>важное услов</w:t>
            </w:r>
            <w:r w:rsidR="00042B88">
              <w:rPr>
                <w:sz w:val="28"/>
                <w:szCs w:val="28"/>
              </w:rPr>
              <w:t>ие реализации ФГОС</w:t>
            </w:r>
          </w:p>
          <w:p w:rsidR="00E944CE" w:rsidRPr="00666F6B" w:rsidRDefault="00042B88" w:rsidP="00E944CE">
            <w:pPr>
              <w:rPr>
                <w:sz w:val="28"/>
                <w:szCs w:val="28"/>
                <w:lang w:eastAsia="ko-KR"/>
              </w:rPr>
            </w:pPr>
            <w:r>
              <w:rPr>
                <w:sz w:val="28"/>
                <w:szCs w:val="28"/>
              </w:rPr>
              <w:t xml:space="preserve"> (</w:t>
            </w:r>
            <w:proofErr w:type="spellStart"/>
            <w:r w:rsidR="00521060">
              <w:rPr>
                <w:sz w:val="28"/>
                <w:szCs w:val="28"/>
              </w:rPr>
              <w:t>Нинова</w:t>
            </w:r>
            <w:proofErr w:type="spellEnd"/>
            <w:r w:rsidR="00521060">
              <w:rPr>
                <w:sz w:val="28"/>
                <w:szCs w:val="28"/>
              </w:rPr>
              <w:t xml:space="preserve"> К.И.</w:t>
            </w:r>
          </w:p>
          <w:p w:rsidR="00E944CE" w:rsidRPr="00666F6B" w:rsidRDefault="00E944CE" w:rsidP="0009617A">
            <w:pPr>
              <w:rPr>
                <w:sz w:val="28"/>
                <w:szCs w:val="28"/>
                <w:lang w:eastAsia="ko-KR"/>
              </w:rPr>
            </w:pPr>
            <w:r w:rsidRPr="00666F6B">
              <w:rPr>
                <w:sz w:val="28"/>
                <w:szCs w:val="28"/>
                <w:lang w:eastAsia="ko-KR"/>
              </w:rPr>
              <w:t>2. О проведении годовой промежуточной аттестации учащихся пере</w:t>
            </w:r>
            <w:r w:rsidR="00521060">
              <w:rPr>
                <w:sz w:val="28"/>
                <w:szCs w:val="28"/>
                <w:lang w:eastAsia="ko-KR"/>
              </w:rPr>
              <w:t>водных классов в 2024-2025</w:t>
            </w:r>
            <w:r w:rsidRPr="00666F6B">
              <w:rPr>
                <w:sz w:val="28"/>
                <w:szCs w:val="28"/>
                <w:lang w:eastAsia="ko-KR"/>
              </w:rPr>
              <w:t xml:space="preserve"> учебном году</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lastRenderedPageBreak/>
              <w:t>7</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май.</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rPr>
              <w:t>О допуске обучающихся к ГИА</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521060" w:rsidP="00E944CE">
            <w:pPr>
              <w:rPr>
                <w:sz w:val="28"/>
                <w:szCs w:val="28"/>
                <w:lang w:eastAsia="ko-KR"/>
              </w:rPr>
            </w:pPr>
            <w:r>
              <w:rPr>
                <w:sz w:val="28"/>
                <w:szCs w:val="28"/>
                <w:lang w:eastAsia="ko-KR"/>
              </w:rPr>
              <w:t>1</w:t>
            </w:r>
            <w:r w:rsidR="00E944CE" w:rsidRPr="00666F6B">
              <w:rPr>
                <w:sz w:val="28"/>
                <w:szCs w:val="28"/>
                <w:lang w:eastAsia="ko-KR"/>
              </w:rPr>
              <w:t>.  О допуске учащихся 9</w:t>
            </w:r>
            <w:r>
              <w:rPr>
                <w:sz w:val="28"/>
                <w:szCs w:val="28"/>
                <w:lang w:eastAsia="ko-KR"/>
              </w:rPr>
              <w:t>,11</w:t>
            </w:r>
            <w:r w:rsidR="00E944CE" w:rsidRPr="00666F6B">
              <w:rPr>
                <w:sz w:val="28"/>
                <w:szCs w:val="28"/>
                <w:lang w:eastAsia="ko-KR"/>
              </w:rPr>
              <w:t xml:space="preserve"> класса к государственной (итоговой)</w:t>
            </w:r>
            <w:r w:rsidR="00042B88">
              <w:rPr>
                <w:sz w:val="28"/>
                <w:szCs w:val="28"/>
                <w:lang w:eastAsia="ko-KR"/>
              </w:rPr>
              <w:t xml:space="preserve"> аттестации   (Директор Пашкова Т.Л.</w:t>
            </w:r>
            <w:r w:rsidR="00E944CE" w:rsidRPr="00666F6B">
              <w:rPr>
                <w:sz w:val="28"/>
                <w:szCs w:val="28"/>
                <w:lang w:eastAsia="ko-KR"/>
              </w:rPr>
              <w:t>)</w:t>
            </w:r>
          </w:p>
          <w:p w:rsidR="00E944CE" w:rsidRPr="00666F6B" w:rsidRDefault="00E944CE" w:rsidP="0094257E">
            <w:pPr>
              <w:rPr>
                <w:sz w:val="28"/>
                <w:szCs w:val="28"/>
                <w:lang w:eastAsia="ko-KR"/>
              </w:rPr>
            </w:pPr>
            <w:r w:rsidRPr="00666F6B">
              <w:rPr>
                <w:sz w:val="28"/>
                <w:szCs w:val="28"/>
                <w:lang w:eastAsia="ko-KR"/>
              </w:rPr>
              <w:t xml:space="preserve">3. </w:t>
            </w:r>
            <w:r w:rsidRPr="00666F6B">
              <w:rPr>
                <w:sz w:val="28"/>
                <w:szCs w:val="28"/>
              </w:rPr>
              <w:t>О рассмотрении воспитательной программы летнего лагеря с д</w:t>
            </w:r>
            <w:r w:rsidR="00521060">
              <w:rPr>
                <w:sz w:val="28"/>
                <w:szCs w:val="28"/>
              </w:rPr>
              <w:t xml:space="preserve">невным  пребыванием </w:t>
            </w:r>
            <w:proofErr w:type="spellStart"/>
            <w:r w:rsidR="00521060">
              <w:rPr>
                <w:sz w:val="28"/>
                <w:szCs w:val="28"/>
              </w:rPr>
              <w:t>Нинова</w:t>
            </w:r>
            <w:proofErr w:type="spellEnd"/>
            <w:r w:rsidR="00521060">
              <w:rPr>
                <w:sz w:val="28"/>
                <w:szCs w:val="28"/>
              </w:rPr>
              <w:t xml:space="preserve"> К.И.</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8</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май</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rPr>
            </w:pPr>
            <w:r w:rsidRPr="00666F6B">
              <w:rPr>
                <w:sz w:val="28"/>
                <w:szCs w:val="28"/>
              </w:rPr>
              <w:t>О переводе обучающихся</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1. Итоги промежуточной аттестации  учащихся  классов</w:t>
            </w:r>
          </w:p>
          <w:p w:rsidR="00E944CE" w:rsidRPr="00666F6B" w:rsidRDefault="00042B88" w:rsidP="00E944CE">
            <w:pPr>
              <w:rPr>
                <w:sz w:val="28"/>
                <w:szCs w:val="28"/>
                <w:lang w:eastAsia="ko-KR"/>
              </w:rPr>
            </w:pPr>
            <w:r>
              <w:rPr>
                <w:sz w:val="28"/>
                <w:szCs w:val="28"/>
                <w:lang w:eastAsia="ko-KR"/>
              </w:rPr>
              <w:t>2. Перевод учащихся 1-4</w:t>
            </w:r>
            <w:r w:rsidR="00E944CE" w:rsidRPr="00666F6B">
              <w:rPr>
                <w:sz w:val="28"/>
                <w:szCs w:val="28"/>
                <w:lang w:eastAsia="ko-KR"/>
              </w:rPr>
              <w:t>, 5-8</w:t>
            </w:r>
            <w:r w:rsidR="0010206D">
              <w:rPr>
                <w:sz w:val="28"/>
                <w:szCs w:val="28"/>
                <w:lang w:eastAsia="ko-KR"/>
              </w:rPr>
              <w:t>,10</w:t>
            </w:r>
            <w:r w:rsidR="00E944CE" w:rsidRPr="00666F6B">
              <w:rPr>
                <w:sz w:val="28"/>
                <w:szCs w:val="28"/>
                <w:lang w:eastAsia="ko-KR"/>
              </w:rPr>
              <w:t xml:space="preserve"> классов в следующий класс  </w:t>
            </w:r>
          </w:p>
          <w:p w:rsidR="00E944CE" w:rsidRPr="00666F6B" w:rsidRDefault="00E944CE" w:rsidP="00E944CE">
            <w:pPr>
              <w:jc w:val="both"/>
              <w:rPr>
                <w:sz w:val="28"/>
                <w:szCs w:val="28"/>
              </w:rPr>
            </w:pPr>
            <w:r w:rsidRPr="00666F6B">
              <w:rPr>
                <w:sz w:val="28"/>
                <w:szCs w:val="28"/>
              </w:rPr>
              <w:t xml:space="preserve">3. Об освоении обучающимися 4 класса основной образовательной программы начального общего образования и переводе для обучения на уровне основного общего образования.  </w:t>
            </w:r>
          </w:p>
        </w:tc>
      </w:tr>
      <w:tr w:rsidR="00E944CE" w:rsidRPr="00666F6B" w:rsidTr="00E944CE">
        <w:tc>
          <w:tcPr>
            <w:tcW w:w="710"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9</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июнь.</w:t>
            </w:r>
          </w:p>
        </w:tc>
        <w:tc>
          <w:tcPr>
            <w:tcW w:w="2269" w:type="dxa"/>
            <w:tcBorders>
              <w:top w:val="single" w:sz="4" w:space="0" w:color="000000"/>
              <w:left w:val="single" w:sz="4" w:space="0" w:color="000000"/>
              <w:bottom w:val="single" w:sz="4" w:space="0" w:color="000000"/>
              <w:right w:val="single" w:sz="4" w:space="0" w:color="000000"/>
            </w:tcBorders>
          </w:tcPr>
          <w:p w:rsidR="00E944CE" w:rsidRPr="00666F6B" w:rsidRDefault="00E944CE" w:rsidP="00E944CE">
            <w:pPr>
              <w:rPr>
                <w:sz w:val="28"/>
                <w:szCs w:val="28"/>
                <w:lang w:eastAsia="ko-KR"/>
              </w:rPr>
            </w:pPr>
            <w:r w:rsidRPr="00666F6B">
              <w:rPr>
                <w:sz w:val="28"/>
                <w:szCs w:val="28"/>
                <w:lang w:eastAsia="ko-KR"/>
              </w:rPr>
              <w:t>Об итогах ГИА</w:t>
            </w:r>
          </w:p>
        </w:tc>
        <w:tc>
          <w:tcPr>
            <w:tcW w:w="5952" w:type="dxa"/>
            <w:tcBorders>
              <w:top w:val="single" w:sz="4" w:space="0" w:color="000000"/>
              <w:left w:val="single" w:sz="4" w:space="0" w:color="000000"/>
              <w:bottom w:val="single" w:sz="4" w:space="0" w:color="000000"/>
              <w:right w:val="single" w:sz="4" w:space="0" w:color="000000"/>
            </w:tcBorders>
            <w:shd w:val="clear" w:color="auto" w:fill="auto"/>
          </w:tcPr>
          <w:p w:rsidR="00E944CE" w:rsidRPr="00666F6B" w:rsidRDefault="00E944CE" w:rsidP="00E944CE">
            <w:pPr>
              <w:rPr>
                <w:sz w:val="28"/>
                <w:szCs w:val="28"/>
                <w:lang w:eastAsia="ko-KR"/>
              </w:rPr>
            </w:pPr>
            <w:r w:rsidRPr="00666F6B">
              <w:rPr>
                <w:sz w:val="28"/>
                <w:szCs w:val="28"/>
                <w:lang w:eastAsia="ko-KR"/>
              </w:rPr>
              <w:t>1.Анализ резуль</w:t>
            </w:r>
            <w:r w:rsidR="0010206D">
              <w:rPr>
                <w:sz w:val="28"/>
                <w:szCs w:val="28"/>
                <w:lang w:eastAsia="ko-KR"/>
              </w:rPr>
              <w:t xml:space="preserve">татов государственной итоговой </w:t>
            </w:r>
            <w:r w:rsidRPr="00666F6B">
              <w:rPr>
                <w:sz w:val="28"/>
                <w:szCs w:val="28"/>
                <w:lang w:eastAsia="ko-KR"/>
              </w:rPr>
              <w:t xml:space="preserve"> аттестации </w:t>
            </w:r>
            <w:r w:rsidR="0010206D">
              <w:rPr>
                <w:sz w:val="28"/>
                <w:szCs w:val="28"/>
                <w:lang w:eastAsia="ko-KR"/>
              </w:rPr>
              <w:t>обучающихся</w:t>
            </w:r>
          </w:p>
          <w:p w:rsidR="00E944CE" w:rsidRPr="00666F6B" w:rsidRDefault="00E944CE" w:rsidP="00E944CE">
            <w:pPr>
              <w:rPr>
                <w:sz w:val="28"/>
                <w:szCs w:val="28"/>
                <w:lang w:eastAsia="ko-KR"/>
              </w:rPr>
            </w:pPr>
            <w:r w:rsidRPr="00666F6B">
              <w:rPr>
                <w:sz w:val="28"/>
                <w:szCs w:val="28"/>
                <w:lang w:eastAsia="ko-KR"/>
              </w:rPr>
              <w:t>2.О выдаче аттестатов за курс основной</w:t>
            </w:r>
            <w:r w:rsidR="0010206D">
              <w:rPr>
                <w:sz w:val="28"/>
                <w:szCs w:val="28"/>
                <w:lang w:eastAsia="ko-KR"/>
              </w:rPr>
              <w:t xml:space="preserve"> и средней </w:t>
            </w:r>
            <w:r w:rsidRPr="00666F6B">
              <w:rPr>
                <w:sz w:val="28"/>
                <w:szCs w:val="28"/>
                <w:lang w:eastAsia="ko-KR"/>
              </w:rPr>
              <w:t xml:space="preserve"> школы. </w:t>
            </w:r>
          </w:p>
          <w:p w:rsidR="00E944CE" w:rsidRPr="00666F6B" w:rsidRDefault="00E944CE" w:rsidP="00E944CE">
            <w:pPr>
              <w:shd w:val="clear" w:color="auto" w:fill="FFFFFF" w:themeFill="background1"/>
              <w:jc w:val="both"/>
              <w:rPr>
                <w:sz w:val="28"/>
                <w:szCs w:val="28"/>
              </w:rPr>
            </w:pPr>
            <w:r w:rsidRPr="00666F6B">
              <w:rPr>
                <w:sz w:val="28"/>
                <w:szCs w:val="28"/>
              </w:rPr>
              <w:t xml:space="preserve">3. Об утверждении </w:t>
            </w:r>
            <w:r w:rsidRPr="00666F6B">
              <w:rPr>
                <w:sz w:val="28"/>
              </w:rPr>
              <w:t>основной образовательной программы начальног</w:t>
            </w:r>
            <w:r w:rsidR="002D3FC4">
              <w:rPr>
                <w:sz w:val="28"/>
              </w:rPr>
              <w:t xml:space="preserve">о, основного, среднего </w:t>
            </w:r>
            <w:r w:rsidRPr="00666F6B">
              <w:rPr>
                <w:sz w:val="28"/>
              </w:rPr>
              <w:t xml:space="preserve"> об</w:t>
            </w:r>
            <w:r w:rsidR="00042B88">
              <w:rPr>
                <w:sz w:val="28"/>
              </w:rPr>
              <w:t>щего образования МБОУ «Кривошеевская</w:t>
            </w:r>
            <w:r w:rsidRPr="00666F6B">
              <w:rPr>
                <w:sz w:val="28"/>
              </w:rPr>
              <w:t xml:space="preserve"> СОШ» Прохоровского рай</w:t>
            </w:r>
            <w:r w:rsidR="00042B88">
              <w:rPr>
                <w:sz w:val="28"/>
              </w:rPr>
              <w:t>она Белгородской области на 20</w:t>
            </w:r>
            <w:r w:rsidR="00521060">
              <w:rPr>
                <w:sz w:val="28"/>
              </w:rPr>
              <w:t>25</w:t>
            </w:r>
            <w:r w:rsidR="00042B88">
              <w:rPr>
                <w:sz w:val="28"/>
              </w:rPr>
              <w:t>-20</w:t>
            </w:r>
            <w:r w:rsidR="00B40975">
              <w:rPr>
                <w:sz w:val="28"/>
              </w:rPr>
              <w:t>2</w:t>
            </w:r>
            <w:r w:rsidR="00521060">
              <w:rPr>
                <w:sz w:val="28"/>
              </w:rPr>
              <w:t>6</w:t>
            </w:r>
            <w:r w:rsidRPr="00666F6B">
              <w:rPr>
                <w:sz w:val="28"/>
              </w:rPr>
              <w:t xml:space="preserve"> учебный год.</w:t>
            </w:r>
          </w:p>
          <w:p w:rsidR="00E944CE" w:rsidRPr="00666F6B" w:rsidRDefault="00E944CE" w:rsidP="00E944CE">
            <w:pPr>
              <w:spacing w:before="27" w:after="27"/>
              <w:rPr>
                <w:sz w:val="28"/>
                <w:szCs w:val="28"/>
                <w:lang w:eastAsia="ko-KR"/>
              </w:rPr>
            </w:pPr>
          </w:p>
        </w:tc>
      </w:tr>
    </w:tbl>
    <w:p w:rsidR="00EC6499" w:rsidRPr="00666F6B" w:rsidRDefault="00EC6499" w:rsidP="00EC6499">
      <w:pPr>
        <w:jc w:val="center"/>
        <w:rPr>
          <w:b/>
          <w:bCs/>
          <w:i/>
          <w:sz w:val="28"/>
          <w:szCs w:val="28"/>
        </w:rPr>
      </w:pPr>
    </w:p>
    <w:p w:rsidR="0094257E" w:rsidRDefault="0094257E" w:rsidP="00EC6499">
      <w:pPr>
        <w:jc w:val="center"/>
        <w:rPr>
          <w:b/>
          <w:bCs/>
          <w:sz w:val="28"/>
          <w:szCs w:val="28"/>
        </w:rPr>
      </w:pPr>
    </w:p>
    <w:p w:rsidR="0094257E" w:rsidRDefault="0094257E" w:rsidP="00EC6499">
      <w:pPr>
        <w:jc w:val="center"/>
        <w:rPr>
          <w:b/>
          <w:bCs/>
          <w:sz w:val="28"/>
          <w:szCs w:val="28"/>
        </w:rPr>
      </w:pPr>
    </w:p>
    <w:p w:rsidR="0094257E" w:rsidRDefault="0094257E" w:rsidP="00EC6499">
      <w:pPr>
        <w:jc w:val="center"/>
        <w:rPr>
          <w:b/>
          <w:bCs/>
          <w:sz w:val="28"/>
          <w:szCs w:val="28"/>
        </w:rPr>
      </w:pPr>
    </w:p>
    <w:p w:rsidR="00EC6499" w:rsidRPr="00B40975" w:rsidRDefault="00EC6499" w:rsidP="00EC6499">
      <w:pPr>
        <w:jc w:val="center"/>
        <w:rPr>
          <w:b/>
          <w:bCs/>
          <w:sz w:val="28"/>
          <w:szCs w:val="28"/>
        </w:rPr>
      </w:pPr>
      <w:r w:rsidRPr="00B40975">
        <w:rPr>
          <w:b/>
          <w:bCs/>
          <w:sz w:val="28"/>
          <w:szCs w:val="28"/>
        </w:rPr>
        <w:t xml:space="preserve">Система работы  с педагогическими кадрами </w:t>
      </w:r>
    </w:p>
    <w:p w:rsidR="00EC6499" w:rsidRPr="00B40975" w:rsidRDefault="00EC6499" w:rsidP="00EC6499">
      <w:pPr>
        <w:jc w:val="center"/>
        <w:rPr>
          <w:b/>
          <w:bCs/>
          <w:sz w:val="28"/>
          <w:szCs w:val="28"/>
        </w:rPr>
      </w:pPr>
      <w:r w:rsidRPr="00B40975">
        <w:rPr>
          <w:b/>
          <w:bCs/>
          <w:sz w:val="28"/>
          <w:szCs w:val="28"/>
        </w:rPr>
        <w:t>Повышение их квалификации</w:t>
      </w:r>
    </w:p>
    <w:p w:rsidR="00EC6499" w:rsidRPr="00666F6B" w:rsidRDefault="00EC6499" w:rsidP="00EC6499">
      <w:pPr>
        <w:jc w:val="center"/>
        <w:rPr>
          <w:b/>
          <w:bC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1"/>
        <w:gridCol w:w="1879"/>
        <w:gridCol w:w="2229"/>
      </w:tblGrid>
      <w:tr w:rsidR="00EC6499" w:rsidRPr="00666F6B" w:rsidTr="00FA25FF">
        <w:tc>
          <w:tcPr>
            <w:tcW w:w="10369" w:type="dxa"/>
            <w:gridSpan w:val="3"/>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b/>
                <w:bCs/>
                <w:sz w:val="28"/>
                <w:szCs w:val="28"/>
              </w:rPr>
              <w:t xml:space="preserve"> Методическая работа.</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B40975">
            <w:pPr>
              <w:ind w:left="360"/>
              <w:rPr>
                <w:sz w:val="28"/>
                <w:szCs w:val="28"/>
              </w:rPr>
            </w:pPr>
            <w:r w:rsidRPr="00666F6B">
              <w:rPr>
                <w:sz w:val="28"/>
                <w:szCs w:val="28"/>
              </w:rPr>
              <w:t>Организов</w:t>
            </w:r>
            <w:r w:rsidR="00042B88">
              <w:rPr>
                <w:sz w:val="28"/>
                <w:szCs w:val="28"/>
              </w:rPr>
              <w:t>ать и обеспечить работу школьного</w:t>
            </w:r>
            <w:r w:rsidRPr="00666F6B">
              <w:rPr>
                <w:sz w:val="28"/>
                <w:szCs w:val="28"/>
              </w:rPr>
              <w:t xml:space="preserve"> МОклассных руководителей</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042B88" w:rsidP="00FA25FF">
            <w:pPr>
              <w:rPr>
                <w:sz w:val="28"/>
                <w:szCs w:val="28"/>
              </w:rPr>
            </w:pPr>
            <w:r>
              <w:rPr>
                <w:sz w:val="28"/>
                <w:szCs w:val="28"/>
              </w:rPr>
              <w:t>Рябцева Ю.Ф.</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2"/>
              </w:numPr>
              <w:rPr>
                <w:sz w:val="28"/>
                <w:szCs w:val="28"/>
              </w:rPr>
            </w:pPr>
            <w:r w:rsidRPr="00666F6B">
              <w:rPr>
                <w:sz w:val="28"/>
                <w:szCs w:val="28"/>
              </w:rPr>
              <w:t>Провести смотр учебных кабинетов, анализ методического оснащения кабинетов системой средств обучения, способствующих реализации личностно-ориентированного и деятельностного подходов к учащимся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Сентябрь</w:t>
            </w:r>
          </w:p>
          <w:p w:rsidR="00EC6499" w:rsidRPr="00666F6B" w:rsidRDefault="00EC6499" w:rsidP="00FA25FF">
            <w:pPr>
              <w:jc w:val="center"/>
              <w:rPr>
                <w:sz w:val="28"/>
                <w:szCs w:val="28"/>
              </w:rPr>
            </w:pPr>
            <w:r w:rsidRPr="00666F6B">
              <w:rPr>
                <w:sz w:val="28"/>
                <w:szCs w:val="28"/>
              </w:rPr>
              <w:t>март</w:t>
            </w:r>
          </w:p>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Зам. директора по УВР</w:t>
            </w:r>
          </w:p>
          <w:p w:rsidR="00EC6499" w:rsidRPr="00666F6B" w:rsidRDefault="00EC6499" w:rsidP="00FA25FF">
            <w:pPr>
              <w:jc w:val="center"/>
              <w:rPr>
                <w:sz w:val="28"/>
                <w:szCs w:val="28"/>
              </w:rPr>
            </w:pPr>
            <w:r w:rsidRPr="00666F6B">
              <w:rPr>
                <w:sz w:val="28"/>
                <w:szCs w:val="28"/>
              </w:rPr>
              <w:t>Руководители МО</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2"/>
              </w:numPr>
              <w:rPr>
                <w:sz w:val="28"/>
                <w:szCs w:val="28"/>
              </w:rPr>
            </w:pPr>
            <w:r w:rsidRPr="00666F6B">
              <w:rPr>
                <w:sz w:val="28"/>
                <w:szCs w:val="28"/>
              </w:rPr>
              <w:lastRenderedPageBreak/>
              <w:t>Систематически обновлять школьный сайт</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Не реже 1 раза в 2 недели</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521060" w:rsidP="00CC089E">
            <w:pPr>
              <w:rPr>
                <w:sz w:val="28"/>
                <w:szCs w:val="28"/>
              </w:rPr>
            </w:pPr>
            <w:r>
              <w:rPr>
                <w:sz w:val="28"/>
                <w:szCs w:val="28"/>
              </w:rPr>
              <w:t>Бондаренко Е.Е.</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2"/>
              </w:numPr>
              <w:jc w:val="both"/>
              <w:rPr>
                <w:sz w:val="28"/>
                <w:szCs w:val="28"/>
              </w:rPr>
            </w:pPr>
            <w:r w:rsidRPr="00666F6B">
              <w:rPr>
                <w:sz w:val="28"/>
                <w:szCs w:val="28"/>
              </w:rPr>
              <w:t>Организовать контроль хода подготовки и проведения предметных недель и методического месячника, анализ качества и эффективности их организации и проведения.</w:t>
            </w:r>
          </w:p>
          <w:p w:rsidR="00EC6499" w:rsidRPr="00666F6B" w:rsidRDefault="00EC6499" w:rsidP="00FA25FF">
            <w:pPr>
              <w:ind w:left="360"/>
              <w:jc w:val="both"/>
              <w:rPr>
                <w:sz w:val="28"/>
                <w:szCs w:val="28"/>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CC089E">
            <w:pPr>
              <w:jc w:val="center"/>
              <w:rPr>
                <w:sz w:val="28"/>
                <w:szCs w:val="28"/>
              </w:rPr>
            </w:pPr>
            <w:r w:rsidRPr="00666F6B">
              <w:rPr>
                <w:sz w:val="28"/>
                <w:szCs w:val="28"/>
              </w:rPr>
              <w:t xml:space="preserve">Заместителям директора </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rPr>
                <w:sz w:val="28"/>
                <w:szCs w:val="28"/>
              </w:rPr>
            </w:pPr>
            <w:r w:rsidRPr="00666F6B">
              <w:rPr>
                <w:sz w:val="28"/>
                <w:szCs w:val="28"/>
              </w:rPr>
              <w:t>4. Провести предметные недели:</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Неделя безопасности жизнедеятельности</w:t>
            </w:r>
          </w:p>
          <w:p w:rsidR="00EC6499" w:rsidRPr="00666F6B" w:rsidRDefault="00EC6499" w:rsidP="00FA25FF">
            <w:pPr>
              <w:rPr>
                <w:sz w:val="28"/>
                <w:szCs w:val="28"/>
              </w:rPr>
            </w:pPr>
            <w:r w:rsidRPr="00666F6B">
              <w:rPr>
                <w:sz w:val="28"/>
                <w:szCs w:val="28"/>
              </w:rPr>
              <w:t>Начальной школы</w:t>
            </w:r>
          </w:p>
          <w:p w:rsidR="00EC6499" w:rsidRPr="00666F6B" w:rsidRDefault="00EC6499" w:rsidP="00FA25FF">
            <w:pPr>
              <w:rPr>
                <w:sz w:val="28"/>
                <w:szCs w:val="28"/>
              </w:rPr>
            </w:pPr>
            <w:r w:rsidRPr="00666F6B">
              <w:rPr>
                <w:sz w:val="28"/>
                <w:szCs w:val="28"/>
              </w:rPr>
              <w:t>Неделя молодого потребителя</w:t>
            </w:r>
          </w:p>
          <w:p w:rsidR="00EC6499" w:rsidRPr="00666F6B" w:rsidRDefault="00EC6499" w:rsidP="00FA25FF">
            <w:pPr>
              <w:rPr>
                <w:sz w:val="28"/>
                <w:szCs w:val="28"/>
              </w:rPr>
            </w:pPr>
            <w:r w:rsidRPr="00666F6B">
              <w:rPr>
                <w:sz w:val="28"/>
                <w:szCs w:val="28"/>
              </w:rPr>
              <w:t>Обществоведческих наук</w:t>
            </w:r>
          </w:p>
          <w:p w:rsidR="00EC6499" w:rsidRPr="00666F6B" w:rsidRDefault="00EC6499" w:rsidP="00FA25FF">
            <w:pPr>
              <w:rPr>
                <w:sz w:val="28"/>
                <w:szCs w:val="28"/>
              </w:rPr>
            </w:pPr>
            <w:r w:rsidRPr="00666F6B">
              <w:rPr>
                <w:sz w:val="28"/>
                <w:szCs w:val="28"/>
              </w:rPr>
              <w:t>Биологии, географии</w:t>
            </w:r>
          </w:p>
          <w:p w:rsidR="00EC6499" w:rsidRPr="00666F6B" w:rsidRDefault="00EC6499" w:rsidP="00FA25FF">
            <w:pPr>
              <w:rPr>
                <w:sz w:val="28"/>
                <w:szCs w:val="28"/>
              </w:rPr>
            </w:pPr>
            <w:r w:rsidRPr="00666F6B">
              <w:rPr>
                <w:sz w:val="28"/>
                <w:szCs w:val="28"/>
              </w:rPr>
              <w:t>Математики</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rPr>
                <w:sz w:val="28"/>
                <w:szCs w:val="28"/>
              </w:rPr>
            </w:pPr>
          </w:p>
          <w:p w:rsidR="00EC6499" w:rsidRPr="00666F6B" w:rsidRDefault="00CC089E" w:rsidP="00FA25FF">
            <w:pPr>
              <w:rPr>
                <w:sz w:val="28"/>
                <w:szCs w:val="28"/>
              </w:rPr>
            </w:pPr>
            <w:r w:rsidRPr="00666F6B">
              <w:rPr>
                <w:sz w:val="28"/>
                <w:szCs w:val="28"/>
              </w:rPr>
              <w:t>В течении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учителя предметники</w:t>
            </w:r>
          </w:p>
        </w:tc>
      </w:tr>
      <w:tr w:rsidR="00EC6499" w:rsidRPr="00666F6B" w:rsidTr="00FA25FF">
        <w:tc>
          <w:tcPr>
            <w:tcW w:w="10369" w:type="dxa"/>
            <w:gridSpan w:val="3"/>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b/>
                <w:bCs/>
                <w:sz w:val="28"/>
                <w:szCs w:val="28"/>
              </w:rPr>
              <w:t xml:space="preserve">Организация работы по повышению педагогического мастерства учителей </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t>Организация работы по индивидуальным темам</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Зам. директора по УВР</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t>Посещение семинаров по школам района</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Зам. директора по УВР</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t>Курсовая переподготовка</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Зам. директора по УВР</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t>Оказание методической помощи учителям в развитии их мастерства через внутришкольную методическую работу:</w:t>
            </w:r>
          </w:p>
          <w:p w:rsidR="00EC6499" w:rsidRPr="00666F6B" w:rsidRDefault="00EC6499" w:rsidP="00FA25FF">
            <w:pPr>
              <w:tabs>
                <w:tab w:val="num" w:pos="1080"/>
              </w:tabs>
              <w:rPr>
                <w:sz w:val="28"/>
                <w:szCs w:val="28"/>
              </w:rPr>
            </w:pPr>
            <w:r w:rsidRPr="00666F6B">
              <w:rPr>
                <w:noProof/>
                <w:sz w:val="28"/>
                <w:szCs w:val="28"/>
              </w:rPr>
              <w:drawing>
                <wp:inline distT="0" distB="0" distL="0" distR="0" wp14:anchorId="69335583" wp14:editId="7164656B">
                  <wp:extent cx="142875" cy="142875"/>
                  <wp:effectExtent l="0" t="0" r="9525" b="0"/>
                  <wp:docPr id="1" name="Рисунок 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 xml:space="preserve"> обучать педагогов школы технологии инновационной деятельности (на семинарах, педсоветах, при индивидуальных собеседованиях, при посещении уроков);</w:t>
            </w:r>
          </w:p>
          <w:p w:rsidR="00EC6499" w:rsidRPr="00666F6B" w:rsidRDefault="00EC6499" w:rsidP="00715593">
            <w:pPr>
              <w:numPr>
                <w:ilvl w:val="0"/>
                <w:numId w:val="33"/>
              </w:numPr>
              <w:shd w:val="clear" w:color="auto" w:fill="FFFFFF"/>
              <w:jc w:val="both"/>
              <w:rPr>
                <w:sz w:val="28"/>
                <w:szCs w:val="28"/>
              </w:rPr>
            </w:pPr>
            <w:r w:rsidRPr="00666F6B">
              <w:rPr>
                <w:sz w:val="28"/>
                <w:szCs w:val="28"/>
              </w:rPr>
              <w:t>исследовать динамику профессионального роста педагогов школы (анкетирование, наблюдение, собеседование);</w:t>
            </w:r>
          </w:p>
          <w:p w:rsidR="00EC6499" w:rsidRPr="00666F6B" w:rsidRDefault="00EC6499" w:rsidP="00715593">
            <w:pPr>
              <w:numPr>
                <w:ilvl w:val="0"/>
                <w:numId w:val="19"/>
              </w:numPr>
              <w:rPr>
                <w:sz w:val="28"/>
                <w:szCs w:val="28"/>
              </w:rPr>
            </w:pPr>
            <w:r w:rsidRPr="00666F6B">
              <w:rPr>
                <w:sz w:val="28"/>
                <w:szCs w:val="28"/>
              </w:rPr>
              <w:t>продолжить работу теоретического семинара для учителей 9-классов по теме «Профессиональное самоопределение учащихся».</w:t>
            </w:r>
          </w:p>
          <w:p w:rsidR="00EC6499" w:rsidRPr="00666F6B" w:rsidRDefault="00EC6499" w:rsidP="00715593">
            <w:pPr>
              <w:numPr>
                <w:ilvl w:val="0"/>
                <w:numId w:val="19"/>
              </w:numPr>
              <w:rPr>
                <w:sz w:val="28"/>
                <w:szCs w:val="28"/>
              </w:rPr>
            </w:pPr>
            <w:r w:rsidRPr="00666F6B">
              <w:rPr>
                <w:sz w:val="28"/>
                <w:szCs w:val="28"/>
              </w:rPr>
              <w:t>Организовать работу теоретических семинаров:</w:t>
            </w:r>
          </w:p>
          <w:p w:rsidR="00EC6499" w:rsidRPr="00666F6B" w:rsidRDefault="00EC6499" w:rsidP="000E6A65">
            <w:pPr>
              <w:numPr>
                <w:ilvl w:val="0"/>
                <w:numId w:val="42"/>
              </w:numPr>
              <w:jc w:val="both"/>
              <w:rPr>
                <w:sz w:val="28"/>
                <w:szCs w:val="28"/>
              </w:rPr>
            </w:pPr>
            <w:r w:rsidRPr="00666F6B">
              <w:rPr>
                <w:sz w:val="28"/>
                <w:szCs w:val="28"/>
              </w:rPr>
              <w:t xml:space="preserve">«Поиск, содержание и организация форм включения учащихся в научно-исследовательскую и проектную деятельность». </w:t>
            </w:r>
          </w:p>
          <w:p w:rsidR="00EC6499" w:rsidRPr="00666F6B" w:rsidRDefault="00EC6499" w:rsidP="000E6A65">
            <w:pPr>
              <w:numPr>
                <w:ilvl w:val="0"/>
                <w:numId w:val="42"/>
              </w:numPr>
              <w:jc w:val="both"/>
              <w:rPr>
                <w:sz w:val="28"/>
                <w:szCs w:val="28"/>
              </w:rPr>
            </w:pPr>
            <w:r w:rsidRPr="00666F6B">
              <w:rPr>
                <w:sz w:val="28"/>
                <w:szCs w:val="28"/>
              </w:rPr>
              <w:t>«Ключ</w:t>
            </w:r>
            <w:r w:rsidR="00CC089E" w:rsidRPr="00666F6B">
              <w:rPr>
                <w:sz w:val="28"/>
                <w:szCs w:val="28"/>
              </w:rPr>
              <w:t>евые особенности ФГОС основного</w:t>
            </w:r>
            <w:r w:rsidRPr="00666F6B">
              <w:rPr>
                <w:sz w:val="28"/>
                <w:szCs w:val="28"/>
              </w:rPr>
              <w:t xml:space="preserve"> общего образования»  </w:t>
            </w:r>
          </w:p>
          <w:p w:rsidR="00EC6499" w:rsidRPr="00666F6B" w:rsidRDefault="00EC6499" w:rsidP="000E6A65">
            <w:pPr>
              <w:pStyle w:val="a4"/>
              <w:numPr>
                <w:ilvl w:val="1"/>
                <w:numId w:val="42"/>
              </w:numPr>
              <w:rPr>
                <w:sz w:val="28"/>
                <w:szCs w:val="28"/>
              </w:rPr>
            </w:pPr>
            <w:r w:rsidRPr="00666F6B">
              <w:rPr>
                <w:sz w:val="28"/>
                <w:szCs w:val="28"/>
              </w:rPr>
              <w:lastRenderedPageBreak/>
              <w:t>Провести семинары-практикумы:</w:t>
            </w:r>
          </w:p>
          <w:p w:rsidR="00EC6499" w:rsidRPr="00666F6B" w:rsidRDefault="00EC6499" w:rsidP="000E6A65">
            <w:pPr>
              <w:numPr>
                <w:ilvl w:val="0"/>
                <w:numId w:val="43"/>
              </w:numPr>
              <w:jc w:val="both"/>
              <w:rPr>
                <w:sz w:val="28"/>
                <w:szCs w:val="28"/>
              </w:rPr>
            </w:pPr>
            <w:r w:rsidRPr="00666F6B">
              <w:rPr>
                <w:sz w:val="28"/>
                <w:szCs w:val="28"/>
              </w:rPr>
              <w:t>«Проектная технология как фактор повышения качества образовательного процесса»</w:t>
            </w:r>
          </w:p>
          <w:p w:rsidR="00EC6499" w:rsidRPr="00666F6B" w:rsidRDefault="00EC6499" w:rsidP="000E6A65">
            <w:pPr>
              <w:numPr>
                <w:ilvl w:val="0"/>
                <w:numId w:val="43"/>
              </w:numPr>
              <w:rPr>
                <w:sz w:val="28"/>
                <w:szCs w:val="28"/>
              </w:rPr>
            </w:pPr>
            <w:r w:rsidRPr="00666F6B">
              <w:rPr>
                <w:sz w:val="28"/>
                <w:szCs w:val="28"/>
              </w:rPr>
              <w:t>Формирование учебно-познавательных компетенций через повышение учебной мотивации школьников.</w:t>
            </w:r>
          </w:p>
          <w:p w:rsidR="00EC6499" w:rsidRPr="00666F6B" w:rsidRDefault="00EC6499" w:rsidP="00715593">
            <w:pPr>
              <w:numPr>
                <w:ilvl w:val="1"/>
                <w:numId w:val="34"/>
              </w:numPr>
              <w:rPr>
                <w:sz w:val="28"/>
                <w:szCs w:val="28"/>
              </w:rPr>
            </w:pPr>
            <w:r w:rsidRPr="00666F6B">
              <w:rPr>
                <w:sz w:val="28"/>
                <w:szCs w:val="28"/>
              </w:rPr>
              <w:t>Совершенствование творческой работы педагогов, поощрения роста профессионального мастерства, распространение лучшего педагогического опыта, поиск интересных идей и их поддержки, создание креативной среды для участников образовательного процесса:</w:t>
            </w:r>
          </w:p>
          <w:p w:rsidR="00EC6499" w:rsidRPr="00666F6B" w:rsidRDefault="00EC6499" w:rsidP="00715593">
            <w:pPr>
              <w:numPr>
                <w:ilvl w:val="2"/>
                <w:numId w:val="34"/>
              </w:numPr>
              <w:rPr>
                <w:sz w:val="28"/>
                <w:szCs w:val="28"/>
              </w:rPr>
            </w:pPr>
            <w:r w:rsidRPr="00666F6B">
              <w:rPr>
                <w:sz w:val="28"/>
                <w:szCs w:val="28"/>
              </w:rPr>
              <w:t>Конкурс ученических  социальных проектов в 4-6 классах</w:t>
            </w:r>
          </w:p>
          <w:p w:rsidR="00EC6499" w:rsidRPr="00666F6B" w:rsidRDefault="00EC6499" w:rsidP="00715593">
            <w:pPr>
              <w:numPr>
                <w:ilvl w:val="2"/>
                <w:numId w:val="34"/>
              </w:numPr>
              <w:rPr>
                <w:sz w:val="28"/>
                <w:szCs w:val="28"/>
              </w:rPr>
            </w:pPr>
            <w:r w:rsidRPr="00666F6B">
              <w:rPr>
                <w:sz w:val="28"/>
                <w:szCs w:val="28"/>
              </w:rPr>
              <w:t>Научно – практическая конференция «Познание. Творчество»</w:t>
            </w:r>
            <w:r w:rsidRPr="00666F6B">
              <w:rPr>
                <w:sz w:val="28"/>
                <w:szCs w:val="28"/>
              </w:rPr>
              <w:tab/>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lastRenderedPageBreak/>
              <w:t>В течение года</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Ноябрь, февраль, апрель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Ноябрь, март</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 xml:space="preserve">Октябрь </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Ноябрь</w:t>
            </w:r>
          </w:p>
          <w:p w:rsidR="00EC6499" w:rsidRPr="00666F6B" w:rsidRDefault="00EC6499" w:rsidP="00FA25FF">
            <w:pPr>
              <w:jc w:val="cente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 xml:space="preserve">Январь </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апрель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ноябрь</w:t>
            </w:r>
          </w:p>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апрель</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lastRenderedPageBreak/>
              <w:t>Зам. директора по УВР</w:t>
            </w:r>
          </w:p>
          <w:p w:rsidR="00EC6499" w:rsidRPr="00666F6B" w:rsidRDefault="00EC6499" w:rsidP="00FA25FF">
            <w:pPr>
              <w:jc w:val="cente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p>
          <w:p w:rsidR="00EC6499" w:rsidRPr="00666F6B" w:rsidRDefault="00722DB2" w:rsidP="00FA25FF">
            <w:pPr>
              <w:jc w:val="center"/>
              <w:rPr>
                <w:sz w:val="28"/>
                <w:szCs w:val="28"/>
              </w:rPr>
            </w:pPr>
            <w:r>
              <w:rPr>
                <w:sz w:val="28"/>
                <w:szCs w:val="28"/>
              </w:rPr>
              <w:t>Заместитель директора</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rPr>
                <w:sz w:val="28"/>
                <w:szCs w:val="28"/>
              </w:rPr>
            </w:pPr>
          </w:p>
          <w:p w:rsidR="00811CC9" w:rsidRDefault="00811CC9" w:rsidP="00811CC9">
            <w:pPr>
              <w:jc w:val="both"/>
              <w:rPr>
                <w:sz w:val="28"/>
                <w:szCs w:val="28"/>
              </w:rPr>
            </w:pPr>
            <w:r>
              <w:rPr>
                <w:sz w:val="28"/>
                <w:szCs w:val="28"/>
              </w:rPr>
              <w:t>зам. директора по ВР</w:t>
            </w:r>
          </w:p>
          <w:p w:rsidR="00EC6499" w:rsidRPr="00666F6B" w:rsidRDefault="00EC6499" w:rsidP="00FA25FF">
            <w:pPr>
              <w:rPr>
                <w:sz w:val="28"/>
                <w:szCs w:val="28"/>
              </w:rPr>
            </w:pPr>
          </w:p>
          <w:p w:rsidR="00EC6499" w:rsidRPr="00666F6B" w:rsidRDefault="00EC6499" w:rsidP="00FA25FF">
            <w:pPr>
              <w:rPr>
                <w:sz w:val="28"/>
                <w:szCs w:val="28"/>
              </w:rPr>
            </w:pPr>
          </w:p>
          <w:p w:rsidR="00EC6499" w:rsidRDefault="00EC6499" w:rsidP="00FA25FF">
            <w:pPr>
              <w:rPr>
                <w:sz w:val="28"/>
                <w:szCs w:val="28"/>
              </w:rPr>
            </w:pPr>
          </w:p>
          <w:p w:rsidR="00042B88" w:rsidRPr="00666F6B" w:rsidRDefault="00811CC9" w:rsidP="00FA25FF">
            <w:pPr>
              <w:rPr>
                <w:sz w:val="28"/>
                <w:szCs w:val="28"/>
              </w:rPr>
            </w:pPr>
            <w:r>
              <w:rPr>
                <w:sz w:val="28"/>
                <w:szCs w:val="28"/>
              </w:rPr>
              <w:t>учитель математики</w:t>
            </w:r>
            <w:r w:rsidR="00042B88">
              <w:rPr>
                <w:sz w:val="28"/>
                <w:szCs w:val="28"/>
              </w:rPr>
              <w:t>.</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sz w:val="28"/>
                <w:szCs w:val="28"/>
              </w:rPr>
            </w:pPr>
          </w:p>
          <w:p w:rsidR="00EC6499" w:rsidRPr="00666F6B" w:rsidRDefault="00811CC9" w:rsidP="00FA25FF">
            <w:pPr>
              <w:rPr>
                <w:sz w:val="28"/>
                <w:szCs w:val="28"/>
              </w:rPr>
            </w:pPr>
            <w:r>
              <w:rPr>
                <w:sz w:val="28"/>
                <w:szCs w:val="28"/>
              </w:rPr>
              <w:t>Учитель русск.яз.</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Заместители, руководители МО</w:t>
            </w:r>
          </w:p>
          <w:p w:rsidR="00EC6499" w:rsidRPr="00666F6B" w:rsidRDefault="00EC6499" w:rsidP="00FA25FF">
            <w:pPr>
              <w:rPr>
                <w:sz w:val="28"/>
                <w:szCs w:val="28"/>
              </w:rPr>
            </w:pPr>
          </w:p>
          <w:p w:rsidR="00EC6499" w:rsidRPr="00666F6B" w:rsidRDefault="00EC6499" w:rsidP="00FA25FF">
            <w:pPr>
              <w:rPr>
                <w:sz w:val="28"/>
                <w:szCs w:val="28"/>
              </w:rPr>
            </w:pPr>
          </w:p>
          <w:p w:rsidR="00811CC9" w:rsidRDefault="00811CC9" w:rsidP="00811CC9">
            <w:pPr>
              <w:jc w:val="both"/>
              <w:rPr>
                <w:sz w:val="28"/>
                <w:szCs w:val="28"/>
              </w:rPr>
            </w:pPr>
            <w:r>
              <w:rPr>
                <w:sz w:val="28"/>
                <w:szCs w:val="28"/>
              </w:rPr>
              <w:t>зам. директора по ВР</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042B88" w:rsidRPr="00666F6B" w:rsidRDefault="00042B88" w:rsidP="00FA25FF">
            <w:pP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lastRenderedPageBreak/>
              <w:t>Изучение эффективности применения и внедрения новых технологий, передовых методик:</w:t>
            </w:r>
          </w:p>
          <w:p w:rsidR="00EC6499" w:rsidRPr="00666F6B" w:rsidRDefault="00EC6499" w:rsidP="00FA25FF">
            <w:pPr>
              <w:numPr>
                <w:ilvl w:val="1"/>
                <w:numId w:val="1"/>
              </w:numPr>
              <w:rPr>
                <w:sz w:val="28"/>
                <w:szCs w:val="28"/>
              </w:rPr>
            </w:pPr>
            <w:r w:rsidRPr="00666F6B">
              <w:rPr>
                <w:sz w:val="28"/>
                <w:szCs w:val="28"/>
              </w:rPr>
              <w:t>проводить индивидуальные собеседования с учителями с целью методической помощи в  самообразовательной деятельности;</w:t>
            </w:r>
          </w:p>
          <w:p w:rsidR="00EC6499" w:rsidRPr="00666F6B" w:rsidRDefault="00EC6499" w:rsidP="00FA25FF">
            <w:pPr>
              <w:numPr>
                <w:ilvl w:val="1"/>
                <w:numId w:val="1"/>
              </w:numPr>
              <w:rPr>
                <w:sz w:val="28"/>
                <w:szCs w:val="28"/>
              </w:rPr>
            </w:pPr>
            <w:r w:rsidRPr="00666F6B">
              <w:rPr>
                <w:sz w:val="28"/>
                <w:szCs w:val="28"/>
              </w:rPr>
              <w:t xml:space="preserve">посещение и </w:t>
            </w:r>
            <w:proofErr w:type="spellStart"/>
            <w:r w:rsidRPr="00666F6B">
              <w:rPr>
                <w:sz w:val="28"/>
                <w:szCs w:val="28"/>
              </w:rPr>
              <w:t>взаимопосещение</w:t>
            </w:r>
            <w:proofErr w:type="spellEnd"/>
            <w:r w:rsidRPr="00666F6B">
              <w:rPr>
                <w:sz w:val="28"/>
                <w:szCs w:val="28"/>
              </w:rPr>
              <w:t xml:space="preserve"> учебных занятий;</w:t>
            </w:r>
          </w:p>
          <w:p w:rsidR="00EC6499" w:rsidRPr="00666F6B" w:rsidRDefault="00EC6499" w:rsidP="00FA25FF">
            <w:pPr>
              <w:numPr>
                <w:ilvl w:val="1"/>
                <w:numId w:val="1"/>
              </w:numPr>
              <w:rPr>
                <w:sz w:val="28"/>
                <w:szCs w:val="28"/>
              </w:rPr>
            </w:pPr>
            <w:r w:rsidRPr="00666F6B">
              <w:rPr>
                <w:sz w:val="28"/>
                <w:szCs w:val="28"/>
              </w:rPr>
              <w:t>анкетирование учителей и учащихся.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 xml:space="preserve">1 раз в четверть </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Зам. директора по УВР</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rPr>
                <w:sz w:val="28"/>
                <w:szCs w:val="28"/>
              </w:rPr>
            </w:pPr>
            <w:r w:rsidRPr="00666F6B">
              <w:rPr>
                <w:sz w:val="28"/>
                <w:szCs w:val="28"/>
              </w:rPr>
              <w:t xml:space="preserve">Провести методические декады: </w:t>
            </w:r>
          </w:p>
          <w:p w:rsidR="00EC6499" w:rsidRPr="00666F6B" w:rsidRDefault="00EC6499" w:rsidP="000E6A65">
            <w:pPr>
              <w:numPr>
                <w:ilvl w:val="0"/>
                <w:numId w:val="41"/>
              </w:numPr>
              <w:contextualSpacing/>
              <w:rPr>
                <w:sz w:val="28"/>
                <w:szCs w:val="28"/>
              </w:rPr>
            </w:pPr>
            <w:r w:rsidRPr="00666F6B">
              <w:rPr>
                <w:sz w:val="28"/>
                <w:szCs w:val="28"/>
              </w:rPr>
              <w:t>«Формы и методы работы с одаренными детьми»</w:t>
            </w:r>
          </w:p>
          <w:p w:rsidR="00EC6499" w:rsidRPr="00666F6B" w:rsidRDefault="00EC6499" w:rsidP="000E6A65">
            <w:pPr>
              <w:numPr>
                <w:ilvl w:val="0"/>
                <w:numId w:val="41"/>
              </w:numPr>
              <w:contextualSpacing/>
              <w:rPr>
                <w:rFonts w:eastAsia="Calibri"/>
                <w:sz w:val="28"/>
                <w:szCs w:val="28"/>
              </w:rPr>
            </w:pPr>
            <w:r w:rsidRPr="00666F6B">
              <w:rPr>
                <w:rFonts w:eastAsia="Calibri"/>
                <w:sz w:val="28"/>
                <w:szCs w:val="28"/>
              </w:rPr>
              <w:t>«Ключевые компетенции и возможности овладения ими с помощью средств различных дисциплин»</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Февраль</w:t>
            </w: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 xml:space="preserve">Апрель </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зам. директора по ВР</w:t>
            </w:r>
          </w:p>
          <w:p w:rsidR="00EC6499" w:rsidRPr="00666F6B" w:rsidRDefault="00EC6499" w:rsidP="00FA25FF">
            <w:pP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042B88" w:rsidRDefault="00EC6499" w:rsidP="00715593">
            <w:pPr>
              <w:numPr>
                <w:ilvl w:val="0"/>
                <w:numId w:val="35"/>
              </w:numPr>
              <w:rPr>
                <w:sz w:val="28"/>
                <w:szCs w:val="28"/>
              </w:rPr>
            </w:pPr>
            <w:r w:rsidRPr="00666F6B">
              <w:rPr>
                <w:sz w:val="28"/>
                <w:szCs w:val="28"/>
              </w:rPr>
              <w:t>Организовать:</w:t>
            </w:r>
          </w:p>
          <w:p w:rsidR="00EC6499" w:rsidRPr="00666F6B" w:rsidRDefault="00EC6499" w:rsidP="00715593">
            <w:pPr>
              <w:numPr>
                <w:ilvl w:val="0"/>
                <w:numId w:val="20"/>
              </w:numPr>
              <w:rPr>
                <w:sz w:val="28"/>
                <w:szCs w:val="28"/>
              </w:rPr>
            </w:pPr>
            <w:proofErr w:type="spellStart"/>
            <w:r w:rsidRPr="00666F6B">
              <w:rPr>
                <w:sz w:val="28"/>
                <w:szCs w:val="28"/>
              </w:rPr>
              <w:t>взаимопосещение</w:t>
            </w:r>
            <w:proofErr w:type="spellEnd"/>
            <w:r w:rsidRPr="00666F6B">
              <w:rPr>
                <w:sz w:val="28"/>
                <w:szCs w:val="28"/>
              </w:rPr>
              <w:t xml:space="preserve"> уроков </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C66AE7">
            <w:pP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 xml:space="preserve">Учителя </w:t>
            </w:r>
          </w:p>
          <w:p w:rsidR="00EC6499" w:rsidRPr="00666F6B" w:rsidRDefault="00EC6499" w:rsidP="00FA25FF">
            <w:pPr>
              <w:jc w:val="center"/>
              <w:rPr>
                <w:sz w:val="28"/>
                <w:szCs w:val="28"/>
              </w:rPr>
            </w:pPr>
            <w:r w:rsidRPr="00666F6B">
              <w:rPr>
                <w:sz w:val="28"/>
                <w:szCs w:val="28"/>
              </w:rPr>
              <w:t xml:space="preserve">Зам. директора по УВР </w:t>
            </w:r>
          </w:p>
          <w:p w:rsidR="00EC6499" w:rsidRPr="00666F6B" w:rsidRDefault="00EC6499" w:rsidP="00FA25FF">
            <w:pPr>
              <w:jc w:val="center"/>
              <w:rPr>
                <w:sz w:val="28"/>
                <w:szCs w:val="28"/>
              </w:rPr>
            </w:pPr>
            <w:r w:rsidRPr="00666F6B">
              <w:rPr>
                <w:sz w:val="28"/>
                <w:szCs w:val="28"/>
              </w:rPr>
              <w:t>Рук. МО</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715593">
            <w:pPr>
              <w:numPr>
                <w:ilvl w:val="0"/>
                <w:numId w:val="35"/>
              </w:numPr>
              <w:jc w:val="both"/>
              <w:rPr>
                <w:sz w:val="28"/>
                <w:szCs w:val="28"/>
              </w:rPr>
            </w:pPr>
            <w:r w:rsidRPr="00666F6B">
              <w:rPr>
                <w:sz w:val="28"/>
                <w:szCs w:val="28"/>
              </w:rPr>
              <w:t xml:space="preserve">Микроисследования по теме: «Овладение </w:t>
            </w:r>
          </w:p>
          <w:p w:rsidR="00EC6499" w:rsidRPr="00666F6B" w:rsidRDefault="00EC6499" w:rsidP="00FA25FF">
            <w:pPr>
              <w:widowControl w:val="0"/>
              <w:ind w:left="360"/>
              <w:jc w:val="both"/>
              <w:rPr>
                <w:sz w:val="28"/>
                <w:szCs w:val="28"/>
              </w:rPr>
            </w:pPr>
            <w:r w:rsidRPr="00666F6B">
              <w:rPr>
                <w:sz w:val="28"/>
                <w:szCs w:val="28"/>
              </w:rPr>
              <w:t>компетентностными технологиями обучения:</w:t>
            </w:r>
          </w:p>
          <w:p w:rsidR="00EC6499" w:rsidRPr="00666F6B" w:rsidRDefault="00EC6499" w:rsidP="00715593">
            <w:pPr>
              <w:widowControl w:val="0"/>
              <w:numPr>
                <w:ilvl w:val="1"/>
                <w:numId w:val="32"/>
              </w:numPr>
              <w:jc w:val="both"/>
              <w:rPr>
                <w:sz w:val="28"/>
                <w:szCs w:val="28"/>
              </w:rPr>
            </w:pPr>
            <w:r w:rsidRPr="00666F6B">
              <w:rPr>
                <w:sz w:val="28"/>
                <w:szCs w:val="28"/>
              </w:rPr>
              <w:t xml:space="preserve">технология учебного </w:t>
            </w:r>
            <w:r w:rsidRPr="00666F6B">
              <w:rPr>
                <w:sz w:val="28"/>
                <w:szCs w:val="28"/>
              </w:rPr>
              <w:lastRenderedPageBreak/>
              <w:t>проектирования;</w:t>
            </w:r>
          </w:p>
          <w:p w:rsidR="00EC6499" w:rsidRPr="00666F6B" w:rsidRDefault="00EC6499" w:rsidP="00715593">
            <w:pPr>
              <w:widowControl w:val="0"/>
              <w:numPr>
                <w:ilvl w:val="1"/>
                <w:numId w:val="32"/>
              </w:numPr>
              <w:jc w:val="both"/>
              <w:rPr>
                <w:sz w:val="28"/>
                <w:szCs w:val="28"/>
              </w:rPr>
            </w:pPr>
            <w:r w:rsidRPr="00666F6B">
              <w:rPr>
                <w:sz w:val="28"/>
                <w:szCs w:val="28"/>
              </w:rPr>
              <w:t>технологии личностно-ориентированного образования;</w:t>
            </w:r>
          </w:p>
          <w:p w:rsidR="00EC6499" w:rsidRPr="00666F6B" w:rsidRDefault="00EC6499" w:rsidP="00715593">
            <w:pPr>
              <w:widowControl w:val="0"/>
              <w:numPr>
                <w:ilvl w:val="1"/>
                <w:numId w:val="32"/>
              </w:numPr>
              <w:jc w:val="both"/>
              <w:rPr>
                <w:sz w:val="28"/>
                <w:szCs w:val="28"/>
              </w:rPr>
            </w:pPr>
            <w:r w:rsidRPr="00666F6B">
              <w:rPr>
                <w:sz w:val="28"/>
                <w:szCs w:val="28"/>
              </w:rPr>
              <w:t xml:space="preserve">деятельностный подход к организации обучения и внедрение их в практику работы школы».         </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lastRenderedPageBreak/>
              <w:t>В течение года</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c>
          <w:tcPr>
            <w:tcW w:w="10369" w:type="dxa"/>
            <w:gridSpan w:val="3"/>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10206D" w:rsidP="00FA25FF">
            <w:pPr>
              <w:jc w:val="center"/>
              <w:rPr>
                <w:b/>
                <w:bCs/>
                <w:sz w:val="28"/>
                <w:szCs w:val="28"/>
              </w:rPr>
            </w:pPr>
            <w:r>
              <w:rPr>
                <w:b/>
                <w:bCs/>
                <w:sz w:val="28"/>
                <w:szCs w:val="28"/>
              </w:rPr>
              <w:t>Заседания</w:t>
            </w:r>
            <w:r w:rsidR="00EC6499" w:rsidRPr="00666F6B">
              <w:rPr>
                <w:b/>
                <w:bCs/>
                <w:sz w:val="28"/>
                <w:szCs w:val="28"/>
              </w:rPr>
              <w:t xml:space="preserve"> методического совета.</w:t>
            </w:r>
          </w:p>
          <w:p w:rsidR="00EC6499" w:rsidRPr="00666F6B" w:rsidRDefault="00EC6499" w:rsidP="00FA25FF">
            <w:pPr>
              <w:jc w:val="cente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ind w:left="360"/>
              <w:rPr>
                <w:sz w:val="28"/>
                <w:szCs w:val="28"/>
              </w:rPr>
            </w:pPr>
            <w:r w:rsidRPr="00666F6B">
              <w:rPr>
                <w:b/>
                <w:iCs/>
                <w:sz w:val="28"/>
                <w:szCs w:val="28"/>
              </w:rPr>
              <w:t>Заседание № 1</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E944CE">
            <w:pPr>
              <w:pStyle w:val="afb"/>
              <w:spacing w:line="360" w:lineRule="auto"/>
              <w:jc w:val="both"/>
              <w:rPr>
                <w:sz w:val="28"/>
                <w:szCs w:val="28"/>
              </w:rPr>
            </w:pPr>
            <w:r w:rsidRPr="00666F6B">
              <w:rPr>
                <w:sz w:val="28"/>
                <w:szCs w:val="28"/>
              </w:rPr>
              <w:t>1. За</w:t>
            </w:r>
            <w:r w:rsidR="00521060">
              <w:rPr>
                <w:sz w:val="28"/>
                <w:szCs w:val="28"/>
              </w:rPr>
              <w:t>дачи методической работы на 2024-2025</w:t>
            </w:r>
            <w:r w:rsidRPr="00666F6B">
              <w:rPr>
                <w:sz w:val="28"/>
                <w:szCs w:val="28"/>
              </w:rPr>
              <w:t xml:space="preserve"> учебный год.</w:t>
            </w:r>
          </w:p>
          <w:p w:rsidR="00E944CE" w:rsidRPr="00666F6B" w:rsidRDefault="00E944CE" w:rsidP="00E944CE">
            <w:pPr>
              <w:pStyle w:val="afb"/>
              <w:spacing w:line="360" w:lineRule="auto"/>
              <w:jc w:val="both"/>
              <w:rPr>
                <w:sz w:val="28"/>
                <w:szCs w:val="28"/>
              </w:rPr>
            </w:pPr>
            <w:r w:rsidRPr="00666F6B">
              <w:rPr>
                <w:sz w:val="28"/>
                <w:szCs w:val="28"/>
              </w:rPr>
              <w:t>2. Утверждение плана методического совета, МО начальных классов и классных руководителей.</w:t>
            </w:r>
          </w:p>
          <w:p w:rsidR="00E944CE" w:rsidRPr="00666F6B" w:rsidRDefault="00E944CE" w:rsidP="00E944CE">
            <w:pPr>
              <w:pStyle w:val="afb"/>
              <w:spacing w:line="360" w:lineRule="auto"/>
              <w:jc w:val="both"/>
              <w:rPr>
                <w:sz w:val="28"/>
                <w:szCs w:val="28"/>
              </w:rPr>
            </w:pPr>
            <w:r w:rsidRPr="00666F6B">
              <w:rPr>
                <w:sz w:val="28"/>
                <w:szCs w:val="28"/>
              </w:rPr>
              <w:t>3. Утверждение единой методической темы, утверждение методических тем преподавателей.</w:t>
            </w:r>
          </w:p>
          <w:p w:rsidR="00E944CE" w:rsidRPr="00666F6B" w:rsidRDefault="00E944CE" w:rsidP="00E944CE">
            <w:pPr>
              <w:pStyle w:val="afb"/>
              <w:spacing w:line="360" w:lineRule="auto"/>
              <w:jc w:val="both"/>
              <w:rPr>
                <w:sz w:val="28"/>
                <w:szCs w:val="28"/>
              </w:rPr>
            </w:pPr>
            <w:r w:rsidRPr="00666F6B">
              <w:rPr>
                <w:sz w:val="28"/>
                <w:szCs w:val="28"/>
              </w:rPr>
              <w:t>4. Изучение инструктивно-методических писем по предметам.</w:t>
            </w:r>
          </w:p>
          <w:p w:rsidR="00EC6499" w:rsidRPr="00666F6B" w:rsidRDefault="00E944CE" w:rsidP="00E944CE">
            <w:pPr>
              <w:pStyle w:val="afb"/>
              <w:spacing w:line="360" w:lineRule="auto"/>
              <w:jc w:val="both"/>
              <w:rPr>
                <w:b/>
                <w:i/>
                <w:iCs/>
                <w:sz w:val="28"/>
                <w:szCs w:val="28"/>
              </w:rPr>
            </w:pPr>
            <w:r w:rsidRPr="00666F6B">
              <w:rPr>
                <w:sz w:val="28"/>
                <w:szCs w:val="28"/>
              </w:rPr>
              <w:t>5. Подготовка и планирование аттестации учителей.</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r w:rsidRPr="00666F6B">
              <w:rPr>
                <w:sz w:val="28"/>
                <w:szCs w:val="28"/>
              </w:rPr>
              <w:t xml:space="preserve">Август </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 xml:space="preserve">зам. директора </w:t>
            </w:r>
          </w:p>
          <w:p w:rsidR="00EC6499" w:rsidRPr="00666F6B" w:rsidRDefault="00EC6499" w:rsidP="00FA25FF">
            <w:pP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ind w:left="180"/>
              <w:rPr>
                <w:b/>
                <w:sz w:val="28"/>
                <w:szCs w:val="28"/>
              </w:rPr>
            </w:pPr>
            <w:r w:rsidRPr="00666F6B">
              <w:rPr>
                <w:b/>
                <w:sz w:val="28"/>
                <w:szCs w:val="28"/>
              </w:rPr>
              <w:t>Заседание № 2</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E944CE">
            <w:pPr>
              <w:pStyle w:val="afb"/>
              <w:spacing w:line="360" w:lineRule="auto"/>
              <w:jc w:val="both"/>
              <w:rPr>
                <w:sz w:val="28"/>
                <w:szCs w:val="28"/>
              </w:rPr>
            </w:pPr>
            <w:r w:rsidRPr="00666F6B">
              <w:rPr>
                <w:sz w:val="28"/>
                <w:szCs w:val="28"/>
              </w:rPr>
              <w:t>1. Формы и методы работы администрации школы по внедрению в учебный процесс активных форм обучения с целью совершенствования образованности учащихся.</w:t>
            </w:r>
          </w:p>
          <w:p w:rsidR="00E944CE" w:rsidRPr="00666F6B" w:rsidRDefault="00E944CE" w:rsidP="00E944CE">
            <w:pPr>
              <w:pStyle w:val="afb"/>
              <w:spacing w:line="360" w:lineRule="auto"/>
              <w:jc w:val="both"/>
              <w:rPr>
                <w:sz w:val="28"/>
                <w:szCs w:val="28"/>
              </w:rPr>
            </w:pPr>
            <w:r w:rsidRPr="00666F6B">
              <w:rPr>
                <w:sz w:val="28"/>
                <w:szCs w:val="28"/>
              </w:rPr>
              <w:t>2. Организация подготовки к конкурсам и олимпиадам.</w:t>
            </w:r>
          </w:p>
          <w:p w:rsidR="00EC6499" w:rsidRPr="00666F6B" w:rsidRDefault="00E944CE" w:rsidP="00E944CE">
            <w:pPr>
              <w:rPr>
                <w:color w:val="000000"/>
                <w:sz w:val="28"/>
                <w:szCs w:val="28"/>
              </w:rPr>
            </w:pPr>
            <w:r w:rsidRPr="00666F6B">
              <w:rPr>
                <w:sz w:val="28"/>
                <w:szCs w:val="28"/>
              </w:rPr>
              <w:t>3. Подведение итогов школьного тестирования по математике и русскому языку в 9 классе.</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B5654C" w:rsidP="00B5654C">
            <w:pPr>
              <w:rPr>
                <w:sz w:val="28"/>
                <w:szCs w:val="28"/>
              </w:rPr>
            </w:pPr>
            <w:r w:rsidRPr="00666F6B">
              <w:rPr>
                <w:sz w:val="28"/>
                <w:szCs w:val="28"/>
              </w:rPr>
              <w:t>Октябрь</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C66AE7" w:rsidRPr="00666F6B" w:rsidRDefault="00C66AE7" w:rsidP="00FA25FF">
            <w:pPr>
              <w:rPr>
                <w:sz w:val="28"/>
                <w:szCs w:val="28"/>
              </w:rPr>
            </w:pPr>
            <w:r w:rsidRPr="00666F6B">
              <w:rPr>
                <w:rFonts w:eastAsia="Calibri"/>
                <w:color w:val="333333"/>
                <w:sz w:val="28"/>
                <w:szCs w:val="28"/>
              </w:rPr>
              <w:t>Творческая группа</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pStyle w:val="1"/>
              <w:rPr>
                <w:b/>
                <w:i w:val="0"/>
                <w:iCs w:val="0"/>
                <w:color w:val="000000"/>
                <w:sz w:val="28"/>
                <w:szCs w:val="28"/>
              </w:rPr>
            </w:pPr>
            <w:r w:rsidRPr="00666F6B">
              <w:rPr>
                <w:b/>
                <w:i w:val="0"/>
                <w:iCs w:val="0"/>
                <w:color w:val="000000"/>
                <w:sz w:val="28"/>
                <w:szCs w:val="28"/>
              </w:rPr>
              <w:t>Заседание № 3</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C66AE7" w:rsidRPr="00666F6B" w:rsidRDefault="00C66AE7" w:rsidP="00C66AE7">
            <w:pPr>
              <w:spacing w:line="312" w:lineRule="atLeast"/>
              <w:rPr>
                <w:rFonts w:eastAsia="Calibri"/>
                <w:color w:val="333333"/>
                <w:sz w:val="28"/>
                <w:szCs w:val="28"/>
              </w:rPr>
            </w:pPr>
          </w:p>
          <w:p w:rsidR="00E944CE" w:rsidRPr="00666F6B" w:rsidRDefault="00E944CE" w:rsidP="00E944CE">
            <w:pPr>
              <w:pStyle w:val="afb"/>
              <w:spacing w:line="360" w:lineRule="auto"/>
              <w:jc w:val="both"/>
              <w:rPr>
                <w:sz w:val="28"/>
                <w:szCs w:val="28"/>
              </w:rPr>
            </w:pPr>
            <w:r w:rsidRPr="00666F6B">
              <w:rPr>
                <w:sz w:val="28"/>
                <w:szCs w:val="28"/>
              </w:rPr>
              <w:t>1. Повышение учебной мотивации школьников как средство повышения эффективности познавательного процесса.</w:t>
            </w:r>
          </w:p>
          <w:p w:rsidR="00EC6499" w:rsidRPr="00666F6B" w:rsidRDefault="00E944CE" w:rsidP="00E944CE">
            <w:pPr>
              <w:rPr>
                <w:rFonts w:eastAsia="Calibri"/>
                <w:sz w:val="28"/>
                <w:szCs w:val="28"/>
              </w:rPr>
            </w:pPr>
            <w:r w:rsidRPr="00666F6B">
              <w:rPr>
                <w:sz w:val="28"/>
                <w:szCs w:val="28"/>
              </w:rPr>
              <w:t>2. Организация исследовательской деятельности учителей и учащихся.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B5654C" w:rsidP="00C66AE7">
            <w:pPr>
              <w:rPr>
                <w:sz w:val="28"/>
                <w:szCs w:val="28"/>
              </w:rPr>
            </w:pPr>
            <w:r w:rsidRPr="00666F6B">
              <w:rPr>
                <w:sz w:val="28"/>
                <w:szCs w:val="28"/>
              </w:rPr>
              <w:t>Ноябрь</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зам. директора по УВР</w:t>
            </w:r>
          </w:p>
          <w:p w:rsidR="00C66AE7" w:rsidRPr="00666F6B" w:rsidRDefault="00C66AE7" w:rsidP="00FA25FF">
            <w:pPr>
              <w:rPr>
                <w:sz w:val="28"/>
                <w:szCs w:val="28"/>
              </w:rPr>
            </w:pPr>
            <w:r w:rsidRPr="00666F6B">
              <w:rPr>
                <w:rFonts w:eastAsia="Calibri"/>
                <w:color w:val="333333"/>
                <w:sz w:val="28"/>
                <w:szCs w:val="28"/>
              </w:rPr>
              <w:t>Творческая группа</w:t>
            </w:r>
          </w:p>
        </w:tc>
      </w:tr>
      <w:tr w:rsidR="00EC6499" w:rsidRPr="00666F6B" w:rsidTr="00D26DC1">
        <w:trPr>
          <w:trHeight w:val="360"/>
        </w:trPr>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D26DC1" w:rsidP="00C66AE7">
            <w:pPr>
              <w:spacing w:line="312" w:lineRule="atLeast"/>
              <w:rPr>
                <w:color w:val="000000"/>
                <w:sz w:val="28"/>
                <w:szCs w:val="28"/>
              </w:rPr>
            </w:pPr>
            <w:r w:rsidRPr="00666F6B">
              <w:rPr>
                <w:rFonts w:eastAsia="Calibri"/>
                <w:b/>
                <w:color w:val="333333"/>
                <w:sz w:val="28"/>
                <w:szCs w:val="28"/>
              </w:rPr>
              <w:lastRenderedPageBreak/>
              <w:t>Заседание №4</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C66AE7">
            <w:pP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C66AE7">
            <w:pPr>
              <w:rPr>
                <w:sz w:val="28"/>
                <w:szCs w:val="28"/>
              </w:rPr>
            </w:pPr>
          </w:p>
        </w:tc>
      </w:tr>
      <w:tr w:rsidR="00D26DC1" w:rsidRPr="00666F6B" w:rsidTr="00FA25FF">
        <w:trPr>
          <w:trHeight w:val="2850"/>
        </w:trPr>
        <w:tc>
          <w:tcPr>
            <w:tcW w:w="6261"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E944CE">
            <w:pPr>
              <w:pStyle w:val="afb"/>
              <w:spacing w:line="360" w:lineRule="auto"/>
              <w:jc w:val="both"/>
              <w:rPr>
                <w:sz w:val="28"/>
                <w:szCs w:val="28"/>
              </w:rPr>
            </w:pPr>
            <w:r w:rsidRPr="00666F6B">
              <w:rPr>
                <w:sz w:val="28"/>
                <w:szCs w:val="28"/>
              </w:rPr>
              <w:t>1. Технология личностно-ориентированного обучения как средство повышения качества образования.</w:t>
            </w:r>
          </w:p>
          <w:p w:rsidR="00E944CE" w:rsidRPr="00666F6B" w:rsidRDefault="00E944CE" w:rsidP="00E944CE">
            <w:pPr>
              <w:pStyle w:val="afb"/>
              <w:spacing w:line="360" w:lineRule="auto"/>
              <w:jc w:val="both"/>
              <w:rPr>
                <w:sz w:val="28"/>
                <w:szCs w:val="28"/>
              </w:rPr>
            </w:pPr>
            <w:r w:rsidRPr="00666F6B">
              <w:rPr>
                <w:sz w:val="28"/>
                <w:szCs w:val="28"/>
              </w:rPr>
              <w:t>2. Использование информационных технологий обучения как условие формирования положительной мотивации учащихся.</w:t>
            </w:r>
          </w:p>
          <w:p w:rsidR="00D26DC1" w:rsidRPr="00666F6B" w:rsidRDefault="00E944CE" w:rsidP="00E944CE">
            <w:pPr>
              <w:jc w:val="both"/>
              <w:rPr>
                <w:rFonts w:eastAsia="Calibri"/>
                <w:b/>
                <w:color w:val="333333"/>
                <w:sz w:val="28"/>
                <w:szCs w:val="28"/>
              </w:rPr>
            </w:pPr>
            <w:r w:rsidRPr="00666F6B">
              <w:rPr>
                <w:sz w:val="28"/>
                <w:szCs w:val="28"/>
              </w:rPr>
              <w:t>3. Анализ итогов научной деятельности учащихся (участие в олимпиадах, конкурсах, научной деятельности).</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D26DC1" w:rsidRPr="00666F6B" w:rsidRDefault="00B5654C" w:rsidP="00C66AE7">
            <w:pPr>
              <w:rPr>
                <w:sz w:val="28"/>
                <w:szCs w:val="28"/>
              </w:rPr>
            </w:pPr>
            <w:r w:rsidRPr="00666F6B">
              <w:rPr>
                <w:sz w:val="28"/>
                <w:szCs w:val="28"/>
              </w:rPr>
              <w:t>Январь</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 xml:space="preserve">зам. директора </w:t>
            </w:r>
          </w:p>
          <w:p w:rsidR="00D26DC1" w:rsidRPr="00666F6B" w:rsidRDefault="00E944CE" w:rsidP="00FA25FF">
            <w:pPr>
              <w:rPr>
                <w:sz w:val="28"/>
                <w:szCs w:val="28"/>
              </w:rPr>
            </w:pPr>
            <w:r w:rsidRPr="00666F6B">
              <w:rPr>
                <w:sz w:val="28"/>
                <w:szCs w:val="28"/>
              </w:rPr>
              <w:t>.</w:t>
            </w:r>
          </w:p>
          <w:p w:rsidR="00D26DC1" w:rsidRPr="00666F6B" w:rsidRDefault="00D26DC1" w:rsidP="00C66AE7">
            <w:pPr>
              <w:rPr>
                <w:sz w:val="28"/>
                <w:szCs w:val="28"/>
              </w:rPr>
            </w:pPr>
            <w:r w:rsidRPr="00666F6B">
              <w:rPr>
                <w:rFonts w:eastAsia="Calibri"/>
                <w:color w:val="333333"/>
                <w:sz w:val="28"/>
                <w:szCs w:val="28"/>
              </w:rPr>
              <w:t>Творческая группа</w:t>
            </w: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pStyle w:val="1"/>
              <w:rPr>
                <w:b/>
                <w:i w:val="0"/>
                <w:iCs w:val="0"/>
                <w:color w:val="000000"/>
                <w:sz w:val="28"/>
                <w:szCs w:val="28"/>
              </w:rPr>
            </w:pPr>
            <w:r w:rsidRPr="00666F6B">
              <w:rPr>
                <w:b/>
                <w:i w:val="0"/>
                <w:iCs w:val="0"/>
                <w:color w:val="000000"/>
                <w:sz w:val="28"/>
                <w:szCs w:val="28"/>
              </w:rPr>
              <w:t>Заседание № 5</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E944CE">
            <w:pPr>
              <w:pStyle w:val="afb"/>
              <w:spacing w:line="360" w:lineRule="auto"/>
              <w:jc w:val="both"/>
              <w:rPr>
                <w:sz w:val="28"/>
                <w:szCs w:val="28"/>
              </w:rPr>
            </w:pPr>
            <w:r w:rsidRPr="00666F6B">
              <w:rPr>
                <w:sz w:val="28"/>
                <w:szCs w:val="28"/>
              </w:rPr>
              <w:t xml:space="preserve">1. Подготовка к ГИА </w:t>
            </w:r>
            <w:r w:rsidR="0010206D">
              <w:rPr>
                <w:sz w:val="28"/>
                <w:szCs w:val="28"/>
              </w:rPr>
              <w:t xml:space="preserve">обучающихся 9,11 </w:t>
            </w:r>
            <w:proofErr w:type="spellStart"/>
            <w:r w:rsidR="0010206D">
              <w:rPr>
                <w:sz w:val="28"/>
                <w:szCs w:val="28"/>
              </w:rPr>
              <w:t>кл</w:t>
            </w:r>
            <w:proofErr w:type="spellEnd"/>
            <w:r w:rsidR="0010206D">
              <w:rPr>
                <w:sz w:val="28"/>
                <w:szCs w:val="28"/>
              </w:rPr>
              <w:t>.</w:t>
            </w:r>
          </w:p>
          <w:p w:rsidR="00E944CE" w:rsidRPr="00666F6B" w:rsidRDefault="00E944CE" w:rsidP="00E944CE">
            <w:pPr>
              <w:pStyle w:val="afb"/>
              <w:spacing w:line="360" w:lineRule="auto"/>
              <w:jc w:val="both"/>
              <w:rPr>
                <w:sz w:val="28"/>
                <w:szCs w:val="28"/>
              </w:rPr>
            </w:pPr>
            <w:r w:rsidRPr="00666F6B">
              <w:rPr>
                <w:sz w:val="28"/>
                <w:szCs w:val="28"/>
              </w:rPr>
              <w:t>2. Отчет педагогов по темам самообследования.</w:t>
            </w:r>
          </w:p>
          <w:p w:rsidR="00EC6499" w:rsidRPr="00666F6B" w:rsidRDefault="00EC6499" w:rsidP="00E944CE">
            <w:pPr>
              <w:pStyle w:val="1"/>
              <w:ind w:left="0"/>
              <w:rPr>
                <w:i w:val="0"/>
                <w:iCs w:val="0"/>
                <w:color w:val="000000"/>
                <w:sz w:val="28"/>
                <w:szCs w:val="28"/>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B5654C" w:rsidP="00C66AE7">
            <w:pPr>
              <w:rPr>
                <w:sz w:val="28"/>
                <w:szCs w:val="28"/>
              </w:rPr>
            </w:pPr>
            <w:r w:rsidRPr="00666F6B">
              <w:rPr>
                <w:sz w:val="28"/>
                <w:szCs w:val="28"/>
              </w:rPr>
              <w:t>Март</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зам. директора по УВР</w:t>
            </w:r>
          </w:p>
          <w:p w:rsidR="00EC6499" w:rsidRPr="00666F6B" w:rsidRDefault="00EC6499" w:rsidP="00FA25FF">
            <w:pPr>
              <w:rPr>
                <w:sz w:val="28"/>
                <w:szCs w:val="28"/>
              </w:rPr>
            </w:pPr>
          </w:p>
        </w:tc>
      </w:tr>
      <w:tr w:rsidR="00EC6499"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pStyle w:val="1"/>
              <w:rPr>
                <w:b/>
                <w:i w:val="0"/>
                <w:iCs w:val="0"/>
                <w:sz w:val="28"/>
                <w:szCs w:val="28"/>
              </w:rPr>
            </w:pPr>
            <w:r w:rsidRPr="00666F6B">
              <w:rPr>
                <w:b/>
                <w:i w:val="0"/>
                <w:iCs w:val="0"/>
                <w:sz w:val="28"/>
                <w:szCs w:val="28"/>
              </w:rPr>
              <w:t>Заседание №6</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EC6499" w:rsidRPr="00666F6B" w:rsidRDefault="00EC6499" w:rsidP="00FA25FF">
            <w:pPr>
              <w:jc w:val="center"/>
              <w:rPr>
                <w:sz w:val="28"/>
                <w:szCs w:val="28"/>
              </w:rPr>
            </w:pPr>
          </w:p>
        </w:tc>
      </w:tr>
      <w:tr w:rsidR="00E944CE" w:rsidRPr="00666F6B" w:rsidTr="00FA25FF">
        <w:tc>
          <w:tcPr>
            <w:tcW w:w="6261"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E944CE">
            <w:pPr>
              <w:pStyle w:val="afb"/>
              <w:spacing w:line="360" w:lineRule="auto"/>
              <w:jc w:val="both"/>
              <w:rPr>
                <w:sz w:val="28"/>
                <w:szCs w:val="28"/>
              </w:rPr>
            </w:pPr>
            <w:r w:rsidRPr="00666F6B">
              <w:rPr>
                <w:sz w:val="28"/>
                <w:szCs w:val="28"/>
              </w:rPr>
              <w:t>1. Анализ методической деятельности педагоги</w:t>
            </w:r>
            <w:r w:rsidR="0010206D">
              <w:rPr>
                <w:sz w:val="28"/>
                <w:szCs w:val="28"/>
              </w:rPr>
              <w:t>ческого коллектива школы за 2024-2025</w:t>
            </w:r>
            <w:r w:rsidRPr="00666F6B">
              <w:rPr>
                <w:sz w:val="28"/>
                <w:szCs w:val="28"/>
              </w:rPr>
              <w:t xml:space="preserve"> учебный год.</w:t>
            </w:r>
          </w:p>
          <w:p w:rsidR="00E944CE" w:rsidRPr="00666F6B" w:rsidRDefault="00E944CE" w:rsidP="00E944CE">
            <w:pPr>
              <w:pStyle w:val="afb"/>
              <w:spacing w:line="360" w:lineRule="auto"/>
              <w:jc w:val="both"/>
              <w:rPr>
                <w:sz w:val="28"/>
                <w:szCs w:val="28"/>
              </w:rPr>
            </w:pPr>
            <w:r w:rsidRPr="00666F6B">
              <w:rPr>
                <w:sz w:val="28"/>
                <w:szCs w:val="28"/>
              </w:rPr>
              <w:t>2. Инструктивно-методическое обеспечение аттестации учащихся.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944CE" w:rsidRPr="00666F6B" w:rsidRDefault="00E944CE" w:rsidP="00C66AE7">
            <w:pPr>
              <w:rPr>
                <w:sz w:val="28"/>
                <w:szCs w:val="28"/>
              </w:rPr>
            </w:pPr>
            <w:r w:rsidRPr="00666F6B">
              <w:rPr>
                <w:sz w:val="28"/>
                <w:szCs w:val="28"/>
              </w:rPr>
              <w:t>Май</w:t>
            </w:r>
          </w:p>
        </w:tc>
        <w:tc>
          <w:tcPr>
            <w:tcW w:w="2229" w:type="dxa"/>
            <w:tcBorders>
              <w:top w:val="single" w:sz="4" w:space="0" w:color="auto"/>
              <w:left w:val="single" w:sz="4" w:space="0" w:color="auto"/>
              <w:bottom w:val="single" w:sz="4" w:space="0" w:color="auto"/>
              <w:right w:val="single" w:sz="4" w:space="0" w:color="auto"/>
            </w:tcBorders>
            <w:shd w:val="clear" w:color="auto" w:fill="auto"/>
          </w:tcPr>
          <w:p w:rsidR="00811CC9" w:rsidRDefault="00811CC9" w:rsidP="00811CC9">
            <w:pPr>
              <w:jc w:val="both"/>
              <w:rPr>
                <w:sz w:val="28"/>
                <w:szCs w:val="28"/>
              </w:rPr>
            </w:pPr>
            <w:r>
              <w:rPr>
                <w:sz w:val="28"/>
                <w:szCs w:val="28"/>
              </w:rPr>
              <w:t>зам. директора по УВР</w:t>
            </w:r>
          </w:p>
          <w:p w:rsidR="00E944CE" w:rsidRPr="00666F6B" w:rsidRDefault="00E944CE" w:rsidP="00FA25FF">
            <w:pPr>
              <w:rPr>
                <w:sz w:val="28"/>
                <w:szCs w:val="28"/>
              </w:rPr>
            </w:pPr>
          </w:p>
        </w:tc>
      </w:tr>
    </w:tbl>
    <w:p w:rsidR="00EC6499" w:rsidRPr="00666F6B" w:rsidRDefault="00EC6499" w:rsidP="00EC6499">
      <w:pPr>
        <w:jc w:val="center"/>
        <w:rPr>
          <w:b/>
          <w:bCs/>
          <w:i/>
          <w:smallCaps/>
          <w:sz w:val="28"/>
          <w:szCs w:val="28"/>
        </w:rPr>
        <w:sectPr w:rsidR="00EC6499" w:rsidRPr="00666F6B" w:rsidSect="00FA25FF">
          <w:pgSz w:w="11906" w:h="16838"/>
          <w:pgMar w:top="1134" w:right="851" w:bottom="567" w:left="902" w:header="709" w:footer="709" w:gutter="0"/>
          <w:cols w:space="720"/>
        </w:sectPr>
      </w:pPr>
    </w:p>
    <w:p w:rsidR="00EC6499" w:rsidRPr="00666F6B" w:rsidRDefault="00EC6499" w:rsidP="00EC6499">
      <w:pPr>
        <w:jc w:val="center"/>
        <w:rPr>
          <w:b/>
          <w:bCs/>
          <w:i/>
          <w:smallCaps/>
          <w:sz w:val="28"/>
          <w:szCs w:val="28"/>
        </w:rPr>
      </w:pPr>
      <w:r w:rsidRPr="00666F6B">
        <w:rPr>
          <w:b/>
          <w:bCs/>
          <w:i/>
          <w:smallCaps/>
          <w:sz w:val="28"/>
          <w:szCs w:val="28"/>
        </w:rPr>
        <w:lastRenderedPageBreak/>
        <w:t>РАБОТА ШКОЛЫ ПО АТТЕСТАЦИИ ПЕДАГОГИЧЕСКИХ КАДРОВ</w:t>
      </w:r>
    </w:p>
    <w:p w:rsidR="00EC6499" w:rsidRPr="00666F6B" w:rsidRDefault="00EC6499" w:rsidP="00EC6499">
      <w:pPr>
        <w:jc w:val="center"/>
        <w:rPr>
          <w:b/>
          <w:bCs/>
          <w:i/>
          <w:sz w:val="28"/>
          <w:szCs w:val="28"/>
        </w:rPr>
      </w:pPr>
    </w:p>
    <w:tbl>
      <w:tblPr>
        <w:tblStyle w:val="a9"/>
        <w:tblW w:w="9497" w:type="dxa"/>
        <w:tblInd w:w="959" w:type="dxa"/>
        <w:tblLook w:val="04A0" w:firstRow="1" w:lastRow="0" w:firstColumn="1" w:lastColumn="0" w:noHBand="0" w:noVBand="1"/>
      </w:tblPr>
      <w:tblGrid>
        <w:gridCol w:w="567"/>
        <w:gridCol w:w="4961"/>
        <w:gridCol w:w="1701"/>
        <w:gridCol w:w="2268"/>
      </w:tblGrid>
      <w:tr w:rsidR="00B5654C" w:rsidRPr="00666F6B" w:rsidTr="00B5654C">
        <w:tc>
          <w:tcPr>
            <w:tcW w:w="567" w:type="dxa"/>
          </w:tcPr>
          <w:p w:rsidR="00B5654C" w:rsidRPr="00666F6B" w:rsidRDefault="00B5654C" w:rsidP="0032543F">
            <w:pPr>
              <w:jc w:val="center"/>
              <w:rPr>
                <w:b/>
                <w:sz w:val="28"/>
                <w:szCs w:val="28"/>
              </w:rPr>
            </w:pPr>
            <w:r w:rsidRPr="00666F6B">
              <w:rPr>
                <w:b/>
                <w:sz w:val="28"/>
                <w:szCs w:val="28"/>
              </w:rPr>
              <w:t>№</w:t>
            </w:r>
          </w:p>
        </w:tc>
        <w:tc>
          <w:tcPr>
            <w:tcW w:w="4961" w:type="dxa"/>
          </w:tcPr>
          <w:p w:rsidR="00B5654C" w:rsidRPr="00666F6B" w:rsidRDefault="00B5654C" w:rsidP="0032543F">
            <w:pPr>
              <w:jc w:val="center"/>
              <w:rPr>
                <w:b/>
                <w:sz w:val="28"/>
                <w:szCs w:val="28"/>
              </w:rPr>
            </w:pPr>
            <w:r w:rsidRPr="00666F6B">
              <w:rPr>
                <w:b/>
                <w:sz w:val="28"/>
                <w:szCs w:val="28"/>
              </w:rPr>
              <w:t>Содержание работы</w:t>
            </w:r>
          </w:p>
        </w:tc>
        <w:tc>
          <w:tcPr>
            <w:tcW w:w="1701" w:type="dxa"/>
          </w:tcPr>
          <w:p w:rsidR="00B5654C" w:rsidRPr="00666F6B" w:rsidRDefault="00B5654C" w:rsidP="0032543F">
            <w:pPr>
              <w:jc w:val="center"/>
              <w:rPr>
                <w:b/>
                <w:sz w:val="28"/>
                <w:szCs w:val="28"/>
              </w:rPr>
            </w:pPr>
            <w:r w:rsidRPr="00666F6B">
              <w:rPr>
                <w:b/>
                <w:sz w:val="28"/>
                <w:szCs w:val="28"/>
              </w:rPr>
              <w:t>Сроки</w:t>
            </w:r>
          </w:p>
        </w:tc>
        <w:tc>
          <w:tcPr>
            <w:tcW w:w="2268" w:type="dxa"/>
          </w:tcPr>
          <w:p w:rsidR="00B5654C" w:rsidRPr="00666F6B" w:rsidRDefault="00B5654C" w:rsidP="0032543F">
            <w:pPr>
              <w:jc w:val="center"/>
              <w:rPr>
                <w:b/>
                <w:sz w:val="28"/>
                <w:szCs w:val="28"/>
              </w:rPr>
            </w:pPr>
            <w:r w:rsidRPr="00666F6B">
              <w:rPr>
                <w:b/>
                <w:sz w:val="28"/>
                <w:szCs w:val="28"/>
              </w:rPr>
              <w:t>Ответственные</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1.</w:t>
            </w:r>
          </w:p>
        </w:tc>
        <w:tc>
          <w:tcPr>
            <w:tcW w:w="4961" w:type="dxa"/>
          </w:tcPr>
          <w:p w:rsidR="00B5654C" w:rsidRPr="00666F6B" w:rsidRDefault="00B5654C" w:rsidP="0032543F">
            <w:pPr>
              <w:jc w:val="both"/>
              <w:rPr>
                <w:sz w:val="28"/>
                <w:szCs w:val="28"/>
              </w:rPr>
            </w:pPr>
            <w:r w:rsidRPr="00666F6B">
              <w:rPr>
                <w:sz w:val="28"/>
                <w:szCs w:val="28"/>
              </w:rPr>
              <w:t>Составление графика прохождения аттестации сотрудниками школы.</w:t>
            </w:r>
          </w:p>
        </w:tc>
        <w:tc>
          <w:tcPr>
            <w:tcW w:w="1701" w:type="dxa"/>
          </w:tcPr>
          <w:p w:rsidR="00B5654C" w:rsidRPr="00666F6B" w:rsidRDefault="00B5654C" w:rsidP="0032543F">
            <w:pPr>
              <w:jc w:val="center"/>
              <w:rPr>
                <w:sz w:val="28"/>
                <w:szCs w:val="28"/>
              </w:rPr>
            </w:pPr>
            <w:r w:rsidRPr="00666F6B">
              <w:rPr>
                <w:sz w:val="28"/>
                <w:szCs w:val="28"/>
              </w:rPr>
              <w:t>Сентябрь</w:t>
            </w:r>
          </w:p>
        </w:tc>
        <w:tc>
          <w:tcPr>
            <w:tcW w:w="2268" w:type="dxa"/>
          </w:tcPr>
          <w:p w:rsidR="00B5654C" w:rsidRPr="00666F6B" w:rsidRDefault="00B5654C" w:rsidP="0032543F">
            <w:pPr>
              <w:jc w:val="center"/>
              <w:rPr>
                <w:sz w:val="28"/>
                <w:szCs w:val="28"/>
              </w:rP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2.</w:t>
            </w:r>
          </w:p>
        </w:tc>
        <w:tc>
          <w:tcPr>
            <w:tcW w:w="4961" w:type="dxa"/>
          </w:tcPr>
          <w:p w:rsidR="00B5654C" w:rsidRPr="00666F6B" w:rsidRDefault="00B5654C" w:rsidP="0032543F">
            <w:pPr>
              <w:jc w:val="both"/>
              <w:rPr>
                <w:sz w:val="28"/>
                <w:szCs w:val="28"/>
              </w:rPr>
            </w:pPr>
            <w:r w:rsidRPr="00666F6B">
              <w:rPr>
                <w:sz w:val="28"/>
                <w:szCs w:val="28"/>
              </w:rPr>
              <w:t>Оформление стенда «Аттестационный уголок»</w:t>
            </w:r>
          </w:p>
        </w:tc>
        <w:tc>
          <w:tcPr>
            <w:tcW w:w="1701" w:type="dxa"/>
          </w:tcPr>
          <w:p w:rsidR="00B5654C" w:rsidRPr="00666F6B" w:rsidRDefault="00B5654C" w:rsidP="0032543F">
            <w:pPr>
              <w:jc w:val="center"/>
              <w:rPr>
                <w:sz w:val="28"/>
                <w:szCs w:val="28"/>
              </w:rPr>
            </w:pPr>
            <w:r w:rsidRPr="00666F6B">
              <w:rPr>
                <w:sz w:val="28"/>
                <w:szCs w:val="28"/>
              </w:rPr>
              <w:t>Сентябрь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3.</w:t>
            </w:r>
          </w:p>
        </w:tc>
        <w:tc>
          <w:tcPr>
            <w:tcW w:w="4961" w:type="dxa"/>
          </w:tcPr>
          <w:p w:rsidR="00B5654C" w:rsidRPr="00666F6B" w:rsidRDefault="00B5654C" w:rsidP="0032543F">
            <w:pPr>
              <w:jc w:val="both"/>
              <w:rPr>
                <w:sz w:val="28"/>
                <w:szCs w:val="28"/>
              </w:rPr>
            </w:pPr>
            <w:r w:rsidRPr="00666F6B">
              <w:rPr>
                <w:sz w:val="28"/>
                <w:szCs w:val="28"/>
              </w:rPr>
              <w:t>Инструктивно-методический семинар «Нормативные документы по аттестации педагогических работников государственных и муниципальных ОУ»</w:t>
            </w:r>
          </w:p>
        </w:tc>
        <w:tc>
          <w:tcPr>
            <w:tcW w:w="1701" w:type="dxa"/>
          </w:tcPr>
          <w:p w:rsidR="00B5654C" w:rsidRPr="00666F6B" w:rsidRDefault="00B5654C" w:rsidP="0032543F">
            <w:pPr>
              <w:jc w:val="center"/>
              <w:rPr>
                <w:sz w:val="28"/>
                <w:szCs w:val="28"/>
              </w:rPr>
            </w:pPr>
            <w:r w:rsidRPr="00666F6B">
              <w:rPr>
                <w:sz w:val="28"/>
                <w:szCs w:val="28"/>
              </w:rPr>
              <w:t>Сентябрь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4.</w:t>
            </w:r>
          </w:p>
        </w:tc>
        <w:tc>
          <w:tcPr>
            <w:tcW w:w="4961" w:type="dxa"/>
          </w:tcPr>
          <w:p w:rsidR="00B5654C" w:rsidRPr="00666F6B" w:rsidRDefault="00B5654C" w:rsidP="0032543F">
            <w:pPr>
              <w:jc w:val="both"/>
              <w:rPr>
                <w:sz w:val="28"/>
                <w:szCs w:val="28"/>
              </w:rPr>
            </w:pPr>
            <w:r w:rsidRPr="00666F6B">
              <w:rPr>
                <w:sz w:val="28"/>
                <w:szCs w:val="28"/>
              </w:rPr>
              <w:t>Собеседование с аттестуемыми педагогическими работниками по вопросу содержания и форм аттестации педагогических работников</w:t>
            </w:r>
          </w:p>
        </w:tc>
        <w:tc>
          <w:tcPr>
            <w:tcW w:w="1701" w:type="dxa"/>
          </w:tcPr>
          <w:p w:rsidR="00B5654C" w:rsidRPr="00666F6B" w:rsidRDefault="00B5654C" w:rsidP="0032543F">
            <w:pPr>
              <w:jc w:val="center"/>
              <w:rPr>
                <w:sz w:val="28"/>
                <w:szCs w:val="28"/>
              </w:rPr>
            </w:pPr>
            <w:r w:rsidRPr="00666F6B">
              <w:rPr>
                <w:sz w:val="28"/>
                <w:szCs w:val="28"/>
              </w:rPr>
              <w:t>Октябрь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5.</w:t>
            </w:r>
          </w:p>
        </w:tc>
        <w:tc>
          <w:tcPr>
            <w:tcW w:w="4961" w:type="dxa"/>
          </w:tcPr>
          <w:p w:rsidR="00B5654C" w:rsidRPr="00666F6B" w:rsidRDefault="00B5654C" w:rsidP="0032543F">
            <w:pPr>
              <w:jc w:val="both"/>
              <w:rPr>
                <w:sz w:val="28"/>
                <w:szCs w:val="28"/>
              </w:rPr>
            </w:pPr>
            <w:r w:rsidRPr="00666F6B">
              <w:rPr>
                <w:sz w:val="28"/>
                <w:szCs w:val="28"/>
              </w:rPr>
              <w:t>Организация повышения квалификации педагогических работников в системе курсовых мероприятий</w:t>
            </w:r>
          </w:p>
        </w:tc>
        <w:tc>
          <w:tcPr>
            <w:tcW w:w="1701" w:type="dxa"/>
          </w:tcPr>
          <w:p w:rsidR="00B5654C" w:rsidRPr="00666F6B" w:rsidRDefault="00B5654C" w:rsidP="0032543F">
            <w:pPr>
              <w:jc w:val="center"/>
              <w:rPr>
                <w:sz w:val="28"/>
                <w:szCs w:val="28"/>
              </w:rPr>
            </w:pPr>
            <w:r w:rsidRPr="00666F6B">
              <w:rPr>
                <w:sz w:val="28"/>
                <w:szCs w:val="28"/>
              </w:rPr>
              <w:t>Сентябрь-Декабрь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6.</w:t>
            </w:r>
          </w:p>
        </w:tc>
        <w:tc>
          <w:tcPr>
            <w:tcW w:w="4961" w:type="dxa"/>
          </w:tcPr>
          <w:p w:rsidR="00B5654C" w:rsidRPr="00666F6B" w:rsidRDefault="00B5654C" w:rsidP="0032543F">
            <w:pPr>
              <w:jc w:val="both"/>
              <w:rPr>
                <w:sz w:val="28"/>
                <w:szCs w:val="28"/>
              </w:rPr>
            </w:pPr>
            <w:r w:rsidRPr="00666F6B">
              <w:rPr>
                <w:sz w:val="28"/>
                <w:szCs w:val="28"/>
              </w:rPr>
              <w:t>Консультирование учителей по вопросам описания индивидуального опыта работы</w:t>
            </w:r>
          </w:p>
        </w:tc>
        <w:tc>
          <w:tcPr>
            <w:tcW w:w="1701" w:type="dxa"/>
          </w:tcPr>
          <w:p w:rsidR="00B5654C" w:rsidRPr="00666F6B" w:rsidRDefault="00B5654C" w:rsidP="0032543F">
            <w:pPr>
              <w:jc w:val="center"/>
              <w:rPr>
                <w:sz w:val="28"/>
                <w:szCs w:val="28"/>
              </w:rPr>
            </w:pPr>
            <w:r w:rsidRPr="00666F6B">
              <w:rPr>
                <w:sz w:val="28"/>
                <w:szCs w:val="28"/>
              </w:rPr>
              <w:t>Ноябрь-Декабрь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7.</w:t>
            </w:r>
          </w:p>
        </w:tc>
        <w:tc>
          <w:tcPr>
            <w:tcW w:w="4961" w:type="dxa"/>
          </w:tcPr>
          <w:p w:rsidR="00B5654C" w:rsidRPr="00666F6B" w:rsidRDefault="00B5654C" w:rsidP="0032543F">
            <w:pPr>
              <w:jc w:val="both"/>
              <w:rPr>
                <w:sz w:val="28"/>
                <w:szCs w:val="28"/>
              </w:rPr>
            </w:pPr>
            <w:r w:rsidRPr="00666F6B">
              <w:rPr>
                <w:sz w:val="28"/>
                <w:szCs w:val="28"/>
              </w:rPr>
              <w:t>Подготовка документации, систематизация и обобщение результатов педагогической деятельности педагогических работников. Оформление представлений с указанием подтверждения (</w:t>
            </w:r>
            <w:proofErr w:type="spellStart"/>
            <w:r w:rsidRPr="00666F6B">
              <w:rPr>
                <w:sz w:val="28"/>
                <w:szCs w:val="28"/>
              </w:rPr>
              <w:t>неподтверждения</w:t>
            </w:r>
            <w:proofErr w:type="spellEnd"/>
            <w:r w:rsidRPr="00666F6B">
              <w:rPr>
                <w:sz w:val="28"/>
                <w:szCs w:val="28"/>
              </w:rPr>
              <w:t>) заявленной категории</w:t>
            </w:r>
          </w:p>
        </w:tc>
        <w:tc>
          <w:tcPr>
            <w:tcW w:w="1701" w:type="dxa"/>
          </w:tcPr>
          <w:p w:rsidR="00B5654C" w:rsidRPr="00666F6B" w:rsidRDefault="00B5654C" w:rsidP="0032543F">
            <w:pPr>
              <w:jc w:val="center"/>
              <w:rPr>
                <w:sz w:val="28"/>
                <w:szCs w:val="28"/>
              </w:rPr>
            </w:pPr>
            <w:r w:rsidRPr="00666F6B">
              <w:rPr>
                <w:sz w:val="28"/>
                <w:szCs w:val="28"/>
              </w:rPr>
              <w:t>Декабрь-Январь</w:t>
            </w:r>
          </w:p>
        </w:tc>
        <w:tc>
          <w:tcPr>
            <w:tcW w:w="2268" w:type="dxa"/>
          </w:tcPr>
          <w:p w:rsidR="00B5654C" w:rsidRPr="00666F6B" w:rsidRDefault="00B5654C" w:rsidP="0032543F">
            <w:pPr>
              <w:jc w:val="center"/>
            </w:pPr>
            <w:r w:rsidRPr="00666F6B">
              <w:rPr>
                <w:sz w:val="28"/>
                <w:szCs w:val="28"/>
              </w:rPr>
              <w:t>Заместитель директора</w:t>
            </w:r>
          </w:p>
        </w:tc>
      </w:tr>
      <w:tr w:rsidR="00B5654C" w:rsidRPr="00666F6B" w:rsidTr="00B5654C">
        <w:tc>
          <w:tcPr>
            <w:tcW w:w="567" w:type="dxa"/>
          </w:tcPr>
          <w:p w:rsidR="00B5654C" w:rsidRPr="00666F6B" w:rsidRDefault="00B5654C" w:rsidP="0032543F">
            <w:pPr>
              <w:jc w:val="center"/>
              <w:rPr>
                <w:sz w:val="28"/>
                <w:szCs w:val="28"/>
              </w:rPr>
            </w:pPr>
            <w:r w:rsidRPr="00666F6B">
              <w:rPr>
                <w:sz w:val="28"/>
                <w:szCs w:val="28"/>
              </w:rPr>
              <w:t>8.</w:t>
            </w:r>
          </w:p>
        </w:tc>
        <w:tc>
          <w:tcPr>
            <w:tcW w:w="4961" w:type="dxa"/>
          </w:tcPr>
          <w:p w:rsidR="00B5654C" w:rsidRPr="00666F6B" w:rsidRDefault="00B5654C" w:rsidP="0032543F">
            <w:pPr>
              <w:jc w:val="both"/>
              <w:rPr>
                <w:sz w:val="28"/>
                <w:szCs w:val="28"/>
              </w:rPr>
            </w:pPr>
            <w:r w:rsidRPr="00666F6B">
              <w:rPr>
                <w:sz w:val="28"/>
                <w:szCs w:val="28"/>
              </w:rPr>
              <w:t>Ознакомление аттестуемого с экспертным заключением</w:t>
            </w:r>
          </w:p>
        </w:tc>
        <w:tc>
          <w:tcPr>
            <w:tcW w:w="1701" w:type="dxa"/>
          </w:tcPr>
          <w:p w:rsidR="00B5654C" w:rsidRPr="00666F6B" w:rsidRDefault="00B5654C" w:rsidP="0032543F">
            <w:pPr>
              <w:jc w:val="center"/>
              <w:rPr>
                <w:sz w:val="28"/>
                <w:szCs w:val="28"/>
              </w:rPr>
            </w:pPr>
            <w:r w:rsidRPr="00666F6B">
              <w:rPr>
                <w:sz w:val="28"/>
                <w:szCs w:val="28"/>
              </w:rPr>
              <w:t>В течение года</w:t>
            </w:r>
          </w:p>
        </w:tc>
        <w:tc>
          <w:tcPr>
            <w:tcW w:w="2268" w:type="dxa"/>
          </w:tcPr>
          <w:p w:rsidR="00B5654C" w:rsidRPr="00666F6B" w:rsidRDefault="00B5654C" w:rsidP="0032543F">
            <w:pPr>
              <w:jc w:val="center"/>
              <w:rPr>
                <w:sz w:val="28"/>
                <w:szCs w:val="28"/>
              </w:rPr>
            </w:pPr>
            <w:r w:rsidRPr="00666F6B">
              <w:rPr>
                <w:sz w:val="28"/>
                <w:szCs w:val="28"/>
              </w:rPr>
              <w:t>Председатель АК</w:t>
            </w:r>
          </w:p>
        </w:tc>
      </w:tr>
    </w:tbl>
    <w:p w:rsidR="00EC6499" w:rsidRPr="00666F6B" w:rsidRDefault="00EC6499" w:rsidP="00EC6499">
      <w:pPr>
        <w:jc w:val="center"/>
        <w:rPr>
          <w:b/>
          <w:sz w:val="28"/>
          <w:szCs w:val="28"/>
          <w:lang w:val="en-US"/>
        </w:rPr>
      </w:pPr>
    </w:p>
    <w:p w:rsidR="00EC6499" w:rsidRPr="00666F6B" w:rsidRDefault="00EC6499" w:rsidP="00EC6499">
      <w:pPr>
        <w:jc w:val="center"/>
        <w:rPr>
          <w:b/>
          <w:sz w:val="28"/>
          <w:szCs w:val="28"/>
        </w:rPr>
        <w:sectPr w:rsidR="00EC6499" w:rsidRPr="00666F6B" w:rsidSect="00FA25FF">
          <w:pgSz w:w="11906" w:h="16838"/>
          <w:pgMar w:top="1134" w:right="851" w:bottom="567" w:left="902" w:header="709" w:footer="709" w:gutter="0"/>
          <w:cols w:space="720"/>
        </w:sect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2638"/>
        <w:gridCol w:w="3017"/>
        <w:gridCol w:w="1489"/>
        <w:gridCol w:w="1984"/>
        <w:gridCol w:w="62"/>
      </w:tblGrid>
      <w:tr w:rsidR="00EC6499" w:rsidRPr="00666F6B" w:rsidTr="003B548C">
        <w:trPr>
          <w:trHeight w:val="83"/>
        </w:trPr>
        <w:tc>
          <w:tcPr>
            <w:tcW w:w="9809" w:type="dxa"/>
            <w:gridSpan w:val="6"/>
          </w:tcPr>
          <w:p w:rsidR="00B40975" w:rsidRDefault="00B40975" w:rsidP="00FA25FF">
            <w:pPr>
              <w:jc w:val="center"/>
              <w:rPr>
                <w:b/>
                <w:sz w:val="28"/>
                <w:szCs w:val="28"/>
              </w:rPr>
            </w:pPr>
          </w:p>
          <w:p w:rsidR="00EC6499" w:rsidRPr="00666F6B" w:rsidRDefault="00EC6499" w:rsidP="00FA25FF">
            <w:pPr>
              <w:jc w:val="center"/>
              <w:rPr>
                <w:b/>
                <w:sz w:val="28"/>
                <w:szCs w:val="28"/>
              </w:rPr>
            </w:pPr>
            <w:r w:rsidRPr="00666F6B">
              <w:rPr>
                <w:b/>
                <w:sz w:val="28"/>
                <w:szCs w:val="28"/>
              </w:rPr>
              <w:t>Организация деятельности по профориентации учащихся в условиях реализации предпрофильной подготовки и профильного обучения.</w:t>
            </w:r>
          </w:p>
        </w:tc>
      </w:tr>
      <w:tr w:rsidR="00EC6499" w:rsidRPr="00666F6B" w:rsidTr="003B548C">
        <w:trPr>
          <w:trHeight w:val="83"/>
        </w:trPr>
        <w:tc>
          <w:tcPr>
            <w:tcW w:w="619" w:type="dxa"/>
          </w:tcPr>
          <w:p w:rsidR="00EC6499" w:rsidRPr="00666F6B" w:rsidRDefault="00EC6499" w:rsidP="000E6A65">
            <w:pPr>
              <w:numPr>
                <w:ilvl w:val="0"/>
                <w:numId w:val="36"/>
              </w:numPr>
              <w:jc w:val="center"/>
              <w:rPr>
                <w:sz w:val="28"/>
                <w:szCs w:val="28"/>
              </w:rPr>
            </w:pPr>
          </w:p>
        </w:tc>
        <w:tc>
          <w:tcPr>
            <w:tcW w:w="2638" w:type="dxa"/>
            <w:shd w:val="clear" w:color="auto" w:fill="auto"/>
          </w:tcPr>
          <w:p w:rsidR="00EC6499" w:rsidRPr="00666F6B" w:rsidRDefault="00EC6499" w:rsidP="00FA25FF">
            <w:pPr>
              <w:rPr>
                <w:sz w:val="28"/>
                <w:szCs w:val="28"/>
              </w:rPr>
            </w:pPr>
            <w:r w:rsidRPr="00666F6B">
              <w:rPr>
                <w:sz w:val="28"/>
                <w:szCs w:val="28"/>
              </w:rPr>
              <w:t>Развить у школьников профессиональные интересы, склонности и качества, необходимые для профессионального самоопределения.</w:t>
            </w:r>
          </w:p>
        </w:tc>
        <w:tc>
          <w:tcPr>
            <w:tcW w:w="3017" w:type="dxa"/>
            <w:shd w:val="clear" w:color="auto" w:fill="auto"/>
          </w:tcPr>
          <w:p w:rsidR="00EC6499" w:rsidRPr="00666F6B" w:rsidRDefault="00EC6499" w:rsidP="00FA25FF">
            <w:pPr>
              <w:rPr>
                <w:sz w:val="28"/>
                <w:szCs w:val="28"/>
              </w:rPr>
            </w:pPr>
            <w:r w:rsidRPr="00666F6B">
              <w:rPr>
                <w:sz w:val="28"/>
                <w:szCs w:val="28"/>
              </w:rPr>
              <w:t>Пропедевтическое и обучающее направление. Общешкольная акция «Профориентационная сессия»:</w:t>
            </w:r>
          </w:p>
          <w:p w:rsidR="00EC6499" w:rsidRPr="00666F6B" w:rsidRDefault="00EC6499" w:rsidP="00FA25FF">
            <w:pPr>
              <w:rPr>
                <w:sz w:val="28"/>
                <w:szCs w:val="28"/>
              </w:rPr>
            </w:pPr>
            <w:r w:rsidRPr="00666F6B">
              <w:rPr>
                <w:sz w:val="28"/>
                <w:szCs w:val="28"/>
              </w:rPr>
              <w:t>- конкурс рисунков «Профессия моих родителей» (2, 3, 4 классы);</w:t>
            </w:r>
          </w:p>
          <w:p w:rsidR="00EC6499" w:rsidRPr="00666F6B" w:rsidRDefault="00EC6499" w:rsidP="00FA25FF">
            <w:pPr>
              <w:rPr>
                <w:sz w:val="28"/>
                <w:szCs w:val="28"/>
              </w:rPr>
            </w:pPr>
            <w:r w:rsidRPr="00666F6B">
              <w:rPr>
                <w:sz w:val="28"/>
                <w:szCs w:val="28"/>
              </w:rPr>
              <w:t>- конкурс творческих работ «Интересная профессия», «История возникновения профессии» (5-6 классы);</w:t>
            </w:r>
          </w:p>
          <w:p w:rsidR="00EC6499" w:rsidRPr="00666F6B" w:rsidRDefault="00EC6499" w:rsidP="00FA25FF">
            <w:pPr>
              <w:rPr>
                <w:sz w:val="28"/>
                <w:szCs w:val="28"/>
              </w:rPr>
            </w:pPr>
            <w:r w:rsidRPr="00666F6B">
              <w:rPr>
                <w:sz w:val="28"/>
                <w:szCs w:val="28"/>
              </w:rPr>
              <w:t>- конкурс газет «Калейдоскоп профессий»;</w:t>
            </w:r>
          </w:p>
          <w:p w:rsidR="00EC6499" w:rsidRPr="00666F6B" w:rsidRDefault="00EC6499" w:rsidP="00FA25FF">
            <w:pPr>
              <w:rPr>
                <w:sz w:val="28"/>
                <w:szCs w:val="28"/>
              </w:rPr>
            </w:pPr>
            <w:r w:rsidRPr="00666F6B">
              <w:rPr>
                <w:sz w:val="28"/>
                <w:szCs w:val="28"/>
              </w:rPr>
              <w:t>- организационно-деятельностные игры (9 класс)</w:t>
            </w:r>
          </w:p>
          <w:p w:rsidR="00EC6499" w:rsidRPr="00666F6B" w:rsidRDefault="00EC6499" w:rsidP="00FA25FF">
            <w:pPr>
              <w:rPr>
                <w:sz w:val="28"/>
                <w:szCs w:val="28"/>
              </w:rPr>
            </w:pPr>
            <w:r w:rsidRPr="00666F6B">
              <w:rPr>
                <w:sz w:val="28"/>
                <w:szCs w:val="28"/>
              </w:rPr>
              <w:t>-  Единый профильный день</w:t>
            </w:r>
          </w:p>
        </w:tc>
        <w:tc>
          <w:tcPr>
            <w:tcW w:w="1489" w:type="dxa"/>
            <w:shd w:val="clear" w:color="auto" w:fill="auto"/>
          </w:tcPr>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Ноябрь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Апрель</w:t>
            </w:r>
          </w:p>
        </w:tc>
        <w:tc>
          <w:tcPr>
            <w:tcW w:w="2046" w:type="dxa"/>
            <w:gridSpan w:val="2"/>
            <w:shd w:val="clear" w:color="auto" w:fill="auto"/>
          </w:tcPr>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tc>
      </w:tr>
      <w:tr w:rsidR="00EC6499" w:rsidRPr="00666F6B" w:rsidTr="003B548C">
        <w:trPr>
          <w:trHeight w:val="83"/>
        </w:trPr>
        <w:tc>
          <w:tcPr>
            <w:tcW w:w="619" w:type="dxa"/>
          </w:tcPr>
          <w:p w:rsidR="00EC6499" w:rsidRPr="00666F6B" w:rsidRDefault="00EC6499" w:rsidP="000E6A65">
            <w:pPr>
              <w:numPr>
                <w:ilvl w:val="0"/>
                <w:numId w:val="36"/>
              </w:numPr>
              <w:jc w:val="center"/>
              <w:rPr>
                <w:sz w:val="28"/>
                <w:szCs w:val="28"/>
              </w:rPr>
            </w:pPr>
          </w:p>
        </w:tc>
        <w:tc>
          <w:tcPr>
            <w:tcW w:w="2638" w:type="dxa"/>
            <w:shd w:val="clear" w:color="auto" w:fill="auto"/>
          </w:tcPr>
          <w:p w:rsidR="00EC6499" w:rsidRPr="00666F6B" w:rsidRDefault="00EC6499" w:rsidP="00FA25FF">
            <w:pPr>
              <w:rPr>
                <w:sz w:val="28"/>
                <w:szCs w:val="28"/>
              </w:rPr>
            </w:pPr>
            <w:r w:rsidRPr="00666F6B">
              <w:rPr>
                <w:sz w:val="28"/>
                <w:szCs w:val="28"/>
              </w:rPr>
              <w:t>Расширить представление учащихся о мире профессий;</w:t>
            </w:r>
          </w:p>
          <w:p w:rsidR="00EC6499" w:rsidRPr="00666F6B" w:rsidRDefault="00EC6499" w:rsidP="00FA25FF">
            <w:pPr>
              <w:rPr>
                <w:sz w:val="28"/>
                <w:szCs w:val="28"/>
              </w:rPr>
            </w:pPr>
            <w:r w:rsidRPr="00666F6B">
              <w:rPr>
                <w:sz w:val="28"/>
                <w:szCs w:val="28"/>
              </w:rPr>
              <w:t>познакомить со спецификой профессионального обучения, учебными заведениями различного типа.</w:t>
            </w:r>
          </w:p>
        </w:tc>
        <w:tc>
          <w:tcPr>
            <w:tcW w:w="3017" w:type="dxa"/>
            <w:shd w:val="clear" w:color="auto" w:fill="auto"/>
          </w:tcPr>
          <w:p w:rsidR="00EC6499" w:rsidRPr="00666F6B" w:rsidRDefault="00EC6499" w:rsidP="00FA25FF">
            <w:pPr>
              <w:rPr>
                <w:sz w:val="28"/>
                <w:szCs w:val="28"/>
              </w:rPr>
            </w:pPr>
            <w:r w:rsidRPr="00666F6B">
              <w:rPr>
                <w:sz w:val="28"/>
                <w:szCs w:val="28"/>
              </w:rPr>
              <w:t>Информационно-ознакомительные направления:</w:t>
            </w:r>
          </w:p>
          <w:p w:rsidR="00EC6499" w:rsidRPr="00666F6B" w:rsidRDefault="00EC6499" w:rsidP="00FA25FF">
            <w:pPr>
              <w:rPr>
                <w:sz w:val="28"/>
                <w:szCs w:val="28"/>
              </w:rPr>
            </w:pPr>
            <w:r w:rsidRPr="00666F6B">
              <w:rPr>
                <w:sz w:val="28"/>
                <w:szCs w:val="28"/>
              </w:rPr>
              <w:t>- экскурсии профессиональной направленности;</w:t>
            </w:r>
          </w:p>
          <w:p w:rsidR="00EC6499" w:rsidRPr="00666F6B" w:rsidRDefault="00EC6499" w:rsidP="00FA25FF">
            <w:pPr>
              <w:rPr>
                <w:sz w:val="28"/>
                <w:szCs w:val="28"/>
              </w:rPr>
            </w:pPr>
            <w:r w:rsidRPr="00666F6B">
              <w:rPr>
                <w:sz w:val="28"/>
                <w:szCs w:val="28"/>
              </w:rPr>
              <w:t>- встречи с представителями различных учебных заведений;</w:t>
            </w:r>
          </w:p>
          <w:p w:rsidR="00EC6499" w:rsidRPr="00666F6B" w:rsidRDefault="00EC6499" w:rsidP="00FA25FF">
            <w:pPr>
              <w:rPr>
                <w:sz w:val="28"/>
                <w:szCs w:val="28"/>
              </w:rPr>
            </w:pPr>
            <w:r w:rsidRPr="00666F6B">
              <w:rPr>
                <w:sz w:val="28"/>
                <w:szCs w:val="28"/>
              </w:rPr>
              <w:t>- посещение ярмарки учебных мест.</w:t>
            </w:r>
          </w:p>
        </w:tc>
        <w:tc>
          <w:tcPr>
            <w:tcW w:w="1489" w:type="dxa"/>
            <w:shd w:val="clear" w:color="auto" w:fill="auto"/>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Февраль – март</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Январь – март</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Май</w:t>
            </w:r>
          </w:p>
          <w:p w:rsidR="00EC6499" w:rsidRPr="00666F6B" w:rsidRDefault="00EC6499" w:rsidP="00FA25FF">
            <w:pPr>
              <w:rPr>
                <w:sz w:val="28"/>
                <w:szCs w:val="28"/>
              </w:rPr>
            </w:pPr>
          </w:p>
        </w:tc>
        <w:tc>
          <w:tcPr>
            <w:tcW w:w="2046" w:type="dxa"/>
            <w:gridSpan w:val="2"/>
            <w:shd w:val="clear" w:color="auto" w:fill="auto"/>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tc>
      </w:tr>
      <w:tr w:rsidR="00EC6499" w:rsidRPr="00666F6B" w:rsidTr="003B548C">
        <w:trPr>
          <w:trHeight w:val="83"/>
        </w:trPr>
        <w:tc>
          <w:tcPr>
            <w:tcW w:w="619" w:type="dxa"/>
          </w:tcPr>
          <w:p w:rsidR="00EC6499" w:rsidRPr="00666F6B" w:rsidRDefault="00EC6499" w:rsidP="000E6A65">
            <w:pPr>
              <w:numPr>
                <w:ilvl w:val="0"/>
                <w:numId w:val="36"/>
              </w:numPr>
              <w:jc w:val="center"/>
              <w:rPr>
                <w:sz w:val="28"/>
                <w:szCs w:val="28"/>
              </w:rPr>
            </w:pPr>
          </w:p>
        </w:tc>
        <w:tc>
          <w:tcPr>
            <w:tcW w:w="2638" w:type="dxa"/>
            <w:shd w:val="clear" w:color="auto" w:fill="auto"/>
          </w:tcPr>
          <w:p w:rsidR="00EC6499" w:rsidRPr="00666F6B" w:rsidRDefault="00EC6499" w:rsidP="00FA25FF">
            <w:pPr>
              <w:rPr>
                <w:sz w:val="28"/>
                <w:szCs w:val="28"/>
              </w:rPr>
            </w:pPr>
            <w:r w:rsidRPr="00666F6B">
              <w:rPr>
                <w:sz w:val="28"/>
                <w:szCs w:val="28"/>
              </w:rPr>
              <w:t xml:space="preserve">Содействовать самопознанию учащихся, учету индивидуально-личностных особенностей при </w:t>
            </w:r>
            <w:r w:rsidRPr="00666F6B">
              <w:rPr>
                <w:sz w:val="28"/>
                <w:szCs w:val="28"/>
              </w:rPr>
              <w:lastRenderedPageBreak/>
              <w:t>их профессиональном самоопределении;</w:t>
            </w:r>
          </w:p>
          <w:p w:rsidR="00EC6499" w:rsidRPr="00666F6B" w:rsidRDefault="00EC6499" w:rsidP="00FA25FF">
            <w:pPr>
              <w:rPr>
                <w:sz w:val="28"/>
                <w:szCs w:val="28"/>
              </w:rPr>
            </w:pPr>
            <w:r w:rsidRPr="00666F6B">
              <w:rPr>
                <w:sz w:val="28"/>
                <w:szCs w:val="28"/>
              </w:rPr>
              <w:t>выработать рекомендации по выбору профиля обучения и организации образовательного процесса</w:t>
            </w:r>
          </w:p>
        </w:tc>
        <w:tc>
          <w:tcPr>
            <w:tcW w:w="3017" w:type="dxa"/>
            <w:shd w:val="clear" w:color="auto" w:fill="auto"/>
          </w:tcPr>
          <w:p w:rsidR="00EC6499" w:rsidRPr="00666F6B" w:rsidRDefault="00EC6499" w:rsidP="00FA25FF">
            <w:pPr>
              <w:rPr>
                <w:sz w:val="28"/>
                <w:szCs w:val="28"/>
              </w:rPr>
            </w:pPr>
            <w:r w:rsidRPr="00666F6B">
              <w:rPr>
                <w:sz w:val="28"/>
                <w:szCs w:val="28"/>
              </w:rPr>
              <w:lastRenderedPageBreak/>
              <w:t>Диагностическое направление:</w:t>
            </w:r>
          </w:p>
          <w:p w:rsidR="00EC6499" w:rsidRPr="00666F6B" w:rsidRDefault="00EC6499" w:rsidP="00FA25FF">
            <w:pPr>
              <w:rPr>
                <w:sz w:val="28"/>
                <w:szCs w:val="28"/>
              </w:rPr>
            </w:pPr>
            <w:r w:rsidRPr="00666F6B">
              <w:rPr>
                <w:sz w:val="28"/>
                <w:szCs w:val="28"/>
              </w:rPr>
              <w:t xml:space="preserve">- диагностика способностей и склонностей для выработки </w:t>
            </w:r>
            <w:r w:rsidRPr="00666F6B">
              <w:rPr>
                <w:sz w:val="28"/>
                <w:szCs w:val="28"/>
              </w:rPr>
              <w:lastRenderedPageBreak/>
              <w:t>рекомендаций по формированию профильных классов (8-9 классы);</w:t>
            </w:r>
          </w:p>
          <w:p w:rsidR="00EC6499" w:rsidRPr="00666F6B" w:rsidRDefault="00EC6499" w:rsidP="00FA25FF">
            <w:pPr>
              <w:rPr>
                <w:sz w:val="28"/>
                <w:szCs w:val="28"/>
              </w:rPr>
            </w:pPr>
            <w:r w:rsidRPr="00666F6B">
              <w:rPr>
                <w:sz w:val="28"/>
                <w:szCs w:val="28"/>
              </w:rPr>
              <w:t>- диагностическая игра «Аукцион профессий»;</w:t>
            </w:r>
          </w:p>
          <w:p w:rsidR="00EC6499" w:rsidRPr="00666F6B" w:rsidRDefault="00EC6499" w:rsidP="00FA25FF">
            <w:pPr>
              <w:rPr>
                <w:sz w:val="28"/>
                <w:szCs w:val="28"/>
              </w:rPr>
            </w:pPr>
            <w:r w:rsidRPr="00666F6B">
              <w:rPr>
                <w:sz w:val="28"/>
                <w:szCs w:val="28"/>
              </w:rPr>
              <w:t>- диагностика личностных особенностей, ценностных ориентаций и мотивации учебной деятельности.</w:t>
            </w:r>
          </w:p>
          <w:p w:rsidR="00EC6499" w:rsidRPr="00666F6B" w:rsidRDefault="00EC6499" w:rsidP="00FA25FF">
            <w:pPr>
              <w:rPr>
                <w:sz w:val="28"/>
                <w:szCs w:val="28"/>
              </w:rPr>
            </w:pPr>
            <w:r w:rsidRPr="00666F6B">
              <w:rPr>
                <w:sz w:val="28"/>
                <w:szCs w:val="28"/>
              </w:rPr>
              <w:t>Конкурс учебных проектов (по материалам элективных курсов)</w:t>
            </w:r>
          </w:p>
        </w:tc>
        <w:tc>
          <w:tcPr>
            <w:tcW w:w="1489" w:type="dxa"/>
            <w:shd w:val="clear" w:color="auto" w:fill="auto"/>
          </w:tcPr>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Декабрь</w:t>
            </w:r>
          </w:p>
          <w:p w:rsidR="00EC6499" w:rsidRPr="00666F6B" w:rsidRDefault="00EC6499" w:rsidP="00FA25FF">
            <w:pPr>
              <w:rPr>
                <w:sz w:val="28"/>
                <w:szCs w:val="28"/>
              </w:rPr>
            </w:pPr>
            <w:r w:rsidRPr="00666F6B">
              <w:rPr>
                <w:sz w:val="28"/>
                <w:szCs w:val="28"/>
              </w:rPr>
              <w:t>Апрель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Март</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Декабрь</w:t>
            </w:r>
          </w:p>
          <w:p w:rsidR="00EC6499" w:rsidRPr="00666F6B" w:rsidRDefault="00EC6499" w:rsidP="00FA25FF">
            <w:pPr>
              <w:rPr>
                <w:sz w:val="28"/>
                <w:szCs w:val="28"/>
              </w:rPr>
            </w:pPr>
            <w:r w:rsidRPr="00666F6B">
              <w:rPr>
                <w:sz w:val="28"/>
                <w:szCs w:val="28"/>
              </w:rPr>
              <w:t>Февраль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Апрель </w:t>
            </w:r>
          </w:p>
        </w:tc>
        <w:tc>
          <w:tcPr>
            <w:tcW w:w="2046" w:type="dxa"/>
            <w:gridSpan w:val="2"/>
            <w:shd w:val="clear" w:color="auto" w:fill="auto"/>
          </w:tcPr>
          <w:p w:rsidR="00EC6499" w:rsidRPr="00666F6B" w:rsidRDefault="00EC6499" w:rsidP="00FA25FF">
            <w:pPr>
              <w:rPr>
                <w:sz w:val="28"/>
                <w:szCs w:val="28"/>
              </w:rPr>
            </w:pPr>
            <w:r w:rsidRPr="00666F6B">
              <w:rPr>
                <w:sz w:val="28"/>
                <w:szCs w:val="28"/>
              </w:rPr>
              <w:lastRenderedPageBreak/>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r>
      <w:tr w:rsidR="00EC6499" w:rsidRPr="00666F6B" w:rsidTr="003B548C">
        <w:trPr>
          <w:trHeight w:val="83"/>
        </w:trPr>
        <w:tc>
          <w:tcPr>
            <w:tcW w:w="619" w:type="dxa"/>
          </w:tcPr>
          <w:p w:rsidR="00EC6499" w:rsidRPr="00666F6B" w:rsidRDefault="00EC6499" w:rsidP="000E6A65">
            <w:pPr>
              <w:numPr>
                <w:ilvl w:val="0"/>
                <w:numId w:val="36"/>
              </w:numPr>
              <w:jc w:val="center"/>
              <w:rPr>
                <w:sz w:val="28"/>
                <w:szCs w:val="28"/>
              </w:rPr>
            </w:pPr>
          </w:p>
        </w:tc>
        <w:tc>
          <w:tcPr>
            <w:tcW w:w="2638" w:type="dxa"/>
            <w:shd w:val="clear" w:color="auto" w:fill="auto"/>
          </w:tcPr>
          <w:p w:rsidR="00EC6499" w:rsidRPr="00666F6B" w:rsidRDefault="00EC6499" w:rsidP="00FA25FF">
            <w:pPr>
              <w:rPr>
                <w:sz w:val="28"/>
                <w:szCs w:val="28"/>
              </w:rPr>
            </w:pPr>
            <w:r w:rsidRPr="00666F6B">
              <w:rPr>
                <w:sz w:val="28"/>
                <w:szCs w:val="28"/>
              </w:rPr>
              <w:t>Содействовать личностному и профессиональному самоопределению учащихся;</w:t>
            </w:r>
          </w:p>
          <w:p w:rsidR="00EC6499" w:rsidRPr="00666F6B" w:rsidRDefault="00EC6499" w:rsidP="00FA25FF">
            <w:pPr>
              <w:rPr>
                <w:sz w:val="28"/>
                <w:szCs w:val="28"/>
              </w:rPr>
            </w:pPr>
            <w:r w:rsidRPr="00666F6B">
              <w:rPr>
                <w:sz w:val="28"/>
                <w:szCs w:val="28"/>
              </w:rPr>
              <w:t>- профилактика школьной и социальной дезадаптации</w:t>
            </w:r>
          </w:p>
        </w:tc>
        <w:tc>
          <w:tcPr>
            <w:tcW w:w="3017" w:type="dxa"/>
            <w:shd w:val="clear" w:color="auto" w:fill="auto"/>
          </w:tcPr>
          <w:p w:rsidR="00EC6499" w:rsidRPr="00666F6B" w:rsidRDefault="00EC6499" w:rsidP="00FA25FF">
            <w:pPr>
              <w:rPr>
                <w:sz w:val="28"/>
                <w:szCs w:val="28"/>
              </w:rPr>
            </w:pPr>
            <w:r w:rsidRPr="00666F6B">
              <w:rPr>
                <w:sz w:val="28"/>
                <w:szCs w:val="28"/>
              </w:rPr>
              <w:t>Консультационное направление:</w:t>
            </w:r>
          </w:p>
          <w:p w:rsidR="00EC6499" w:rsidRPr="00666F6B" w:rsidRDefault="00EC6499" w:rsidP="00FA25FF">
            <w:pPr>
              <w:rPr>
                <w:sz w:val="28"/>
                <w:szCs w:val="28"/>
              </w:rPr>
            </w:pPr>
            <w:r w:rsidRPr="00666F6B">
              <w:rPr>
                <w:sz w:val="28"/>
                <w:szCs w:val="28"/>
              </w:rPr>
              <w:t>- групповые консультации по результатам диагностики (8 – 9 классы);</w:t>
            </w:r>
          </w:p>
          <w:p w:rsidR="00EC6499" w:rsidRPr="00666F6B" w:rsidRDefault="00EC6499" w:rsidP="00FA25FF">
            <w:pPr>
              <w:rPr>
                <w:sz w:val="28"/>
                <w:szCs w:val="28"/>
              </w:rPr>
            </w:pPr>
            <w:r w:rsidRPr="00666F6B">
              <w:rPr>
                <w:sz w:val="28"/>
                <w:szCs w:val="28"/>
              </w:rPr>
              <w:t>- индивидуальные консультации по вопросам самоопределения.</w:t>
            </w:r>
          </w:p>
        </w:tc>
        <w:tc>
          <w:tcPr>
            <w:tcW w:w="1489" w:type="dxa"/>
            <w:shd w:val="clear" w:color="auto" w:fill="auto"/>
          </w:tcPr>
          <w:p w:rsidR="00EC6499" w:rsidRPr="00666F6B" w:rsidRDefault="00EC6499" w:rsidP="00FA25FF">
            <w:pPr>
              <w:rPr>
                <w:sz w:val="28"/>
                <w:szCs w:val="28"/>
              </w:rPr>
            </w:pPr>
            <w:r w:rsidRPr="00666F6B">
              <w:rPr>
                <w:sz w:val="28"/>
                <w:szCs w:val="28"/>
              </w:rPr>
              <w:t>Декабрь</w:t>
            </w:r>
          </w:p>
          <w:p w:rsidR="00EC6499" w:rsidRPr="00666F6B" w:rsidRDefault="00EC6499" w:rsidP="00FA25FF">
            <w:pPr>
              <w:rPr>
                <w:sz w:val="28"/>
                <w:szCs w:val="28"/>
              </w:rPr>
            </w:pPr>
            <w:r w:rsidRPr="00666F6B">
              <w:rPr>
                <w:sz w:val="28"/>
                <w:szCs w:val="28"/>
              </w:rPr>
              <w:t>Апрель</w:t>
            </w:r>
          </w:p>
          <w:p w:rsidR="00EC6499" w:rsidRPr="00666F6B" w:rsidRDefault="00EC6499" w:rsidP="00FA25FF">
            <w:pPr>
              <w:rPr>
                <w:sz w:val="28"/>
                <w:szCs w:val="28"/>
              </w:rPr>
            </w:pPr>
            <w:r w:rsidRPr="00666F6B">
              <w:rPr>
                <w:sz w:val="28"/>
                <w:szCs w:val="28"/>
              </w:rPr>
              <w:t>Май</w:t>
            </w:r>
          </w:p>
        </w:tc>
        <w:tc>
          <w:tcPr>
            <w:tcW w:w="2046" w:type="dxa"/>
            <w:gridSpan w:val="2"/>
            <w:shd w:val="clear" w:color="auto" w:fill="auto"/>
          </w:tcPr>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tc>
      </w:tr>
      <w:tr w:rsidR="003B548C" w:rsidRPr="00666F6B" w:rsidTr="003B548C">
        <w:trPr>
          <w:gridAfter w:val="1"/>
          <w:wAfter w:w="62" w:type="dxa"/>
          <w:trHeight w:val="83"/>
        </w:trPr>
        <w:tc>
          <w:tcPr>
            <w:tcW w:w="619" w:type="dxa"/>
          </w:tcPr>
          <w:p w:rsidR="003B548C" w:rsidRPr="00666F6B" w:rsidRDefault="003B548C" w:rsidP="000E6A65">
            <w:pPr>
              <w:numPr>
                <w:ilvl w:val="0"/>
                <w:numId w:val="36"/>
              </w:numPr>
              <w:jc w:val="center"/>
              <w:rPr>
                <w:sz w:val="28"/>
                <w:szCs w:val="28"/>
              </w:rPr>
            </w:pPr>
          </w:p>
        </w:tc>
        <w:tc>
          <w:tcPr>
            <w:tcW w:w="2638" w:type="dxa"/>
            <w:shd w:val="clear" w:color="auto" w:fill="auto"/>
          </w:tcPr>
          <w:p w:rsidR="003B548C" w:rsidRPr="00666F6B" w:rsidRDefault="003B548C" w:rsidP="00FA25FF">
            <w:pPr>
              <w:rPr>
                <w:sz w:val="28"/>
                <w:szCs w:val="28"/>
              </w:rPr>
            </w:pPr>
            <w:r w:rsidRPr="00666F6B">
              <w:rPr>
                <w:sz w:val="28"/>
                <w:szCs w:val="28"/>
              </w:rPr>
              <w:t xml:space="preserve">Выявить степень реализованных задач. Регулировать и корректировать уровень профессионального мастерства учителя. </w:t>
            </w:r>
          </w:p>
        </w:tc>
        <w:tc>
          <w:tcPr>
            <w:tcW w:w="3017" w:type="dxa"/>
            <w:shd w:val="clear" w:color="auto" w:fill="auto"/>
          </w:tcPr>
          <w:p w:rsidR="003B548C" w:rsidRPr="00666F6B" w:rsidRDefault="003B548C" w:rsidP="003B548C">
            <w:pPr>
              <w:rPr>
                <w:sz w:val="28"/>
                <w:szCs w:val="28"/>
              </w:rPr>
            </w:pPr>
            <w:r w:rsidRPr="00666F6B">
              <w:rPr>
                <w:sz w:val="28"/>
                <w:szCs w:val="28"/>
              </w:rPr>
              <w:t xml:space="preserve">  Посещение и анализ уроков по плану ВШК.</w:t>
            </w:r>
          </w:p>
          <w:p w:rsidR="003B548C" w:rsidRPr="00666F6B" w:rsidRDefault="003B548C" w:rsidP="003B548C">
            <w:pPr>
              <w:rPr>
                <w:sz w:val="28"/>
                <w:szCs w:val="28"/>
              </w:rPr>
            </w:pPr>
            <w:r w:rsidRPr="00666F6B">
              <w:rPr>
                <w:sz w:val="28"/>
                <w:szCs w:val="28"/>
              </w:rPr>
              <w:t>Организация ведения элективных курсов (расписание, посещаемость, тематическое планирование).</w:t>
            </w:r>
          </w:p>
          <w:p w:rsidR="003B548C" w:rsidRPr="00666F6B" w:rsidRDefault="003B548C" w:rsidP="003B548C">
            <w:pPr>
              <w:rPr>
                <w:sz w:val="28"/>
                <w:szCs w:val="28"/>
              </w:rPr>
            </w:pPr>
            <w:r w:rsidRPr="00666F6B">
              <w:rPr>
                <w:sz w:val="28"/>
                <w:szCs w:val="28"/>
              </w:rPr>
              <w:t xml:space="preserve">Микроисследование «Мое здоровье» </w:t>
            </w:r>
          </w:p>
          <w:p w:rsidR="003B548C" w:rsidRPr="00666F6B" w:rsidRDefault="003B548C" w:rsidP="003B548C">
            <w:pPr>
              <w:rPr>
                <w:sz w:val="28"/>
                <w:szCs w:val="28"/>
              </w:rPr>
            </w:pPr>
            <w:r w:rsidRPr="00666F6B">
              <w:rPr>
                <w:sz w:val="28"/>
                <w:szCs w:val="28"/>
              </w:rPr>
              <w:t>Изучение состояния учебной нагрузки «Дозировка домашних заданий» (выборочно по классам).</w:t>
            </w:r>
          </w:p>
          <w:p w:rsidR="003B548C" w:rsidRPr="00666F6B" w:rsidRDefault="003B548C" w:rsidP="003B548C">
            <w:pPr>
              <w:rPr>
                <w:sz w:val="28"/>
                <w:szCs w:val="28"/>
              </w:rPr>
            </w:pPr>
            <w:r w:rsidRPr="00666F6B">
              <w:rPr>
                <w:sz w:val="28"/>
                <w:szCs w:val="28"/>
              </w:rPr>
              <w:t xml:space="preserve">День «Здоровье </w:t>
            </w:r>
            <w:r w:rsidRPr="00666F6B">
              <w:rPr>
                <w:sz w:val="28"/>
                <w:szCs w:val="28"/>
              </w:rPr>
              <w:lastRenderedPageBreak/>
              <w:t>учеников в режиме дня школы» (8, 9 классы).</w:t>
            </w:r>
          </w:p>
          <w:p w:rsidR="003B548C" w:rsidRPr="00666F6B" w:rsidRDefault="003B548C" w:rsidP="003B548C">
            <w:pPr>
              <w:rPr>
                <w:sz w:val="28"/>
                <w:szCs w:val="28"/>
              </w:rPr>
            </w:pPr>
            <w:r w:rsidRPr="00666F6B">
              <w:rPr>
                <w:sz w:val="28"/>
                <w:szCs w:val="28"/>
              </w:rPr>
              <w:t>Изучение обучаемости учащихся «Определение обучаемости по методике П.И. Третьякова»</w:t>
            </w:r>
          </w:p>
          <w:p w:rsidR="003B548C" w:rsidRPr="00666F6B" w:rsidRDefault="003B548C" w:rsidP="003B548C">
            <w:pPr>
              <w:rPr>
                <w:sz w:val="28"/>
                <w:szCs w:val="28"/>
              </w:rPr>
            </w:pPr>
            <w:r w:rsidRPr="00666F6B">
              <w:rPr>
                <w:sz w:val="28"/>
                <w:szCs w:val="28"/>
              </w:rPr>
              <w:t>Изучение динамики уровня обученности</w:t>
            </w:r>
          </w:p>
        </w:tc>
        <w:tc>
          <w:tcPr>
            <w:tcW w:w="1489" w:type="dxa"/>
            <w:shd w:val="clear" w:color="auto" w:fill="auto"/>
          </w:tcPr>
          <w:p w:rsidR="003B548C" w:rsidRPr="00666F6B" w:rsidRDefault="003B548C" w:rsidP="003B548C">
            <w:pPr>
              <w:rPr>
                <w:sz w:val="28"/>
                <w:szCs w:val="28"/>
              </w:rPr>
            </w:pPr>
            <w:r w:rsidRPr="00666F6B">
              <w:rPr>
                <w:sz w:val="28"/>
                <w:szCs w:val="28"/>
              </w:rPr>
              <w:lastRenderedPageBreak/>
              <w:t>В течение года</w:t>
            </w:r>
          </w:p>
          <w:p w:rsidR="003B548C" w:rsidRPr="00666F6B" w:rsidRDefault="003B548C" w:rsidP="003B548C">
            <w:pPr>
              <w:rPr>
                <w:sz w:val="28"/>
                <w:szCs w:val="28"/>
              </w:rPr>
            </w:pPr>
            <w:r w:rsidRPr="00666F6B">
              <w:rPr>
                <w:sz w:val="28"/>
                <w:szCs w:val="28"/>
              </w:rPr>
              <w:t xml:space="preserve">В течение года </w:t>
            </w: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r w:rsidRPr="00666F6B">
              <w:rPr>
                <w:sz w:val="28"/>
                <w:szCs w:val="28"/>
              </w:rPr>
              <w:t>Февраль</w:t>
            </w: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r w:rsidRPr="00666F6B">
              <w:rPr>
                <w:sz w:val="28"/>
                <w:szCs w:val="28"/>
              </w:rPr>
              <w:t>ноябрь-апрель</w:t>
            </w: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r w:rsidRPr="00666F6B">
              <w:rPr>
                <w:sz w:val="28"/>
                <w:szCs w:val="28"/>
              </w:rPr>
              <w:lastRenderedPageBreak/>
              <w:t>Ноябрь</w:t>
            </w:r>
          </w:p>
          <w:p w:rsidR="003B548C" w:rsidRPr="00666F6B" w:rsidRDefault="003B548C" w:rsidP="003B548C">
            <w:pPr>
              <w:rPr>
                <w:sz w:val="28"/>
                <w:szCs w:val="28"/>
              </w:rPr>
            </w:pPr>
          </w:p>
          <w:p w:rsidR="003B548C" w:rsidRPr="00666F6B" w:rsidRDefault="003B548C" w:rsidP="003B548C">
            <w:pPr>
              <w:rPr>
                <w:sz w:val="28"/>
                <w:szCs w:val="28"/>
              </w:rPr>
            </w:pPr>
            <w:r w:rsidRPr="00666F6B">
              <w:rPr>
                <w:sz w:val="28"/>
                <w:szCs w:val="28"/>
              </w:rPr>
              <w:t xml:space="preserve">Декабрь </w:t>
            </w: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p>
          <w:p w:rsidR="003B548C" w:rsidRPr="00666F6B" w:rsidRDefault="003B548C" w:rsidP="003B548C">
            <w:pPr>
              <w:rPr>
                <w:sz w:val="28"/>
                <w:szCs w:val="28"/>
              </w:rPr>
            </w:pPr>
            <w:r w:rsidRPr="00666F6B">
              <w:rPr>
                <w:sz w:val="28"/>
                <w:szCs w:val="28"/>
              </w:rPr>
              <w:t xml:space="preserve">Декабрь </w:t>
            </w:r>
          </w:p>
          <w:p w:rsidR="003B548C" w:rsidRPr="00666F6B" w:rsidRDefault="003B548C" w:rsidP="003B548C">
            <w:pPr>
              <w:rPr>
                <w:sz w:val="28"/>
                <w:szCs w:val="28"/>
              </w:rPr>
            </w:pPr>
          </w:p>
        </w:tc>
        <w:tc>
          <w:tcPr>
            <w:tcW w:w="1984" w:type="dxa"/>
            <w:shd w:val="clear" w:color="auto" w:fill="auto"/>
          </w:tcPr>
          <w:p w:rsidR="003B548C" w:rsidRPr="00666F6B" w:rsidRDefault="003B548C" w:rsidP="00FA25FF">
            <w:pPr>
              <w:rPr>
                <w:sz w:val="28"/>
                <w:szCs w:val="28"/>
              </w:rPr>
            </w:pPr>
            <w:r w:rsidRPr="00666F6B">
              <w:rPr>
                <w:sz w:val="28"/>
                <w:szCs w:val="28"/>
              </w:rPr>
              <w:lastRenderedPageBreak/>
              <w:t>Зам. директора</w:t>
            </w:r>
          </w:p>
          <w:p w:rsidR="003B548C" w:rsidRPr="00666F6B" w:rsidRDefault="003B548C" w:rsidP="00FA25FF">
            <w:pPr>
              <w:rPr>
                <w:sz w:val="28"/>
                <w:szCs w:val="28"/>
              </w:rPr>
            </w:pPr>
          </w:p>
          <w:p w:rsidR="003B548C" w:rsidRPr="00666F6B" w:rsidRDefault="003B548C" w:rsidP="00FA25FF">
            <w:pPr>
              <w:rPr>
                <w:sz w:val="28"/>
                <w:szCs w:val="28"/>
              </w:rPr>
            </w:pPr>
          </w:p>
          <w:p w:rsidR="003B548C" w:rsidRPr="00666F6B" w:rsidRDefault="003B548C" w:rsidP="00FA25FF">
            <w:pPr>
              <w:rPr>
                <w:sz w:val="28"/>
                <w:szCs w:val="28"/>
              </w:rPr>
            </w:pPr>
          </w:p>
          <w:p w:rsidR="00811CC9" w:rsidRDefault="00811CC9" w:rsidP="00811CC9">
            <w:pPr>
              <w:jc w:val="both"/>
              <w:rPr>
                <w:sz w:val="28"/>
                <w:szCs w:val="28"/>
              </w:rPr>
            </w:pPr>
            <w:r>
              <w:rPr>
                <w:sz w:val="28"/>
                <w:szCs w:val="28"/>
              </w:rPr>
              <w:t>зам. директора по УВР</w:t>
            </w:r>
          </w:p>
          <w:p w:rsidR="003B548C" w:rsidRPr="00666F6B" w:rsidRDefault="003B548C" w:rsidP="00FA25FF">
            <w:pPr>
              <w:rPr>
                <w:sz w:val="28"/>
                <w:szCs w:val="28"/>
              </w:rPr>
            </w:pPr>
          </w:p>
          <w:p w:rsidR="003B548C" w:rsidRPr="00666F6B" w:rsidRDefault="003B548C" w:rsidP="00FA25FF">
            <w:pPr>
              <w:rPr>
                <w:sz w:val="28"/>
                <w:szCs w:val="28"/>
              </w:rPr>
            </w:pPr>
            <w:r w:rsidRPr="00666F6B">
              <w:rPr>
                <w:sz w:val="28"/>
                <w:szCs w:val="28"/>
              </w:rPr>
              <w:t>Классные руководители</w:t>
            </w:r>
          </w:p>
          <w:p w:rsidR="003B548C" w:rsidRPr="00666F6B" w:rsidRDefault="003B548C" w:rsidP="00FA25FF">
            <w:pPr>
              <w:rPr>
                <w:sz w:val="28"/>
                <w:szCs w:val="28"/>
              </w:rPr>
            </w:pPr>
          </w:p>
          <w:p w:rsidR="003B548C" w:rsidRPr="00666F6B" w:rsidRDefault="003B548C" w:rsidP="00FA25FF">
            <w:pPr>
              <w:rPr>
                <w:sz w:val="28"/>
                <w:szCs w:val="28"/>
              </w:rPr>
            </w:pPr>
          </w:p>
          <w:p w:rsidR="003B548C" w:rsidRPr="00666F6B" w:rsidRDefault="003B548C" w:rsidP="00FA25FF">
            <w:pPr>
              <w:rPr>
                <w:sz w:val="28"/>
                <w:szCs w:val="28"/>
              </w:rPr>
            </w:pPr>
            <w:r w:rsidRPr="00666F6B">
              <w:rPr>
                <w:sz w:val="28"/>
                <w:szCs w:val="28"/>
              </w:rPr>
              <w:t>Классные руководители</w:t>
            </w:r>
          </w:p>
          <w:p w:rsidR="003B548C" w:rsidRPr="00666F6B" w:rsidRDefault="003B548C" w:rsidP="00FA25FF">
            <w:pPr>
              <w:rPr>
                <w:sz w:val="28"/>
                <w:szCs w:val="28"/>
              </w:rPr>
            </w:pPr>
          </w:p>
          <w:p w:rsidR="003B548C" w:rsidRPr="00666F6B" w:rsidRDefault="003B548C" w:rsidP="00FA25FF">
            <w:pPr>
              <w:rPr>
                <w:sz w:val="28"/>
                <w:szCs w:val="28"/>
              </w:rPr>
            </w:pPr>
          </w:p>
          <w:p w:rsidR="003B548C" w:rsidRPr="00666F6B" w:rsidRDefault="003B548C" w:rsidP="00FA25FF">
            <w:pPr>
              <w:rPr>
                <w:sz w:val="28"/>
                <w:szCs w:val="28"/>
              </w:rPr>
            </w:pPr>
            <w:r w:rsidRPr="00666F6B">
              <w:rPr>
                <w:sz w:val="28"/>
                <w:szCs w:val="28"/>
              </w:rPr>
              <w:t>Классные руководители</w:t>
            </w:r>
          </w:p>
          <w:p w:rsidR="003B548C" w:rsidRDefault="003B548C" w:rsidP="00FA25FF">
            <w:pPr>
              <w:rPr>
                <w:sz w:val="28"/>
                <w:szCs w:val="28"/>
              </w:rPr>
            </w:pPr>
          </w:p>
          <w:p w:rsidR="00103B75" w:rsidRDefault="00103B75" w:rsidP="00FA25FF">
            <w:pPr>
              <w:rPr>
                <w:sz w:val="28"/>
                <w:szCs w:val="28"/>
              </w:rPr>
            </w:pPr>
          </w:p>
          <w:p w:rsidR="00103B75" w:rsidRDefault="00103B75" w:rsidP="00FA25FF">
            <w:pPr>
              <w:rPr>
                <w:sz w:val="28"/>
                <w:szCs w:val="28"/>
              </w:rPr>
            </w:pPr>
          </w:p>
          <w:p w:rsidR="00103B75" w:rsidRDefault="00103B75" w:rsidP="00FA25FF">
            <w:pPr>
              <w:rPr>
                <w:sz w:val="28"/>
                <w:szCs w:val="28"/>
              </w:rPr>
            </w:pPr>
          </w:p>
          <w:p w:rsidR="00103B75" w:rsidRDefault="00103B75" w:rsidP="00FA25FF">
            <w:pPr>
              <w:rPr>
                <w:sz w:val="28"/>
                <w:szCs w:val="28"/>
              </w:rPr>
            </w:pPr>
          </w:p>
          <w:p w:rsidR="00103B75" w:rsidRPr="00666F6B" w:rsidRDefault="00103B75" w:rsidP="00FA25FF">
            <w:pPr>
              <w:rPr>
                <w:sz w:val="28"/>
                <w:szCs w:val="28"/>
              </w:rPr>
            </w:pPr>
          </w:p>
        </w:tc>
      </w:tr>
    </w:tbl>
    <w:p w:rsidR="00EC6499" w:rsidRPr="00666F6B" w:rsidRDefault="00EC6499" w:rsidP="00EC6499">
      <w:pPr>
        <w:rPr>
          <w:vanish/>
        </w:rPr>
      </w:pPr>
    </w:p>
    <w:tbl>
      <w:tblPr>
        <w:tblpPr w:leftFromText="180" w:rightFromText="180" w:vertAnchor="text" w:horzAnchor="margin" w:tblpXSpec="center" w:tblpY="-11444"/>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568"/>
        <w:gridCol w:w="1991"/>
        <w:gridCol w:w="3294"/>
      </w:tblGrid>
      <w:tr w:rsidR="00EC6499" w:rsidRPr="00666F6B" w:rsidTr="00FA25FF">
        <w:trPr>
          <w:trHeight w:val="1258"/>
        </w:trPr>
        <w:tc>
          <w:tcPr>
            <w:tcW w:w="10569" w:type="dxa"/>
            <w:gridSpan w:val="4"/>
          </w:tcPr>
          <w:p w:rsidR="00EC6499" w:rsidRPr="00666F6B" w:rsidRDefault="00EC6499" w:rsidP="00FA25FF">
            <w:pPr>
              <w:rPr>
                <w:b/>
                <w:sz w:val="28"/>
                <w:szCs w:val="28"/>
              </w:rPr>
            </w:pPr>
          </w:p>
        </w:tc>
      </w:tr>
      <w:tr w:rsidR="00EC6499" w:rsidRPr="00666F6B" w:rsidTr="00FA25FF">
        <w:trPr>
          <w:trHeight w:val="552"/>
        </w:trPr>
        <w:tc>
          <w:tcPr>
            <w:tcW w:w="716" w:type="dxa"/>
          </w:tcPr>
          <w:p w:rsidR="00EC6499" w:rsidRPr="00666F6B" w:rsidRDefault="00EC6499" w:rsidP="00FA25FF">
            <w:pPr>
              <w:jc w:val="center"/>
              <w:rPr>
                <w:b/>
                <w:sz w:val="28"/>
                <w:szCs w:val="28"/>
              </w:rPr>
            </w:pPr>
          </w:p>
        </w:tc>
        <w:tc>
          <w:tcPr>
            <w:tcW w:w="9853" w:type="dxa"/>
            <w:gridSpan w:val="3"/>
          </w:tcPr>
          <w:p w:rsidR="00EC6499" w:rsidRPr="00666F6B" w:rsidRDefault="00EC6499" w:rsidP="00FA25FF">
            <w:pPr>
              <w:jc w:val="center"/>
              <w:rPr>
                <w:b/>
                <w:sz w:val="28"/>
                <w:szCs w:val="28"/>
              </w:rPr>
            </w:pPr>
            <w:r w:rsidRPr="00666F6B">
              <w:rPr>
                <w:b/>
                <w:sz w:val="28"/>
                <w:szCs w:val="28"/>
              </w:rPr>
              <w:t>Внутришкольный контроль</w:t>
            </w:r>
          </w:p>
        </w:tc>
      </w:tr>
      <w:tr w:rsidR="00EC6499" w:rsidRPr="00666F6B" w:rsidTr="00FA25FF">
        <w:trPr>
          <w:trHeight w:val="552"/>
        </w:trPr>
        <w:tc>
          <w:tcPr>
            <w:tcW w:w="716" w:type="dxa"/>
          </w:tcPr>
          <w:p w:rsidR="00EC6499" w:rsidRPr="00666F6B" w:rsidRDefault="00EC6499" w:rsidP="00FA25FF">
            <w:pPr>
              <w:jc w:val="center"/>
              <w:rPr>
                <w:b/>
                <w:sz w:val="28"/>
                <w:szCs w:val="28"/>
              </w:rPr>
            </w:pPr>
            <w:r w:rsidRPr="00666F6B">
              <w:rPr>
                <w:b/>
                <w:sz w:val="28"/>
                <w:szCs w:val="28"/>
              </w:rPr>
              <w:t>№ п/п</w:t>
            </w:r>
          </w:p>
        </w:tc>
        <w:tc>
          <w:tcPr>
            <w:tcW w:w="4568" w:type="dxa"/>
          </w:tcPr>
          <w:p w:rsidR="00EC6499" w:rsidRPr="00666F6B" w:rsidRDefault="00EC6499" w:rsidP="00FA25FF">
            <w:pPr>
              <w:jc w:val="center"/>
              <w:rPr>
                <w:b/>
                <w:sz w:val="28"/>
                <w:szCs w:val="28"/>
              </w:rPr>
            </w:pPr>
            <w:r w:rsidRPr="00666F6B">
              <w:rPr>
                <w:b/>
                <w:sz w:val="28"/>
                <w:szCs w:val="28"/>
              </w:rPr>
              <w:t>Вопросы, подлежащие контролю</w:t>
            </w:r>
          </w:p>
        </w:tc>
        <w:tc>
          <w:tcPr>
            <w:tcW w:w="1991" w:type="dxa"/>
          </w:tcPr>
          <w:p w:rsidR="00EC6499" w:rsidRPr="00666F6B" w:rsidRDefault="00EC6499" w:rsidP="00FA25FF">
            <w:pPr>
              <w:jc w:val="center"/>
              <w:rPr>
                <w:b/>
                <w:sz w:val="28"/>
                <w:szCs w:val="28"/>
              </w:rPr>
            </w:pPr>
            <w:r w:rsidRPr="00666F6B">
              <w:rPr>
                <w:b/>
                <w:sz w:val="28"/>
                <w:szCs w:val="28"/>
              </w:rPr>
              <w:t>Сроки</w:t>
            </w:r>
          </w:p>
        </w:tc>
        <w:tc>
          <w:tcPr>
            <w:tcW w:w="3294"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rPr>
          <w:trHeight w:val="286"/>
        </w:trPr>
        <w:tc>
          <w:tcPr>
            <w:tcW w:w="716" w:type="dxa"/>
          </w:tcPr>
          <w:p w:rsidR="00EC6499" w:rsidRPr="00666F6B" w:rsidRDefault="00EC6499" w:rsidP="00FA25FF">
            <w:pPr>
              <w:jc w:val="center"/>
              <w:rPr>
                <w:b/>
                <w:sz w:val="28"/>
                <w:szCs w:val="28"/>
              </w:rPr>
            </w:pPr>
            <w:r w:rsidRPr="00666F6B">
              <w:rPr>
                <w:b/>
                <w:sz w:val="28"/>
                <w:szCs w:val="28"/>
              </w:rPr>
              <w:t>1</w:t>
            </w:r>
          </w:p>
        </w:tc>
        <w:tc>
          <w:tcPr>
            <w:tcW w:w="4568" w:type="dxa"/>
          </w:tcPr>
          <w:p w:rsidR="00EC6499" w:rsidRPr="00666F6B" w:rsidRDefault="00EC6499" w:rsidP="00FA25FF">
            <w:pPr>
              <w:jc w:val="center"/>
              <w:rPr>
                <w:b/>
                <w:sz w:val="28"/>
                <w:szCs w:val="28"/>
              </w:rPr>
            </w:pPr>
            <w:r w:rsidRPr="00666F6B">
              <w:rPr>
                <w:b/>
                <w:sz w:val="28"/>
                <w:szCs w:val="28"/>
              </w:rPr>
              <w:t>2</w:t>
            </w:r>
          </w:p>
        </w:tc>
        <w:tc>
          <w:tcPr>
            <w:tcW w:w="1991" w:type="dxa"/>
          </w:tcPr>
          <w:p w:rsidR="00EC6499" w:rsidRPr="00666F6B" w:rsidRDefault="00EC6499" w:rsidP="00FA25FF">
            <w:pPr>
              <w:jc w:val="center"/>
              <w:rPr>
                <w:b/>
                <w:sz w:val="28"/>
                <w:szCs w:val="28"/>
              </w:rPr>
            </w:pPr>
            <w:r w:rsidRPr="00666F6B">
              <w:rPr>
                <w:b/>
                <w:sz w:val="28"/>
                <w:szCs w:val="28"/>
              </w:rPr>
              <w:t>3</w:t>
            </w:r>
          </w:p>
        </w:tc>
        <w:tc>
          <w:tcPr>
            <w:tcW w:w="3294" w:type="dxa"/>
          </w:tcPr>
          <w:p w:rsidR="00EC6499" w:rsidRPr="00666F6B" w:rsidRDefault="00EC6499" w:rsidP="00FA25FF">
            <w:pPr>
              <w:jc w:val="center"/>
              <w:rPr>
                <w:b/>
                <w:sz w:val="28"/>
                <w:szCs w:val="28"/>
              </w:rPr>
            </w:pPr>
            <w:r w:rsidRPr="00666F6B">
              <w:rPr>
                <w:b/>
                <w:sz w:val="28"/>
                <w:szCs w:val="28"/>
              </w:rPr>
              <w:t>4</w:t>
            </w:r>
          </w:p>
        </w:tc>
      </w:tr>
      <w:tr w:rsidR="00811CC9" w:rsidRPr="00666F6B" w:rsidTr="00FA25FF">
        <w:trPr>
          <w:trHeight w:val="552"/>
        </w:trPr>
        <w:tc>
          <w:tcPr>
            <w:tcW w:w="716" w:type="dxa"/>
          </w:tcPr>
          <w:p w:rsidR="00811CC9" w:rsidRPr="00666F6B" w:rsidRDefault="00811CC9" w:rsidP="000E6A65">
            <w:pPr>
              <w:numPr>
                <w:ilvl w:val="0"/>
                <w:numId w:val="39"/>
              </w:numPr>
              <w:jc w:val="center"/>
              <w:rPr>
                <w:sz w:val="28"/>
                <w:szCs w:val="28"/>
              </w:rPr>
            </w:pPr>
          </w:p>
        </w:tc>
        <w:tc>
          <w:tcPr>
            <w:tcW w:w="4568" w:type="dxa"/>
          </w:tcPr>
          <w:p w:rsidR="00811CC9" w:rsidRPr="00666F6B" w:rsidRDefault="00811CC9" w:rsidP="00FA25FF">
            <w:pPr>
              <w:jc w:val="both"/>
              <w:rPr>
                <w:sz w:val="28"/>
                <w:szCs w:val="28"/>
              </w:rPr>
            </w:pPr>
            <w:r w:rsidRPr="00666F6B">
              <w:rPr>
                <w:sz w:val="28"/>
                <w:szCs w:val="28"/>
              </w:rPr>
              <w:t>Контроль за утверждением программ и рабочих программ элективных курсов по выбору</w:t>
            </w:r>
          </w:p>
        </w:tc>
        <w:tc>
          <w:tcPr>
            <w:tcW w:w="1991" w:type="dxa"/>
          </w:tcPr>
          <w:p w:rsidR="00811CC9" w:rsidRPr="00666F6B" w:rsidRDefault="00811CC9" w:rsidP="00FA25FF">
            <w:pPr>
              <w:jc w:val="center"/>
              <w:rPr>
                <w:sz w:val="28"/>
                <w:szCs w:val="28"/>
              </w:rPr>
            </w:pPr>
            <w:r w:rsidRPr="00666F6B">
              <w:rPr>
                <w:sz w:val="28"/>
                <w:szCs w:val="28"/>
              </w:rPr>
              <w:t>Март-</w:t>
            </w:r>
          </w:p>
          <w:p w:rsidR="00811CC9" w:rsidRPr="00666F6B" w:rsidRDefault="00722DB2" w:rsidP="00FA25FF">
            <w:pPr>
              <w:jc w:val="center"/>
              <w:rPr>
                <w:sz w:val="28"/>
                <w:szCs w:val="28"/>
              </w:rPr>
            </w:pPr>
            <w:r w:rsidRPr="00666F6B">
              <w:rPr>
                <w:sz w:val="28"/>
                <w:szCs w:val="28"/>
              </w:rPr>
              <w:t>А</w:t>
            </w:r>
            <w:r w:rsidR="00811CC9" w:rsidRPr="00666F6B">
              <w:rPr>
                <w:sz w:val="28"/>
                <w:szCs w:val="28"/>
              </w:rPr>
              <w:t>вгуст</w:t>
            </w:r>
          </w:p>
        </w:tc>
        <w:tc>
          <w:tcPr>
            <w:tcW w:w="3294" w:type="dxa"/>
          </w:tcPr>
          <w:p w:rsidR="00811CC9" w:rsidRDefault="00811CC9">
            <w:r w:rsidRPr="00516E86">
              <w:rPr>
                <w:sz w:val="28"/>
                <w:szCs w:val="28"/>
              </w:rPr>
              <w:t>зам. директора по УВР</w:t>
            </w:r>
          </w:p>
        </w:tc>
      </w:tr>
      <w:tr w:rsidR="00811CC9" w:rsidRPr="00666F6B" w:rsidTr="00FA25FF">
        <w:trPr>
          <w:trHeight w:val="1675"/>
        </w:trPr>
        <w:tc>
          <w:tcPr>
            <w:tcW w:w="716" w:type="dxa"/>
          </w:tcPr>
          <w:p w:rsidR="00811CC9" w:rsidRPr="00666F6B" w:rsidRDefault="00811CC9" w:rsidP="000E6A65">
            <w:pPr>
              <w:numPr>
                <w:ilvl w:val="0"/>
                <w:numId w:val="39"/>
              </w:numPr>
              <w:jc w:val="center"/>
              <w:rPr>
                <w:sz w:val="28"/>
                <w:szCs w:val="28"/>
              </w:rPr>
            </w:pPr>
          </w:p>
        </w:tc>
        <w:tc>
          <w:tcPr>
            <w:tcW w:w="4568" w:type="dxa"/>
          </w:tcPr>
          <w:p w:rsidR="00811CC9" w:rsidRPr="00666F6B" w:rsidRDefault="00811CC9" w:rsidP="00FA25FF">
            <w:pPr>
              <w:jc w:val="both"/>
              <w:rPr>
                <w:sz w:val="28"/>
                <w:szCs w:val="28"/>
              </w:rPr>
            </w:pPr>
            <w:r w:rsidRPr="00666F6B">
              <w:rPr>
                <w:sz w:val="28"/>
                <w:szCs w:val="28"/>
              </w:rPr>
              <w:t xml:space="preserve">Контроль за проведением педагогической и психологической диагностики учащихся, родителей и учителей для определения оптимального выбора курсов ППП </w:t>
            </w:r>
          </w:p>
        </w:tc>
        <w:tc>
          <w:tcPr>
            <w:tcW w:w="1991" w:type="dxa"/>
          </w:tcPr>
          <w:p w:rsidR="00811CC9" w:rsidRPr="00666F6B" w:rsidRDefault="00811CC9" w:rsidP="00FA25FF">
            <w:pPr>
              <w:jc w:val="center"/>
              <w:rPr>
                <w:sz w:val="28"/>
                <w:szCs w:val="28"/>
              </w:rPr>
            </w:pPr>
            <w:r w:rsidRPr="00666F6B">
              <w:rPr>
                <w:sz w:val="28"/>
                <w:szCs w:val="28"/>
              </w:rPr>
              <w:t>По графику</w:t>
            </w:r>
          </w:p>
        </w:tc>
        <w:tc>
          <w:tcPr>
            <w:tcW w:w="3294" w:type="dxa"/>
          </w:tcPr>
          <w:p w:rsidR="00811CC9" w:rsidRDefault="00811CC9">
            <w:r w:rsidRPr="00516E86">
              <w:rPr>
                <w:sz w:val="28"/>
                <w:szCs w:val="28"/>
              </w:rPr>
              <w:t>зам. директора по УВР</w:t>
            </w:r>
          </w:p>
        </w:tc>
      </w:tr>
      <w:tr w:rsidR="00811CC9" w:rsidRPr="00666F6B" w:rsidTr="00FA25FF">
        <w:trPr>
          <w:trHeight w:val="1124"/>
        </w:trPr>
        <w:tc>
          <w:tcPr>
            <w:tcW w:w="716" w:type="dxa"/>
          </w:tcPr>
          <w:p w:rsidR="00811CC9" w:rsidRPr="00666F6B" w:rsidRDefault="00811CC9" w:rsidP="000E6A65">
            <w:pPr>
              <w:numPr>
                <w:ilvl w:val="0"/>
                <w:numId w:val="39"/>
              </w:numPr>
              <w:jc w:val="center"/>
              <w:rPr>
                <w:sz w:val="28"/>
                <w:szCs w:val="28"/>
              </w:rPr>
            </w:pPr>
          </w:p>
        </w:tc>
        <w:tc>
          <w:tcPr>
            <w:tcW w:w="4568" w:type="dxa"/>
          </w:tcPr>
          <w:p w:rsidR="00811CC9" w:rsidRPr="00666F6B" w:rsidRDefault="00811CC9" w:rsidP="00FA25FF">
            <w:pPr>
              <w:jc w:val="both"/>
              <w:rPr>
                <w:sz w:val="28"/>
                <w:szCs w:val="28"/>
              </w:rPr>
            </w:pPr>
            <w:r w:rsidRPr="00666F6B">
              <w:rPr>
                <w:sz w:val="28"/>
                <w:szCs w:val="28"/>
              </w:rPr>
              <w:t>Контроль за отработкой внутришкольного взаимодействия. Оказание методической помощи в преподавании курсов по выбору</w:t>
            </w:r>
          </w:p>
        </w:tc>
        <w:tc>
          <w:tcPr>
            <w:tcW w:w="1991" w:type="dxa"/>
          </w:tcPr>
          <w:p w:rsidR="00811CC9" w:rsidRPr="00666F6B" w:rsidRDefault="00811CC9" w:rsidP="00FA25FF">
            <w:pPr>
              <w:jc w:val="center"/>
              <w:rPr>
                <w:sz w:val="28"/>
                <w:szCs w:val="28"/>
              </w:rPr>
            </w:pPr>
            <w:r w:rsidRPr="00666F6B">
              <w:rPr>
                <w:sz w:val="28"/>
                <w:szCs w:val="28"/>
              </w:rPr>
              <w:t>Сентябрь</w:t>
            </w:r>
          </w:p>
          <w:p w:rsidR="00811CC9" w:rsidRPr="00666F6B" w:rsidRDefault="00811CC9" w:rsidP="00A05ED5">
            <w:pPr>
              <w:jc w:val="center"/>
              <w:rPr>
                <w:sz w:val="28"/>
                <w:szCs w:val="28"/>
              </w:rPr>
            </w:pPr>
            <w:r>
              <w:rPr>
                <w:sz w:val="28"/>
                <w:szCs w:val="28"/>
              </w:rPr>
              <w:t>202</w:t>
            </w:r>
            <w:r w:rsidR="00EF3BB2">
              <w:rPr>
                <w:sz w:val="28"/>
                <w:szCs w:val="28"/>
              </w:rPr>
              <w:t>4</w:t>
            </w:r>
            <w:r>
              <w:rPr>
                <w:sz w:val="28"/>
                <w:szCs w:val="28"/>
              </w:rPr>
              <w:t xml:space="preserve"> </w:t>
            </w:r>
            <w:r w:rsidRPr="00666F6B">
              <w:rPr>
                <w:sz w:val="28"/>
                <w:szCs w:val="28"/>
              </w:rPr>
              <w:t>г.</w:t>
            </w:r>
          </w:p>
        </w:tc>
        <w:tc>
          <w:tcPr>
            <w:tcW w:w="3294" w:type="dxa"/>
          </w:tcPr>
          <w:p w:rsidR="00811CC9" w:rsidRDefault="00811CC9">
            <w:r w:rsidRPr="00516E86">
              <w:rPr>
                <w:sz w:val="28"/>
                <w:szCs w:val="28"/>
              </w:rPr>
              <w:t>зам. директора по УВР</w:t>
            </w:r>
          </w:p>
        </w:tc>
      </w:tr>
      <w:tr w:rsidR="00811CC9" w:rsidRPr="00666F6B" w:rsidTr="00FA25FF">
        <w:trPr>
          <w:trHeight w:val="1675"/>
        </w:trPr>
        <w:tc>
          <w:tcPr>
            <w:tcW w:w="716" w:type="dxa"/>
          </w:tcPr>
          <w:p w:rsidR="00811CC9" w:rsidRPr="00666F6B" w:rsidRDefault="00811CC9" w:rsidP="000E6A65">
            <w:pPr>
              <w:numPr>
                <w:ilvl w:val="0"/>
                <w:numId w:val="39"/>
              </w:numPr>
              <w:jc w:val="center"/>
              <w:rPr>
                <w:sz w:val="28"/>
                <w:szCs w:val="28"/>
              </w:rPr>
            </w:pPr>
          </w:p>
        </w:tc>
        <w:tc>
          <w:tcPr>
            <w:tcW w:w="4568" w:type="dxa"/>
          </w:tcPr>
          <w:p w:rsidR="00811CC9" w:rsidRPr="00666F6B" w:rsidRDefault="00811CC9" w:rsidP="00562F77">
            <w:pPr>
              <w:jc w:val="both"/>
              <w:rPr>
                <w:sz w:val="28"/>
                <w:szCs w:val="28"/>
              </w:rPr>
            </w:pPr>
            <w:r w:rsidRPr="00666F6B">
              <w:rPr>
                <w:sz w:val="28"/>
                <w:szCs w:val="28"/>
              </w:rPr>
              <w:t>Контроль за анкетированием в</w:t>
            </w:r>
            <w:r>
              <w:rPr>
                <w:sz w:val="28"/>
                <w:szCs w:val="28"/>
              </w:rPr>
              <w:t>ыпускников 9 класса</w:t>
            </w:r>
            <w:r w:rsidRPr="00666F6B">
              <w:rPr>
                <w:sz w:val="28"/>
                <w:szCs w:val="28"/>
              </w:rPr>
              <w:t xml:space="preserve">, прошедших предпрофильную подготовку. Обобщение материалов анкетирования </w:t>
            </w:r>
          </w:p>
        </w:tc>
        <w:tc>
          <w:tcPr>
            <w:tcW w:w="1991" w:type="dxa"/>
          </w:tcPr>
          <w:p w:rsidR="00811CC9" w:rsidRPr="00666F6B" w:rsidRDefault="00811CC9" w:rsidP="00FA25FF">
            <w:pPr>
              <w:jc w:val="center"/>
              <w:rPr>
                <w:sz w:val="28"/>
                <w:szCs w:val="28"/>
              </w:rPr>
            </w:pPr>
            <w:r w:rsidRPr="00666F6B">
              <w:rPr>
                <w:sz w:val="28"/>
                <w:szCs w:val="28"/>
              </w:rPr>
              <w:t xml:space="preserve">Май </w:t>
            </w:r>
          </w:p>
          <w:p w:rsidR="00811CC9" w:rsidRPr="00666F6B" w:rsidRDefault="00722DB2" w:rsidP="0009617A">
            <w:pPr>
              <w:jc w:val="center"/>
              <w:rPr>
                <w:sz w:val="28"/>
                <w:szCs w:val="28"/>
              </w:rPr>
            </w:pPr>
            <w:r>
              <w:rPr>
                <w:sz w:val="28"/>
                <w:szCs w:val="28"/>
              </w:rPr>
              <w:t>20</w:t>
            </w:r>
            <w:r w:rsidR="00EF3BB2">
              <w:rPr>
                <w:sz w:val="28"/>
                <w:szCs w:val="28"/>
              </w:rPr>
              <w:t>25</w:t>
            </w:r>
            <w:r w:rsidR="00811CC9">
              <w:rPr>
                <w:sz w:val="28"/>
                <w:szCs w:val="28"/>
              </w:rPr>
              <w:t xml:space="preserve"> </w:t>
            </w:r>
            <w:r w:rsidR="00811CC9" w:rsidRPr="00666F6B">
              <w:rPr>
                <w:sz w:val="28"/>
                <w:szCs w:val="28"/>
              </w:rPr>
              <w:t>г.</w:t>
            </w:r>
          </w:p>
        </w:tc>
        <w:tc>
          <w:tcPr>
            <w:tcW w:w="3294" w:type="dxa"/>
          </w:tcPr>
          <w:p w:rsidR="00811CC9" w:rsidRDefault="00811CC9">
            <w:r w:rsidRPr="007C79FC">
              <w:rPr>
                <w:sz w:val="28"/>
                <w:szCs w:val="28"/>
              </w:rPr>
              <w:t>зам. директора по УВР</w:t>
            </w:r>
          </w:p>
        </w:tc>
      </w:tr>
      <w:tr w:rsidR="00811CC9" w:rsidRPr="00666F6B" w:rsidTr="00FA25FF">
        <w:trPr>
          <w:trHeight w:val="1124"/>
        </w:trPr>
        <w:tc>
          <w:tcPr>
            <w:tcW w:w="716" w:type="dxa"/>
          </w:tcPr>
          <w:p w:rsidR="00811CC9" w:rsidRPr="00666F6B" w:rsidRDefault="00811CC9" w:rsidP="000E6A65">
            <w:pPr>
              <w:numPr>
                <w:ilvl w:val="0"/>
                <w:numId w:val="39"/>
              </w:numPr>
              <w:jc w:val="center"/>
              <w:rPr>
                <w:sz w:val="28"/>
                <w:szCs w:val="28"/>
              </w:rPr>
            </w:pPr>
          </w:p>
        </w:tc>
        <w:tc>
          <w:tcPr>
            <w:tcW w:w="4568" w:type="dxa"/>
          </w:tcPr>
          <w:p w:rsidR="00811CC9" w:rsidRPr="00666F6B" w:rsidRDefault="00811CC9" w:rsidP="00562F77">
            <w:pPr>
              <w:jc w:val="both"/>
              <w:rPr>
                <w:sz w:val="28"/>
                <w:szCs w:val="28"/>
              </w:rPr>
            </w:pPr>
            <w:r w:rsidRPr="00666F6B">
              <w:rPr>
                <w:sz w:val="28"/>
                <w:szCs w:val="28"/>
              </w:rPr>
              <w:t xml:space="preserve">Контроль за выдачей учащимся и родителям информационных материалов, </w:t>
            </w:r>
          </w:p>
        </w:tc>
        <w:tc>
          <w:tcPr>
            <w:tcW w:w="1991" w:type="dxa"/>
          </w:tcPr>
          <w:p w:rsidR="00811CC9" w:rsidRPr="00666F6B" w:rsidRDefault="00811CC9" w:rsidP="00FA25FF">
            <w:pPr>
              <w:jc w:val="center"/>
              <w:rPr>
                <w:sz w:val="28"/>
                <w:szCs w:val="28"/>
              </w:rPr>
            </w:pPr>
            <w:r w:rsidRPr="00666F6B">
              <w:rPr>
                <w:sz w:val="28"/>
                <w:szCs w:val="28"/>
              </w:rPr>
              <w:t xml:space="preserve">Май </w:t>
            </w:r>
          </w:p>
          <w:p w:rsidR="00811CC9" w:rsidRPr="00666F6B" w:rsidRDefault="00EF3BB2" w:rsidP="0009617A">
            <w:pPr>
              <w:jc w:val="center"/>
              <w:rPr>
                <w:sz w:val="28"/>
                <w:szCs w:val="28"/>
              </w:rPr>
            </w:pPr>
            <w:r>
              <w:rPr>
                <w:sz w:val="28"/>
                <w:szCs w:val="28"/>
              </w:rPr>
              <w:t>2025</w:t>
            </w:r>
            <w:r w:rsidR="00811CC9">
              <w:rPr>
                <w:sz w:val="28"/>
                <w:szCs w:val="28"/>
              </w:rPr>
              <w:t xml:space="preserve"> </w:t>
            </w:r>
            <w:r w:rsidR="00811CC9" w:rsidRPr="00666F6B">
              <w:rPr>
                <w:sz w:val="28"/>
                <w:szCs w:val="28"/>
              </w:rPr>
              <w:t>г.</w:t>
            </w:r>
          </w:p>
        </w:tc>
        <w:tc>
          <w:tcPr>
            <w:tcW w:w="3294" w:type="dxa"/>
          </w:tcPr>
          <w:p w:rsidR="00811CC9" w:rsidRDefault="00811CC9">
            <w:r w:rsidRPr="007C79FC">
              <w:rPr>
                <w:sz w:val="28"/>
                <w:szCs w:val="28"/>
              </w:rPr>
              <w:t>зам. директора по УВР</w:t>
            </w:r>
          </w:p>
        </w:tc>
      </w:tr>
    </w:tbl>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rPr>
          <w:b/>
          <w:sz w:val="28"/>
          <w:szCs w:val="28"/>
        </w:rPr>
      </w:pPr>
    </w:p>
    <w:p w:rsidR="00EC6499" w:rsidRPr="00666F6B" w:rsidRDefault="00EC6499" w:rsidP="00EC6499">
      <w:pPr>
        <w:pStyle w:val="33"/>
        <w:rPr>
          <w:b/>
          <w:bCs/>
          <w:sz w:val="28"/>
          <w:szCs w:val="28"/>
          <w:lang w:val="en-US"/>
        </w:rPr>
        <w:sectPr w:rsidR="00EC6499" w:rsidRPr="00666F6B" w:rsidSect="00FA25FF">
          <w:headerReference w:type="default" r:id="rId12"/>
          <w:footerReference w:type="even" r:id="rId13"/>
          <w:footerReference w:type="default" r:id="rId14"/>
          <w:pgSz w:w="11906" w:h="16838"/>
          <w:pgMar w:top="1134" w:right="851" w:bottom="1134" w:left="1701" w:header="709" w:footer="709" w:gutter="0"/>
          <w:cols w:space="708"/>
          <w:titlePg/>
          <w:docGrid w:linePitch="360"/>
        </w:sectPr>
      </w:pPr>
    </w:p>
    <w:p w:rsidR="00EC6499" w:rsidRPr="00666F6B" w:rsidRDefault="00EC6499" w:rsidP="00EC6499">
      <w:pPr>
        <w:pStyle w:val="33"/>
        <w:rPr>
          <w:b/>
          <w:bCs/>
          <w:sz w:val="28"/>
          <w:szCs w:val="28"/>
        </w:rPr>
      </w:pPr>
      <w:r w:rsidRPr="00666F6B">
        <w:rPr>
          <w:b/>
          <w:bCs/>
          <w:sz w:val="28"/>
          <w:szCs w:val="28"/>
          <w:lang w:val="en-US"/>
        </w:rPr>
        <w:lastRenderedPageBreak/>
        <w:t>IV</w:t>
      </w:r>
      <w:r w:rsidRPr="00666F6B">
        <w:rPr>
          <w:b/>
          <w:bCs/>
          <w:caps/>
          <w:sz w:val="28"/>
          <w:szCs w:val="28"/>
        </w:rPr>
        <w:t>раздел</w:t>
      </w:r>
    </w:p>
    <w:p w:rsidR="00EC6499" w:rsidRPr="00666F6B" w:rsidRDefault="00EC6499" w:rsidP="00EC6499">
      <w:pPr>
        <w:pStyle w:val="33"/>
        <w:rPr>
          <w:b/>
          <w:bCs/>
          <w:i/>
          <w:sz w:val="28"/>
          <w:szCs w:val="28"/>
        </w:rPr>
      </w:pPr>
    </w:p>
    <w:p w:rsidR="00EC6499" w:rsidRPr="002D3FC4" w:rsidRDefault="00EC6499" w:rsidP="00EC6499">
      <w:pPr>
        <w:pStyle w:val="33"/>
        <w:rPr>
          <w:b/>
          <w:bCs/>
          <w:sz w:val="28"/>
          <w:szCs w:val="28"/>
        </w:rPr>
      </w:pPr>
      <w:r w:rsidRPr="002D3FC4">
        <w:rPr>
          <w:b/>
          <w:bCs/>
          <w:sz w:val="28"/>
          <w:szCs w:val="28"/>
        </w:rPr>
        <w:t xml:space="preserve">Работа школы по преемственности </w:t>
      </w:r>
    </w:p>
    <w:p w:rsidR="00EC6499" w:rsidRPr="00666F6B" w:rsidRDefault="00EC6499" w:rsidP="00EC6499">
      <w:pPr>
        <w:pStyle w:val="33"/>
        <w:rPr>
          <w:b/>
          <w:bCs/>
          <w:i/>
          <w:sz w:val="28"/>
          <w:szCs w:val="28"/>
        </w:rPr>
      </w:pPr>
    </w:p>
    <w:tbl>
      <w:tblPr>
        <w:tblW w:w="11042"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5"/>
        <w:gridCol w:w="2398"/>
        <w:gridCol w:w="1689"/>
        <w:gridCol w:w="2225"/>
        <w:gridCol w:w="1955"/>
      </w:tblGrid>
      <w:tr w:rsidR="00EC6499" w:rsidRPr="00666F6B" w:rsidTr="003B548C">
        <w:trPr>
          <w:trHeight w:val="144"/>
        </w:trPr>
        <w:tc>
          <w:tcPr>
            <w:tcW w:w="2775" w:type="dxa"/>
          </w:tcPr>
          <w:p w:rsidR="00EC6499" w:rsidRPr="00666F6B" w:rsidRDefault="00EC6499" w:rsidP="00FA25FF">
            <w:pPr>
              <w:pStyle w:val="33"/>
              <w:rPr>
                <w:b/>
                <w:bCs/>
                <w:sz w:val="28"/>
                <w:szCs w:val="28"/>
              </w:rPr>
            </w:pPr>
            <w:r w:rsidRPr="00666F6B">
              <w:rPr>
                <w:b/>
                <w:bCs/>
                <w:sz w:val="28"/>
                <w:szCs w:val="28"/>
              </w:rPr>
              <w:t>Мероприятия</w:t>
            </w:r>
          </w:p>
        </w:tc>
        <w:tc>
          <w:tcPr>
            <w:tcW w:w="2398" w:type="dxa"/>
          </w:tcPr>
          <w:p w:rsidR="00EC6499" w:rsidRPr="00666F6B" w:rsidRDefault="00EC6499" w:rsidP="00FA25FF">
            <w:pPr>
              <w:pStyle w:val="33"/>
              <w:rPr>
                <w:b/>
                <w:bCs/>
                <w:sz w:val="28"/>
                <w:szCs w:val="28"/>
              </w:rPr>
            </w:pPr>
            <w:r w:rsidRPr="00666F6B">
              <w:rPr>
                <w:b/>
                <w:bCs/>
                <w:sz w:val="28"/>
                <w:szCs w:val="28"/>
              </w:rPr>
              <w:t>Цель</w:t>
            </w:r>
          </w:p>
        </w:tc>
        <w:tc>
          <w:tcPr>
            <w:tcW w:w="1689" w:type="dxa"/>
          </w:tcPr>
          <w:p w:rsidR="00EC6499" w:rsidRPr="00666F6B" w:rsidRDefault="00EC6499" w:rsidP="00FA25FF">
            <w:pPr>
              <w:pStyle w:val="33"/>
              <w:rPr>
                <w:b/>
                <w:bCs/>
                <w:sz w:val="28"/>
                <w:szCs w:val="28"/>
              </w:rPr>
            </w:pPr>
            <w:r w:rsidRPr="00666F6B">
              <w:rPr>
                <w:b/>
                <w:bCs/>
                <w:sz w:val="28"/>
                <w:szCs w:val="28"/>
              </w:rPr>
              <w:t>Сроки проведения</w:t>
            </w:r>
          </w:p>
        </w:tc>
        <w:tc>
          <w:tcPr>
            <w:tcW w:w="2225" w:type="dxa"/>
          </w:tcPr>
          <w:p w:rsidR="00EC6499" w:rsidRPr="00666F6B" w:rsidRDefault="00EC6499" w:rsidP="00FA25FF">
            <w:pPr>
              <w:pStyle w:val="33"/>
              <w:rPr>
                <w:b/>
                <w:bCs/>
                <w:sz w:val="28"/>
                <w:szCs w:val="28"/>
              </w:rPr>
            </w:pPr>
            <w:r w:rsidRPr="00666F6B">
              <w:rPr>
                <w:b/>
                <w:bCs/>
                <w:sz w:val="28"/>
                <w:szCs w:val="28"/>
              </w:rPr>
              <w:t>Ответственный исполнитель</w:t>
            </w:r>
          </w:p>
        </w:tc>
        <w:tc>
          <w:tcPr>
            <w:tcW w:w="1955" w:type="dxa"/>
          </w:tcPr>
          <w:p w:rsidR="00EC6499" w:rsidRPr="00666F6B" w:rsidRDefault="00EC6499" w:rsidP="00FA25FF">
            <w:pPr>
              <w:pStyle w:val="33"/>
              <w:rPr>
                <w:b/>
                <w:bCs/>
                <w:sz w:val="28"/>
                <w:szCs w:val="28"/>
              </w:rPr>
            </w:pPr>
            <w:r w:rsidRPr="00666F6B">
              <w:rPr>
                <w:b/>
                <w:bCs/>
                <w:sz w:val="28"/>
                <w:szCs w:val="28"/>
              </w:rPr>
              <w:t xml:space="preserve">Выход </w:t>
            </w:r>
          </w:p>
        </w:tc>
      </w:tr>
      <w:tr w:rsidR="00EC6499" w:rsidRPr="00666F6B" w:rsidTr="003B548C">
        <w:trPr>
          <w:trHeight w:val="144"/>
        </w:trPr>
        <w:tc>
          <w:tcPr>
            <w:tcW w:w="11042" w:type="dxa"/>
            <w:gridSpan w:val="5"/>
          </w:tcPr>
          <w:p w:rsidR="00EC6499" w:rsidRPr="00666F6B" w:rsidRDefault="00EC6499" w:rsidP="00FA25FF">
            <w:pPr>
              <w:pStyle w:val="33"/>
              <w:rPr>
                <w:bCs/>
                <w:sz w:val="28"/>
                <w:szCs w:val="28"/>
              </w:rPr>
            </w:pPr>
            <w:r w:rsidRPr="00666F6B">
              <w:rPr>
                <w:b/>
                <w:bCs/>
                <w:sz w:val="28"/>
                <w:szCs w:val="28"/>
                <w:u w:val="single"/>
              </w:rPr>
              <w:t>Цель:</w:t>
            </w:r>
            <w:r w:rsidRPr="00666F6B">
              <w:rPr>
                <w:sz w:val="28"/>
                <w:szCs w:val="28"/>
              </w:rPr>
              <w:t xml:space="preserve"> Добиться  сохранения качественного уровня выполнения образовательных стандартов выпускниками начальных классов, в средней школе за счет создания в школе благоприятных условий в адаптационный период обучения, создания единой педагогической среды</w:t>
            </w:r>
          </w:p>
        </w:tc>
      </w:tr>
      <w:tr w:rsidR="00EC6499" w:rsidRPr="00666F6B" w:rsidTr="003B548C">
        <w:trPr>
          <w:trHeight w:val="144"/>
        </w:trPr>
        <w:tc>
          <w:tcPr>
            <w:tcW w:w="11042" w:type="dxa"/>
            <w:gridSpan w:val="5"/>
          </w:tcPr>
          <w:p w:rsidR="00EC6499" w:rsidRPr="00666F6B" w:rsidRDefault="00EC6499" w:rsidP="00FA25FF">
            <w:pPr>
              <w:pStyle w:val="33"/>
              <w:rPr>
                <w:b/>
                <w:bCs/>
                <w:sz w:val="28"/>
                <w:szCs w:val="28"/>
              </w:rPr>
            </w:pPr>
            <w:r w:rsidRPr="00666F6B">
              <w:rPr>
                <w:b/>
                <w:bCs/>
                <w:sz w:val="28"/>
                <w:szCs w:val="28"/>
              </w:rPr>
              <w:t>Практическая работа</w:t>
            </w:r>
          </w:p>
        </w:tc>
      </w:tr>
      <w:tr w:rsidR="00EC6499" w:rsidRPr="00666F6B" w:rsidTr="003B548C">
        <w:trPr>
          <w:trHeight w:val="144"/>
        </w:trPr>
        <w:tc>
          <w:tcPr>
            <w:tcW w:w="11042" w:type="dxa"/>
            <w:gridSpan w:val="5"/>
          </w:tcPr>
          <w:p w:rsidR="00EC6499" w:rsidRPr="00666F6B" w:rsidRDefault="00EC6499" w:rsidP="00FA25FF">
            <w:pPr>
              <w:pStyle w:val="33"/>
              <w:rPr>
                <w:b/>
                <w:bCs/>
                <w:i/>
                <w:sz w:val="28"/>
                <w:szCs w:val="28"/>
              </w:rPr>
            </w:pPr>
            <w:r w:rsidRPr="00666F6B">
              <w:rPr>
                <w:b/>
                <w:bCs/>
                <w:i/>
                <w:sz w:val="28"/>
                <w:szCs w:val="28"/>
              </w:rPr>
              <w:t>1 этап (март-июнь)</w:t>
            </w:r>
          </w:p>
        </w:tc>
      </w:tr>
      <w:tr w:rsidR="00EC6499" w:rsidRPr="00666F6B" w:rsidTr="003B548C">
        <w:trPr>
          <w:trHeight w:val="144"/>
        </w:trPr>
        <w:tc>
          <w:tcPr>
            <w:tcW w:w="2775" w:type="dxa"/>
          </w:tcPr>
          <w:p w:rsidR="00EC6499" w:rsidRPr="00666F6B" w:rsidRDefault="00EC6499" w:rsidP="00FA25FF">
            <w:pPr>
              <w:pStyle w:val="33"/>
              <w:rPr>
                <w:bCs/>
                <w:sz w:val="28"/>
                <w:szCs w:val="28"/>
              </w:rPr>
            </w:pPr>
            <w:r w:rsidRPr="00666F6B">
              <w:rPr>
                <w:bCs/>
                <w:sz w:val="28"/>
                <w:szCs w:val="28"/>
              </w:rPr>
              <w:t>1. Посещение уроков в 4-ом классе учителями среднего звена</w:t>
            </w:r>
          </w:p>
        </w:tc>
        <w:tc>
          <w:tcPr>
            <w:tcW w:w="2398" w:type="dxa"/>
          </w:tcPr>
          <w:p w:rsidR="00EC6499" w:rsidRPr="00666F6B" w:rsidRDefault="00EC6499" w:rsidP="00FA25FF">
            <w:pPr>
              <w:pStyle w:val="33"/>
              <w:rPr>
                <w:bCs/>
                <w:sz w:val="28"/>
                <w:szCs w:val="28"/>
              </w:rPr>
            </w:pPr>
            <w:r w:rsidRPr="00666F6B">
              <w:rPr>
                <w:bCs/>
                <w:sz w:val="28"/>
                <w:szCs w:val="28"/>
              </w:rPr>
              <w:t>Определение качества образования учащихся 4 класса. Преемственность в содержании, методике обучения, в контроле и оценке знаний.</w:t>
            </w:r>
          </w:p>
        </w:tc>
        <w:tc>
          <w:tcPr>
            <w:tcW w:w="1689" w:type="dxa"/>
          </w:tcPr>
          <w:p w:rsidR="00EC6499" w:rsidRPr="00666F6B" w:rsidRDefault="00EC6499" w:rsidP="00FA25FF">
            <w:pPr>
              <w:pStyle w:val="33"/>
              <w:rPr>
                <w:bCs/>
                <w:sz w:val="28"/>
                <w:szCs w:val="28"/>
              </w:rPr>
            </w:pPr>
            <w:r w:rsidRPr="00666F6B">
              <w:rPr>
                <w:bCs/>
                <w:sz w:val="28"/>
                <w:szCs w:val="28"/>
              </w:rPr>
              <w:t>Март-апрель</w:t>
            </w:r>
          </w:p>
        </w:tc>
        <w:tc>
          <w:tcPr>
            <w:tcW w:w="2225" w:type="dxa"/>
          </w:tcPr>
          <w:p w:rsidR="00EC6499" w:rsidRPr="00666F6B" w:rsidRDefault="00EC6499" w:rsidP="000B2567">
            <w:pPr>
              <w:pStyle w:val="33"/>
              <w:rPr>
                <w:bCs/>
                <w:sz w:val="28"/>
                <w:szCs w:val="28"/>
              </w:rPr>
            </w:pPr>
            <w:r w:rsidRPr="00666F6B">
              <w:rPr>
                <w:bCs/>
                <w:sz w:val="28"/>
                <w:szCs w:val="28"/>
              </w:rPr>
              <w:t xml:space="preserve">Зам. директора </w:t>
            </w:r>
          </w:p>
        </w:tc>
        <w:tc>
          <w:tcPr>
            <w:tcW w:w="1955" w:type="dxa"/>
          </w:tcPr>
          <w:p w:rsidR="00EC6499" w:rsidRPr="00666F6B" w:rsidRDefault="00EC6499" w:rsidP="00FA25FF">
            <w:pPr>
              <w:pStyle w:val="33"/>
              <w:rPr>
                <w:bCs/>
                <w:sz w:val="28"/>
                <w:szCs w:val="28"/>
              </w:rPr>
            </w:pPr>
            <w:r w:rsidRPr="00666F6B">
              <w:rPr>
                <w:bCs/>
                <w:sz w:val="28"/>
                <w:szCs w:val="28"/>
              </w:rPr>
              <w:t>Совещание по преемственности</w:t>
            </w:r>
          </w:p>
        </w:tc>
      </w:tr>
      <w:tr w:rsidR="00EC6499" w:rsidRPr="00666F6B" w:rsidTr="003B548C">
        <w:trPr>
          <w:trHeight w:val="144"/>
        </w:trPr>
        <w:tc>
          <w:tcPr>
            <w:tcW w:w="2775" w:type="dxa"/>
          </w:tcPr>
          <w:p w:rsidR="00EC6499" w:rsidRPr="00666F6B" w:rsidRDefault="00EC6499" w:rsidP="00FA25FF">
            <w:pPr>
              <w:pStyle w:val="33"/>
              <w:rPr>
                <w:bCs/>
                <w:sz w:val="28"/>
                <w:szCs w:val="28"/>
              </w:rPr>
            </w:pPr>
            <w:r w:rsidRPr="00666F6B">
              <w:rPr>
                <w:bCs/>
                <w:sz w:val="28"/>
                <w:szCs w:val="28"/>
              </w:rPr>
              <w:t>2. Проведение контрольных работ, проверка техники чтения.</w:t>
            </w:r>
          </w:p>
        </w:tc>
        <w:tc>
          <w:tcPr>
            <w:tcW w:w="2398" w:type="dxa"/>
          </w:tcPr>
          <w:p w:rsidR="00EC6499" w:rsidRPr="00666F6B" w:rsidRDefault="00EC6499" w:rsidP="00FA25FF">
            <w:pPr>
              <w:pStyle w:val="33"/>
              <w:rPr>
                <w:bCs/>
                <w:sz w:val="28"/>
                <w:szCs w:val="28"/>
              </w:rPr>
            </w:pPr>
            <w:r w:rsidRPr="00666F6B">
              <w:rPr>
                <w:bCs/>
                <w:sz w:val="28"/>
                <w:szCs w:val="28"/>
              </w:rPr>
              <w:t>Выявление уровня подготовленности учащихся к обучению в основной школе.</w:t>
            </w:r>
          </w:p>
        </w:tc>
        <w:tc>
          <w:tcPr>
            <w:tcW w:w="1689" w:type="dxa"/>
          </w:tcPr>
          <w:p w:rsidR="00EC6499" w:rsidRPr="00666F6B" w:rsidRDefault="00EC6499" w:rsidP="00FA25FF">
            <w:pPr>
              <w:pStyle w:val="33"/>
              <w:rPr>
                <w:bCs/>
                <w:sz w:val="28"/>
                <w:szCs w:val="28"/>
              </w:rPr>
            </w:pPr>
            <w:r w:rsidRPr="00666F6B">
              <w:rPr>
                <w:bCs/>
                <w:sz w:val="28"/>
                <w:szCs w:val="28"/>
              </w:rPr>
              <w:t>Май</w:t>
            </w:r>
          </w:p>
        </w:tc>
        <w:tc>
          <w:tcPr>
            <w:tcW w:w="2225" w:type="dxa"/>
          </w:tcPr>
          <w:p w:rsidR="00EC6499" w:rsidRPr="00666F6B" w:rsidRDefault="00EC6499" w:rsidP="00FA25FF">
            <w:pPr>
              <w:pStyle w:val="33"/>
              <w:rPr>
                <w:bCs/>
                <w:sz w:val="28"/>
                <w:szCs w:val="28"/>
              </w:rPr>
            </w:pPr>
            <w:r w:rsidRPr="00666F6B">
              <w:rPr>
                <w:bCs/>
                <w:sz w:val="28"/>
                <w:szCs w:val="28"/>
              </w:rPr>
              <w:t>Учителя НШ (ассистенты- учителя предметники)</w:t>
            </w:r>
          </w:p>
        </w:tc>
        <w:tc>
          <w:tcPr>
            <w:tcW w:w="1955" w:type="dxa"/>
          </w:tcPr>
          <w:p w:rsidR="00EC6499" w:rsidRPr="00666F6B" w:rsidRDefault="00EC6499" w:rsidP="00FA25FF">
            <w:pPr>
              <w:pStyle w:val="33"/>
              <w:rPr>
                <w:bCs/>
                <w:sz w:val="28"/>
                <w:szCs w:val="28"/>
              </w:rPr>
            </w:pPr>
            <w:r w:rsidRPr="00666F6B">
              <w:rPr>
                <w:bCs/>
                <w:sz w:val="28"/>
                <w:szCs w:val="28"/>
              </w:rPr>
              <w:t>Совещание по преемственности</w:t>
            </w:r>
          </w:p>
        </w:tc>
      </w:tr>
      <w:tr w:rsidR="00EC6499" w:rsidRPr="00666F6B" w:rsidTr="003B548C">
        <w:trPr>
          <w:trHeight w:val="144"/>
        </w:trPr>
        <w:tc>
          <w:tcPr>
            <w:tcW w:w="2775" w:type="dxa"/>
          </w:tcPr>
          <w:p w:rsidR="00EC6499" w:rsidRPr="00666F6B" w:rsidRDefault="00EC6499" w:rsidP="00FA25FF">
            <w:pPr>
              <w:pStyle w:val="33"/>
              <w:rPr>
                <w:bCs/>
                <w:sz w:val="28"/>
                <w:szCs w:val="28"/>
              </w:rPr>
            </w:pPr>
            <w:r w:rsidRPr="00666F6B">
              <w:rPr>
                <w:bCs/>
                <w:sz w:val="28"/>
                <w:szCs w:val="28"/>
              </w:rPr>
              <w:t>3. Посещение родительских собраний и классных часов будущим классным руководителем.</w:t>
            </w:r>
          </w:p>
        </w:tc>
        <w:tc>
          <w:tcPr>
            <w:tcW w:w="2398" w:type="dxa"/>
          </w:tcPr>
          <w:p w:rsidR="00EC6499" w:rsidRPr="00666F6B" w:rsidRDefault="00EC6499" w:rsidP="00FA25FF">
            <w:pPr>
              <w:pStyle w:val="33"/>
              <w:rPr>
                <w:bCs/>
                <w:sz w:val="28"/>
                <w:szCs w:val="28"/>
              </w:rPr>
            </w:pPr>
            <w:r w:rsidRPr="00666F6B">
              <w:rPr>
                <w:bCs/>
                <w:sz w:val="28"/>
                <w:szCs w:val="28"/>
              </w:rPr>
              <w:t>Изучение уровня воспитанности учащихся.</w:t>
            </w:r>
          </w:p>
          <w:p w:rsidR="00EC6499" w:rsidRPr="00666F6B" w:rsidRDefault="00EC6499" w:rsidP="00FA25FF">
            <w:pPr>
              <w:pStyle w:val="33"/>
              <w:rPr>
                <w:bCs/>
                <w:sz w:val="28"/>
                <w:szCs w:val="28"/>
              </w:rPr>
            </w:pPr>
            <w:r w:rsidRPr="00666F6B">
              <w:rPr>
                <w:bCs/>
                <w:sz w:val="28"/>
                <w:szCs w:val="28"/>
              </w:rPr>
              <w:t>Знакомство с родительским коллективом</w:t>
            </w:r>
          </w:p>
        </w:tc>
        <w:tc>
          <w:tcPr>
            <w:tcW w:w="1689" w:type="dxa"/>
          </w:tcPr>
          <w:p w:rsidR="00EC6499" w:rsidRPr="00666F6B" w:rsidRDefault="00EC6499" w:rsidP="00FA25FF">
            <w:pPr>
              <w:pStyle w:val="33"/>
              <w:rPr>
                <w:bCs/>
                <w:sz w:val="28"/>
                <w:szCs w:val="28"/>
              </w:rPr>
            </w:pPr>
            <w:r w:rsidRPr="00666F6B">
              <w:rPr>
                <w:bCs/>
                <w:sz w:val="28"/>
                <w:szCs w:val="28"/>
              </w:rPr>
              <w:t>Апрель-май</w:t>
            </w:r>
          </w:p>
        </w:tc>
        <w:tc>
          <w:tcPr>
            <w:tcW w:w="2225" w:type="dxa"/>
          </w:tcPr>
          <w:p w:rsidR="00EC6499" w:rsidRPr="00666F6B" w:rsidRDefault="00EC6499" w:rsidP="00FA25FF">
            <w:pPr>
              <w:pStyle w:val="33"/>
              <w:rPr>
                <w:bCs/>
                <w:sz w:val="28"/>
                <w:szCs w:val="28"/>
              </w:rPr>
            </w:pPr>
            <w:r w:rsidRPr="00666F6B">
              <w:rPr>
                <w:bCs/>
                <w:sz w:val="28"/>
                <w:szCs w:val="28"/>
              </w:rPr>
              <w:t xml:space="preserve">Зам. директора по УВР и </w:t>
            </w:r>
            <w:proofErr w:type="spellStart"/>
            <w:r w:rsidRPr="00666F6B">
              <w:rPr>
                <w:bCs/>
                <w:sz w:val="28"/>
                <w:szCs w:val="28"/>
              </w:rPr>
              <w:t>кл.рук</w:t>
            </w:r>
            <w:proofErr w:type="spellEnd"/>
            <w:r w:rsidRPr="00666F6B">
              <w:rPr>
                <w:bCs/>
                <w:sz w:val="28"/>
                <w:szCs w:val="28"/>
              </w:rPr>
              <w:t>.</w:t>
            </w:r>
          </w:p>
        </w:tc>
        <w:tc>
          <w:tcPr>
            <w:tcW w:w="1955" w:type="dxa"/>
          </w:tcPr>
          <w:p w:rsidR="00EC6499" w:rsidRPr="00666F6B" w:rsidRDefault="00EC6499" w:rsidP="00FA25FF">
            <w:pPr>
              <w:pStyle w:val="33"/>
              <w:rPr>
                <w:bCs/>
                <w:sz w:val="28"/>
                <w:szCs w:val="28"/>
              </w:rPr>
            </w:pPr>
            <w:r w:rsidRPr="00666F6B">
              <w:rPr>
                <w:bCs/>
                <w:sz w:val="28"/>
                <w:szCs w:val="28"/>
              </w:rPr>
              <w:t xml:space="preserve">Заседание МО </w:t>
            </w:r>
            <w:proofErr w:type="spellStart"/>
            <w:r w:rsidRPr="00666F6B">
              <w:rPr>
                <w:bCs/>
                <w:sz w:val="28"/>
                <w:szCs w:val="28"/>
              </w:rPr>
              <w:t>кл.рук</w:t>
            </w:r>
            <w:proofErr w:type="spellEnd"/>
            <w:r w:rsidRPr="00666F6B">
              <w:rPr>
                <w:bCs/>
                <w:sz w:val="28"/>
                <w:szCs w:val="28"/>
              </w:rPr>
              <w:t>.</w:t>
            </w:r>
          </w:p>
        </w:tc>
      </w:tr>
      <w:tr w:rsidR="00EC6499" w:rsidRPr="00666F6B" w:rsidTr="003B548C">
        <w:trPr>
          <w:trHeight w:val="144"/>
        </w:trPr>
        <w:tc>
          <w:tcPr>
            <w:tcW w:w="11042" w:type="dxa"/>
            <w:gridSpan w:val="5"/>
          </w:tcPr>
          <w:p w:rsidR="00EC6499" w:rsidRPr="00666F6B" w:rsidRDefault="00EC6499" w:rsidP="00FA25FF">
            <w:pPr>
              <w:pStyle w:val="33"/>
              <w:rPr>
                <w:b/>
                <w:bCs/>
                <w:i/>
                <w:sz w:val="28"/>
                <w:szCs w:val="28"/>
              </w:rPr>
            </w:pPr>
            <w:r w:rsidRPr="00666F6B">
              <w:rPr>
                <w:b/>
                <w:bCs/>
                <w:i/>
                <w:sz w:val="28"/>
                <w:szCs w:val="28"/>
              </w:rPr>
              <w:t>2 этап (сентябрь-октябрь)</w:t>
            </w:r>
          </w:p>
        </w:tc>
      </w:tr>
      <w:tr w:rsidR="00EC6499" w:rsidRPr="00666F6B" w:rsidTr="003B548C">
        <w:trPr>
          <w:trHeight w:val="144"/>
        </w:trPr>
        <w:tc>
          <w:tcPr>
            <w:tcW w:w="2775" w:type="dxa"/>
          </w:tcPr>
          <w:p w:rsidR="00EC6499" w:rsidRPr="00666F6B" w:rsidRDefault="00EC6499" w:rsidP="00FA25FF">
            <w:pPr>
              <w:pStyle w:val="33"/>
              <w:jc w:val="left"/>
              <w:rPr>
                <w:bCs/>
                <w:sz w:val="28"/>
                <w:szCs w:val="28"/>
              </w:rPr>
            </w:pPr>
            <w:r w:rsidRPr="00666F6B">
              <w:rPr>
                <w:bCs/>
                <w:sz w:val="28"/>
                <w:szCs w:val="28"/>
              </w:rPr>
              <w:t>1. Классно-обобщающий контроль в 5-м классе</w:t>
            </w:r>
          </w:p>
        </w:tc>
        <w:tc>
          <w:tcPr>
            <w:tcW w:w="2398" w:type="dxa"/>
          </w:tcPr>
          <w:p w:rsidR="00EC6499" w:rsidRPr="00666F6B" w:rsidRDefault="00EC6499" w:rsidP="00FA25FF">
            <w:pPr>
              <w:pStyle w:val="33"/>
              <w:jc w:val="left"/>
              <w:rPr>
                <w:bCs/>
                <w:sz w:val="28"/>
                <w:szCs w:val="28"/>
              </w:rPr>
            </w:pPr>
            <w:r w:rsidRPr="00666F6B">
              <w:rPr>
                <w:bCs/>
                <w:sz w:val="28"/>
                <w:szCs w:val="28"/>
              </w:rPr>
              <w:t>1. Выявление степени адаптации пятиклассников к обучению в основной школе.</w:t>
            </w:r>
          </w:p>
          <w:p w:rsidR="00EC6499" w:rsidRPr="00666F6B" w:rsidRDefault="00EC6499" w:rsidP="00FA25FF">
            <w:pPr>
              <w:pStyle w:val="33"/>
              <w:jc w:val="left"/>
              <w:rPr>
                <w:bCs/>
                <w:sz w:val="28"/>
                <w:szCs w:val="28"/>
              </w:rPr>
            </w:pPr>
            <w:r w:rsidRPr="00666F6B">
              <w:rPr>
                <w:bCs/>
                <w:sz w:val="28"/>
                <w:szCs w:val="28"/>
              </w:rPr>
              <w:t xml:space="preserve">2. Сравнительный анализ </w:t>
            </w:r>
            <w:r w:rsidRPr="00666F6B">
              <w:rPr>
                <w:bCs/>
                <w:sz w:val="28"/>
                <w:szCs w:val="28"/>
              </w:rPr>
              <w:lastRenderedPageBreak/>
              <w:t>обученности.</w:t>
            </w:r>
          </w:p>
          <w:p w:rsidR="00EC6499" w:rsidRPr="00666F6B" w:rsidRDefault="00EC6499" w:rsidP="00FA25FF">
            <w:pPr>
              <w:pStyle w:val="33"/>
              <w:jc w:val="left"/>
              <w:rPr>
                <w:bCs/>
                <w:sz w:val="28"/>
                <w:szCs w:val="28"/>
              </w:rPr>
            </w:pPr>
            <w:r w:rsidRPr="00666F6B">
              <w:rPr>
                <w:bCs/>
                <w:sz w:val="28"/>
                <w:szCs w:val="28"/>
              </w:rPr>
              <w:t>3. Контроль за состоянием преподавания новых предметов.</w:t>
            </w:r>
          </w:p>
          <w:p w:rsidR="00EC6499" w:rsidRPr="00666F6B" w:rsidRDefault="00EC6499" w:rsidP="00FA25FF">
            <w:pPr>
              <w:pStyle w:val="33"/>
              <w:jc w:val="left"/>
              <w:rPr>
                <w:bCs/>
                <w:sz w:val="28"/>
                <w:szCs w:val="28"/>
              </w:rPr>
            </w:pPr>
            <w:r w:rsidRPr="00666F6B">
              <w:rPr>
                <w:bCs/>
                <w:sz w:val="28"/>
                <w:szCs w:val="28"/>
              </w:rPr>
              <w:t>4. Выявление групп риска учащихся.</w:t>
            </w:r>
          </w:p>
          <w:p w:rsidR="00EC6499" w:rsidRPr="00666F6B" w:rsidRDefault="00EC6499" w:rsidP="00FA25FF">
            <w:pPr>
              <w:pStyle w:val="33"/>
              <w:jc w:val="left"/>
              <w:rPr>
                <w:bCs/>
                <w:sz w:val="28"/>
                <w:szCs w:val="28"/>
              </w:rPr>
            </w:pPr>
            <w:r w:rsidRPr="00666F6B">
              <w:rPr>
                <w:bCs/>
                <w:sz w:val="28"/>
                <w:szCs w:val="28"/>
              </w:rPr>
              <w:t>5. Состояние школьной документации.</w:t>
            </w:r>
          </w:p>
        </w:tc>
        <w:tc>
          <w:tcPr>
            <w:tcW w:w="1689" w:type="dxa"/>
          </w:tcPr>
          <w:p w:rsidR="00EC6499" w:rsidRPr="00666F6B" w:rsidRDefault="00EC6499" w:rsidP="00FA25FF">
            <w:pPr>
              <w:pStyle w:val="33"/>
              <w:rPr>
                <w:bCs/>
                <w:sz w:val="28"/>
                <w:szCs w:val="28"/>
              </w:rPr>
            </w:pPr>
            <w:r w:rsidRPr="00666F6B">
              <w:rPr>
                <w:bCs/>
                <w:sz w:val="28"/>
                <w:szCs w:val="28"/>
              </w:rPr>
              <w:lastRenderedPageBreak/>
              <w:t>Сентябрь - ноябрь</w:t>
            </w:r>
          </w:p>
        </w:tc>
        <w:tc>
          <w:tcPr>
            <w:tcW w:w="2225" w:type="dxa"/>
          </w:tcPr>
          <w:p w:rsidR="00EC6499" w:rsidRPr="00666F6B" w:rsidRDefault="00EC6499" w:rsidP="00FA25FF">
            <w:pPr>
              <w:pStyle w:val="33"/>
              <w:rPr>
                <w:bCs/>
                <w:sz w:val="28"/>
                <w:szCs w:val="28"/>
              </w:rPr>
            </w:pPr>
            <w:r w:rsidRPr="00666F6B">
              <w:rPr>
                <w:bCs/>
                <w:sz w:val="28"/>
                <w:szCs w:val="28"/>
              </w:rPr>
              <w:t>Зам. директора по УВР</w:t>
            </w:r>
          </w:p>
        </w:tc>
        <w:tc>
          <w:tcPr>
            <w:tcW w:w="1955" w:type="dxa"/>
          </w:tcPr>
          <w:p w:rsidR="00EC6499" w:rsidRPr="00666F6B" w:rsidRDefault="00512316" w:rsidP="00512316">
            <w:pPr>
              <w:pStyle w:val="33"/>
              <w:jc w:val="left"/>
              <w:rPr>
                <w:bCs/>
                <w:sz w:val="28"/>
                <w:szCs w:val="28"/>
              </w:rPr>
            </w:pPr>
            <w:r w:rsidRPr="00666F6B">
              <w:rPr>
                <w:bCs/>
                <w:sz w:val="28"/>
                <w:szCs w:val="28"/>
              </w:rPr>
              <w:t>Справка</w:t>
            </w:r>
          </w:p>
        </w:tc>
      </w:tr>
      <w:tr w:rsidR="00EC6499" w:rsidRPr="00666F6B" w:rsidTr="003B548C">
        <w:trPr>
          <w:trHeight w:val="1365"/>
        </w:trPr>
        <w:tc>
          <w:tcPr>
            <w:tcW w:w="2775" w:type="dxa"/>
          </w:tcPr>
          <w:p w:rsidR="00EC6499" w:rsidRPr="00666F6B" w:rsidRDefault="00EC6499" w:rsidP="00FA25FF">
            <w:pPr>
              <w:pStyle w:val="33"/>
              <w:jc w:val="left"/>
              <w:rPr>
                <w:bCs/>
                <w:sz w:val="28"/>
                <w:szCs w:val="28"/>
              </w:rPr>
            </w:pPr>
            <w:r w:rsidRPr="00666F6B">
              <w:rPr>
                <w:bCs/>
                <w:sz w:val="28"/>
                <w:szCs w:val="28"/>
              </w:rPr>
              <w:t>2.Психологическое исследование и анкетирование учащихся 5 класса</w:t>
            </w:r>
          </w:p>
        </w:tc>
        <w:tc>
          <w:tcPr>
            <w:tcW w:w="2398" w:type="dxa"/>
          </w:tcPr>
          <w:p w:rsidR="00EC6499" w:rsidRPr="00666F6B" w:rsidRDefault="00EC6499" w:rsidP="00FA25FF">
            <w:pPr>
              <w:pStyle w:val="33"/>
              <w:rPr>
                <w:bCs/>
                <w:sz w:val="28"/>
                <w:szCs w:val="28"/>
              </w:rPr>
            </w:pPr>
            <w:r w:rsidRPr="00666F6B">
              <w:rPr>
                <w:bCs/>
                <w:sz w:val="28"/>
                <w:szCs w:val="28"/>
              </w:rPr>
              <w:t>Психолого-педагогические проблемы в обучении учащихся в период адаптации</w:t>
            </w:r>
          </w:p>
        </w:tc>
        <w:tc>
          <w:tcPr>
            <w:tcW w:w="1689" w:type="dxa"/>
          </w:tcPr>
          <w:p w:rsidR="00EC6499" w:rsidRPr="00666F6B" w:rsidRDefault="00EC6499" w:rsidP="00FA25FF">
            <w:pPr>
              <w:pStyle w:val="33"/>
              <w:rPr>
                <w:bCs/>
                <w:sz w:val="28"/>
                <w:szCs w:val="28"/>
              </w:rPr>
            </w:pPr>
            <w:r w:rsidRPr="00666F6B">
              <w:rPr>
                <w:bCs/>
                <w:sz w:val="28"/>
                <w:szCs w:val="28"/>
              </w:rPr>
              <w:t xml:space="preserve">Октябрь </w:t>
            </w:r>
          </w:p>
        </w:tc>
        <w:tc>
          <w:tcPr>
            <w:tcW w:w="2225" w:type="dxa"/>
          </w:tcPr>
          <w:p w:rsidR="00EC6499" w:rsidRPr="00666F6B" w:rsidRDefault="000B2567" w:rsidP="00FA25FF">
            <w:pPr>
              <w:pStyle w:val="33"/>
              <w:jc w:val="left"/>
              <w:rPr>
                <w:bCs/>
                <w:sz w:val="28"/>
                <w:szCs w:val="28"/>
              </w:rPr>
            </w:pPr>
            <w:r>
              <w:rPr>
                <w:bCs/>
                <w:sz w:val="28"/>
                <w:szCs w:val="28"/>
              </w:rPr>
              <w:t>Зам. директора</w:t>
            </w:r>
          </w:p>
        </w:tc>
        <w:tc>
          <w:tcPr>
            <w:tcW w:w="1955" w:type="dxa"/>
          </w:tcPr>
          <w:p w:rsidR="00EC6499" w:rsidRPr="00666F6B" w:rsidRDefault="00512316" w:rsidP="00512316">
            <w:pPr>
              <w:pStyle w:val="33"/>
              <w:jc w:val="left"/>
              <w:rPr>
                <w:bCs/>
                <w:sz w:val="28"/>
                <w:szCs w:val="28"/>
              </w:rPr>
            </w:pPr>
            <w:r w:rsidRPr="00666F6B">
              <w:rPr>
                <w:bCs/>
                <w:sz w:val="28"/>
                <w:szCs w:val="28"/>
              </w:rPr>
              <w:t>Консультации</w:t>
            </w:r>
          </w:p>
        </w:tc>
      </w:tr>
      <w:tr w:rsidR="00EC6499" w:rsidRPr="00666F6B" w:rsidTr="003B548C">
        <w:trPr>
          <w:trHeight w:val="1927"/>
        </w:trPr>
        <w:tc>
          <w:tcPr>
            <w:tcW w:w="2775" w:type="dxa"/>
          </w:tcPr>
          <w:p w:rsidR="00EC6499" w:rsidRPr="00666F6B" w:rsidRDefault="00512316" w:rsidP="00512316">
            <w:pPr>
              <w:pStyle w:val="33"/>
              <w:jc w:val="left"/>
              <w:rPr>
                <w:bCs/>
                <w:sz w:val="28"/>
                <w:szCs w:val="28"/>
              </w:rPr>
            </w:pPr>
            <w:r w:rsidRPr="00666F6B">
              <w:rPr>
                <w:bCs/>
                <w:sz w:val="28"/>
                <w:szCs w:val="28"/>
              </w:rPr>
              <w:t>3.</w:t>
            </w:r>
            <w:r w:rsidR="00EC6499" w:rsidRPr="00666F6B">
              <w:rPr>
                <w:bCs/>
                <w:sz w:val="28"/>
                <w:szCs w:val="28"/>
              </w:rPr>
              <w:t xml:space="preserve">Административные контрольные работы по русскому языку, математике </w:t>
            </w:r>
          </w:p>
          <w:p w:rsidR="00EC6499" w:rsidRPr="00666F6B" w:rsidRDefault="00EC6499" w:rsidP="00FA25FF">
            <w:pPr>
              <w:pStyle w:val="33"/>
              <w:rPr>
                <w:bCs/>
                <w:sz w:val="28"/>
                <w:szCs w:val="28"/>
              </w:rPr>
            </w:pPr>
            <w:r w:rsidRPr="00666F6B">
              <w:rPr>
                <w:bCs/>
                <w:sz w:val="28"/>
                <w:szCs w:val="28"/>
              </w:rPr>
              <w:t>(в 5 классе).</w:t>
            </w:r>
          </w:p>
        </w:tc>
        <w:tc>
          <w:tcPr>
            <w:tcW w:w="2398" w:type="dxa"/>
          </w:tcPr>
          <w:p w:rsidR="00EC6499" w:rsidRPr="00666F6B" w:rsidRDefault="00EC6499" w:rsidP="00FA25FF">
            <w:pPr>
              <w:pStyle w:val="33"/>
              <w:rPr>
                <w:bCs/>
                <w:sz w:val="28"/>
                <w:szCs w:val="28"/>
              </w:rPr>
            </w:pPr>
            <w:r w:rsidRPr="00666F6B">
              <w:rPr>
                <w:bCs/>
                <w:sz w:val="28"/>
                <w:szCs w:val="28"/>
              </w:rPr>
              <w:t>Выявление уровня подготовленности пятиклассников к обучению в основной школе</w:t>
            </w:r>
          </w:p>
        </w:tc>
        <w:tc>
          <w:tcPr>
            <w:tcW w:w="1689" w:type="dxa"/>
          </w:tcPr>
          <w:p w:rsidR="00EC6499" w:rsidRPr="00666F6B" w:rsidRDefault="00EC6499" w:rsidP="00FA25FF">
            <w:pPr>
              <w:pStyle w:val="33"/>
              <w:rPr>
                <w:bCs/>
                <w:sz w:val="28"/>
                <w:szCs w:val="28"/>
              </w:rPr>
            </w:pPr>
            <w:r w:rsidRPr="00666F6B">
              <w:rPr>
                <w:bCs/>
                <w:sz w:val="28"/>
                <w:szCs w:val="28"/>
              </w:rPr>
              <w:t>Сентябрь - октябрь</w:t>
            </w:r>
          </w:p>
        </w:tc>
        <w:tc>
          <w:tcPr>
            <w:tcW w:w="2225" w:type="dxa"/>
          </w:tcPr>
          <w:p w:rsidR="00EC6499" w:rsidRPr="00666F6B" w:rsidRDefault="00EC6499" w:rsidP="000B2567">
            <w:pPr>
              <w:pStyle w:val="33"/>
              <w:rPr>
                <w:bCs/>
                <w:sz w:val="28"/>
                <w:szCs w:val="28"/>
              </w:rPr>
            </w:pPr>
            <w:r w:rsidRPr="00666F6B">
              <w:rPr>
                <w:bCs/>
                <w:sz w:val="28"/>
                <w:szCs w:val="28"/>
              </w:rPr>
              <w:t xml:space="preserve">Зам. директора </w:t>
            </w:r>
          </w:p>
        </w:tc>
        <w:tc>
          <w:tcPr>
            <w:tcW w:w="1955" w:type="dxa"/>
          </w:tcPr>
          <w:p w:rsidR="00EC6499" w:rsidRPr="00666F6B" w:rsidRDefault="00512316" w:rsidP="00512316">
            <w:pPr>
              <w:pStyle w:val="33"/>
              <w:jc w:val="left"/>
              <w:rPr>
                <w:bCs/>
                <w:sz w:val="28"/>
                <w:szCs w:val="28"/>
              </w:rPr>
            </w:pPr>
            <w:r w:rsidRPr="00666F6B">
              <w:rPr>
                <w:bCs/>
                <w:sz w:val="28"/>
                <w:szCs w:val="28"/>
              </w:rPr>
              <w:t>Консультации</w:t>
            </w:r>
          </w:p>
        </w:tc>
      </w:tr>
      <w:tr w:rsidR="00EC6499" w:rsidRPr="00666F6B" w:rsidTr="003B548C">
        <w:trPr>
          <w:trHeight w:val="1927"/>
        </w:trPr>
        <w:tc>
          <w:tcPr>
            <w:tcW w:w="2775" w:type="dxa"/>
          </w:tcPr>
          <w:p w:rsidR="00EC6499" w:rsidRPr="00666F6B" w:rsidRDefault="00EC6499" w:rsidP="00FA25FF">
            <w:pPr>
              <w:pStyle w:val="33"/>
              <w:jc w:val="left"/>
              <w:rPr>
                <w:bCs/>
                <w:sz w:val="28"/>
                <w:szCs w:val="28"/>
              </w:rPr>
            </w:pPr>
            <w:r w:rsidRPr="00666F6B">
              <w:rPr>
                <w:bCs/>
                <w:sz w:val="28"/>
                <w:szCs w:val="28"/>
              </w:rPr>
              <w:t>4. Родительское собрание</w:t>
            </w:r>
          </w:p>
        </w:tc>
        <w:tc>
          <w:tcPr>
            <w:tcW w:w="2398" w:type="dxa"/>
          </w:tcPr>
          <w:p w:rsidR="00EC6499" w:rsidRPr="00666F6B" w:rsidRDefault="00EC6499" w:rsidP="00512316">
            <w:pPr>
              <w:pStyle w:val="33"/>
              <w:jc w:val="left"/>
              <w:rPr>
                <w:bCs/>
                <w:sz w:val="28"/>
                <w:szCs w:val="28"/>
              </w:rPr>
            </w:pPr>
            <w:r w:rsidRPr="00666F6B">
              <w:rPr>
                <w:bCs/>
                <w:sz w:val="28"/>
                <w:szCs w:val="28"/>
              </w:rPr>
              <w:t>1. Учёт особенностей периода адаптации учащихся в 5 классе</w:t>
            </w:r>
          </w:p>
          <w:p w:rsidR="00EC6499" w:rsidRPr="00666F6B" w:rsidRDefault="00EC6499" w:rsidP="00512316">
            <w:pPr>
              <w:pStyle w:val="33"/>
              <w:jc w:val="left"/>
              <w:rPr>
                <w:bCs/>
                <w:sz w:val="28"/>
                <w:szCs w:val="28"/>
              </w:rPr>
            </w:pPr>
            <w:r w:rsidRPr="00666F6B">
              <w:rPr>
                <w:bCs/>
                <w:sz w:val="28"/>
                <w:szCs w:val="28"/>
              </w:rPr>
              <w:t>2. Единство требований к учащимся на уроках.</w:t>
            </w:r>
          </w:p>
        </w:tc>
        <w:tc>
          <w:tcPr>
            <w:tcW w:w="1689" w:type="dxa"/>
          </w:tcPr>
          <w:p w:rsidR="00EC6499" w:rsidRPr="00666F6B" w:rsidRDefault="00EC6499" w:rsidP="00FA25FF">
            <w:pPr>
              <w:pStyle w:val="33"/>
              <w:rPr>
                <w:bCs/>
                <w:sz w:val="28"/>
                <w:szCs w:val="28"/>
              </w:rPr>
            </w:pPr>
            <w:r w:rsidRPr="00666F6B">
              <w:rPr>
                <w:bCs/>
                <w:sz w:val="28"/>
                <w:szCs w:val="28"/>
              </w:rPr>
              <w:t xml:space="preserve">Сентябрь </w:t>
            </w:r>
          </w:p>
        </w:tc>
        <w:tc>
          <w:tcPr>
            <w:tcW w:w="2225" w:type="dxa"/>
          </w:tcPr>
          <w:p w:rsidR="00EC6499" w:rsidRPr="00666F6B" w:rsidRDefault="00EC6499" w:rsidP="00FA25FF">
            <w:pPr>
              <w:pStyle w:val="33"/>
              <w:rPr>
                <w:bCs/>
                <w:sz w:val="28"/>
                <w:szCs w:val="28"/>
              </w:rPr>
            </w:pPr>
            <w:r w:rsidRPr="00666F6B">
              <w:rPr>
                <w:bCs/>
                <w:sz w:val="28"/>
                <w:szCs w:val="28"/>
              </w:rPr>
              <w:t>Классный руководитель 5 класса.</w:t>
            </w:r>
          </w:p>
          <w:p w:rsidR="00EC6499" w:rsidRPr="00666F6B" w:rsidRDefault="00EC6499" w:rsidP="00FA25FF">
            <w:pPr>
              <w:pStyle w:val="33"/>
              <w:rPr>
                <w:bCs/>
                <w:sz w:val="28"/>
                <w:szCs w:val="28"/>
              </w:rPr>
            </w:pPr>
            <w:r w:rsidRPr="00666F6B">
              <w:rPr>
                <w:bCs/>
                <w:sz w:val="28"/>
                <w:szCs w:val="28"/>
              </w:rPr>
              <w:t>Учителя-предметники</w:t>
            </w:r>
          </w:p>
        </w:tc>
        <w:tc>
          <w:tcPr>
            <w:tcW w:w="1955" w:type="dxa"/>
          </w:tcPr>
          <w:p w:rsidR="00EC6499" w:rsidRPr="00666F6B" w:rsidRDefault="00EC6499" w:rsidP="00FA25FF">
            <w:pPr>
              <w:pStyle w:val="33"/>
              <w:rPr>
                <w:bCs/>
                <w:sz w:val="28"/>
                <w:szCs w:val="28"/>
              </w:rPr>
            </w:pPr>
          </w:p>
        </w:tc>
      </w:tr>
      <w:tr w:rsidR="00EC6499" w:rsidRPr="00666F6B" w:rsidTr="003B548C">
        <w:trPr>
          <w:trHeight w:val="281"/>
        </w:trPr>
        <w:tc>
          <w:tcPr>
            <w:tcW w:w="11042" w:type="dxa"/>
            <w:gridSpan w:val="5"/>
          </w:tcPr>
          <w:p w:rsidR="00EC6499" w:rsidRPr="00666F6B" w:rsidRDefault="00EC6499" w:rsidP="00FA25FF">
            <w:pPr>
              <w:pStyle w:val="33"/>
              <w:rPr>
                <w:b/>
                <w:bCs/>
                <w:i/>
                <w:sz w:val="28"/>
                <w:szCs w:val="28"/>
              </w:rPr>
            </w:pPr>
            <w:r w:rsidRPr="00666F6B">
              <w:rPr>
                <w:b/>
                <w:bCs/>
                <w:i/>
                <w:sz w:val="28"/>
                <w:szCs w:val="28"/>
              </w:rPr>
              <w:t>3-й этап (ноябрь)</w:t>
            </w:r>
          </w:p>
        </w:tc>
      </w:tr>
      <w:tr w:rsidR="00EC6499" w:rsidRPr="00666F6B" w:rsidTr="003B548C">
        <w:trPr>
          <w:trHeight w:val="4134"/>
        </w:trPr>
        <w:tc>
          <w:tcPr>
            <w:tcW w:w="2775" w:type="dxa"/>
          </w:tcPr>
          <w:p w:rsidR="00EC6499" w:rsidRPr="00666F6B" w:rsidRDefault="00512316" w:rsidP="00512316">
            <w:pPr>
              <w:shd w:val="clear" w:color="auto" w:fill="FFFFFF"/>
              <w:spacing w:before="45"/>
              <w:rPr>
                <w:sz w:val="28"/>
                <w:szCs w:val="28"/>
              </w:rPr>
            </w:pPr>
            <w:r w:rsidRPr="00666F6B">
              <w:rPr>
                <w:sz w:val="28"/>
                <w:szCs w:val="28"/>
              </w:rPr>
              <w:lastRenderedPageBreak/>
              <w:t>1</w:t>
            </w:r>
            <w:r w:rsidR="00EC6499" w:rsidRPr="00666F6B">
              <w:rPr>
                <w:sz w:val="28"/>
                <w:szCs w:val="28"/>
              </w:rPr>
              <w:t>«Адаптация      учащихся 1 класса. Входной контроль.</w:t>
            </w:r>
          </w:p>
          <w:p w:rsidR="00EC6499" w:rsidRPr="00666F6B" w:rsidRDefault="00512316" w:rsidP="00512316">
            <w:pPr>
              <w:shd w:val="clear" w:color="auto" w:fill="FFFFFF"/>
              <w:spacing w:before="45"/>
              <w:rPr>
                <w:sz w:val="28"/>
                <w:szCs w:val="28"/>
              </w:rPr>
            </w:pPr>
            <w:r w:rsidRPr="00666F6B">
              <w:rPr>
                <w:sz w:val="28"/>
                <w:szCs w:val="28"/>
              </w:rPr>
              <w:t>2.</w:t>
            </w:r>
            <w:r w:rsidR="00EC6499" w:rsidRPr="00666F6B">
              <w:rPr>
                <w:sz w:val="28"/>
                <w:szCs w:val="28"/>
              </w:rPr>
              <w:t xml:space="preserve">Адаптация      учащихся 5 класса в среднем звене. Входной контроль       </w:t>
            </w:r>
          </w:p>
          <w:p w:rsidR="00EC6499" w:rsidRPr="00666F6B" w:rsidRDefault="00EC6499" w:rsidP="00FA25FF">
            <w:pPr>
              <w:pStyle w:val="a4"/>
              <w:rPr>
                <w:bCs/>
                <w:sz w:val="28"/>
                <w:szCs w:val="28"/>
              </w:rPr>
            </w:pPr>
          </w:p>
        </w:tc>
        <w:tc>
          <w:tcPr>
            <w:tcW w:w="2398" w:type="dxa"/>
          </w:tcPr>
          <w:p w:rsidR="00EC6499" w:rsidRPr="00666F6B" w:rsidRDefault="00EC6499" w:rsidP="00FA25FF">
            <w:pPr>
              <w:pStyle w:val="33"/>
              <w:jc w:val="left"/>
              <w:rPr>
                <w:bCs/>
                <w:sz w:val="28"/>
                <w:szCs w:val="28"/>
              </w:rPr>
            </w:pPr>
            <w:r w:rsidRPr="00666F6B">
              <w:rPr>
                <w:bCs/>
                <w:sz w:val="28"/>
                <w:szCs w:val="28"/>
              </w:rPr>
              <w:t>1.Изучение трудностей обучения пятиклассников, разработка учебно-воспитательных и управленческих мер по устранению причин трудностей.</w:t>
            </w:r>
          </w:p>
          <w:p w:rsidR="00EC6499" w:rsidRPr="00666F6B" w:rsidRDefault="00EC6499" w:rsidP="00FA25FF">
            <w:pPr>
              <w:pStyle w:val="33"/>
              <w:jc w:val="left"/>
              <w:rPr>
                <w:bCs/>
                <w:sz w:val="28"/>
                <w:szCs w:val="28"/>
              </w:rPr>
            </w:pPr>
          </w:p>
        </w:tc>
        <w:tc>
          <w:tcPr>
            <w:tcW w:w="1689" w:type="dxa"/>
          </w:tcPr>
          <w:p w:rsidR="00EC6499" w:rsidRPr="00666F6B" w:rsidRDefault="00EC6499" w:rsidP="00FA25FF">
            <w:pPr>
              <w:pStyle w:val="33"/>
              <w:rPr>
                <w:bCs/>
                <w:sz w:val="28"/>
                <w:szCs w:val="28"/>
              </w:rPr>
            </w:pPr>
            <w:r w:rsidRPr="00666F6B">
              <w:rPr>
                <w:bCs/>
                <w:sz w:val="28"/>
                <w:szCs w:val="28"/>
              </w:rPr>
              <w:t xml:space="preserve">Ноябрь </w:t>
            </w:r>
          </w:p>
        </w:tc>
        <w:tc>
          <w:tcPr>
            <w:tcW w:w="2225" w:type="dxa"/>
          </w:tcPr>
          <w:p w:rsidR="00EC6499" w:rsidRPr="00666F6B" w:rsidRDefault="00EC6499" w:rsidP="00FA25FF">
            <w:pPr>
              <w:pStyle w:val="33"/>
              <w:rPr>
                <w:bCs/>
                <w:sz w:val="28"/>
                <w:szCs w:val="28"/>
              </w:rPr>
            </w:pPr>
            <w:r w:rsidRPr="00666F6B">
              <w:rPr>
                <w:bCs/>
                <w:sz w:val="28"/>
                <w:szCs w:val="28"/>
              </w:rPr>
              <w:t>Зам. директора по УВР</w:t>
            </w:r>
          </w:p>
        </w:tc>
        <w:tc>
          <w:tcPr>
            <w:tcW w:w="1955" w:type="dxa"/>
          </w:tcPr>
          <w:p w:rsidR="00EC6499" w:rsidRPr="00666F6B" w:rsidRDefault="00EC6499" w:rsidP="00FA25FF">
            <w:pPr>
              <w:pStyle w:val="33"/>
              <w:rPr>
                <w:bCs/>
                <w:sz w:val="28"/>
                <w:szCs w:val="28"/>
              </w:rPr>
            </w:pPr>
          </w:p>
        </w:tc>
      </w:tr>
    </w:tbl>
    <w:p w:rsidR="00EC6499" w:rsidRPr="00666F6B" w:rsidRDefault="00EC6499" w:rsidP="00EC6499">
      <w:pPr>
        <w:pStyle w:val="33"/>
        <w:rPr>
          <w:b/>
          <w:bCs/>
          <w:i/>
          <w:sz w:val="28"/>
          <w:szCs w:val="28"/>
        </w:rPr>
      </w:pPr>
      <w:r w:rsidRPr="00666F6B">
        <w:rPr>
          <w:b/>
          <w:bCs/>
          <w:i/>
          <w:sz w:val="28"/>
          <w:szCs w:val="28"/>
        </w:rPr>
        <w:br w:type="page"/>
      </w:r>
    </w:p>
    <w:p w:rsidR="00EC6499" w:rsidRPr="00666F6B" w:rsidRDefault="00EC6499" w:rsidP="00EC6499">
      <w:pPr>
        <w:pStyle w:val="33"/>
        <w:rPr>
          <w:b/>
          <w:bCs/>
          <w:i/>
          <w:sz w:val="28"/>
          <w:szCs w:val="28"/>
        </w:rPr>
      </w:pPr>
      <w:r w:rsidRPr="00666F6B">
        <w:rPr>
          <w:b/>
          <w:bCs/>
          <w:i/>
          <w:sz w:val="28"/>
          <w:szCs w:val="28"/>
        </w:rPr>
        <w:lastRenderedPageBreak/>
        <w:t>РАЗВИТИЕ ТВОРЧЕСКИХ СПОСОБНОСТЕЙ УЧАЩИХСЯ</w:t>
      </w:r>
    </w:p>
    <w:p w:rsidR="00EC6499" w:rsidRPr="00666F6B" w:rsidRDefault="00EC6499" w:rsidP="00EC6499">
      <w:pPr>
        <w:pStyle w:val="33"/>
        <w:rPr>
          <w:b/>
          <w:bCs/>
          <w:sz w:val="28"/>
          <w:szCs w:val="28"/>
        </w:rPr>
      </w:pPr>
    </w:p>
    <w:tbl>
      <w:tblPr>
        <w:tblW w:w="11389" w:type="dxa"/>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6642"/>
        <w:gridCol w:w="1661"/>
        <w:gridCol w:w="2268"/>
      </w:tblGrid>
      <w:tr w:rsidR="00EC6499" w:rsidRPr="00666F6B" w:rsidTr="00B5654C">
        <w:trPr>
          <w:trHeight w:val="240"/>
        </w:trPr>
        <w:tc>
          <w:tcPr>
            <w:tcW w:w="818" w:type="dxa"/>
          </w:tcPr>
          <w:p w:rsidR="00EC6499" w:rsidRPr="00666F6B" w:rsidRDefault="00EC6499" w:rsidP="00FA25FF">
            <w:pPr>
              <w:jc w:val="center"/>
              <w:rPr>
                <w:b/>
                <w:sz w:val="28"/>
                <w:szCs w:val="28"/>
              </w:rPr>
            </w:pPr>
            <w:r w:rsidRPr="00666F6B">
              <w:rPr>
                <w:b/>
                <w:sz w:val="28"/>
                <w:szCs w:val="28"/>
              </w:rPr>
              <w:t>№</w:t>
            </w:r>
          </w:p>
        </w:tc>
        <w:tc>
          <w:tcPr>
            <w:tcW w:w="6642" w:type="dxa"/>
          </w:tcPr>
          <w:p w:rsidR="00EC6499" w:rsidRPr="00666F6B" w:rsidRDefault="00EC6499" w:rsidP="00FA25FF">
            <w:pPr>
              <w:jc w:val="center"/>
              <w:rPr>
                <w:b/>
                <w:sz w:val="28"/>
                <w:szCs w:val="28"/>
              </w:rPr>
            </w:pPr>
            <w:r w:rsidRPr="00666F6B">
              <w:rPr>
                <w:b/>
                <w:sz w:val="28"/>
                <w:szCs w:val="28"/>
              </w:rPr>
              <w:t>Содержание</w:t>
            </w:r>
          </w:p>
        </w:tc>
        <w:tc>
          <w:tcPr>
            <w:tcW w:w="1661" w:type="dxa"/>
          </w:tcPr>
          <w:p w:rsidR="00EC6499" w:rsidRPr="00666F6B" w:rsidRDefault="00EC6499" w:rsidP="00FA25FF">
            <w:pPr>
              <w:jc w:val="center"/>
              <w:rPr>
                <w:b/>
                <w:sz w:val="28"/>
                <w:szCs w:val="28"/>
              </w:rPr>
            </w:pPr>
            <w:r w:rsidRPr="00666F6B">
              <w:rPr>
                <w:b/>
                <w:sz w:val="28"/>
                <w:szCs w:val="28"/>
              </w:rPr>
              <w:t>Сроки</w:t>
            </w:r>
          </w:p>
        </w:tc>
        <w:tc>
          <w:tcPr>
            <w:tcW w:w="2268" w:type="dxa"/>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 xml:space="preserve"> Микроисследования:</w:t>
            </w:r>
          </w:p>
          <w:p w:rsidR="00EC6499" w:rsidRPr="00666F6B" w:rsidRDefault="00EC6499" w:rsidP="00715593">
            <w:pPr>
              <w:numPr>
                <w:ilvl w:val="0"/>
                <w:numId w:val="17"/>
              </w:numPr>
              <w:rPr>
                <w:sz w:val="28"/>
                <w:szCs w:val="28"/>
              </w:rPr>
            </w:pPr>
            <w:r w:rsidRPr="00666F6B">
              <w:rPr>
                <w:sz w:val="28"/>
                <w:szCs w:val="28"/>
              </w:rPr>
              <w:t>диагностика обученности, обучаемости (анкетирование учащихся, собеседование с учителями, посещение уроков, «входные» срезы)</w:t>
            </w:r>
          </w:p>
          <w:p w:rsidR="00EC6499" w:rsidRPr="00666F6B" w:rsidRDefault="00EC6499" w:rsidP="00715593">
            <w:pPr>
              <w:numPr>
                <w:ilvl w:val="0"/>
                <w:numId w:val="17"/>
              </w:numPr>
              <w:rPr>
                <w:sz w:val="28"/>
                <w:szCs w:val="28"/>
              </w:rPr>
            </w:pPr>
            <w:r w:rsidRPr="00666F6B">
              <w:rPr>
                <w:sz w:val="28"/>
                <w:szCs w:val="28"/>
              </w:rPr>
              <w:t>профориентация, определение элективных курсов в процессе предпрофильной подготовки учащихся 9 класса</w:t>
            </w:r>
          </w:p>
          <w:p w:rsidR="00EC6499" w:rsidRPr="00666F6B" w:rsidRDefault="00EC6499" w:rsidP="00FA25FF">
            <w:pPr>
              <w:tabs>
                <w:tab w:val="num" w:pos="720"/>
              </w:tabs>
              <w:ind w:left="360"/>
              <w:rPr>
                <w:sz w:val="28"/>
                <w:szCs w:val="28"/>
              </w:rPr>
            </w:pPr>
            <w:r w:rsidRPr="00666F6B">
              <w:rPr>
                <w:b/>
                <w:bCs/>
                <w:noProof/>
                <w:sz w:val="28"/>
                <w:szCs w:val="28"/>
              </w:rPr>
              <w:drawing>
                <wp:inline distT="0" distB="0" distL="0" distR="0" wp14:anchorId="3393AA1D" wp14:editId="42F1F845">
                  <wp:extent cx="142875" cy="142875"/>
                  <wp:effectExtent l="0" t="0" r="9525" b="0"/>
                  <wp:docPr id="2" name="Рисунок 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b/>
                <w:bCs/>
                <w:sz w:val="28"/>
                <w:szCs w:val="28"/>
              </w:rPr>
              <w:tab/>
            </w:r>
            <w:r w:rsidRPr="00666F6B">
              <w:rPr>
                <w:sz w:val="28"/>
                <w:szCs w:val="28"/>
              </w:rPr>
              <w:t>профориентация (классные часы, собеседование, анкетирование)</w:t>
            </w:r>
          </w:p>
          <w:p w:rsidR="00EC6499" w:rsidRPr="00666F6B" w:rsidRDefault="00EC6499" w:rsidP="00FA25FF">
            <w:pPr>
              <w:tabs>
                <w:tab w:val="num" w:pos="720"/>
              </w:tabs>
              <w:ind w:left="360"/>
              <w:rPr>
                <w:sz w:val="28"/>
                <w:szCs w:val="28"/>
              </w:rPr>
            </w:pPr>
            <w:r w:rsidRPr="00666F6B">
              <w:rPr>
                <w:b/>
                <w:bCs/>
                <w:noProof/>
                <w:sz w:val="28"/>
                <w:szCs w:val="28"/>
              </w:rPr>
              <w:drawing>
                <wp:inline distT="0" distB="0" distL="0" distR="0" wp14:anchorId="57CE51D2" wp14:editId="2125CE91">
                  <wp:extent cx="142875" cy="142875"/>
                  <wp:effectExtent l="0" t="0" r="9525" b="0"/>
                  <wp:docPr id="3" name="Рисунок 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b/>
                <w:bCs/>
                <w:sz w:val="28"/>
                <w:szCs w:val="28"/>
              </w:rPr>
              <w:tab/>
            </w:r>
            <w:r w:rsidRPr="00666F6B">
              <w:rPr>
                <w:sz w:val="28"/>
                <w:szCs w:val="28"/>
              </w:rPr>
              <w:t>определение экзаменов по выбору (собеседование)</w:t>
            </w:r>
          </w:p>
        </w:tc>
        <w:tc>
          <w:tcPr>
            <w:tcW w:w="1661" w:type="dxa"/>
          </w:tcPr>
          <w:p w:rsidR="00EC6499" w:rsidRPr="00666F6B" w:rsidRDefault="00EC6499" w:rsidP="00FA25FF">
            <w:pPr>
              <w:jc w:val="center"/>
              <w:rPr>
                <w:sz w:val="28"/>
                <w:szCs w:val="28"/>
              </w:rPr>
            </w:pPr>
          </w:p>
          <w:p w:rsidR="00EC6499" w:rsidRPr="00666F6B" w:rsidRDefault="00EC6499" w:rsidP="00FA25FF">
            <w:pPr>
              <w:rPr>
                <w:sz w:val="28"/>
                <w:szCs w:val="28"/>
              </w:rPr>
            </w:pPr>
            <w:r w:rsidRPr="00666F6B">
              <w:rPr>
                <w:sz w:val="28"/>
                <w:szCs w:val="28"/>
              </w:rPr>
              <w:t xml:space="preserve"> Сентябрь, октябрь </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Март</w:t>
            </w:r>
          </w:p>
          <w:p w:rsidR="00EC6499" w:rsidRPr="00666F6B" w:rsidRDefault="00EC6499" w:rsidP="00FA25FF">
            <w:pPr>
              <w:rPr>
                <w:sz w:val="28"/>
                <w:szCs w:val="28"/>
              </w:rPr>
            </w:pPr>
          </w:p>
          <w:p w:rsidR="00EC6499" w:rsidRPr="00666F6B" w:rsidRDefault="00EC6499" w:rsidP="00FA25FF">
            <w:pPr>
              <w:jc w:val="center"/>
              <w:rPr>
                <w:sz w:val="28"/>
                <w:szCs w:val="28"/>
              </w:rPr>
            </w:pPr>
            <w:r w:rsidRPr="00666F6B">
              <w:rPr>
                <w:sz w:val="28"/>
                <w:szCs w:val="28"/>
              </w:rPr>
              <w:t>Февраль</w:t>
            </w:r>
          </w:p>
          <w:p w:rsidR="00EC6499" w:rsidRPr="00666F6B" w:rsidRDefault="00EC6499" w:rsidP="00FA25FF">
            <w:pPr>
              <w:jc w:val="center"/>
              <w:rPr>
                <w:sz w:val="28"/>
                <w:szCs w:val="28"/>
              </w:rPr>
            </w:pPr>
            <w:r w:rsidRPr="00666F6B">
              <w:rPr>
                <w:sz w:val="28"/>
                <w:szCs w:val="28"/>
              </w:rPr>
              <w:t>Ноябрь-февраль</w:t>
            </w:r>
          </w:p>
          <w:p w:rsidR="00EC6499" w:rsidRPr="00666F6B" w:rsidRDefault="00EC6499" w:rsidP="00FA25FF">
            <w:pPr>
              <w:jc w:val="center"/>
              <w:rPr>
                <w:sz w:val="28"/>
                <w:szCs w:val="28"/>
              </w:rPr>
            </w:pPr>
          </w:p>
        </w:tc>
        <w:tc>
          <w:tcPr>
            <w:tcW w:w="2268" w:type="dxa"/>
          </w:tcPr>
          <w:p w:rsidR="00EC6499" w:rsidRPr="00666F6B" w:rsidRDefault="00512316" w:rsidP="00512316">
            <w:pPr>
              <w:rPr>
                <w:sz w:val="28"/>
                <w:szCs w:val="28"/>
              </w:rPr>
            </w:pPr>
            <w:r w:rsidRPr="00666F6B">
              <w:rPr>
                <w:sz w:val="28"/>
                <w:szCs w:val="28"/>
              </w:rPr>
              <w:t>Директор, зам.директора</w:t>
            </w:r>
          </w:p>
          <w:p w:rsidR="00EC6499" w:rsidRPr="00666F6B" w:rsidRDefault="00EC6499" w:rsidP="00FA25FF">
            <w:pPr>
              <w:jc w:val="center"/>
              <w:rPr>
                <w:sz w:val="28"/>
                <w:szCs w:val="28"/>
              </w:rPr>
            </w:pPr>
            <w:r w:rsidRPr="00666F6B">
              <w:rPr>
                <w:sz w:val="28"/>
                <w:szCs w:val="28"/>
              </w:rPr>
              <w:t xml:space="preserve">Кл.рук. 8 </w:t>
            </w:r>
            <w:proofErr w:type="spellStart"/>
            <w:r w:rsidRPr="00666F6B">
              <w:rPr>
                <w:sz w:val="28"/>
                <w:szCs w:val="28"/>
              </w:rPr>
              <w:t>кл</w:t>
            </w:r>
            <w:proofErr w:type="spellEnd"/>
          </w:p>
          <w:p w:rsidR="00EC6499" w:rsidRPr="00666F6B" w:rsidRDefault="00EC6499" w:rsidP="00B5654C">
            <w:pPr>
              <w:jc w:val="center"/>
              <w:rPr>
                <w:sz w:val="28"/>
                <w:szCs w:val="28"/>
              </w:rPr>
            </w:pPr>
            <w:r w:rsidRPr="00666F6B">
              <w:rPr>
                <w:sz w:val="28"/>
                <w:szCs w:val="28"/>
              </w:rPr>
              <w:t>Кл.рук. 9кл</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jc w:val="center"/>
              <w:rPr>
                <w:sz w:val="28"/>
                <w:szCs w:val="28"/>
              </w:rPr>
            </w:pPr>
            <w:r w:rsidRPr="00666F6B">
              <w:rPr>
                <w:sz w:val="28"/>
                <w:szCs w:val="28"/>
              </w:rPr>
              <w:t xml:space="preserve">Создание групп для проведения элективных курсов </w:t>
            </w:r>
          </w:p>
        </w:tc>
        <w:tc>
          <w:tcPr>
            <w:tcW w:w="1661" w:type="dxa"/>
          </w:tcPr>
          <w:p w:rsidR="00EC6499" w:rsidRPr="00666F6B" w:rsidRDefault="00EC6499" w:rsidP="00FA25FF">
            <w:pPr>
              <w:jc w:val="center"/>
              <w:rPr>
                <w:sz w:val="28"/>
                <w:szCs w:val="28"/>
              </w:rPr>
            </w:pPr>
            <w:r w:rsidRPr="00666F6B">
              <w:rPr>
                <w:sz w:val="28"/>
                <w:szCs w:val="28"/>
              </w:rPr>
              <w:t xml:space="preserve">Сентябрь </w:t>
            </w:r>
          </w:p>
        </w:tc>
        <w:tc>
          <w:tcPr>
            <w:tcW w:w="2268" w:type="dxa"/>
          </w:tcPr>
          <w:p w:rsidR="00EC6499" w:rsidRPr="00666F6B" w:rsidRDefault="00811CC9" w:rsidP="00811CC9">
            <w:pPr>
              <w:jc w:val="both"/>
              <w:rPr>
                <w:sz w:val="28"/>
                <w:szCs w:val="28"/>
              </w:rPr>
            </w:pPr>
            <w:r>
              <w:rPr>
                <w:sz w:val="28"/>
                <w:szCs w:val="28"/>
              </w:rPr>
              <w:t>зам. директора по УВР</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Интеллектуальный  марафон учеников  4 класса, предметные олимпиады 5-9 классы</w:t>
            </w:r>
          </w:p>
        </w:tc>
        <w:tc>
          <w:tcPr>
            <w:tcW w:w="1661" w:type="dxa"/>
          </w:tcPr>
          <w:p w:rsidR="00EC6499" w:rsidRPr="00666F6B" w:rsidRDefault="00512316" w:rsidP="00512316">
            <w:pPr>
              <w:rPr>
                <w:sz w:val="28"/>
                <w:szCs w:val="28"/>
              </w:rPr>
            </w:pPr>
            <w:r w:rsidRPr="00666F6B">
              <w:rPr>
                <w:sz w:val="28"/>
                <w:szCs w:val="28"/>
              </w:rPr>
              <w:t>Сентябрь-декабрь</w:t>
            </w:r>
          </w:p>
        </w:tc>
        <w:tc>
          <w:tcPr>
            <w:tcW w:w="2268" w:type="dxa"/>
          </w:tcPr>
          <w:p w:rsidR="00EC6499" w:rsidRPr="00666F6B" w:rsidRDefault="00EC6499" w:rsidP="00FA25FF">
            <w:pPr>
              <w:jc w:val="center"/>
              <w:rPr>
                <w:sz w:val="28"/>
                <w:szCs w:val="28"/>
              </w:rPr>
            </w:pPr>
            <w:r w:rsidRPr="00666F6B">
              <w:rPr>
                <w:sz w:val="28"/>
                <w:szCs w:val="28"/>
              </w:rPr>
              <w:t>Учителя-предметники</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Подготовка школьных команд к  2 и 3 этапу олимпиад</w:t>
            </w:r>
          </w:p>
          <w:p w:rsidR="00EC6499" w:rsidRPr="00666F6B" w:rsidRDefault="00EC6499" w:rsidP="00FA25FF">
            <w:pPr>
              <w:rPr>
                <w:sz w:val="28"/>
                <w:szCs w:val="28"/>
              </w:rPr>
            </w:pPr>
            <w:r w:rsidRPr="00666F6B">
              <w:rPr>
                <w:sz w:val="28"/>
                <w:szCs w:val="28"/>
              </w:rPr>
              <w:t xml:space="preserve"> ( 7-9 </w:t>
            </w:r>
            <w:proofErr w:type="spellStart"/>
            <w:r w:rsidRPr="00666F6B">
              <w:rPr>
                <w:sz w:val="28"/>
                <w:szCs w:val="28"/>
              </w:rPr>
              <w:t>кл</w:t>
            </w:r>
            <w:proofErr w:type="spellEnd"/>
            <w:r w:rsidRPr="00666F6B">
              <w:rPr>
                <w:sz w:val="28"/>
                <w:szCs w:val="28"/>
              </w:rPr>
              <w:t>)</w:t>
            </w:r>
          </w:p>
        </w:tc>
        <w:tc>
          <w:tcPr>
            <w:tcW w:w="1661" w:type="dxa"/>
          </w:tcPr>
          <w:p w:rsidR="00EC6499" w:rsidRPr="00666F6B" w:rsidRDefault="00EC6499" w:rsidP="00FA25FF">
            <w:pPr>
              <w:jc w:val="center"/>
              <w:rPr>
                <w:sz w:val="28"/>
                <w:szCs w:val="28"/>
              </w:rPr>
            </w:pPr>
            <w:r w:rsidRPr="00666F6B">
              <w:rPr>
                <w:sz w:val="28"/>
                <w:szCs w:val="28"/>
              </w:rPr>
              <w:t>сентябрь-январь</w:t>
            </w:r>
          </w:p>
        </w:tc>
        <w:tc>
          <w:tcPr>
            <w:tcW w:w="2268" w:type="dxa"/>
          </w:tcPr>
          <w:p w:rsidR="00EC6499" w:rsidRPr="00666F6B" w:rsidRDefault="00EC6499" w:rsidP="00FA25FF">
            <w:pPr>
              <w:jc w:val="center"/>
              <w:rPr>
                <w:sz w:val="28"/>
                <w:szCs w:val="28"/>
              </w:rPr>
            </w:pPr>
            <w:r w:rsidRPr="00666F6B">
              <w:rPr>
                <w:sz w:val="28"/>
                <w:szCs w:val="28"/>
              </w:rPr>
              <w:t>Уч. предметники</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Организация работы НОУ</w:t>
            </w:r>
          </w:p>
        </w:tc>
        <w:tc>
          <w:tcPr>
            <w:tcW w:w="1661" w:type="dxa"/>
          </w:tcPr>
          <w:p w:rsidR="00EC6499" w:rsidRPr="00666F6B" w:rsidRDefault="00EC6499" w:rsidP="00FA25FF">
            <w:pPr>
              <w:jc w:val="center"/>
              <w:rPr>
                <w:sz w:val="28"/>
                <w:szCs w:val="28"/>
              </w:rPr>
            </w:pPr>
            <w:r w:rsidRPr="00666F6B">
              <w:rPr>
                <w:sz w:val="28"/>
                <w:szCs w:val="28"/>
              </w:rPr>
              <w:t>В течение года</w:t>
            </w:r>
          </w:p>
        </w:tc>
        <w:tc>
          <w:tcPr>
            <w:tcW w:w="2268" w:type="dxa"/>
          </w:tcPr>
          <w:p w:rsidR="00811CC9" w:rsidRDefault="00811CC9" w:rsidP="00811CC9">
            <w:pPr>
              <w:jc w:val="both"/>
              <w:rPr>
                <w:sz w:val="28"/>
                <w:szCs w:val="28"/>
              </w:rPr>
            </w:pPr>
            <w:r>
              <w:rPr>
                <w:sz w:val="28"/>
                <w:szCs w:val="28"/>
              </w:rPr>
              <w:t>зам. директора по УВР</w:t>
            </w:r>
          </w:p>
          <w:p w:rsidR="00EC6499" w:rsidRPr="00666F6B" w:rsidRDefault="00EC6499" w:rsidP="00FA25FF">
            <w:pPr>
              <w:jc w:val="center"/>
              <w:rPr>
                <w:sz w:val="28"/>
                <w:szCs w:val="28"/>
              </w:rPr>
            </w:pP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Проведение конференции учащихся «Познание. Творчество»</w:t>
            </w:r>
          </w:p>
        </w:tc>
        <w:tc>
          <w:tcPr>
            <w:tcW w:w="1661" w:type="dxa"/>
          </w:tcPr>
          <w:p w:rsidR="00EC6499" w:rsidRPr="00666F6B" w:rsidRDefault="00EC6499" w:rsidP="00FA25FF">
            <w:pPr>
              <w:jc w:val="center"/>
              <w:rPr>
                <w:sz w:val="28"/>
                <w:szCs w:val="28"/>
              </w:rPr>
            </w:pPr>
            <w:r w:rsidRPr="00666F6B">
              <w:rPr>
                <w:sz w:val="28"/>
                <w:szCs w:val="28"/>
              </w:rPr>
              <w:t>апрель</w:t>
            </w:r>
          </w:p>
        </w:tc>
        <w:tc>
          <w:tcPr>
            <w:tcW w:w="2268" w:type="dxa"/>
          </w:tcPr>
          <w:p w:rsidR="00EC6499" w:rsidRDefault="00562F77" w:rsidP="00FA25FF">
            <w:pPr>
              <w:jc w:val="center"/>
              <w:rPr>
                <w:sz w:val="28"/>
                <w:szCs w:val="28"/>
              </w:rPr>
            </w:pPr>
            <w:r>
              <w:rPr>
                <w:sz w:val="28"/>
                <w:szCs w:val="28"/>
              </w:rPr>
              <w:t>Кулакова Л.М.</w:t>
            </w:r>
          </w:p>
          <w:p w:rsidR="00562F77" w:rsidRPr="00666F6B" w:rsidRDefault="00562F77" w:rsidP="00FA25FF">
            <w:pPr>
              <w:jc w:val="center"/>
              <w:rPr>
                <w:sz w:val="28"/>
                <w:szCs w:val="28"/>
              </w:rPr>
            </w:pPr>
            <w:r>
              <w:rPr>
                <w:sz w:val="28"/>
                <w:szCs w:val="28"/>
              </w:rPr>
              <w:t>Рябцева Ю.Ф.</w:t>
            </w:r>
          </w:p>
        </w:tc>
      </w:tr>
      <w:tr w:rsidR="00EC6499" w:rsidRPr="00666F6B" w:rsidTr="00B5654C">
        <w:trPr>
          <w:trHeight w:val="855"/>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Подготовка учащихся к участию в районных конкурсах:</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42724C05" wp14:editId="35DB3043">
                  <wp:extent cx="142875" cy="142875"/>
                  <wp:effectExtent l="0" t="0" r="9525" b="0"/>
                  <wp:docPr id="4" name="Рисунок 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сочинений;</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34D74904" wp14:editId="4218EDA7">
                  <wp:extent cx="142875" cy="142875"/>
                  <wp:effectExtent l="0" t="0" r="9525" b="0"/>
                  <wp:docPr id="5" name="Рисунок 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рефератов,</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5161F948" wp14:editId="36A5224A">
                  <wp:extent cx="142875" cy="142875"/>
                  <wp:effectExtent l="0" t="0" r="9525" b="0"/>
                  <wp:docPr id="6" name="Рисунок 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творческих работ;</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78213045" wp14:editId="2C45BA88">
                  <wp:extent cx="142875" cy="142875"/>
                  <wp:effectExtent l="0" t="0" r="9525" b="0"/>
                  <wp:docPr id="7" name="Рисунок 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чтецов;</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0A11C9CD" wp14:editId="67778181">
                  <wp:extent cx="142875" cy="142875"/>
                  <wp:effectExtent l="0" t="0" r="9525" b="0"/>
                  <wp:docPr id="8" name="Рисунок 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юных дарований;</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6EB02F5E" wp14:editId="78160C80">
                  <wp:extent cx="142875" cy="142875"/>
                  <wp:effectExtent l="0" t="0" r="9525" b="0"/>
                  <wp:docPr id="9" name="Рисунок 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викторин</w:t>
            </w:r>
          </w:p>
        </w:tc>
        <w:tc>
          <w:tcPr>
            <w:tcW w:w="1661" w:type="dxa"/>
          </w:tcPr>
          <w:p w:rsidR="00EC6499" w:rsidRPr="00666F6B" w:rsidRDefault="00EC6499" w:rsidP="00FA25FF">
            <w:pPr>
              <w:jc w:val="center"/>
              <w:rPr>
                <w:sz w:val="28"/>
                <w:szCs w:val="28"/>
              </w:rPr>
            </w:pPr>
            <w:r w:rsidRPr="00666F6B">
              <w:rPr>
                <w:sz w:val="28"/>
                <w:szCs w:val="28"/>
              </w:rPr>
              <w:t>В течение года</w:t>
            </w: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p w:rsidR="00EC6499" w:rsidRPr="00666F6B" w:rsidRDefault="00EC6499" w:rsidP="00FA25FF">
            <w:pPr>
              <w:jc w:val="center"/>
              <w:rPr>
                <w:sz w:val="28"/>
                <w:szCs w:val="28"/>
              </w:rPr>
            </w:pPr>
          </w:p>
        </w:tc>
        <w:tc>
          <w:tcPr>
            <w:tcW w:w="2268" w:type="dxa"/>
          </w:tcPr>
          <w:p w:rsidR="00EC6499" w:rsidRPr="00666F6B" w:rsidRDefault="00EC6499" w:rsidP="00FA25FF">
            <w:pPr>
              <w:rPr>
                <w:sz w:val="28"/>
                <w:szCs w:val="28"/>
              </w:rPr>
            </w:pPr>
            <w:r w:rsidRPr="00666F6B">
              <w:rPr>
                <w:sz w:val="28"/>
                <w:szCs w:val="28"/>
              </w:rPr>
              <w:t>У</w:t>
            </w:r>
            <w:r w:rsidR="00562F77">
              <w:rPr>
                <w:sz w:val="28"/>
                <w:szCs w:val="28"/>
              </w:rPr>
              <w:t xml:space="preserve">чителя - </w:t>
            </w:r>
            <w:r w:rsidRPr="00666F6B">
              <w:rPr>
                <w:sz w:val="28"/>
                <w:szCs w:val="28"/>
              </w:rPr>
              <w:t>предметники</w:t>
            </w:r>
          </w:p>
        </w:tc>
      </w:tr>
      <w:tr w:rsidR="00EC6499" w:rsidRPr="00666F6B" w:rsidTr="00B5654C">
        <w:trPr>
          <w:trHeight w:val="1180"/>
        </w:trPr>
        <w:tc>
          <w:tcPr>
            <w:tcW w:w="818" w:type="dxa"/>
          </w:tcPr>
          <w:p w:rsidR="00EC6499" w:rsidRPr="00666F6B" w:rsidRDefault="00EC6499" w:rsidP="000E6A65">
            <w:pPr>
              <w:numPr>
                <w:ilvl w:val="0"/>
                <w:numId w:val="37"/>
              </w:numPr>
              <w:jc w:val="center"/>
              <w:rPr>
                <w:sz w:val="28"/>
                <w:szCs w:val="28"/>
              </w:rPr>
            </w:pPr>
          </w:p>
        </w:tc>
        <w:tc>
          <w:tcPr>
            <w:tcW w:w="6642" w:type="dxa"/>
          </w:tcPr>
          <w:p w:rsidR="00512316" w:rsidRPr="00666F6B" w:rsidRDefault="00EC6499" w:rsidP="00512316">
            <w:pPr>
              <w:rPr>
                <w:sz w:val="28"/>
                <w:szCs w:val="28"/>
              </w:rPr>
            </w:pPr>
            <w:r w:rsidRPr="00666F6B">
              <w:rPr>
                <w:sz w:val="28"/>
                <w:szCs w:val="28"/>
              </w:rPr>
              <w:t>Провести предметные недели</w:t>
            </w:r>
          </w:p>
          <w:p w:rsidR="00EC6499" w:rsidRPr="00666F6B" w:rsidRDefault="00EC6499" w:rsidP="00FA25FF">
            <w:pPr>
              <w:rPr>
                <w:sz w:val="28"/>
                <w:szCs w:val="28"/>
              </w:rPr>
            </w:pPr>
          </w:p>
        </w:tc>
        <w:tc>
          <w:tcPr>
            <w:tcW w:w="1661" w:type="dxa"/>
          </w:tcPr>
          <w:p w:rsidR="00EC6499" w:rsidRPr="00666F6B" w:rsidRDefault="00512316" w:rsidP="00FA25FF">
            <w:pPr>
              <w:rPr>
                <w:sz w:val="28"/>
                <w:szCs w:val="28"/>
              </w:rPr>
            </w:pPr>
            <w:r w:rsidRPr="00666F6B">
              <w:rPr>
                <w:sz w:val="28"/>
                <w:szCs w:val="28"/>
              </w:rPr>
              <w:t>В течении года</w:t>
            </w:r>
          </w:p>
        </w:tc>
        <w:tc>
          <w:tcPr>
            <w:tcW w:w="2268" w:type="dxa"/>
          </w:tcPr>
          <w:p w:rsidR="00EC6499" w:rsidRPr="00666F6B" w:rsidRDefault="00562F77" w:rsidP="00562F77">
            <w:pPr>
              <w:rPr>
                <w:sz w:val="28"/>
                <w:szCs w:val="28"/>
              </w:rPr>
            </w:pPr>
            <w:r>
              <w:rPr>
                <w:sz w:val="28"/>
                <w:szCs w:val="28"/>
              </w:rPr>
              <w:t>У</w:t>
            </w:r>
            <w:r w:rsidR="00EC6499" w:rsidRPr="00666F6B">
              <w:rPr>
                <w:sz w:val="28"/>
                <w:szCs w:val="28"/>
              </w:rPr>
              <w:t>чителя предметники</w:t>
            </w:r>
          </w:p>
        </w:tc>
      </w:tr>
      <w:tr w:rsidR="00EC6499" w:rsidRPr="00666F6B" w:rsidTr="00B5654C">
        <w:trPr>
          <w:trHeight w:val="176"/>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Общешкольная акция «Профориентационная сессия»</w:t>
            </w:r>
          </w:p>
        </w:tc>
        <w:tc>
          <w:tcPr>
            <w:tcW w:w="1661" w:type="dxa"/>
          </w:tcPr>
          <w:p w:rsidR="00EC6499" w:rsidRPr="00666F6B" w:rsidRDefault="00EC6499" w:rsidP="00FA25FF">
            <w:pPr>
              <w:jc w:val="center"/>
              <w:rPr>
                <w:sz w:val="28"/>
                <w:szCs w:val="28"/>
              </w:rPr>
            </w:pPr>
            <w:r w:rsidRPr="00666F6B">
              <w:rPr>
                <w:sz w:val="28"/>
                <w:szCs w:val="28"/>
              </w:rPr>
              <w:t xml:space="preserve">Ноябрь </w:t>
            </w:r>
          </w:p>
        </w:tc>
        <w:tc>
          <w:tcPr>
            <w:tcW w:w="2268" w:type="dxa"/>
          </w:tcPr>
          <w:p w:rsidR="00811CC9" w:rsidRDefault="00811CC9" w:rsidP="00811CC9">
            <w:pPr>
              <w:jc w:val="both"/>
              <w:rPr>
                <w:sz w:val="28"/>
                <w:szCs w:val="28"/>
              </w:rPr>
            </w:pPr>
            <w:r>
              <w:rPr>
                <w:sz w:val="28"/>
                <w:szCs w:val="28"/>
              </w:rPr>
              <w:t>зам. директора по ВР</w:t>
            </w:r>
          </w:p>
          <w:p w:rsidR="00EC6499" w:rsidRPr="00666F6B" w:rsidRDefault="00EC6499" w:rsidP="00FA25FF">
            <w:pPr>
              <w:jc w:val="center"/>
              <w:rPr>
                <w:sz w:val="28"/>
                <w:szCs w:val="28"/>
              </w:rPr>
            </w:pP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Организация и проведение занятий «Основы библиотечных знаний»</w:t>
            </w:r>
          </w:p>
        </w:tc>
        <w:tc>
          <w:tcPr>
            <w:tcW w:w="1661" w:type="dxa"/>
          </w:tcPr>
          <w:p w:rsidR="00EC6499" w:rsidRPr="00666F6B" w:rsidRDefault="00EC6499" w:rsidP="00FA25FF">
            <w:pPr>
              <w:jc w:val="center"/>
              <w:rPr>
                <w:sz w:val="28"/>
                <w:szCs w:val="28"/>
              </w:rPr>
            </w:pPr>
            <w:r w:rsidRPr="00666F6B">
              <w:rPr>
                <w:sz w:val="28"/>
                <w:szCs w:val="28"/>
              </w:rPr>
              <w:t>По графику</w:t>
            </w:r>
          </w:p>
        </w:tc>
        <w:tc>
          <w:tcPr>
            <w:tcW w:w="2268" w:type="dxa"/>
          </w:tcPr>
          <w:p w:rsidR="00EC6499" w:rsidRPr="00666F6B" w:rsidRDefault="00EC6499" w:rsidP="00FA25FF">
            <w:pPr>
              <w:jc w:val="center"/>
              <w:rPr>
                <w:sz w:val="28"/>
                <w:szCs w:val="28"/>
              </w:rPr>
            </w:pPr>
            <w:r w:rsidRPr="00666F6B">
              <w:rPr>
                <w:sz w:val="28"/>
                <w:szCs w:val="28"/>
              </w:rPr>
              <w:t>Библиотекарь</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Организация работы с детьми, имеющими высокую мотивацию обучения с одаренными учащимися на уроках и вне урока (консультации, дополнительные занятия)</w:t>
            </w:r>
          </w:p>
        </w:tc>
        <w:tc>
          <w:tcPr>
            <w:tcW w:w="1661" w:type="dxa"/>
          </w:tcPr>
          <w:p w:rsidR="00EC6499" w:rsidRPr="00666F6B" w:rsidRDefault="00EC6499" w:rsidP="00FA25FF">
            <w:pPr>
              <w:jc w:val="center"/>
              <w:rPr>
                <w:sz w:val="28"/>
                <w:szCs w:val="28"/>
              </w:rPr>
            </w:pPr>
            <w:r w:rsidRPr="00666F6B">
              <w:rPr>
                <w:sz w:val="28"/>
                <w:szCs w:val="28"/>
              </w:rPr>
              <w:t>В течение года</w:t>
            </w:r>
          </w:p>
        </w:tc>
        <w:tc>
          <w:tcPr>
            <w:tcW w:w="2268" w:type="dxa"/>
          </w:tcPr>
          <w:p w:rsidR="00EC6499" w:rsidRPr="00666F6B" w:rsidRDefault="00512316" w:rsidP="00512316">
            <w:pPr>
              <w:rPr>
                <w:sz w:val="28"/>
                <w:szCs w:val="28"/>
              </w:rPr>
            </w:pPr>
            <w:r w:rsidRPr="00666F6B">
              <w:rPr>
                <w:sz w:val="28"/>
                <w:szCs w:val="28"/>
              </w:rPr>
              <w:t>Учителя</w:t>
            </w:r>
            <w:r w:rsidR="00EC6499" w:rsidRPr="00666F6B">
              <w:rPr>
                <w:sz w:val="28"/>
                <w:szCs w:val="28"/>
              </w:rPr>
              <w:t xml:space="preserve"> предметники</w:t>
            </w:r>
          </w:p>
        </w:tc>
      </w:tr>
      <w:tr w:rsidR="00EC6499" w:rsidRPr="00666F6B" w:rsidTr="00B5654C">
        <w:trPr>
          <w:trHeight w:val="240"/>
        </w:trPr>
        <w:tc>
          <w:tcPr>
            <w:tcW w:w="818" w:type="dxa"/>
          </w:tcPr>
          <w:p w:rsidR="00EC6499" w:rsidRPr="00666F6B" w:rsidRDefault="00EC6499" w:rsidP="000E6A65">
            <w:pPr>
              <w:numPr>
                <w:ilvl w:val="0"/>
                <w:numId w:val="37"/>
              </w:numPr>
              <w:jc w:val="center"/>
              <w:rPr>
                <w:sz w:val="28"/>
                <w:szCs w:val="28"/>
              </w:rPr>
            </w:pPr>
          </w:p>
        </w:tc>
        <w:tc>
          <w:tcPr>
            <w:tcW w:w="6642" w:type="dxa"/>
          </w:tcPr>
          <w:p w:rsidR="00EC6499" w:rsidRPr="00666F6B" w:rsidRDefault="00EC6499" w:rsidP="00FA25FF">
            <w:pPr>
              <w:rPr>
                <w:sz w:val="28"/>
                <w:szCs w:val="28"/>
              </w:rPr>
            </w:pPr>
            <w:r w:rsidRPr="00666F6B">
              <w:rPr>
                <w:sz w:val="28"/>
                <w:szCs w:val="28"/>
              </w:rPr>
              <w:t>Внутришкольный контроль:</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00EA8550" wp14:editId="4008F673">
                  <wp:extent cx="142875" cy="142875"/>
                  <wp:effectExtent l="0" t="0" r="9525" b="0"/>
                  <wp:docPr id="10" name="Рисунок 1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работа с детьми, имеющими повышенную мотивацию к учебно-познавательной деятельности;</w:t>
            </w:r>
          </w:p>
          <w:p w:rsidR="00EC6499" w:rsidRPr="00666F6B" w:rsidRDefault="00EC6499" w:rsidP="00FA25FF">
            <w:pPr>
              <w:tabs>
                <w:tab w:val="num" w:pos="720"/>
              </w:tabs>
              <w:ind w:left="360"/>
              <w:rPr>
                <w:sz w:val="28"/>
                <w:szCs w:val="28"/>
              </w:rPr>
            </w:pPr>
            <w:r w:rsidRPr="00666F6B">
              <w:rPr>
                <w:noProof/>
                <w:sz w:val="28"/>
                <w:szCs w:val="28"/>
              </w:rPr>
              <w:drawing>
                <wp:inline distT="0" distB="0" distL="0" distR="0" wp14:anchorId="32E36FF2" wp14:editId="5A4A77DF">
                  <wp:extent cx="142875" cy="142875"/>
                  <wp:effectExtent l="0" t="0" r="9525" b="0"/>
                  <wp:docPr id="11" name="Рисунок 1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65_"/>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66F6B">
              <w:rPr>
                <w:sz w:val="28"/>
                <w:szCs w:val="28"/>
              </w:rPr>
              <w:tab/>
              <w:t>работа с одаренными детьми</w:t>
            </w:r>
          </w:p>
        </w:tc>
        <w:tc>
          <w:tcPr>
            <w:tcW w:w="1661" w:type="dxa"/>
          </w:tcPr>
          <w:p w:rsidR="00EC6499" w:rsidRPr="00666F6B" w:rsidRDefault="00EC6499" w:rsidP="00FA25FF">
            <w:pPr>
              <w:jc w:val="center"/>
              <w:rPr>
                <w:sz w:val="28"/>
                <w:szCs w:val="28"/>
              </w:rPr>
            </w:pPr>
          </w:p>
          <w:p w:rsidR="00EC6499" w:rsidRPr="00666F6B" w:rsidRDefault="00EC6499" w:rsidP="00FA25FF">
            <w:pPr>
              <w:rPr>
                <w:sz w:val="28"/>
                <w:szCs w:val="28"/>
              </w:rPr>
            </w:pPr>
            <w:r w:rsidRPr="00666F6B">
              <w:rPr>
                <w:sz w:val="28"/>
                <w:szCs w:val="28"/>
              </w:rPr>
              <w:t>По графику ВШК</w:t>
            </w:r>
          </w:p>
        </w:tc>
        <w:tc>
          <w:tcPr>
            <w:tcW w:w="2268" w:type="dxa"/>
          </w:tcPr>
          <w:p w:rsidR="00811CC9" w:rsidRDefault="00811CC9" w:rsidP="00811CC9">
            <w:pPr>
              <w:jc w:val="both"/>
              <w:rPr>
                <w:sz w:val="28"/>
                <w:szCs w:val="28"/>
              </w:rPr>
            </w:pPr>
            <w:r>
              <w:rPr>
                <w:sz w:val="28"/>
                <w:szCs w:val="28"/>
              </w:rPr>
              <w:t>зам. директора по УВР</w:t>
            </w:r>
          </w:p>
          <w:p w:rsidR="00EC6499" w:rsidRPr="00666F6B" w:rsidRDefault="00EC6499" w:rsidP="00FA25FF">
            <w:pPr>
              <w:rPr>
                <w:sz w:val="28"/>
                <w:szCs w:val="28"/>
              </w:rPr>
            </w:pPr>
          </w:p>
        </w:tc>
      </w:tr>
    </w:tbl>
    <w:p w:rsidR="00EC6499" w:rsidRPr="00666F6B" w:rsidRDefault="00EC6499" w:rsidP="00EC6499">
      <w:pPr>
        <w:rPr>
          <w:b/>
          <w:sz w:val="28"/>
          <w:szCs w:val="28"/>
        </w:rPr>
      </w:pPr>
    </w:p>
    <w:p w:rsidR="00EC6499" w:rsidRPr="00666F6B" w:rsidRDefault="00EC6499" w:rsidP="00EC6499">
      <w:pPr>
        <w:rPr>
          <w:b/>
          <w:sz w:val="28"/>
          <w:szCs w:val="28"/>
        </w:rPr>
        <w:sectPr w:rsidR="00EC6499" w:rsidRPr="00666F6B" w:rsidSect="00FA25FF">
          <w:pgSz w:w="11906" w:h="16838"/>
          <w:pgMar w:top="1134" w:right="851" w:bottom="1134" w:left="1701" w:header="709" w:footer="709" w:gutter="0"/>
          <w:cols w:space="708"/>
          <w:titlePg/>
          <w:docGrid w:linePitch="360"/>
        </w:sectPr>
      </w:pPr>
    </w:p>
    <w:p w:rsidR="00EC6499" w:rsidRPr="00666F6B" w:rsidRDefault="00EC6499" w:rsidP="00EC6499">
      <w:pPr>
        <w:jc w:val="center"/>
        <w:rPr>
          <w:b/>
          <w:caps/>
          <w:sz w:val="28"/>
          <w:szCs w:val="28"/>
        </w:rPr>
      </w:pPr>
    </w:p>
    <w:p w:rsidR="00EC6499" w:rsidRPr="00666F6B" w:rsidRDefault="00EC6499" w:rsidP="00EC6499">
      <w:pPr>
        <w:jc w:val="center"/>
        <w:rPr>
          <w:b/>
          <w:caps/>
          <w:sz w:val="28"/>
          <w:szCs w:val="28"/>
        </w:rPr>
      </w:pPr>
    </w:p>
    <w:p w:rsidR="00EC6499" w:rsidRPr="002D3FC4" w:rsidRDefault="00EC6499" w:rsidP="00EC6499">
      <w:pPr>
        <w:ind w:left="360" w:hanging="360"/>
        <w:jc w:val="center"/>
        <w:rPr>
          <w:b/>
          <w:bCs/>
          <w:iCs/>
          <w:color w:val="000000"/>
          <w:sz w:val="28"/>
          <w:szCs w:val="28"/>
        </w:rPr>
      </w:pPr>
      <w:r w:rsidRPr="002D3FC4">
        <w:rPr>
          <w:b/>
          <w:bCs/>
          <w:iCs/>
          <w:color w:val="000000"/>
          <w:sz w:val="28"/>
          <w:szCs w:val="28"/>
        </w:rPr>
        <w:t>План работы по подготовке к  ГИА</w:t>
      </w:r>
    </w:p>
    <w:p w:rsidR="00EC6499" w:rsidRPr="002D3FC4" w:rsidRDefault="00EC6499" w:rsidP="00EC6499">
      <w:pPr>
        <w:ind w:left="360" w:hanging="360"/>
        <w:rPr>
          <w:color w:val="000000"/>
          <w:sz w:val="28"/>
          <w:szCs w:val="28"/>
        </w:rPr>
      </w:pPr>
      <w:r w:rsidRPr="002D3FC4">
        <w:rPr>
          <w:b/>
          <w:bCs/>
          <w:iCs/>
          <w:color w:val="000000"/>
          <w:sz w:val="28"/>
          <w:szCs w:val="28"/>
        </w:rPr>
        <w:t>1.</w:t>
      </w:r>
      <w:r w:rsidRPr="002D3FC4">
        <w:rPr>
          <w:color w:val="000000"/>
          <w:sz w:val="28"/>
          <w:szCs w:val="28"/>
        </w:rPr>
        <w:t>    </w:t>
      </w:r>
      <w:bookmarkStart w:id="4" w:name="Организационно-методическая_работа___"/>
      <w:r w:rsidRPr="002D3FC4">
        <w:rPr>
          <w:b/>
          <w:bCs/>
          <w:iCs/>
          <w:color w:val="000000"/>
          <w:sz w:val="28"/>
          <w:szCs w:val="28"/>
        </w:rPr>
        <w:t>Организационно-методическая работа    </w:t>
      </w:r>
      <w:bookmarkEnd w:id="4"/>
      <w:r w:rsidRPr="002D3FC4">
        <w:rPr>
          <w:b/>
          <w:bCs/>
          <w:iCs/>
          <w:color w:val="000000"/>
          <w:sz w:val="28"/>
          <w:szCs w:val="28"/>
        </w:rPr>
        <w:t>    </w:t>
      </w:r>
    </w:p>
    <w:p w:rsidR="00EC6499" w:rsidRPr="00666F6B" w:rsidRDefault="00EC6499" w:rsidP="00EC6499">
      <w:pPr>
        <w:rPr>
          <w:color w:val="000000"/>
          <w:sz w:val="27"/>
          <w:szCs w:val="27"/>
        </w:rPr>
      </w:pPr>
      <w:r w:rsidRPr="00666F6B">
        <w:rPr>
          <w:color w:val="000000"/>
          <w:sz w:val="28"/>
          <w:szCs w:val="28"/>
        </w:rPr>
        <w:t> </w:t>
      </w:r>
    </w:p>
    <w:tbl>
      <w:tblPr>
        <w:tblW w:w="15694" w:type="dxa"/>
        <w:tblCellMar>
          <w:left w:w="0" w:type="dxa"/>
          <w:right w:w="0" w:type="dxa"/>
        </w:tblCellMar>
        <w:tblLook w:val="04A0" w:firstRow="1" w:lastRow="0" w:firstColumn="1" w:lastColumn="0" w:noHBand="0" w:noVBand="1"/>
      </w:tblPr>
      <w:tblGrid>
        <w:gridCol w:w="1334"/>
        <w:gridCol w:w="11532"/>
        <w:gridCol w:w="2828"/>
      </w:tblGrid>
      <w:tr w:rsidR="00EC6499" w:rsidRPr="00666F6B" w:rsidTr="00FA25FF">
        <w:tc>
          <w:tcPr>
            <w:tcW w:w="1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Сроки</w:t>
            </w:r>
          </w:p>
        </w:tc>
        <w:tc>
          <w:tcPr>
            <w:tcW w:w="11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Содержание работы</w:t>
            </w:r>
          </w:p>
        </w:tc>
        <w:tc>
          <w:tcPr>
            <w:tcW w:w="2828" w:type="dxa"/>
            <w:tcBorders>
              <w:top w:val="single" w:sz="8" w:space="0" w:color="auto"/>
              <w:left w:val="nil"/>
              <w:bottom w:val="single" w:sz="8" w:space="0" w:color="auto"/>
              <w:right w:val="single" w:sz="8" w:space="0" w:color="auto"/>
            </w:tcBorders>
          </w:tcPr>
          <w:p w:rsidR="00EC6499" w:rsidRPr="00666F6B" w:rsidRDefault="00EC6499" w:rsidP="00FA25FF">
            <w:pPr>
              <w:jc w:val="center"/>
              <w:rPr>
                <w:sz w:val="28"/>
                <w:szCs w:val="28"/>
              </w:rPr>
            </w:pPr>
            <w:r w:rsidRPr="00666F6B">
              <w:rPr>
                <w:sz w:val="28"/>
                <w:szCs w:val="28"/>
              </w:rPr>
              <w:t>ответственный</w:t>
            </w:r>
          </w:p>
        </w:tc>
      </w:tr>
      <w:tr w:rsidR="00B5654C"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654C" w:rsidRPr="00666F6B" w:rsidRDefault="00B5654C" w:rsidP="00FA25FF">
            <w:pPr>
              <w:rPr>
                <w:sz w:val="28"/>
                <w:szCs w:val="28"/>
              </w:rPr>
            </w:pPr>
            <w:r w:rsidRPr="00666F6B">
              <w:rPr>
                <w:sz w:val="28"/>
                <w:szCs w:val="28"/>
              </w:rPr>
              <w:t>в течение учебного года</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B5654C" w:rsidRPr="00666F6B" w:rsidRDefault="00B5654C" w:rsidP="00FA25FF">
            <w:pPr>
              <w:jc w:val="both"/>
              <w:rPr>
                <w:sz w:val="28"/>
                <w:szCs w:val="28"/>
              </w:rPr>
            </w:pPr>
            <w:r w:rsidRPr="00666F6B">
              <w:rPr>
                <w:sz w:val="28"/>
                <w:szCs w:val="28"/>
              </w:rPr>
              <w:t> 1. Обеспечение участников ГИА учебно-тренировочными материалами, обучающими программами, методическими пособиями, информационными и рекламными материалами</w:t>
            </w:r>
          </w:p>
          <w:p w:rsidR="00B5654C" w:rsidRPr="00666F6B" w:rsidRDefault="00B5654C" w:rsidP="00FA25FF">
            <w:pPr>
              <w:jc w:val="both"/>
              <w:rPr>
                <w:sz w:val="28"/>
                <w:szCs w:val="28"/>
              </w:rPr>
            </w:pPr>
            <w:r w:rsidRPr="00666F6B">
              <w:rPr>
                <w:sz w:val="28"/>
                <w:szCs w:val="28"/>
              </w:rPr>
              <w:t xml:space="preserve">2. Использование Интернет-технологий и предоставление возможности выпускникам и </w:t>
            </w:r>
            <w:proofErr w:type="gramStart"/>
            <w:r w:rsidRPr="00666F6B">
              <w:rPr>
                <w:sz w:val="28"/>
                <w:szCs w:val="28"/>
              </w:rPr>
              <w:t>учителям  работать</w:t>
            </w:r>
            <w:proofErr w:type="gramEnd"/>
            <w:r w:rsidRPr="00666F6B">
              <w:rPr>
                <w:sz w:val="28"/>
                <w:szCs w:val="28"/>
              </w:rPr>
              <w:t xml:space="preserve"> с образовательными сайтами: </w:t>
            </w:r>
            <w:proofErr w:type="spellStart"/>
            <w:r w:rsidRPr="00666F6B">
              <w:rPr>
                <w:sz w:val="28"/>
                <w:szCs w:val="28"/>
                <w:lang w:val="en-US"/>
              </w:rPr>
              <w:t>ege</w:t>
            </w:r>
            <w:proofErr w:type="spellEnd"/>
            <w:r w:rsidRPr="00666F6B">
              <w:rPr>
                <w:sz w:val="28"/>
                <w:szCs w:val="28"/>
              </w:rPr>
              <w:t>.</w:t>
            </w:r>
            <w:proofErr w:type="spellStart"/>
            <w:r w:rsidRPr="00666F6B">
              <w:rPr>
                <w:sz w:val="28"/>
                <w:szCs w:val="28"/>
                <w:lang w:val="en-US"/>
              </w:rPr>
              <w:t>edu</w:t>
            </w:r>
            <w:proofErr w:type="spellEnd"/>
            <w:r w:rsidRPr="00666F6B">
              <w:rPr>
                <w:sz w:val="28"/>
                <w:szCs w:val="28"/>
              </w:rPr>
              <w:t>.</w:t>
            </w:r>
            <w:proofErr w:type="spellStart"/>
            <w:r w:rsidRPr="00666F6B">
              <w:rPr>
                <w:sz w:val="28"/>
                <w:szCs w:val="28"/>
                <w:lang w:val="en-US"/>
              </w:rPr>
              <w:t>ru</w:t>
            </w:r>
            <w:proofErr w:type="spellEnd"/>
            <w:r w:rsidRPr="00666F6B">
              <w:rPr>
                <w:sz w:val="28"/>
                <w:szCs w:val="28"/>
              </w:rPr>
              <w:t> , </w:t>
            </w:r>
            <w:r w:rsidRPr="00666F6B">
              <w:rPr>
                <w:sz w:val="28"/>
                <w:szCs w:val="28"/>
                <w:lang w:val="en-US"/>
              </w:rPr>
              <w:t>ed</w:t>
            </w:r>
            <w:r w:rsidRPr="00666F6B">
              <w:rPr>
                <w:sz w:val="28"/>
                <w:szCs w:val="28"/>
              </w:rPr>
              <w:t>.</w:t>
            </w:r>
            <w:r w:rsidRPr="00666F6B">
              <w:rPr>
                <w:sz w:val="28"/>
                <w:szCs w:val="28"/>
                <w:lang w:val="en-US"/>
              </w:rPr>
              <w:t>gov</w:t>
            </w:r>
            <w:r w:rsidRPr="00666F6B">
              <w:rPr>
                <w:sz w:val="28"/>
                <w:szCs w:val="28"/>
              </w:rPr>
              <w:t>.</w:t>
            </w:r>
            <w:proofErr w:type="spellStart"/>
            <w:r w:rsidRPr="00666F6B">
              <w:rPr>
                <w:sz w:val="28"/>
                <w:szCs w:val="28"/>
                <w:lang w:val="en-US"/>
              </w:rPr>
              <w:t>ru</w:t>
            </w:r>
            <w:proofErr w:type="spellEnd"/>
            <w:r w:rsidRPr="00666F6B">
              <w:rPr>
                <w:sz w:val="28"/>
                <w:szCs w:val="28"/>
              </w:rPr>
              <w:t>, </w:t>
            </w:r>
            <w:proofErr w:type="spellStart"/>
            <w:r w:rsidRPr="00666F6B">
              <w:rPr>
                <w:sz w:val="28"/>
                <w:szCs w:val="28"/>
                <w:lang w:val="en-US"/>
              </w:rPr>
              <w:t>rustest</w:t>
            </w:r>
            <w:proofErr w:type="spellEnd"/>
            <w:r w:rsidRPr="00666F6B">
              <w:rPr>
                <w:sz w:val="28"/>
                <w:szCs w:val="28"/>
              </w:rPr>
              <w:t>.</w:t>
            </w:r>
            <w:proofErr w:type="spellStart"/>
            <w:r w:rsidRPr="00666F6B">
              <w:rPr>
                <w:sz w:val="28"/>
                <w:szCs w:val="28"/>
                <w:lang w:val="en-US"/>
              </w:rPr>
              <w:t>ru</w:t>
            </w:r>
            <w:proofErr w:type="spellEnd"/>
          </w:p>
          <w:p w:rsidR="00B5654C" w:rsidRPr="00666F6B" w:rsidRDefault="00B5654C" w:rsidP="00FA25FF">
            <w:pPr>
              <w:jc w:val="both"/>
              <w:rPr>
                <w:sz w:val="28"/>
                <w:szCs w:val="28"/>
              </w:rPr>
            </w:pPr>
            <w:r w:rsidRPr="00666F6B">
              <w:rPr>
                <w:sz w:val="28"/>
                <w:szCs w:val="28"/>
              </w:rPr>
              <w:t>3. Оформление страницы общешкольного с</w:t>
            </w:r>
            <w:r w:rsidR="00D245D3">
              <w:rPr>
                <w:sz w:val="28"/>
                <w:szCs w:val="28"/>
              </w:rPr>
              <w:t>айта «Государственная итоговая</w:t>
            </w:r>
            <w:r w:rsidRPr="00666F6B">
              <w:rPr>
                <w:sz w:val="28"/>
                <w:szCs w:val="28"/>
              </w:rPr>
              <w:t xml:space="preserve"> аттестация»:</w:t>
            </w:r>
          </w:p>
          <w:p w:rsidR="00B5654C" w:rsidRPr="00666F6B" w:rsidRDefault="00B5654C" w:rsidP="00FA25FF">
            <w:pPr>
              <w:jc w:val="both"/>
              <w:rPr>
                <w:sz w:val="28"/>
                <w:szCs w:val="28"/>
              </w:rPr>
            </w:pPr>
            <w:r w:rsidRPr="00666F6B">
              <w:rPr>
                <w:sz w:val="28"/>
                <w:szCs w:val="28"/>
              </w:rPr>
              <w:t>  - планы работы ОУ по подготовке к ГИА выпускников 9</w:t>
            </w:r>
            <w:r w:rsidR="00D245D3">
              <w:rPr>
                <w:sz w:val="28"/>
                <w:szCs w:val="28"/>
              </w:rPr>
              <w:t>.11</w:t>
            </w:r>
            <w:r w:rsidRPr="00666F6B">
              <w:rPr>
                <w:sz w:val="28"/>
                <w:szCs w:val="28"/>
              </w:rPr>
              <w:t xml:space="preserve">  класса,</w:t>
            </w:r>
          </w:p>
          <w:p w:rsidR="00B5654C" w:rsidRPr="00666F6B" w:rsidRDefault="00B5654C" w:rsidP="00FA25FF">
            <w:pPr>
              <w:jc w:val="both"/>
              <w:rPr>
                <w:sz w:val="28"/>
                <w:szCs w:val="28"/>
              </w:rPr>
            </w:pPr>
            <w:r w:rsidRPr="00666F6B">
              <w:rPr>
                <w:sz w:val="28"/>
                <w:szCs w:val="28"/>
              </w:rPr>
              <w:t> - образовательная программа подготовки учащихся к  ГИА в новой форме,</w:t>
            </w:r>
          </w:p>
          <w:p w:rsidR="00B5654C" w:rsidRPr="00666F6B" w:rsidRDefault="00B5654C" w:rsidP="00FA25FF">
            <w:pPr>
              <w:jc w:val="both"/>
              <w:rPr>
                <w:sz w:val="28"/>
                <w:szCs w:val="28"/>
              </w:rPr>
            </w:pPr>
            <w:r w:rsidRPr="00666F6B">
              <w:rPr>
                <w:sz w:val="28"/>
                <w:szCs w:val="28"/>
              </w:rPr>
              <w:t> - комментарии к проведённым мероприятиям.</w:t>
            </w:r>
          </w:p>
          <w:p w:rsidR="00B5654C" w:rsidRPr="00666F6B" w:rsidRDefault="00B5654C" w:rsidP="00D245D3">
            <w:pPr>
              <w:jc w:val="both"/>
              <w:rPr>
                <w:sz w:val="28"/>
                <w:szCs w:val="28"/>
              </w:rPr>
            </w:pPr>
            <w:r w:rsidRPr="00666F6B">
              <w:rPr>
                <w:sz w:val="28"/>
                <w:szCs w:val="28"/>
              </w:rPr>
              <w:t> 4. Проведение обучающих семинаров, совещаний, родительский собраний по подготовке к Е государственной итоговой аттестации (</w:t>
            </w:r>
            <w:proofErr w:type="gramStart"/>
            <w:r w:rsidRPr="00666F6B">
              <w:rPr>
                <w:sz w:val="28"/>
                <w:szCs w:val="28"/>
              </w:rPr>
              <w:t>ГИА)  выпускников</w:t>
            </w:r>
            <w:proofErr w:type="gramEnd"/>
            <w:r w:rsidRPr="00666F6B">
              <w:rPr>
                <w:sz w:val="28"/>
                <w:szCs w:val="28"/>
              </w:rPr>
              <w:t xml:space="preserve"> 9</w:t>
            </w:r>
            <w:r w:rsidR="00D245D3">
              <w:rPr>
                <w:sz w:val="28"/>
                <w:szCs w:val="28"/>
              </w:rPr>
              <w:t>,11</w:t>
            </w:r>
            <w:r w:rsidRPr="00666F6B">
              <w:rPr>
                <w:sz w:val="28"/>
                <w:szCs w:val="28"/>
              </w:rPr>
              <w:t xml:space="preserve"> классов </w:t>
            </w:r>
          </w:p>
        </w:tc>
        <w:tc>
          <w:tcPr>
            <w:tcW w:w="2828" w:type="dxa"/>
            <w:tcBorders>
              <w:top w:val="nil"/>
              <w:left w:val="nil"/>
              <w:bottom w:val="single" w:sz="8" w:space="0" w:color="auto"/>
              <w:right w:val="single" w:sz="8" w:space="0" w:color="auto"/>
            </w:tcBorders>
          </w:tcPr>
          <w:p w:rsidR="00811CC9" w:rsidRDefault="00811CC9" w:rsidP="00811CC9">
            <w:pPr>
              <w:jc w:val="both"/>
              <w:rPr>
                <w:sz w:val="28"/>
                <w:szCs w:val="28"/>
              </w:rPr>
            </w:pPr>
            <w:r>
              <w:rPr>
                <w:sz w:val="28"/>
                <w:szCs w:val="28"/>
              </w:rPr>
              <w:t>зам. директора по УВР</w:t>
            </w:r>
          </w:p>
          <w:p w:rsidR="00B5654C" w:rsidRPr="00666F6B" w:rsidRDefault="00B5654C"/>
        </w:tc>
      </w:tr>
      <w:tr w:rsidR="00B5654C"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654C" w:rsidRPr="00666F6B" w:rsidRDefault="00B5654C" w:rsidP="00FA25FF">
            <w:pPr>
              <w:rPr>
                <w:sz w:val="28"/>
                <w:szCs w:val="28"/>
              </w:rPr>
            </w:pPr>
            <w:r w:rsidRPr="00666F6B">
              <w:rPr>
                <w:sz w:val="28"/>
                <w:szCs w:val="28"/>
              </w:rPr>
              <w:t>сентябрь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B5654C" w:rsidRPr="00666F6B" w:rsidRDefault="00B5654C" w:rsidP="00FA25FF">
            <w:pPr>
              <w:jc w:val="both"/>
              <w:rPr>
                <w:sz w:val="28"/>
                <w:szCs w:val="28"/>
              </w:rPr>
            </w:pPr>
            <w:r w:rsidRPr="00666F6B">
              <w:rPr>
                <w:sz w:val="28"/>
                <w:szCs w:val="28"/>
              </w:rPr>
              <w:t xml:space="preserve">1. Административное совещание «Итоги </w:t>
            </w:r>
            <w:r w:rsidR="00D245D3">
              <w:rPr>
                <w:sz w:val="28"/>
                <w:szCs w:val="28"/>
              </w:rPr>
              <w:t>ГИА-2024</w:t>
            </w:r>
            <w:r w:rsidRPr="00666F6B">
              <w:rPr>
                <w:sz w:val="28"/>
                <w:szCs w:val="28"/>
              </w:rPr>
              <w:t>».</w:t>
            </w:r>
          </w:p>
          <w:p w:rsidR="00B5654C" w:rsidRPr="00666F6B" w:rsidRDefault="00B5654C" w:rsidP="000B2567">
            <w:pPr>
              <w:jc w:val="both"/>
              <w:rPr>
                <w:sz w:val="28"/>
                <w:szCs w:val="28"/>
              </w:rPr>
            </w:pPr>
            <w:r w:rsidRPr="00666F6B">
              <w:rPr>
                <w:sz w:val="28"/>
                <w:szCs w:val="28"/>
              </w:rPr>
              <w:t xml:space="preserve">2. </w:t>
            </w:r>
            <w:proofErr w:type="spellStart"/>
            <w:r w:rsidRPr="00666F6B">
              <w:rPr>
                <w:sz w:val="28"/>
                <w:szCs w:val="28"/>
              </w:rPr>
              <w:t>Методсовет</w:t>
            </w:r>
            <w:proofErr w:type="spellEnd"/>
            <w:r w:rsidRPr="00666F6B">
              <w:rPr>
                <w:sz w:val="28"/>
                <w:szCs w:val="28"/>
              </w:rPr>
              <w:t xml:space="preserve"> «Материально-техническая база организации </w:t>
            </w:r>
            <w:proofErr w:type="gramStart"/>
            <w:r w:rsidRPr="00666F6B">
              <w:rPr>
                <w:sz w:val="28"/>
                <w:szCs w:val="28"/>
              </w:rPr>
              <w:t>и  проведения</w:t>
            </w:r>
            <w:proofErr w:type="gramEnd"/>
            <w:r w:rsidRPr="00666F6B">
              <w:rPr>
                <w:sz w:val="28"/>
                <w:szCs w:val="28"/>
              </w:rPr>
              <w:t xml:space="preserve"> ГИА» (тестовые материалы для пробных</w:t>
            </w:r>
            <w:r w:rsidR="000B2567">
              <w:rPr>
                <w:sz w:val="28"/>
                <w:szCs w:val="28"/>
              </w:rPr>
              <w:t xml:space="preserve"> </w:t>
            </w:r>
            <w:r w:rsidRPr="00666F6B">
              <w:rPr>
                <w:sz w:val="28"/>
                <w:szCs w:val="28"/>
              </w:rPr>
              <w:t>внутришкольных ГИА в новой форме по различным предметам).</w:t>
            </w:r>
          </w:p>
        </w:tc>
        <w:tc>
          <w:tcPr>
            <w:tcW w:w="2828" w:type="dxa"/>
            <w:tcBorders>
              <w:top w:val="nil"/>
              <w:left w:val="nil"/>
              <w:bottom w:val="single" w:sz="8" w:space="0" w:color="auto"/>
              <w:right w:val="single" w:sz="8" w:space="0" w:color="auto"/>
            </w:tcBorders>
          </w:tcPr>
          <w:p w:rsidR="00B5654C" w:rsidRPr="00666F6B" w:rsidRDefault="000B2567">
            <w:r>
              <w:rPr>
                <w:sz w:val="28"/>
                <w:szCs w:val="28"/>
              </w:rPr>
              <w:t>Зам. директора</w:t>
            </w:r>
          </w:p>
        </w:tc>
      </w:tr>
      <w:tr w:rsidR="00B5654C"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654C" w:rsidRPr="00666F6B" w:rsidRDefault="00B5654C" w:rsidP="00FA25FF">
            <w:pPr>
              <w:rPr>
                <w:sz w:val="28"/>
                <w:szCs w:val="28"/>
              </w:rPr>
            </w:pPr>
            <w:r w:rsidRPr="00666F6B">
              <w:rPr>
                <w:sz w:val="28"/>
                <w:szCs w:val="28"/>
              </w:rPr>
              <w:t>октябрь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0B2567" w:rsidRDefault="00B5654C" w:rsidP="000B2567">
            <w:pPr>
              <w:jc w:val="both"/>
              <w:rPr>
                <w:sz w:val="28"/>
                <w:szCs w:val="28"/>
              </w:rPr>
            </w:pPr>
            <w:r w:rsidRPr="00666F6B">
              <w:rPr>
                <w:sz w:val="28"/>
                <w:szCs w:val="28"/>
              </w:rPr>
              <w:t xml:space="preserve">1. </w:t>
            </w:r>
            <w:proofErr w:type="spellStart"/>
            <w:r w:rsidRPr="00666F6B">
              <w:rPr>
                <w:sz w:val="28"/>
                <w:szCs w:val="28"/>
              </w:rPr>
              <w:t>Методсовет</w:t>
            </w:r>
            <w:proofErr w:type="spellEnd"/>
            <w:r w:rsidRPr="00666F6B">
              <w:rPr>
                <w:sz w:val="28"/>
                <w:szCs w:val="28"/>
              </w:rPr>
              <w:t xml:space="preserve"> «Разработка образовательной программы</w:t>
            </w:r>
            <w:r w:rsidR="000B2567">
              <w:rPr>
                <w:sz w:val="28"/>
                <w:szCs w:val="28"/>
              </w:rPr>
              <w:t xml:space="preserve"> по подготовке учащихся к  ГИА»</w:t>
            </w:r>
          </w:p>
          <w:p w:rsidR="00B5654C" w:rsidRPr="00666F6B" w:rsidRDefault="00B5654C" w:rsidP="000B2567">
            <w:pPr>
              <w:jc w:val="both"/>
              <w:rPr>
                <w:sz w:val="28"/>
                <w:szCs w:val="28"/>
              </w:rPr>
            </w:pPr>
            <w:r w:rsidRPr="00666F6B">
              <w:rPr>
                <w:sz w:val="28"/>
                <w:szCs w:val="28"/>
              </w:rPr>
              <w:t>2. Административное совещание «Организация работы по подготовке учащихся к итоговой аттестации». Ознакомление с образовательной программой по подготовке учащихся к  ГИА в новой форме.</w:t>
            </w:r>
          </w:p>
        </w:tc>
        <w:tc>
          <w:tcPr>
            <w:tcW w:w="2828" w:type="dxa"/>
            <w:tcBorders>
              <w:top w:val="nil"/>
              <w:left w:val="nil"/>
              <w:bottom w:val="single" w:sz="8" w:space="0" w:color="auto"/>
              <w:right w:val="single" w:sz="8" w:space="0" w:color="auto"/>
            </w:tcBorders>
          </w:tcPr>
          <w:p w:rsidR="00B5654C" w:rsidRPr="00666F6B" w:rsidRDefault="000B2567">
            <w:r>
              <w:rPr>
                <w:sz w:val="28"/>
                <w:szCs w:val="28"/>
              </w:rPr>
              <w:t>Зам. директора</w:t>
            </w:r>
          </w:p>
        </w:tc>
      </w:tr>
      <w:tr w:rsidR="00EC649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ноябрь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Составление и утверждение плана подготовки и проведения ГИА в новой форме.</w:t>
            </w:r>
          </w:p>
          <w:p w:rsidR="00EC6499" w:rsidRPr="00666F6B" w:rsidRDefault="00D245D3" w:rsidP="00FA25FF">
            <w:pPr>
              <w:jc w:val="both"/>
              <w:rPr>
                <w:sz w:val="28"/>
                <w:szCs w:val="28"/>
              </w:rPr>
            </w:pPr>
            <w:r>
              <w:rPr>
                <w:sz w:val="28"/>
                <w:szCs w:val="28"/>
              </w:rPr>
              <w:t>2</w:t>
            </w:r>
            <w:r w:rsidR="00EC6499" w:rsidRPr="00666F6B">
              <w:rPr>
                <w:sz w:val="28"/>
                <w:szCs w:val="28"/>
              </w:rPr>
              <w:t>. Оформление общешкольного стенда «Готовимся к экзаменам».</w:t>
            </w:r>
          </w:p>
          <w:p w:rsidR="00EC6499" w:rsidRPr="00666F6B" w:rsidRDefault="00D245D3" w:rsidP="00FA25FF">
            <w:pPr>
              <w:jc w:val="both"/>
              <w:rPr>
                <w:sz w:val="28"/>
                <w:szCs w:val="28"/>
              </w:rPr>
            </w:pPr>
            <w:r>
              <w:rPr>
                <w:sz w:val="28"/>
                <w:szCs w:val="28"/>
              </w:rPr>
              <w:t>3</w:t>
            </w:r>
            <w:r w:rsidR="00EC6499" w:rsidRPr="00666F6B">
              <w:rPr>
                <w:sz w:val="28"/>
                <w:szCs w:val="28"/>
              </w:rPr>
              <w:t>. Оформление в кабинетах информационных стендов по подготовке к ГИА в новой форме по предмету.</w:t>
            </w:r>
          </w:p>
        </w:tc>
        <w:tc>
          <w:tcPr>
            <w:tcW w:w="2828" w:type="dxa"/>
            <w:tcBorders>
              <w:top w:val="nil"/>
              <w:left w:val="nil"/>
              <w:bottom w:val="single" w:sz="8" w:space="0" w:color="auto"/>
              <w:right w:val="single" w:sz="8" w:space="0" w:color="auto"/>
            </w:tcBorders>
          </w:tcPr>
          <w:p w:rsidR="00EC6499" w:rsidRPr="00666F6B" w:rsidRDefault="000B2567" w:rsidP="00FA25FF">
            <w:r>
              <w:rPr>
                <w:sz w:val="28"/>
                <w:szCs w:val="28"/>
              </w:rPr>
              <w:t>Зам. директора</w:t>
            </w:r>
          </w:p>
        </w:tc>
      </w:tr>
      <w:tr w:rsidR="00811CC9" w:rsidRPr="00666F6B" w:rsidTr="00FA25FF">
        <w:trPr>
          <w:trHeight w:val="665"/>
        </w:trPr>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декабрь-</w:t>
            </w:r>
          </w:p>
          <w:p w:rsidR="00811CC9" w:rsidRPr="00666F6B" w:rsidRDefault="00811CC9" w:rsidP="00FA25FF">
            <w:pPr>
              <w:jc w:val="center"/>
              <w:rPr>
                <w:sz w:val="28"/>
                <w:szCs w:val="28"/>
              </w:rPr>
            </w:pPr>
            <w:r w:rsidRPr="00666F6B">
              <w:rPr>
                <w:sz w:val="28"/>
                <w:szCs w:val="28"/>
              </w:rPr>
              <w:t>март</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0B2567">
            <w:pPr>
              <w:jc w:val="both"/>
              <w:rPr>
                <w:sz w:val="28"/>
                <w:szCs w:val="28"/>
              </w:rPr>
            </w:pPr>
            <w:r w:rsidRPr="00666F6B">
              <w:rPr>
                <w:sz w:val="28"/>
                <w:szCs w:val="28"/>
              </w:rPr>
              <w:t>1. Инструктивно-методическая работа с классным руководителем, учителями, учащимися, родителями о целях и технологии проведения ГИА. </w:t>
            </w:r>
          </w:p>
        </w:tc>
        <w:tc>
          <w:tcPr>
            <w:tcW w:w="2828" w:type="dxa"/>
            <w:tcBorders>
              <w:top w:val="nil"/>
              <w:left w:val="nil"/>
              <w:bottom w:val="single" w:sz="8" w:space="0" w:color="auto"/>
              <w:right w:val="single" w:sz="8" w:space="0" w:color="auto"/>
            </w:tcBorders>
          </w:tcPr>
          <w:p w:rsidR="00811CC9" w:rsidRDefault="00811CC9" w:rsidP="000B2567">
            <w:r w:rsidRPr="007A6657">
              <w:rPr>
                <w:sz w:val="28"/>
                <w:szCs w:val="28"/>
              </w:rPr>
              <w:t xml:space="preserve">зам. директора </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rPr>
                <w:sz w:val="28"/>
                <w:szCs w:val="28"/>
              </w:rPr>
            </w:pPr>
            <w:r w:rsidRPr="00666F6B">
              <w:rPr>
                <w:sz w:val="28"/>
                <w:szCs w:val="28"/>
              </w:rPr>
              <w:lastRenderedPageBreak/>
              <w:t>  январь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 Подготовка материалов для проведения пробн</w:t>
            </w:r>
            <w:r w:rsidR="000B2567">
              <w:rPr>
                <w:sz w:val="28"/>
                <w:szCs w:val="28"/>
              </w:rPr>
              <w:t>ых</w:t>
            </w:r>
            <w:r w:rsidRPr="00666F6B">
              <w:rPr>
                <w:sz w:val="28"/>
                <w:szCs w:val="28"/>
              </w:rPr>
              <w:t xml:space="preserve"> внутришкольн</w:t>
            </w:r>
            <w:r w:rsidR="000B2567">
              <w:rPr>
                <w:sz w:val="28"/>
                <w:szCs w:val="28"/>
              </w:rPr>
              <w:t xml:space="preserve">ых экзаменов в  </w:t>
            </w:r>
            <w:r w:rsidRPr="00666F6B">
              <w:rPr>
                <w:sz w:val="28"/>
                <w:szCs w:val="28"/>
              </w:rPr>
              <w:t>форме</w:t>
            </w:r>
            <w:r w:rsidR="000B2567">
              <w:rPr>
                <w:sz w:val="28"/>
                <w:szCs w:val="28"/>
              </w:rPr>
              <w:t xml:space="preserve"> ОГЭ </w:t>
            </w:r>
            <w:r w:rsidRPr="00666F6B">
              <w:rPr>
                <w:sz w:val="28"/>
                <w:szCs w:val="28"/>
              </w:rPr>
              <w:t xml:space="preserve"> (бланки, тесты) по русскому языку и математике.</w:t>
            </w:r>
          </w:p>
          <w:p w:rsidR="00811CC9" w:rsidRPr="00666F6B" w:rsidRDefault="00811CC9" w:rsidP="00FA25FF">
            <w:pPr>
              <w:jc w:val="both"/>
              <w:rPr>
                <w:sz w:val="28"/>
                <w:szCs w:val="28"/>
              </w:rPr>
            </w:pPr>
          </w:p>
        </w:tc>
        <w:tc>
          <w:tcPr>
            <w:tcW w:w="2828" w:type="dxa"/>
            <w:tcBorders>
              <w:top w:val="nil"/>
              <w:left w:val="nil"/>
              <w:bottom w:val="single" w:sz="8" w:space="0" w:color="auto"/>
              <w:right w:val="single" w:sz="8" w:space="0" w:color="auto"/>
            </w:tcBorders>
          </w:tcPr>
          <w:p w:rsidR="00811CC9" w:rsidRDefault="00811CC9" w:rsidP="000B2567">
            <w:r w:rsidRPr="007A6657">
              <w:rPr>
                <w:sz w:val="28"/>
                <w:szCs w:val="28"/>
              </w:rPr>
              <w:t xml:space="preserve">зам. директора </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февраль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 xml:space="preserve">1.Анализ </w:t>
            </w:r>
            <w:r w:rsidR="000B2567">
              <w:rPr>
                <w:sz w:val="28"/>
                <w:szCs w:val="28"/>
              </w:rPr>
              <w:t xml:space="preserve">школьных пробников в </w:t>
            </w:r>
            <w:r w:rsidRPr="00666F6B">
              <w:rPr>
                <w:sz w:val="28"/>
                <w:szCs w:val="28"/>
              </w:rPr>
              <w:t xml:space="preserve"> форме </w:t>
            </w:r>
            <w:r w:rsidR="000B2567">
              <w:rPr>
                <w:sz w:val="28"/>
                <w:szCs w:val="28"/>
              </w:rPr>
              <w:t xml:space="preserve">ОГЭ </w:t>
            </w:r>
            <w:r w:rsidRPr="00666F6B">
              <w:rPr>
                <w:sz w:val="28"/>
                <w:szCs w:val="28"/>
              </w:rPr>
              <w:t>по русскому языку и математике, обсуждение результатов на МО.</w:t>
            </w:r>
          </w:p>
          <w:p w:rsidR="00811CC9" w:rsidRPr="00666F6B" w:rsidRDefault="00811CC9" w:rsidP="00FA25FF">
            <w:pPr>
              <w:jc w:val="both"/>
              <w:rPr>
                <w:sz w:val="28"/>
                <w:szCs w:val="28"/>
              </w:rPr>
            </w:pPr>
            <w:r w:rsidRPr="00666F6B">
              <w:rPr>
                <w:sz w:val="28"/>
                <w:szCs w:val="28"/>
              </w:rPr>
              <w:t>2. Анализ анкетирования и выработка рекомендаций учителям-предметникам и классным руководителям.</w:t>
            </w:r>
          </w:p>
        </w:tc>
        <w:tc>
          <w:tcPr>
            <w:tcW w:w="2828" w:type="dxa"/>
            <w:tcBorders>
              <w:top w:val="nil"/>
              <w:left w:val="nil"/>
              <w:bottom w:val="single" w:sz="8" w:space="0" w:color="auto"/>
              <w:right w:val="single" w:sz="8" w:space="0" w:color="auto"/>
            </w:tcBorders>
          </w:tcPr>
          <w:p w:rsidR="00811CC9" w:rsidRDefault="00811CC9">
            <w:r w:rsidRPr="007A6657">
              <w:rPr>
                <w:sz w:val="28"/>
                <w:szCs w:val="28"/>
              </w:rPr>
              <w:t>зам. директора по УВР</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март</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1.Административное совещание «Состояние работы по подготовке учащихся к итоговой аттестации»</w:t>
            </w:r>
          </w:p>
          <w:p w:rsidR="00811CC9" w:rsidRPr="00666F6B" w:rsidRDefault="00811CC9" w:rsidP="00D245D3">
            <w:pPr>
              <w:jc w:val="both"/>
              <w:rPr>
                <w:sz w:val="28"/>
                <w:szCs w:val="28"/>
              </w:rPr>
            </w:pPr>
          </w:p>
        </w:tc>
        <w:tc>
          <w:tcPr>
            <w:tcW w:w="2828" w:type="dxa"/>
            <w:tcBorders>
              <w:top w:val="nil"/>
              <w:left w:val="nil"/>
              <w:bottom w:val="single" w:sz="8" w:space="0" w:color="auto"/>
              <w:right w:val="single" w:sz="8" w:space="0" w:color="auto"/>
            </w:tcBorders>
          </w:tcPr>
          <w:p w:rsidR="00811CC9" w:rsidRDefault="00811CC9">
            <w:r w:rsidRPr="007A6657">
              <w:rPr>
                <w:sz w:val="28"/>
                <w:szCs w:val="28"/>
              </w:rPr>
              <w:t>зам. директора по УВР</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апрель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 Индивидуальные консультации для педагогов, учащихся и их родителей по вопросам подготовки и проведения  ГИА в новой форме.</w:t>
            </w:r>
          </w:p>
        </w:tc>
        <w:tc>
          <w:tcPr>
            <w:tcW w:w="2828" w:type="dxa"/>
            <w:tcBorders>
              <w:top w:val="nil"/>
              <w:left w:val="nil"/>
              <w:bottom w:val="single" w:sz="8" w:space="0" w:color="auto"/>
              <w:right w:val="single" w:sz="8" w:space="0" w:color="auto"/>
            </w:tcBorders>
          </w:tcPr>
          <w:p w:rsidR="00811CC9" w:rsidRDefault="00811CC9">
            <w:r w:rsidRPr="007A6657">
              <w:rPr>
                <w:sz w:val="28"/>
                <w:szCs w:val="28"/>
              </w:rPr>
              <w:t>зам. директора по УВР</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май</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 Подготовка графика проведения консультаций для учащихся 9</w:t>
            </w:r>
            <w:r w:rsidR="000B2567">
              <w:rPr>
                <w:sz w:val="28"/>
                <w:szCs w:val="28"/>
              </w:rPr>
              <w:t xml:space="preserve">, 11 </w:t>
            </w:r>
            <w:r w:rsidRPr="00666F6B">
              <w:rPr>
                <w:sz w:val="28"/>
                <w:szCs w:val="28"/>
              </w:rPr>
              <w:t xml:space="preserve"> класса.</w:t>
            </w:r>
          </w:p>
          <w:p w:rsidR="00811CC9" w:rsidRPr="00666F6B" w:rsidRDefault="00811CC9" w:rsidP="00BE583F">
            <w:pPr>
              <w:jc w:val="both"/>
              <w:rPr>
                <w:sz w:val="28"/>
                <w:szCs w:val="28"/>
              </w:rPr>
            </w:pPr>
          </w:p>
        </w:tc>
        <w:tc>
          <w:tcPr>
            <w:tcW w:w="2828" w:type="dxa"/>
            <w:tcBorders>
              <w:top w:val="nil"/>
              <w:left w:val="nil"/>
              <w:bottom w:val="single" w:sz="8" w:space="0" w:color="auto"/>
              <w:right w:val="single" w:sz="8" w:space="0" w:color="auto"/>
            </w:tcBorders>
          </w:tcPr>
          <w:p w:rsidR="00811CC9" w:rsidRDefault="00811CC9">
            <w:r w:rsidRPr="007A6657">
              <w:rPr>
                <w:sz w:val="28"/>
                <w:szCs w:val="28"/>
              </w:rPr>
              <w:t>зам. директора по УВР</w:t>
            </w:r>
          </w:p>
        </w:tc>
      </w:tr>
      <w:tr w:rsidR="00811CC9" w:rsidRPr="00666F6B" w:rsidTr="00FA25FF">
        <w:tc>
          <w:tcPr>
            <w:tcW w:w="13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июнь</w:t>
            </w:r>
          </w:p>
        </w:tc>
        <w:tc>
          <w:tcPr>
            <w:tcW w:w="11532"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 Административное совещание «Анализ результатов ГИА» (качество образовательной подготовки выпускников, уровень профессиональной компетентности педагогов)</w:t>
            </w:r>
          </w:p>
          <w:p w:rsidR="00811CC9" w:rsidRPr="00666F6B" w:rsidRDefault="00811CC9" w:rsidP="00BE583F">
            <w:pPr>
              <w:jc w:val="both"/>
              <w:rPr>
                <w:sz w:val="28"/>
                <w:szCs w:val="28"/>
              </w:rPr>
            </w:pPr>
            <w:r w:rsidRPr="00666F6B">
              <w:rPr>
                <w:sz w:val="28"/>
                <w:szCs w:val="28"/>
              </w:rPr>
              <w:t>2. Выдача  выпускникам свидетельств по результатам  ГИА.</w:t>
            </w:r>
          </w:p>
        </w:tc>
        <w:tc>
          <w:tcPr>
            <w:tcW w:w="2828" w:type="dxa"/>
            <w:tcBorders>
              <w:top w:val="nil"/>
              <w:left w:val="nil"/>
              <w:bottom w:val="single" w:sz="8" w:space="0" w:color="auto"/>
              <w:right w:val="single" w:sz="8" w:space="0" w:color="auto"/>
            </w:tcBorders>
          </w:tcPr>
          <w:p w:rsidR="00811CC9" w:rsidRDefault="00811CC9">
            <w:r w:rsidRPr="007A6657">
              <w:rPr>
                <w:sz w:val="28"/>
                <w:szCs w:val="28"/>
              </w:rPr>
              <w:t>зам. директора по УВР</w:t>
            </w:r>
          </w:p>
        </w:tc>
      </w:tr>
    </w:tbl>
    <w:p w:rsidR="00EC6499" w:rsidRPr="00666F6B" w:rsidRDefault="00EC6499" w:rsidP="00EC6499">
      <w:pPr>
        <w:rPr>
          <w:color w:val="000000"/>
          <w:sz w:val="28"/>
          <w:szCs w:val="28"/>
        </w:rPr>
      </w:pPr>
      <w:r w:rsidRPr="00666F6B">
        <w:rPr>
          <w:b/>
          <w:bCs/>
          <w:i/>
          <w:iCs/>
          <w:color w:val="000000"/>
          <w:sz w:val="28"/>
          <w:szCs w:val="28"/>
        </w:rPr>
        <w:t> </w:t>
      </w:r>
    </w:p>
    <w:p w:rsidR="00EC6499" w:rsidRPr="00666F6B" w:rsidRDefault="00EC6499" w:rsidP="00EC6499">
      <w:pPr>
        <w:rPr>
          <w:color w:val="000000"/>
          <w:sz w:val="28"/>
          <w:szCs w:val="28"/>
        </w:rPr>
      </w:pPr>
      <w:r w:rsidRPr="00666F6B">
        <w:rPr>
          <w:b/>
          <w:bCs/>
          <w:i/>
          <w:iCs/>
          <w:color w:val="000000"/>
          <w:sz w:val="28"/>
          <w:szCs w:val="28"/>
        </w:rPr>
        <w:t> </w:t>
      </w:r>
    </w:p>
    <w:p w:rsidR="00EC6499" w:rsidRPr="00666F6B" w:rsidRDefault="00EC6499" w:rsidP="00EC6499">
      <w:pPr>
        <w:ind w:left="360" w:hanging="360"/>
        <w:rPr>
          <w:color w:val="000000"/>
          <w:sz w:val="28"/>
          <w:szCs w:val="28"/>
        </w:rPr>
      </w:pPr>
      <w:r w:rsidRPr="00666F6B">
        <w:rPr>
          <w:color w:val="000000"/>
          <w:sz w:val="28"/>
          <w:szCs w:val="28"/>
        </w:rPr>
        <w:t>2.   </w:t>
      </w:r>
      <w:bookmarkStart w:id="5" w:name="Нормативные_документы__"/>
      <w:r w:rsidRPr="002D3FC4">
        <w:rPr>
          <w:b/>
          <w:bCs/>
          <w:iCs/>
          <w:color w:val="000000"/>
          <w:sz w:val="28"/>
          <w:szCs w:val="28"/>
        </w:rPr>
        <w:t>Нормативные документы</w:t>
      </w:r>
      <w:r w:rsidRPr="00666F6B">
        <w:rPr>
          <w:b/>
          <w:bCs/>
          <w:i/>
          <w:iCs/>
          <w:color w:val="000000"/>
          <w:sz w:val="28"/>
          <w:szCs w:val="28"/>
        </w:rPr>
        <w:t>  </w:t>
      </w:r>
      <w:r w:rsidRPr="00666F6B">
        <w:rPr>
          <w:color w:val="000000"/>
          <w:sz w:val="28"/>
          <w:szCs w:val="28"/>
        </w:rPr>
        <w:t>  </w:t>
      </w:r>
      <w:bookmarkEnd w:id="5"/>
      <w:r w:rsidRPr="00666F6B">
        <w:rPr>
          <w:color w:val="000000"/>
          <w:sz w:val="28"/>
          <w:szCs w:val="28"/>
        </w:rPr>
        <w:t>            </w:t>
      </w:r>
    </w:p>
    <w:p w:rsidR="00EC6499" w:rsidRPr="00666F6B" w:rsidRDefault="00EC6499" w:rsidP="00EC6499">
      <w:pPr>
        <w:rPr>
          <w:color w:val="000000"/>
          <w:sz w:val="28"/>
          <w:szCs w:val="28"/>
        </w:rPr>
      </w:pPr>
      <w:r w:rsidRPr="00666F6B">
        <w:rPr>
          <w:color w:val="000000"/>
          <w:sz w:val="28"/>
          <w:szCs w:val="28"/>
        </w:rPr>
        <w:t> </w:t>
      </w:r>
    </w:p>
    <w:tbl>
      <w:tblPr>
        <w:tblW w:w="15694" w:type="dxa"/>
        <w:tblCellMar>
          <w:left w:w="0" w:type="dxa"/>
          <w:right w:w="0" w:type="dxa"/>
        </w:tblCellMar>
        <w:tblLook w:val="04A0" w:firstRow="1" w:lastRow="0" w:firstColumn="1" w:lastColumn="0" w:noHBand="0" w:noVBand="1"/>
      </w:tblPr>
      <w:tblGrid>
        <w:gridCol w:w="1257"/>
        <w:gridCol w:w="11609"/>
        <w:gridCol w:w="2828"/>
      </w:tblGrid>
      <w:tr w:rsidR="00EC6499" w:rsidRPr="00666F6B" w:rsidTr="00FA25FF">
        <w:tc>
          <w:tcPr>
            <w:tcW w:w="1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w:t>
            </w:r>
          </w:p>
        </w:tc>
        <w:tc>
          <w:tcPr>
            <w:tcW w:w="1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Содержание работы</w:t>
            </w:r>
          </w:p>
        </w:tc>
        <w:tc>
          <w:tcPr>
            <w:tcW w:w="2828" w:type="dxa"/>
            <w:tcBorders>
              <w:top w:val="single" w:sz="8" w:space="0" w:color="auto"/>
              <w:left w:val="nil"/>
              <w:bottom w:val="single" w:sz="8" w:space="0" w:color="auto"/>
              <w:right w:val="single" w:sz="8" w:space="0" w:color="auto"/>
            </w:tcBorders>
          </w:tcPr>
          <w:p w:rsidR="00EC6499" w:rsidRPr="00666F6B" w:rsidRDefault="00EC6499" w:rsidP="00FA25FF">
            <w:pPr>
              <w:jc w:val="center"/>
              <w:rPr>
                <w:sz w:val="28"/>
                <w:szCs w:val="28"/>
              </w:rPr>
            </w:pPr>
          </w:p>
        </w:tc>
      </w:tr>
      <w:tr w:rsidR="00811CC9"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октябрь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722DB2">
            <w:pPr>
              <w:jc w:val="both"/>
              <w:rPr>
                <w:sz w:val="28"/>
                <w:szCs w:val="28"/>
              </w:rPr>
            </w:pPr>
            <w:r w:rsidRPr="00666F6B">
              <w:rPr>
                <w:sz w:val="28"/>
                <w:szCs w:val="28"/>
              </w:rPr>
              <w:t xml:space="preserve">1. Утверждение образовательной программы по подготовке учащихся к </w:t>
            </w:r>
            <w:proofErr w:type="gramStart"/>
            <w:r w:rsidRPr="00666F6B">
              <w:rPr>
                <w:sz w:val="28"/>
                <w:szCs w:val="28"/>
              </w:rPr>
              <w:t xml:space="preserve">ГИА </w:t>
            </w:r>
            <w:r w:rsidR="00722DB2">
              <w:rPr>
                <w:sz w:val="28"/>
                <w:szCs w:val="28"/>
              </w:rPr>
              <w:t>.</w:t>
            </w:r>
            <w:proofErr w:type="gramEnd"/>
          </w:p>
        </w:tc>
        <w:tc>
          <w:tcPr>
            <w:tcW w:w="2828" w:type="dxa"/>
            <w:tcBorders>
              <w:top w:val="nil"/>
              <w:left w:val="nil"/>
              <w:bottom w:val="single" w:sz="8" w:space="0" w:color="auto"/>
              <w:right w:val="single" w:sz="8" w:space="0" w:color="auto"/>
            </w:tcBorders>
          </w:tcPr>
          <w:p w:rsidR="00811CC9" w:rsidRDefault="00811CC9">
            <w:r w:rsidRPr="00FC07F6">
              <w:rPr>
                <w:sz w:val="28"/>
                <w:szCs w:val="28"/>
              </w:rPr>
              <w:t>зам. директора по УВР</w:t>
            </w:r>
          </w:p>
        </w:tc>
      </w:tr>
      <w:tr w:rsidR="00811CC9"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ноябрь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 xml:space="preserve">1. Подготовка базы данных по ОУ для проведения  ГИА </w:t>
            </w:r>
          </w:p>
          <w:p w:rsidR="00811CC9" w:rsidRPr="00666F6B" w:rsidRDefault="00811CC9" w:rsidP="00FA25FF">
            <w:pPr>
              <w:jc w:val="both"/>
              <w:rPr>
                <w:sz w:val="28"/>
                <w:szCs w:val="28"/>
              </w:rPr>
            </w:pPr>
            <w:r w:rsidRPr="00666F6B">
              <w:rPr>
                <w:sz w:val="28"/>
                <w:szCs w:val="28"/>
              </w:rPr>
              <w:t>2. Сбор копи</w:t>
            </w:r>
            <w:r w:rsidR="000B2567">
              <w:rPr>
                <w:sz w:val="28"/>
                <w:szCs w:val="28"/>
              </w:rPr>
              <w:t>й паспортов учащихся 9,11  классов.</w:t>
            </w:r>
          </w:p>
        </w:tc>
        <w:tc>
          <w:tcPr>
            <w:tcW w:w="2828" w:type="dxa"/>
            <w:tcBorders>
              <w:top w:val="nil"/>
              <w:left w:val="nil"/>
              <w:bottom w:val="single" w:sz="8" w:space="0" w:color="auto"/>
              <w:right w:val="single" w:sz="8" w:space="0" w:color="auto"/>
            </w:tcBorders>
          </w:tcPr>
          <w:p w:rsidR="00811CC9" w:rsidRDefault="00811CC9">
            <w:r w:rsidRPr="00FC07F6">
              <w:rPr>
                <w:sz w:val="28"/>
                <w:szCs w:val="28"/>
              </w:rPr>
              <w:t>зам. директора по УВР</w:t>
            </w:r>
          </w:p>
        </w:tc>
      </w:tr>
      <w:tr w:rsidR="00811CC9"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center"/>
              <w:rPr>
                <w:sz w:val="28"/>
                <w:szCs w:val="28"/>
              </w:rPr>
            </w:pPr>
            <w:r w:rsidRPr="00666F6B">
              <w:rPr>
                <w:sz w:val="28"/>
                <w:szCs w:val="28"/>
              </w:rPr>
              <w:t>декабрь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811CC9" w:rsidRPr="00666F6B" w:rsidRDefault="00811CC9" w:rsidP="00FA25FF">
            <w:pPr>
              <w:jc w:val="both"/>
              <w:rPr>
                <w:sz w:val="28"/>
                <w:szCs w:val="28"/>
              </w:rPr>
            </w:pPr>
            <w:r w:rsidRPr="00666F6B">
              <w:rPr>
                <w:sz w:val="28"/>
                <w:szCs w:val="28"/>
              </w:rPr>
              <w:t>1. Оформление протоколов родительских собраний и листов ознакомления с информацией о проведении  ГИА в новой форме.</w:t>
            </w:r>
          </w:p>
          <w:p w:rsidR="00811CC9" w:rsidRPr="00666F6B" w:rsidRDefault="00811CC9" w:rsidP="00FA25FF">
            <w:pPr>
              <w:jc w:val="both"/>
              <w:rPr>
                <w:sz w:val="28"/>
                <w:szCs w:val="28"/>
              </w:rPr>
            </w:pPr>
            <w:r w:rsidRPr="00666F6B">
              <w:rPr>
                <w:sz w:val="28"/>
                <w:szCs w:val="28"/>
              </w:rPr>
              <w:t>2. Первичное анкетирование: сбор письменных заявлений выпускников о выборе экзаменов в форме ГИА в новой форме.</w:t>
            </w:r>
          </w:p>
        </w:tc>
        <w:tc>
          <w:tcPr>
            <w:tcW w:w="2828" w:type="dxa"/>
            <w:tcBorders>
              <w:top w:val="nil"/>
              <w:left w:val="nil"/>
              <w:bottom w:val="single" w:sz="8" w:space="0" w:color="auto"/>
              <w:right w:val="single" w:sz="8" w:space="0" w:color="auto"/>
            </w:tcBorders>
          </w:tcPr>
          <w:p w:rsidR="00811CC9" w:rsidRDefault="00811CC9">
            <w:r w:rsidRPr="00FC07F6">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lastRenderedPageBreak/>
              <w:t>январь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722DB2">
            <w:pPr>
              <w:jc w:val="both"/>
              <w:rPr>
                <w:sz w:val="28"/>
                <w:szCs w:val="28"/>
              </w:rPr>
            </w:pPr>
            <w:r w:rsidRPr="00666F6B">
              <w:rPr>
                <w:sz w:val="28"/>
                <w:szCs w:val="28"/>
              </w:rPr>
              <w:t>1. Приказ о проведении пробного</w:t>
            </w:r>
            <w:r w:rsidR="00722DB2">
              <w:rPr>
                <w:sz w:val="28"/>
                <w:szCs w:val="28"/>
              </w:rPr>
              <w:t xml:space="preserve"> </w:t>
            </w:r>
            <w:r w:rsidRPr="00666F6B">
              <w:rPr>
                <w:sz w:val="28"/>
                <w:szCs w:val="28"/>
              </w:rPr>
              <w:t xml:space="preserve">внутришкольного  ГИА </w:t>
            </w:r>
            <w:r w:rsidR="00722DB2">
              <w:rPr>
                <w:sz w:val="28"/>
                <w:szCs w:val="28"/>
              </w:rPr>
              <w:t xml:space="preserve">в </w:t>
            </w:r>
            <w:r w:rsidRPr="00666F6B">
              <w:rPr>
                <w:sz w:val="28"/>
                <w:szCs w:val="28"/>
              </w:rPr>
              <w:t xml:space="preserve">форме </w:t>
            </w:r>
            <w:r w:rsidR="00722DB2">
              <w:rPr>
                <w:sz w:val="28"/>
                <w:szCs w:val="28"/>
              </w:rPr>
              <w:t xml:space="preserve">ЕГЭ </w:t>
            </w:r>
            <w:r w:rsidRPr="00666F6B">
              <w:rPr>
                <w:sz w:val="28"/>
                <w:szCs w:val="28"/>
              </w:rPr>
              <w:t>по русскому языку и математике.</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t>февраль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both"/>
              <w:rPr>
                <w:sz w:val="28"/>
                <w:szCs w:val="28"/>
              </w:rPr>
            </w:pPr>
            <w:r w:rsidRPr="00666F6B">
              <w:rPr>
                <w:sz w:val="28"/>
                <w:szCs w:val="28"/>
              </w:rPr>
              <w:t>1. Справка о результатах проведении пробного</w:t>
            </w:r>
            <w:r w:rsidR="00722DB2">
              <w:rPr>
                <w:sz w:val="28"/>
                <w:szCs w:val="28"/>
              </w:rPr>
              <w:t xml:space="preserve"> </w:t>
            </w:r>
            <w:proofErr w:type="gramStart"/>
            <w:r w:rsidRPr="00666F6B">
              <w:rPr>
                <w:sz w:val="28"/>
                <w:szCs w:val="28"/>
              </w:rPr>
              <w:t>внутришкольного  ГИА</w:t>
            </w:r>
            <w:proofErr w:type="gramEnd"/>
            <w:r w:rsidRPr="00666F6B">
              <w:rPr>
                <w:sz w:val="28"/>
                <w:szCs w:val="28"/>
              </w:rPr>
              <w:t xml:space="preserve"> в новой форме по русскому языку и математике.</w:t>
            </w:r>
          </w:p>
          <w:p w:rsidR="006D5F2B" w:rsidRPr="00666F6B" w:rsidRDefault="006D5F2B" w:rsidP="00FA25FF">
            <w:pPr>
              <w:jc w:val="both"/>
              <w:rPr>
                <w:sz w:val="28"/>
                <w:szCs w:val="28"/>
              </w:rPr>
            </w:pPr>
            <w:r w:rsidRPr="00666F6B">
              <w:rPr>
                <w:sz w:val="28"/>
                <w:szCs w:val="28"/>
              </w:rPr>
              <w:t>2. Определение участников  ГИА в форме</w:t>
            </w:r>
            <w:r w:rsidR="00E00297">
              <w:rPr>
                <w:sz w:val="28"/>
                <w:szCs w:val="28"/>
              </w:rPr>
              <w:t xml:space="preserve"> ЕГЭ/ОГЭ</w:t>
            </w:r>
            <w:r w:rsidRPr="00666F6B">
              <w:rPr>
                <w:sz w:val="28"/>
                <w:szCs w:val="28"/>
              </w:rPr>
              <w:t xml:space="preserve"> по предметам по выбору (до 1 марта).</w:t>
            </w:r>
          </w:p>
          <w:p w:rsidR="006D5F2B" w:rsidRPr="00666F6B" w:rsidRDefault="006D5F2B" w:rsidP="00FA25FF">
            <w:pPr>
              <w:jc w:val="both"/>
              <w:rPr>
                <w:sz w:val="28"/>
                <w:szCs w:val="28"/>
              </w:rPr>
            </w:pPr>
            <w:r w:rsidRPr="00666F6B">
              <w:rPr>
                <w:sz w:val="28"/>
                <w:szCs w:val="28"/>
              </w:rPr>
              <w:t>3. Приказы о назначении ответственных:</w:t>
            </w:r>
          </w:p>
          <w:p w:rsidR="006D5F2B" w:rsidRPr="00666F6B" w:rsidRDefault="006D5F2B" w:rsidP="00FA25FF">
            <w:pPr>
              <w:jc w:val="both"/>
              <w:rPr>
                <w:sz w:val="28"/>
                <w:szCs w:val="28"/>
              </w:rPr>
            </w:pPr>
            <w:r w:rsidRPr="00666F6B">
              <w:rPr>
                <w:sz w:val="28"/>
                <w:szCs w:val="28"/>
              </w:rPr>
              <w:t>      - за создание базы данных на выпускников,</w:t>
            </w:r>
          </w:p>
          <w:p w:rsidR="006D5F2B" w:rsidRPr="00666F6B" w:rsidRDefault="006D5F2B" w:rsidP="00FA25FF">
            <w:pPr>
              <w:jc w:val="both"/>
              <w:rPr>
                <w:sz w:val="28"/>
                <w:szCs w:val="28"/>
              </w:rPr>
            </w:pPr>
            <w:r w:rsidRPr="00666F6B">
              <w:rPr>
                <w:sz w:val="28"/>
                <w:szCs w:val="28"/>
              </w:rPr>
              <w:t>- за учёт подачи заявлений выпускников, выдачи пропусков,</w:t>
            </w:r>
          </w:p>
          <w:p w:rsidR="006D5F2B" w:rsidRPr="00666F6B" w:rsidRDefault="006D5F2B" w:rsidP="00FA25FF">
            <w:pPr>
              <w:jc w:val="both"/>
              <w:rPr>
                <w:sz w:val="28"/>
                <w:szCs w:val="28"/>
              </w:rPr>
            </w:pPr>
            <w:r w:rsidRPr="00666F6B">
              <w:rPr>
                <w:sz w:val="28"/>
                <w:szCs w:val="28"/>
              </w:rPr>
              <w:t>- за учёт ознакомления выпускников с результатами ГИА,</w:t>
            </w:r>
          </w:p>
          <w:p w:rsidR="006D5F2B" w:rsidRPr="00666F6B" w:rsidRDefault="006D5F2B" w:rsidP="00FA25FF">
            <w:pPr>
              <w:jc w:val="both"/>
              <w:rPr>
                <w:sz w:val="28"/>
                <w:szCs w:val="28"/>
              </w:rPr>
            </w:pPr>
            <w:r w:rsidRPr="00666F6B">
              <w:rPr>
                <w:sz w:val="28"/>
                <w:szCs w:val="28"/>
              </w:rPr>
              <w:t>- за учёт выдачи свидетельств результатов  ГИА,</w:t>
            </w:r>
          </w:p>
          <w:p w:rsidR="006D5F2B" w:rsidRPr="00666F6B" w:rsidRDefault="006D5F2B" w:rsidP="00FA25FF">
            <w:pPr>
              <w:jc w:val="both"/>
              <w:rPr>
                <w:sz w:val="28"/>
                <w:szCs w:val="28"/>
              </w:rPr>
            </w:pPr>
            <w:r w:rsidRPr="00666F6B">
              <w:rPr>
                <w:sz w:val="28"/>
                <w:szCs w:val="28"/>
              </w:rPr>
              <w:t>      - за ведение необходимой документации.</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t>февраль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E00297">
            <w:pPr>
              <w:jc w:val="both"/>
              <w:rPr>
                <w:sz w:val="28"/>
                <w:szCs w:val="28"/>
              </w:rPr>
            </w:pPr>
            <w:r w:rsidRPr="00666F6B">
              <w:rPr>
                <w:sz w:val="28"/>
                <w:szCs w:val="28"/>
              </w:rPr>
              <w:t> 1. Оформление журнала регистрации ознакомления учащихся с инструкциями по проведению ГИА.</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t>февраль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both"/>
              <w:rPr>
                <w:sz w:val="28"/>
                <w:szCs w:val="28"/>
              </w:rPr>
            </w:pPr>
            <w:r w:rsidRPr="00666F6B">
              <w:rPr>
                <w:sz w:val="28"/>
                <w:szCs w:val="28"/>
              </w:rPr>
              <w:t>1. Формирование  списков участников экзаменационных испытаний по выбору.</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t>май</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both"/>
              <w:rPr>
                <w:sz w:val="28"/>
                <w:szCs w:val="28"/>
              </w:rPr>
            </w:pPr>
            <w:r w:rsidRPr="00666F6B">
              <w:rPr>
                <w:sz w:val="28"/>
                <w:szCs w:val="28"/>
              </w:rPr>
              <w:t>1. Приказ о допуске учащихся 9 классов к сдаче  ГИА в новой форме.</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r w:rsidR="006D5F2B" w:rsidRPr="00666F6B" w:rsidTr="00FA25FF">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center"/>
              <w:rPr>
                <w:sz w:val="28"/>
                <w:szCs w:val="28"/>
              </w:rPr>
            </w:pPr>
            <w:r w:rsidRPr="00666F6B">
              <w:rPr>
                <w:sz w:val="28"/>
                <w:szCs w:val="28"/>
              </w:rPr>
              <w:t>июнь</w:t>
            </w:r>
          </w:p>
        </w:tc>
        <w:tc>
          <w:tcPr>
            <w:tcW w:w="11609" w:type="dxa"/>
            <w:tcBorders>
              <w:top w:val="nil"/>
              <w:left w:val="nil"/>
              <w:bottom w:val="single" w:sz="8" w:space="0" w:color="auto"/>
              <w:right w:val="single" w:sz="8" w:space="0" w:color="auto"/>
            </w:tcBorders>
            <w:tcMar>
              <w:top w:w="0" w:type="dxa"/>
              <w:left w:w="108" w:type="dxa"/>
              <w:bottom w:w="0" w:type="dxa"/>
              <w:right w:w="108" w:type="dxa"/>
            </w:tcMar>
          </w:tcPr>
          <w:p w:rsidR="006D5F2B" w:rsidRPr="00666F6B" w:rsidRDefault="006D5F2B" w:rsidP="00FA25FF">
            <w:pPr>
              <w:jc w:val="both"/>
              <w:rPr>
                <w:sz w:val="28"/>
                <w:szCs w:val="28"/>
              </w:rPr>
            </w:pPr>
            <w:r w:rsidRPr="00666F6B">
              <w:rPr>
                <w:sz w:val="28"/>
                <w:szCs w:val="28"/>
              </w:rPr>
              <w:t>1. Подготовка справки о качестве проведения и результатах ГИА в новой форме.</w:t>
            </w:r>
          </w:p>
          <w:p w:rsidR="006D5F2B" w:rsidRPr="00666F6B" w:rsidRDefault="006D5F2B" w:rsidP="00FA25FF">
            <w:pPr>
              <w:jc w:val="both"/>
              <w:rPr>
                <w:sz w:val="28"/>
                <w:szCs w:val="28"/>
              </w:rPr>
            </w:pPr>
            <w:r w:rsidRPr="00666F6B">
              <w:rPr>
                <w:sz w:val="28"/>
                <w:szCs w:val="28"/>
              </w:rPr>
              <w:t>2. Формирование отчётов по результатам  ГИА в новой форме.</w:t>
            </w:r>
          </w:p>
          <w:p w:rsidR="006D5F2B" w:rsidRPr="00666F6B" w:rsidRDefault="006D5F2B" w:rsidP="00FA25FF">
            <w:pPr>
              <w:jc w:val="both"/>
              <w:rPr>
                <w:sz w:val="28"/>
                <w:szCs w:val="28"/>
              </w:rPr>
            </w:pPr>
            <w:r w:rsidRPr="00666F6B">
              <w:rPr>
                <w:sz w:val="28"/>
                <w:szCs w:val="28"/>
              </w:rPr>
              <w:t>3. Планирование работы на следующий год.</w:t>
            </w:r>
          </w:p>
        </w:tc>
        <w:tc>
          <w:tcPr>
            <w:tcW w:w="2828" w:type="dxa"/>
            <w:tcBorders>
              <w:top w:val="nil"/>
              <w:left w:val="nil"/>
              <w:bottom w:val="single" w:sz="8" w:space="0" w:color="auto"/>
              <w:right w:val="single" w:sz="8" w:space="0" w:color="auto"/>
            </w:tcBorders>
          </w:tcPr>
          <w:p w:rsidR="006D5F2B" w:rsidRDefault="006D5F2B">
            <w:r w:rsidRPr="00070B0A">
              <w:rPr>
                <w:sz w:val="28"/>
                <w:szCs w:val="28"/>
              </w:rPr>
              <w:t>зам. директора по УВР</w:t>
            </w:r>
          </w:p>
        </w:tc>
      </w:tr>
    </w:tbl>
    <w:p w:rsidR="00EC6499" w:rsidRPr="00666F6B" w:rsidRDefault="00EC6499" w:rsidP="00EC6499">
      <w:pPr>
        <w:rPr>
          <w:color w:val="000000"/>
          <w:sz w:val="28"/>
          <w:szCs w:val="28"/>
        </w:rPr>
      </w:pPr>
      <w:r w:rsidRPr="00666F6B">
        <w:rPr>
          <w:b/>
          <w:bCs/>
          <w:i/>
          <w:iCs/>
          <w:color w:val="000000"/>
          <w:sz w:val="28"/>
          <w:szCs w:val="28"/>
        </w:rPr>
        <w:t> </w:t>
      </w:r>
    </w:p>
    <w:p w:rsidR="00EC6499" w:rsidRPr="00666F6B" w:rsidRDefault="00EC6499" w:rsidP="00EC6499">
      <w:pPr>
        <w:ind w:left="360" w:hanging="360"/>
        <w:rPr>
          <w:color w:val="000000"/>
          <w:sz w:val="28"/>
          <w:szCs w:val="28"/>
        </w:rPr>
      </w:pPr>
      <w:r w:rsidRPr="00666F6B">
        <w:rPr>
          <w:color w:val="000000"/>
          <w:sz w:val="28"/>
          <w:szCs w:val="28"/>
        </w:rPr>
        <w:t>3.     </w:t>
      </w:r>
      <w:bookmarkStart w:id="6" w:name="Работа_с_педагогами__"/>
      <w:r w:rsidRPr="002D3FC4">
        <w:rPr>
          <w:b/>
          <w:bCs/>
          <w:iCs/>
          <w:color w:val="000000"/>
          <w:sz w:val="28"/>
          <w:szCs w:val="28"/>
        </w:rPr>
        <w:t>Работа с педагогами</w:t>
      </w:r>
      <w:bookmarkEnd w:id="6"/>
    </w:p>
    <w:p w:rsidR="00EC6499" w:rsidRPr="00666F6B" w:rsidRDefault="00EC6499" w:rsidP="00EC6499">
      <w:pPr>
        <w:rPr>
          <w:color w:val="000000"/>
          <w:sz w:val="28"/>
          <w:szCs w:val="28"/>
        </w:rPr>
      </w:pPr>
      <w:r w:rsidRPr="00666F6B">
        <w:rPr>
          <w:color w:val="000000"/>
          <w:sz w:val="28"/>
          <w:szCs w:val="28"/>
        </w:rPr>
        <w:t>  </w:t>
      </w:r>
    </w:p>
    <w:tbl>
      <w:tblPr>
        <w:tblW w:w="15701" w:type="dxa"/>
        <w:tblCellMar>
          <w:left w:w="0" w:type="dxa"/>
          <w:right w:w="0" w:type="dxa"/>
        </w:tblCellMar>
        <w:tblLook w:val="04A0" w:firstRow="1" w:lastRow="0" w:firstColumn="1" w:lastColumn="0" w:noHBand="0" w:noVBand="1"/>
      </w:tblPr>
      <w:tblGrid>
        <w:gridCol w:w="1283"/>
        <w:gridCol w:w="10449"/>
        <w:gridCol w:w="3969"/>
      </w:tblGrid>
      <w:tr w:rsidR="00EC6499" w:rsidRPr="00666F6B" w:rsidTr="00FA25FF">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w:t>
            </w:r>
          </w:p>
        </w:tc>
        <w:tc>
          <w:tcPr>
            <w:tcW w:w="104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Содержание работы</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ответственный</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август</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xml:space="preserve"> Изучение структуры </w:t>
            </w:r>
            <w:proofErr w:type="spellStart"/>
            <w:r w:rsidRPr="00666F6B">
              <w:rPr>
                <w:sz w:val="28"/>
                <w:szCs w:val="28"/>
              </w:rPr>
              <w:t>КИМов</w:t>
            </w:r>
            <w:proofErr w:type="spellEnd"/>
            <w:r w:rsidRPr="00666F6B">
              <w:rPr>
                <w:sz w:val="28"/>
                <w:szCs w:val="28"/>
              </w:rPr>
              <w:t xml:space="preserve"> ЕГЭ по предмету.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учителя - предметники</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сентябрь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Анализ типичных ошибок учащихся при сдач</w:t>
            </w:r>
            <w:r w:rsidR="002D3FC4">
              <w:rPr>
                <w:sz w:val="28"/>
                <w:szCs w:val="28"/>
              </w:rPr>
              <w:t xml:space="preserve">е  ГИА </w:t>
            </w:r>
            <w:r w:rsidR="00F01568">
              <w:rPr>
                <w:sz w:val="28"/>
                <w:szCs w:val="28"/>
              </w:rPr>
              <w:t>- 2024</w:t>
            </w:r>
            <w:r w:rsidRPr="00666F6B">
              <w:rPr>
                <w:sz w:val="28"/>
                <w:szCs w:val="28"/>
              </w:rPr>
              <w:t xml:space="preserve"> г.</w:t>
            </w:r>
          </w:p>
          <w:p w:rsidR="00EC6499" w:rsidRPr="00666F6B" w:rsidRDefault="00EC6499" w:rsidP="00FA25FF">
            <w:pPr>
              <w:jc w:val="both"/>
              <w:rPr>
                <w:sz w:val="28"/>
                <w:szCs w:val="28"/>
              </w:rPr>
            </w:pPr>
            <w:r w:rsidRPr="00666F6B">
              <w:rPr>
                <w:sz w:val="28"/>
                <w:szCs w:val="28"/>
              </w:rPr>
              <w:t>2. Планирование работы по подготовке учащихся к  ГИА на уроках.</w:t>
            </w:r>
          </w:p>
          <w:p w:rsidR="00EC6499" w:rsidRPr="00666F6B" w:rsidRDefault="00EC6499" w:rsidP="00FA25FF">
            <w:pPr>
              <w:jc w:val="both"/>
              <w:rPr>
                <w:sz w:val="28"/>
                <w:szCs w:val="28"/>
              </w:rPr>
            </w:pPr>
            <w:r w:rsidRPr="00666F6B">
              <w:rPr>
                <w:sz w:val="28"/>
                <w:szCs w:val="28"/>
              </w:rPr>
              <w:t>3. Работа с классными руководителями:</w:t>
            </w:r>
          </w:p>
          <w:p w:rsidR="00EC6499" w:rsidRPr="00666F6B" w:rsidRDefault="00EC6499" w:rsidP="00FA25FF">
            <w:pPr>
              <w:jc w:val="both"/>
              <w:rPr>
                <w:sz w:val="28"/>
                <w:szCs w:val="28"/>
              </w:rPr>
            </w:pPr>
            <w:r w:rsidRPr="00666F6B">
              <w:rPr>
                <w:sz w:val="28"/>
                <w:szCs w:val="28"/>
              </w:rPr>
              <w:t>- контроль успеваемости и посещаемости учащихся,</w:t>
            </w:r>
          </w:p>
          <w:p w:rsidR="00EC6499" w:rsidRPr="00666F6B" w:rsidRDefault="00EC6499" w:rsidP="00FA25FF">
            <w:pPr>
              <w:jc w:val="both"/>
              <w:rPr>
                <w:sz w:val="28"/>
                <w:szCs w:val="28"/>
              </w:rPr>
            </w:pPr>
            <w:r w:rsidRPr="00666F6B">
              <w:rPr>
                <w:sz w:val="28"/>
                <w:szCs w:val="28"/>
              </w:rPr>
              <w:t>- рекомендации по психологическим особенностям учащихся 9 классов.</w:t>
            </w:r>
          </w:p>
          <w:p w:rsidR="00EC6499" w:rsidRPr="00666F6B" w:rsidRDefault="00EC6499" w:rsidP="00FA25FF">
            <w:pPr>
              <w:jc w:val="both"/>
              <w:rPr>
                <w:sz w:val="28"/>
                <w:szCs w:val="28"/>
              </w:rPr>
            </w:pPr>
            <w:r w:rsidRPr="00666F6B">
              <w:rPr>
                <w:sz w:val="28"/>
                <w:szCs w:val="28"/>
              </w:rPr>
              <w:t xml:space="preserve">4. Разработка и формирование пакета рекомендаций для учителей-предметников по </w:t>
            </w:r>
            <w:r w:rsidRPr="00666F6B">
              <w:rPr>
                <w:sz w:val="28"/>
                <w:szCs w:val="28"/>
              </w:rPr>
              <w:lastRenderedPageBreak/>
              <w:t>вопросам подготовки к ГИА в новой форме.</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учителя - 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зам. директора по УВР</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lastRenderedPageBreak/>
              <w:t>учителя - предметники</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октябрь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E00297">
            <w:pPr>
              <w:jc w:val="both"/>
              <w:rPr>
                <w:sz w:val="28"/>
                <w:szCs w:val="28"/>
              </w:rPr>
            </w:pPr>
            <w:r w:rsidRPr="00666F6B">
              <w:rPr>
                <w:sz w:val="28"/>
                <w:szCs w:val="28"/>
              </w:rPr>
              <w:t xml:space="preserve">1. Работа с классным руководителем по изучению индивидуальных особенностей учащихся с целью выработки оптимальной стратегии подготовки </w:t>
            </w:r>
            <w:proofErr w:type="gramStart"/>
            <w:r w:rsidRPr="00666F6B">
              <w:rPr>
                <w:sz w:val="28"/>
                <w:szCs w:val="28"/>
              </w:rPr>
              <w:t>к  ГИА</w:t>
            </w:r>
            <w:proofErr w:type="gramEnd"/>
            <w:r w:rsidRPr="00666F6B">
              <w:rPr>
                <w:sz w:val="28"/>
                <w:szCs w:val="28"/>
              </w:rPr>
              <w:t xml:space="preserve"> </w:t>
            </w:r>
            <w:r w:rsidR="00E00297">
              <w:rPr>
                <w:sz w:val="28"/>
                <w:szCs w:val="28"/>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00297" w:rsidP="00FA25FF">
            <w:r>
              <w:rPr>
                <w:sz w:val="28"/>
                <w:szCs w:val="28"/>
              </w:rPr>
              <w:t>Заместитель директора</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ноябрь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Семинары по вопросам подготовки учащихся к  ГИА в новой форме:</w:t>
            </w:r>
          </w:p>
          <w:p w:rsidR="00EC6499" w:rsidRPr="00666F6B" w:rsidRDefault="00EC6499" w:rsidP="00FA25FF">
            <w:pPr>
              <w:jc w:val="both"/>
              <w:rPr>
                <w:sz w:val="28"/>
                <w:szCs w:val="28"/>
              </w:rPr>
            </w:pPr>
            <w:r w:rsidRPr="00666F6B">
              <w:rPr>
                <w:sz w:val="28"/>
                <w:szCs w:val="28"/>
              </w:rPr>
              <w:t> - Работа с образцами бланков по ГИА в новой форме.</w:t>
            </w:r>
          </w:p>
          <w:p w:rsidR="00EC6499" w:rsidRPr="00666F6B" w:rsidRDefault="00EC6499" w:rsidP="00FA25FF">
            <w:pPr>
              <w:rPr>
                <w:sz w:val="28"/>
                <w:szCs w:val="28"/>
              </w:rPr>
            </w:pPr>
            <w:r w:rsidRPr="00666F6B">
              <w:rPr>
                <w:sz w:val="28"/>
                <w:szCs w:val="28"/>
              </w:rPr>
              <w:t> - Проведение административного и текущего контроля в форме тестов.</w:t>
            </w:r>
          </w:p>
          <w:p w:rsidR="00EC6499" w:rsidRPr="00666F6B" w:rsidRDefault="00EC6499" w:rsidP="00FA25FF">
            <w:pPr>
              <w:jc w:val="both"/>
              <w:rPr>
                <w:sz w:val="28"/>
                <w:szCs w:val="28"/>
              </w:rPr>
            </w:pPr>
            <w:r w:rsidRPr="00666F6B">
              <w:rPr>
                <w:sz w:val="28"/>
                <w:szCs w:val="28"/>
              </w:rPr>
              <w:t> - Организация и технология проведения  ГИА.</w:t>
            </w:r>
          </w:p>
          <w:p w:rsidR="00EC6499" w:rsidRPr="00666F6B" w:rsidRDefault="00EC6499" w:rsidP="00E00297">
            <w:pPr>
              <w:jc w:val="both"/>
              <w:rPr>
                <w:sz w:val="28"/>
                <w:szCs w:val="28"/>
              </w:rPr>
            </w:pPr>
            <w:r w:rsidRPr="00666F6B">
              <w:rPr>
                <w:sz w:val="28"/>
                <w:szCs w:val="28"/>
              </w:rPr>
              <w:t> - Обзор текущей информации по  ГИА.</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00297" w:rsidP="00FA25FF">
            <w:r>
              <w:rPr>
                <w:sz w:val="28"/>
                <w:szCs w:val="28"/>
              </w:rPr>
              <w:t>Заместитель директора</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декабрь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E00297">
            <w:pPr>
              <w:jc w:val="both"/>
              <w:rPr>
                <w:sz w:val="28"/>
                <w:szCs w:val="28"/>
              </w:rPr>
            </w:pPr>
            <w:r w:rsidRPr="00666F6B">
              <w:rPr>
                <w:sz w:val="28"/>
                <w:szCs w:val="28"/>
              </w:rPr>
              <w:t xml:space="preserve">1. Контроль подготовки к  </w:t>
            </w:r>
            <w:r w:rsidR="00E00297">
              <w:rPr>
                <w:sz w:val="28"/>
                <w:szCs w:val="28"/>
              </w:rPr>
              <w:t>ГИА</w:t>
            </w:r>
            <w:r w:rsidRPr="00666F6B">
              <w:rPr>
                <w:sz w:val="28"/>
                <w:szCs w:val="28"/>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январь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1.Подготовка к проведению репетиционных экзаменов с учащимися 9 классов в рамках школы.</w:t>
            </w:r>
          </w:p>
          <w:p w:rsidR="00EC6499" w:rsidRPr="00666F6B" w:rsidRDefault="00EC6499" w:rsidP="00E00297">
            <w:pPr>
              <w:jc w:val="both"/>
              <w:rPr>
                <w:sz w:val="28"/>
                <w:szCs w:val="28"/>
              </w:rPr>
            </w:pPr>
            <w:r w:rsidRPr="00666F6B">
              <w:rPr>
                <w:sz w:val="28"/>
                <w:szCs w:val="28"/>
              </w:rPr>
              <w:t xml:space="preserve">2. Составление списков учащихся 9 классов для сдачи  ГИА </w:t>
            </w:r>
            <w:r w:rsidR="00E00297">
              <w:rPr>
                <w:sz w:val="28"/>
                <w:szCs w:val="28"/>
              </w:rPr>
              <w:t xml:space="preserve">по предметам </w:t>
            </w:r>
            <w:r w:rsidRPr="00666F6B">
              <w:rPr>
                <w:sz w:val="28"/>
                <w:szCs w:val="28"/>
              </w:rPr>
              <w:t>по выбору.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февраль</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Изучение нормативных документов по органи</w:t>
            </w:r>
            <w:r w:rsidR="00B82AB3" w:rsidRPr="00666F6B">
              <w:rPr>
                <w:sz w:val="28"/>
                <w:szCs w:val="28"/>
              </w:rPr>
              <w:t>з</w:t>
            </w:r>
            <w:r w:rsidR="00437776">
              <w:rPr>
                <w:sz w:val="28"/>
                <w:szCs w:val="28"/>
              </w:rPr>
              <w:t>ации ГИА</w:t>
            </w:r>
            <w:r w:rsidR="00F01568">
              <w:rPr>
                <w:sz w:val="28"/>
                <w:szCs w:val="28"/>
              </w:rPr>
              <w:t>-2025</w:t>
            </w:r>
            <w:r w:rsidRPr="00666F6B">
              <w:rPr>
                <w:sz w:val="28"/>
                <w:szCs w:val="28"/>
              </w:rPr>
              <w:t>.</w:t>
            </w:r>
          </w:p>
          <w:p w:rsidR="00EC6499" w:rsidRPr="00666F6B" w:rsidRDefault="00EC6499" w:rsidP="00F01568">
            <w:pPr>
              <w:jc w:val="both"/>
              <w:rPr>
                <w:sz w:val="28"/>
                <w:szCs w:val="28"/>
              </w:rPr>
            </w:pPr>
            <w:r w:rsidRPr="00666F6B">
              <w:rPr>
                <w:sz w:val="28"/>
                <w:szCs w:val="28"/>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r w:rsidRPr="00666F6B">
              <w:rPr>
                <w:sz w:val="28"/>
                <w:szCs w:val="28"/>
              </w:rPr>
              <w:t> </w:t>
            </w:r>
          </w:p>
        </w:tc>
      </w:tr>
      <w:tr w:rsidR="00EC6499" w:rsidRPr="00666F6B" w:rsidTr="00FA25FF">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март-май</w:t>
            </w:r>
          </w:p>
        </w:tc>
        <w:tc>
          <w:tcPr>
            <w:tcW w:w="1044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1.Контроль подготовки к ГИА.</w:t>
            </w:r>
          </w:p>
          <w:p w:rsidR="00EC6499" w:rsidRPr="00666F6B" w:rsidRDefault="00EC6499" w:rsidP="00FA25FF">
            <w:pPr>
              <w:rPr>
                <w:sz w:val="28"/>
                <w:szCs w:val="28"/>
              </w:rPr>
            </w:pPr>
            <w:r w:rsidRPr="00666F6B">
              <w:rPr>
                <w:sz w:val="28"/>
                <w:szCs w:val="28"/>
              </w:rPr>
              <w:t>2. Информационная работа с учителями-предметниками и классными руководителями.</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bl>
    <w:p w:rsidR="00EC6499" w:rsidRPr="00666F6B" w:rsidRDefault="00EC6499" w:rsidP="00EC6499">
      <w:pPr>
        <w:rPr>
          <w:b/>
          <w:bCs/>
          <w:i/>
          <w:iCs/>
          <w:color w:val="000000"/>
          <w:sz w:val="28"/>
          <w:szCs w:val="28"/>
        </w:rPr>
      </w:pPr>
    </w:p>
    <w:p w:rsidR="00EC6499" w:rsidRPr="00637057" w:rsidRDefault="00EC6499" w:rsidP="00EC6499">
      <w:pPr>
        <w:rPr>
          <w:color w:val="000000"/>
          <w:sz w:val="28"/>
          <w:szCs w:val="28"/>
        </w:rPr>
      </w:pPr>
      <w:r w:rsidRPr="00666F6B">
        <w:rPr>
          <w:b/>
          <w:bCs/>
          <w:i/>
          <w:iCs/>
          <w:color w:val="000000"/>
          <w:sz w:val="28"/>
          <w:szCs w:val="28"/>
        </w:rPr>
        <w:t> </w:t>
      </w:r>
    </w:p>
    <w:p w:rsidR="00EC6499" w:rsidRPr="00637057" w:rsidRDefault="00EC6499" w:rsidP="00EC6499">
      <w:pPr>
        <w:ind w:left="360" w:hanging="360"/>
        <w:rPr>
          <w:color w:val="000000"/>
          <w:sz w:val="28"/>
          <w:szCs w:val="28"/>
        </w:rPr>
      </w:pPr>
      <w:r w:rsidRPr="00637057">
        <w:rPr>
          <w:b/>
          <w:bCs/>
          <w:iCs/>
          <w:color w:val="000000"/>
          <w:sz w:val="28"/>
          <w:szCs w:val="28"/>
        </w:rPr>
        <w:t>4.</w:t>
      </w:r>
      <w:r w:rsidRPr="00637057">
        <w:rPr>
          <w:color w:val="000000"/>
          <w:sz w:val="28"/>
          <w:szCs w:val="28"/>
        </w:rPr>
        <w:t>    </w:t>
      </w:r>
      <w:bookmarkStart w:id="7" w:name="_Работа_с_учащимися_9-х,_11-х__классов"/>
      <w:r w:rsidRPr="00637057">
        <w:rPr>
          <w:b/>
          <w:bCs/>
          <w:iCs/>
          <w:color w:val="000000"/>
          <w:sz w:val="28"/>
          <w:szCs w:val="28"/>
        </w:rPr>
        <w:t xml:space="preserve">Работа с </w:t>
      </w:r>
      <w:bookmarkEnd w:id="7"/>
      <w:r w:rsidR="00F01568">
        <w:rPr>
          <w:b/>
          <w:bCs/>
          <w:iCs/>
          <w:color w:val="000000"/>
          <w:sz w:val="28"/>
          <w:szCs w:val="28"/>
        </w:rPr>
        <w:t>обучающимися</w:t>
      </w:r>
    </w:p>
    <w:p w:rsidR="00EC6499" w:rsidRPr="00666F6B" w:rsidRDefault="00EC6499" w:rsidP="00EC6499">
      <w:pPr>
        <w:rPr>
          <w:color w:val="000000"/>
          <w:sz w:val="28"/>
          <w:szCs w:val="28"/>
        </w:rPr>
      </w:pPr>
      <w:r w:rsidRPr="00666F6B">
        <w:rPr>
          <w:b/>
          <w:bCs/>
          <w:i/>
          <w:iCs/>
          <w:color w:val="000000"/>
          <w:sz w:val="28"/>
          <w:szCs w:val="28"/>
        </w:rPr>
        <w:t> </w:t>
      </w:r>
    </w:p>
    <w:tbl>
      <w:tblPr>
        <w:tblW w:w="15701" w:type="dxa"/>
        <w:tblCellMar>
          <w:left w:w="0" w:type="dxa"/>
          <w:right w:w="0" w:type="dxa"/>
        </w:tblCellMar>
        <w:tblLook w:val="04A0" w:firstRow="1" w:lastRow="0" w:firstColumn="1" w:lastColumn="0" w:noHBand="0" w:noVBand="1"/>
      </w:tblPr>
      <w:tblGrid>
        <w:gridCol w:w="1394"/>
        <w:gridCol w:w="10338"/>
        <w:gridCol w:w="3969"/>
      </w:tblGrid>
      <w:tr w:rsidR="00EC6499" w:rsidRPr="00666F6B" w:rsidTr="00FA25FF">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right"/>
              <w:rPr>
                <w:sz w:val="28"/>
                <w:szCs w:val="28"/>
              </w:rPr>
            </w:pPr>
            <w:r w:rsidRPr="00666F6B">
              <w:rPr>
                <w:sz w:val="28"/>
                <w:szCs w:val="28"/>
              </w:rPr>
              <w:t> </w:t>
            </w:r>
          </w:p>
        </w:tc>
        <w:tc>
          <w:tcPr>
            <w:tcW w:w="10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Содержание работы</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ответственный</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в течение учебного года</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Посещение элективных курсов</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xml:space="preserve">2. Посещение консультаций, организованных для подготовки к ГИА </w:t>
            </w:r>
          </w:p>
          <w:p w:rsidR="00EC6499" w:rsidRPr="00666F6B" w:rsidRDefault="00EC6499" w:rsidP="00FA25FF">
            <w:pPr>
              <w:rPr>
                <w:sz w:val="28"/>
                <w:szCs w:val="28"/>
              </w:rPr>
            </w:pPr>
            <w:r w:rsidRPr="00666F6B">
              <w:rPr>
                <w:sz w:val="28"/>
                <w:szCs w:val="28"/>
              </w:rPr>
              <w:t xml:space="preserve">3. Участие в репетиционных экзаменах </w:t>
            </w:r>
          </w:p>
          <w:p w:rsidR="00EC6499" w:rsidRPr="00666F6B" w:rsidRDefault="00EC6499" w:rsidP="00FA25FF">
            <w:pPr>
              <w:rPr>
                <w:sz w:val="28"/>
                <w:szCs w:val="28"/>
              </w:rPr>
            </w:pPr>
            <w:r w:rsidRPr="00666F6B">
              <w:rPr>
                <w:sz w:val="28"/>
                <w:szCs w:val="28"/>
              </w:rPr>
              <w:t>4. Участие в компьютерном и дистанционном тестировании, в дистанционных курсах и олимпиадах.</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руководители</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xml:space="preserve">зам. директора по </w:t>
            </w:r>
            <w:proofErr w:type="gramStart"/>
            <w:r w:rsidRPr="00666F6B">
              <w:rPr>
                <w:sz w:val="28"/>
                <w:szCs w:val="28"/>
              </w:rPr>
              <w:t>УВР ,</w:t>
            </w:r>
            <w:proofErr w:type="gramEnd"/>
            <w:r w:rsidRPr="00666F6B">
              <w:rPr>
                <w:sz w:val="28"/>
                <w:szCs w:val="28"/>
              </w:rPr>
              <w:t xml:space="preserve"> учителя-предметники</w:t>
            </w:r>
          </w:p>
          <w:p w:rsidR="00EC6499" w:rsidRPr="00666F6B" w:rsidRDefault="00EC6499" w:rsidP="00FA25FF">
            <w:pPr>
              <w:rPr>
                <w:sz w:val="28"/>
                <w:szCs w:val="28"/>
              </w:rPr>
            </w:pPr>
            <w:r w:rsidRPr="00666F6B">
              <w:rPr>
                <w:sz w:val="28"/>
                <w:szCs w:val="28"/>
              </w:rPr>
              <w:t xml:space="preserve">зам. директора по </w:t>
            </w:r>
            <w:proofErr w:type="gramStart"/>
            <w:r w:rsidRPr="00666F6B">
              <w:rPr>
                <w:sz w:val="28"/>
                <w:szCs w:val="28"/>
              </w:rPr>
              <w:t>УВР ,</w:t>
            </w:r>
            <w:proofErr w:type="gramEnd"/>
            <w:r w:rsidRPr="00666F6B">
              <w:rPr>
                <w:sz w:val="28"/>
                <w:szCs w:val="28"/>
              </w:rPr>
              <w:t xml:space="preserve"> </w:t>
            </w:r>
            <w:r w:rsidRPr="00666F6B">
              <w:rPr>
                <w:sz w:val="28"/>
                <w:szCs w:val="28"/>
              </w:rPr>
              <w:lastRenderedPageBreak/>
              <w:t>учителя-предметники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сентябрь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1. Ознакомление с результатами ГИА прошлых лет, типичными ошибками.</w:t>
            </w:r>
          </w:p>
          <w:p w:rsidR="00EC6499" w:rsidRPr="00666F6B" w:rsidRDefault="00EC6499" w:rsidP="00FA25FF">
            <w:pPr>
              <w:rPr>
                <w:sz w:val="28"/>
                <w:szCs w:val="28"/>
              </w:rPr>
            </w:pPr>
            <w:r w:rsidRPr="00666F6B">
              <w:rPr>
                <w:sz w:val="28"/>
                <w:szCs w:val="28"/>
              </w:rPr>
              <w:t> 2. Семинар «Ознакомление с основными направлениями самостоятельной работы по подготовке к ГИА»:</w:t>
            </w:r>
          </w:p>
          <w:p w:rsidR="00EC6499" w:rsidRPr="00666F6B" w:rsidRDefault="00EC6499" w:rsidP="00FA25FF">
            <w:pPr>
              <w:rPr>
                <w:sz w:val="28"/>
                <w:szCs w:val="28"/>
              </w:rPr>
            </w:pPr>
            <w:r w:rsidRPr="00666F6B">
              <w:rPr>
                <w:sz w:val="28"/>
                <w:szCs w:val="28"/>
              </w:rPr>
              <w:t>  - общие стратегии подготовки;</w:t>
            </w:r>
          </w:p>
          <w:p w:rsidR="00EC6499" w:rsidRPr="00666F6B" w:rsidRDefault="00EC6499" w:rsidP="00FA25FF">
            <w:pPr>
              <w:rPr>
                <w:sz w:val="28"/>
                <w:szCs w:val="28"/>
              </w:rPr>
            </w:pPr>
            <w:r w:rsidRPr="00666F6B">
              <w:rPr>
                <w:sz w:val="28"/>
                <w:szCs w:val="28"/>
              </w:rPr>
              <w:t>  - планирование и деление учебного материала;</w:t>
            </w:r>
          </w:p>
          <w:p w:rsidR="00EC6499" w:rsidRPr="00666F6B" w:rsidRDefault="00EC6499" w:rsidP="00FA25FF">
            <w:pPr>
              <w:rPr>
                <w:sz w:val="28"/>
                <w:szCs w:val="28"/>
              </w:rPr>
            </w:pPr>
            <w:r w:rsidRPr="00666F6B">
              <w:rPr>
                <w:sz w:val="28"/>
                <w:szCs w:val="28"/>
              </w:rPr>
              <w:t>  - работа с демонстрационными версиями ГИА;</w:t>
            </w:r>
          </w:p>
          <w:p w:rsidR="00EC6499" w:rsidRPr="00666F6B" w:rsidRDefault="00EC6499" w:rsidP="00E00297">
            <w:pPr>
              <w:rPr>
                <w:sz w:val="28"/>
                <w:szCs w:val="28"/>
              </w:rPr>
            </w:pPr>
            <w:r w:rsidRPr="00666F6B">
              <w:rPr>
                <w:sz w:val="28"/>
                <w:szCs w:val="28"/>
              </w:rPr>
              <w:t> - официальные сайты ГИА.</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xml:space="preserve">зам. директора по УВР </w:t>
            </w:r>
            <w:proofErr w:type="spellStart"/>
            <w:r w:rsidRPr="00666F6B">
              <w:rPr>
                <w:sz w:val="28"/>
                <w:szCs w:val="28"/>
              </w:rPr>
              <w:t>кл</w:t>
            </w:r>
            <w:proofErr w:type="spellEnd"/>
            <w:r w:rsidRPr="00666F6B">
              <w:rPr>
                <w:sz w:val="28"/>
                <w:szCs w:val="28"/>
              </w:rPr>
              <w:t>. руководитель 9 класса, 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октябрь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Работа по тренировке заполнения бланков ГИА.</w:t>
            </w:r>
          </w:p>
          <w:p w:rsidR="00EC6499" w:rsidRPr="00666F6B" w:rsidRDefault="00EC6499" w:rsidP="00FA25FF">
            <w:pPr>
              <w:jc w:val="both"/>
              <w:rPr>
                <w:sz w:val="28"/>
                <w:szCs w:val="28"/>
              </w:rPr>
            </w:pPr>
            <w:r w:rsidRPr="00666F6B">
              <w:rPr>
                <w:sz w:val="28"/>
                <w:szCs w:val="28"/>
              </w:rPr>
              <w:t>2. Индивидуальное консультирование педагогов для  учащихся.</w:t>
            </w:r>
          </w:p>
          <w:p w:rsidR="00EC6499" w:rsidRPr="00666F6B" w:rsidRDefault="00EC6499" w:rsidP="00FA25FF">
            <w:pPr>
              <w:jc w:val="both"/>
              <w:rPr>
                <w:sz w:val="28"/>
                <w:szCs w:val="28"/>
              </w:rPr>
            </w:pPr>
            <w:r w:rsidRPr="00666F6B">
              <w:rPr>
                <w:sz w:val="28"/>
                <w:szCs w:val="28"/>
              </w:rPr>
              <w:t>3. Индивидуальные и групповые занятия психолога</w:t>
            </w:r>
          </w:p>
          <w:p w:rsidR="00EC6499" w:rsidRPr="00666F6B" w:rsidRDefault="00EC6499" w:rsidP="00FA25FF">
            <w:pPr>
              <w:jc w:val="both"/>
              <w:rPr>
                <w:sz w:val="28"/>
                <w:szCs w:val="28"/>
              </w:rPr>
            </w:pPr>
            <w:r w:rsidRPr="00666F6B">
              <w:rPr>
                <w:sz w:val="28"/>
                <w:szCs w:val="28"/>
              </w:rPr>
              <w:t> «Планирование повторения учебного материала к экзамену»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ноябрь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xml:space="preserve">1. Работа с заданиями </w:t>
            </w:r>
            <w:proofErr w:type="spellStart"/>
            <w:r w:rsidRPr="00666F6B">
              <w:rPr>
                <w:sz w:val="28"/>
                <w:szCs w:val="28"/>
              </w:rPr>
              <w:t>КИМов</w:t>
            </w:r>
            <w:proofErr w:type="spellEnd"/>
            <w:r w:rsidRPr="00666F6B">
              <w:rPr>
                <w:sz w:val="28"/>
                <w:szCs w:val="28"/>
              </w:rPr>
              <w:t xml:space="preserve"> различной сложности.</w:t>
            </w:r>
          </w:p>
          <w:p w:rsidR="00EC6499" w:rsidRPr="00666F6B" w:rsidRDefault="00EC6499" w:rsidP="00FA25FF">
            <w:pPr>
              <w:jc w:val="both"/>
              <w:rPr>
                <w:sz w:val="28"/>
                <w:szCs w:val="28"/>
              </w:rPr>
            </w:pPr>
            <w:r w:rsidRPr="00666F6B">
              <w:rPr>
                <w:sz w:val="28"/>
                <w:szCs w:val="28"/>
              </w:rPr>
              <w:t>2. Семинар – практикум «Работа с бланками: типичные ошибки при заполнении бланков»</w:t>
            </w:r>
          </w:p>
          <w:p w:rsidR="00EC6499" w:rsidRPr="00666F6B" w:rsidRDefault="00EC6499" w:rsidP="00FA25FF">
            <w:pPr>
              <w:jc w:val="both"/>
              <w:rPr>
                <w:sz w:val="28"/>
                <w:szCs w:val="2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декабрь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Работа с образцами бланков ответов по  ГИА.</w:t>
            </w:r>
          </w:p>
          <w:p w:rsidR="00EC6499" w:rsidRPr="00666F6B" w:rsidRDefault="00EC6499" w:rsidP="00FA25FF">
            <w:pPr>
              <w:jc w:val="both"/>
              <w:rPr>
                <w:sz w:val="28"/>
                <w:szCs w:val="28"/>
              </w:rPr>
            </w:pPr>
            <w:r w:rsidRPr="00666F6B">
              <w:rPr>
                <w:sz w:val="28"/>
                <w:szCs w:val="28"/>
              </w:rPr>
              <w:t>2. Работа с демонстрационными версиями  ГИА, кодификаторами и спецификацией.</w:t>
            </w:r>
          </w:p>
          <w:p w:rsidR="00EC6499" w:rsidRPr="00666F6B" w:rsidRDefault="00EC6499" w:rsidP="00FA25FF">
            <w:pPr>
              <w:jc w:val="both"/>
              <w:rPr>
                <w:sz w:val="28"/>
                <w:szCs w:val="28"/>
              </w:rPr>
            </w:pPr>
            <w:r w:rsidRPr="00666F6B">
              <w:rPr>
                <w:sz w:val="28"/>
                <w:szCs w:val="28"/>
              </w:rPr>
              <w:t>3. Тестовые  полугодовые контрольные работы по предметам в 9</w:t>
            </w:r>
            <w:r w:rsidR="00F01568">
              <w:rPr>
                <w:sz w:val="28"/>
                <w:szCs w:val="28"/>
              </w:rPr>
              <w:t>,11</w:t>
            </w:r>
            <w:r w:rsidRPr="00666F6B">
              <w:rPr>
                <w:sz w:val="28"/>
                <w:szCs w:val="28"/>
              </w:rPr>
              <w:t xml:space="preserve">  классе.</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учителя-предметники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январь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1. Изучение нормативных документов п</w:t>
            </w:r>
            <w:r w:rsidR="00F01568">
              <w:rPr>
                <w:sz w:val="28"/>
                <w:szCs w:val="28"/>
              </w:rPr>
              <w:t>о ГИА -2025</w:t>
            </w:r>
          </w:p>
          <w:p w:rsidR="00EC6499" w:rsidRPr="00666F6B" w:rsidRDefault="00EC6499" w:rsidP="00FA25FF">
            <w:pPr>
              <w:jc w:val="both"/>
              <w:rPr>
                <w:sz w:val="28"/>
                <w:szCs w:val="28"/>
              </w:rPr>
            </w:pPr>
            <w:r w:rsidRPr="00666F6B">
              <w:rPr>
                <w:sz w:val="28"/>
                <w:szCs w:val="28"/>
              </w:rPr>
              <w:t>2</w:t>
            </w:r>
            <w:r w:rsidR="00F01568">
              <w:rPr>
                <w:sz w:val="28"/>
                <w:szCs w:val="28"/>
              </w:rPr>
              <w:t>. Инструкции</w:t>
            </w:r>
            <w:r w:rsidRPr="00666F6B">
              <w:rPr>
                <w:sz w:val="28"/>
                <w:szCs w:val="28"/>
              </w:rPr>
              <w:t xml:space="preserve"> </w:t>
            </w:r>
            <w:r w:rsidR="003D028F" w:rsidRPr="00666F6B">
              <w:rPr>
                <w:sz w:val="28"/>
                <w:szCs w:val="28"/>
              </w:rPr>
              <w:t xml:space="preserve">по проведению репетиционного </w:t>
            </w:r>
            <w:r w:rsidR="00E00297">
              <w:rPr>
                <w:sz w:val="28"/>
                <w:szCs w:val="28"/>
              </w:rPr>
              <w:t xml:space="preserve">экзамена в форме </w:t>
            </w:r>
            <w:r w:rsidR="00F01568">
              <w:rPr>
                <w:sz w:val="28"/>
                <w:szCs w:val="28"/>
              </w:rPr>
              <w:t>ЕГЭ /</w:t>
            </w:r>
            <w:r w:rsidR="00E00297">
              <w:rPr>
                <w:sz w:val="28"/>
                <w:szCs w:val="28"/>
              </w:rPr>
              <w:t xml:space="preserve">ОГЭ  </w:t>
            </w:r>
            <w:r w:rsidRPr="00666F6B">
              <w:rPr>
                <w:sz w:val="28"/>
                <w:szCs w:val="28"/>
              </w:rPr>
              <w:t>в рамках школы.</w:t>
            </w:r>
          </w:p>
          <w:p w:rsidR="00EC6499" w:rsidRPr="00666F6B" w:rsidRDefault="00EC6499" w:rsidP="00FA25FF">
            <w:pPr>
              <w:jc w:val="both"/>
              <w:rPr>
                <w:sz w:val="28"/>
                <w:szCs w:val="28"/>
              </w:rPr>
            </w:pPr>
            <w:r w:rsidRPr="00666F6B">
              <w:rPr>
                <w:sz w:val="28"/>
                <w:szCs w:val="28"/>
              </w:rPr>
              <w:t> </w:t>
            </w:r>
          </w:p>
          <w:p w:rsidR="00EC6499" w:rsidRPr="00666F6B" w:rsidRDefault="00F01568" w:rsidP="00FA25FF">
            <w:pPr>
              <w:jc w:val="both"/>
              <w:rPr>
                <w:sz w:val="28"/>
                <w:szCs w:val="28"/>
              </w:rPr>
            </w:pPr>
            <w:r>
              <w:rPr>
                <w:sz w:val="28"/>
                <w:szCs w:val="28"/>
              </w:rPr>
              <w:t xml:space="preserve">3.  Репетиционные </w:t>
            </w:r>
            <w:r w:rsidR="003D028F" w:rsidRPr="00666F6B">
              <w:rPr>
                <w:sz w:val="28"/>
                <w:szCs w:val="28"/>
              </w:rPr>
              <w:t xml:space="preserve"> </w:t>
            </w:r>
            <w:r>
              <w:rPr>
                <w:sz w:val="28"/>
                <w:szCs w:val="28"/>
              </w:rPr>
              <w:t xml:space="preserve">экзамены </w:t>
            </w:r>
            <w:r w:rsidR="003D028F" w:rsidRPr="00666F6B">
              <w:rPr>
                <w:sz w:val="28"/>
                <w:szCs w:val="28"/>
              </w:rPr>
              <w:t xml:space="preserve"> </w:t>
            </w:r>
            <w:r w:rsidR="00EC6499" w:rsidRPr="00666F6B">
              <w:rPr>
                <w:sz w:val="28"/>
                <w:szCs w:val="28"/>
              </w:rPr>
              <w:t>для учащихся 9</w:t>
            </w:r>
            <w:r>
              <w:rPr>
                <w:sz w:val="28"/>
                <w:szCs w:val="28"/>
              </w:rPr>
              <w:t>,11</w:t>
            </w:r>
            <w:r w:rsidR="00EC6499" w:rsidRPr="00666F6B">
              <w:rPr>
                <w:sz w:val="28"/>
                <w:szCs w:val="28"/>
              </w:rPr>
              <w:t xml:space="preserve"> классов в рамках школы.</w:t>
            </w:r>
          </w:p>
          <w:p w:rsidR="00EC6499" w:rsidRPr="00666F6B" w:rsidRDefault="00EC6499" w:rsidP="00FA25FF">
            <w:pPr>
              <w:jc w:val="both"/>
              <w:rPr>
                <w:sz w:val="28"/>
                <w:szCs w:val="28"/>
              </w:rPr>
            </w:pPr>
            <w:r w:rsidRPr="00666F6B">
              <w:rPr>
                <w:sz w:val="28"/>
                <w:szCs w:val="28"/>
              </w:rPr>
              <w:t> </w:t>
            </w:r>
          </w:p>
          <w:p w:rsidR="00EC6499" w:rsidRPr="00666F6B" w:rsidRDefault="00EC6499" w:rsidP="00FA25FF">
            <w:pPr>
              <w:jc w:val="both"/>
              <w:rPr>
                <w:sz w:val="28"/>
                <w:szCs w:val="28"/>
              </w:rPr>
            </w:pPr>
            <w:r w:rsidRPr="00666F6B">
              <w:rPr>
                <w:sz w:val="28"/>
                <w:szCs w:val="28"/>
              </w:rPr>
              <w:t> 4. Анализ </w:t>
            </w:r>
            <w:r w:rsidR="003D028F" w:rsidRPr="00666F6B">
              <w:rPr>
                <w:sz w:val="28"/>
                <w:szCs w:val="28"/>
              </w:rPr>
              <w:t xml:space="preserve"> проведения репетиционного </w:t>
            </w:r>
            <w:r w:rsidRPr="00666F6B">
              <w:rPr>
                <w:sz w:val="28"/>
                <w:szCs w:val="28"/>
              </w:rPr>
              <w:t xml:space="preserve"> экзамена.</w:t>
            </w:r>
          </w:p>
          <w:p w:rsidR="00EC6499" w:rsidRPr="00666F6B" w:rsidRDefault="00EC6499" w:rsidP="00FA25FF">
            <w:pPr>
              <w:jc w:val="both"/>
              <w:rPr>
                <w:sz w:val="28"/>
                <w:szCs w:val="28"/>
              </w:rPr>
            </w:pPr>
            <w:r w:rsidRPr="00666F6B">
              <w:rPr>
                <w:sz w:val="28"/>
                <w:szCs w:val="28"/>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w:t>
            </w:r>
          </w:p>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руководители</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зам. директора по УВР</w:t>
            </w:r>
          </w:p>
          <w:p w:rsidR="00EC6499" w:rsidRPr="00666F6B" w:rsidRDefault="00EC6499" w:rsidP="00E00297">
            <w:pPr>
              <w:rPr>
                <w:sz w:val="28"/>
                <w:szCs w:val="28"/>
              </w:rPr>
            </w:pP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февраль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xml:space="preserve">1. Работа </w:t>
            </w:r>
            <w:r w:rsidR="003D028F" w:rsidRPr="00666F6B">
              <w:rPr>
                <w:sz w:val="28"/>
                <w:szCs w:val="28"/>
              </w:rPr>
              <w:t>с демонстрационными версиями ГИА</w:t>
            </w:r>
            <w:r w:rsidRPr="00666F6B">
              <w:rPr>
                <w:sz w:val="28"/>
                <w:szCs w:val="28"/>
              </w:rPr>
              <w:t xml:space="preserve"> и экзамена в новой форме для </w:t>
            </w:r>
            <w:r w:rsidRPr="00666F6B">
              <w:rPr>
                <w:sz w:val="28"/>
                <w:szCs w:val="28"/>
              </w:rPr>
              <w:lastRenderedPageBreak/>
              <w:t>учащихся 9 классов.</w:t>
            </w:r>
          </w:p>
          <w:p w:rsidR="00EC6499" w:rsidRPr="00666F6B" w:rsidRDefault="00EC6499" w:rsidP="00FA25FF">
            <w:pPr>
              <w:jc w:val="both"/>
              <w:rPr>
                <w:sz w:val="28"/>
                <w:szCs w:val="28"/>
              </w:rPr>
            </w:pPr>
            <w:r w:rsidRPr="00666F6B">
              <w:rPr>
                <w:sz w:val="28"/>
                <w:szCs w:val="28"/>
              </w:rPr>
              <w:t>2. Индивидуальные консультации учител</w:t>
            </w:r>
            <w:r w:rsidR="003D028F" w:rsidRPr="00666F6B">
              <w:rPr>
                <w:sz w:val="28"/>
                <w:szCs w:val="28"/>
              </w:rPr>
              <w:t xml:space="preserve">ей-предметников по подготовке к </w:t>
            </w:r>
            <w:r w:rsidRPr="00666F6B">
              <w:rPr>
                <w:sz w:val="28"/>
                <w:szCs w:val="28"/>
              </w:rPr>
              <w:t>ГИА  в новой форме.</w:t>
            </w:r>
          </w:p>
          <w:p w:rsidR="00EC6499" w:rsidRPr="00666F6B" w:rsidRDefault="00EC6499" w:rsidP="00FA25FF">
            <w:pPr>
              <w:jc w:val="both"/>
              <w:rPr>
                <w:sz w:val="28"/>
                <w:szCs w:val="28"/>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учителя-предметники</w:t>
            </w:r>
          </w:p>
          <w:p w:rsidR="00EC6499" w:rsidRPr="00666F6B" w:rsidRDefault="00EC6499" w:rsidP="00FA25FF">
            <w:pPr>
              <w:rPr>
                <w:sz w:val="28"/>
                <w:szCs w:val="28"/>
              </w:rPr>
            </w:pPr>
            <w:r w:rsidRPr="00666F6B">
              <w:rPr>
                <w:sz w:val="28"/>
                <w:szCs w:val="28"/>
              </w:rPr>
              <w:lastRenderedPageBreak/>
              <w:t> </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март</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Семинар «Пр</w:t>
            </w:r>
            <w:r w:rsidR="003D028F" w:rsidRPr="00666F6B">
              <w:rPr>
                <w:sz w:val="28"/>
                <w:szCs w:val="28"/>
              </w:rPr>
              <w:t>ава и обязанности участников ОГЭ</w:t>
            </w:r>
            <w:r w:rsidRPr="00666F6B">
              <w:rPr>
                <w:sz w:val="28"/>
                <w:szCs w:val="28"/>
              </w:rPr>
              <w:t>».</w:t>
            </w:r>
          </w:p>
          <w:p w:rsidR="00EC6499" w:rsidRPr="00666F6B" w:rsidRDefault="00EC6499" w:rsidP="00FA25FF">
            <w:pPr>
              <w:jc w:val="both"/>
              <w:rPr>
                <w:sz w:val="28"/>
                <w:szCs w:val="28"/>
              </w:rPr>
            </w:pPr>
            <w:r w:rsidRPr="00666F6B">
              <w:rPr>
                <w:sz w:val="28"/>
                <w:szCs w:val="28"/>
              </w:rPr>
              <w:t>2. Семинар «Порядок использования резул</w:t>
            </w:r>
            <w:r w:rsidR="003D028F" w:rsidRPr="00666F6B">
              <w:rPr>
                <w:sz w:val="28"/>
                <w:szCs w:val="28"/>
              </w:rPr>
              <w:t>ьтатов ОГЭ при поступлении в</w:t>
            </w:r>
            <w:r w:rsidR="00E00297">
              <w:rPr>
                <w:sz w:val="28"/>
                <w:szCs w:val="28"/>
              </w:rPr>
              <w:t xml:space="preserve"> </w:t>
            </w:r>
            <w:proofErr w:type="spellStart"/>
            <w:r w:rsidR="00637057">
              <w:rPr>
                <w:sz w:val="28"/>
                <w:szCs w:val="28"/>
              </w:rPr>
              <w:t>СС</w:t>
            </w:r>
            <w:r w:rsidRPr="00666F6B">
              <w:rPr>
                <w:sz w:val="28"/>
                <w:szCs w:val="28"/>
              </w:rPr>
              <w:t>УЗы</w:t>
            </w:r>
            <w:proofErr w:type="spellEnd"/>
            <w:r w:rsidRPr="00666F6B">
              <w:rPr>
                <w:sz w:val="28"/>
                <w:szCs w:val="28"/>
              </w:rPr>
              <w:t>».</w:t>
            </w:r>
          </w:p>
          <w:p w:rsidR="00EC6499" w:rsidRPr="00666F6B" w:rsidRDefault="00EC6499" w:rsidP="00FA25FF">
            <w:pPr>
              <w:jc w:val="both"/>
              <w:rPr>
                <w:sz w:val="28"/>
                <w:szCs w:val="28"/>
              </w:rPr>
            </w:pPr>
            <w:r w:rsidRPr="00666F6B">
              <w:rPr>
                <w:sz w:val="28"/>
                <w:szCs w:val="28"/>
              </w:rPr>
              <w:t>3. Психологический тренинг «Как стать уверенным в себе».</w:t>
            </w:r>
          </w:p>
          <w:p w:rsidR="00EC6499" w:rsidRPr="00666F6B" w:rsidRDefault="00EC6499" w:rsidP="00FA25FF">
            <w:pPr>
              <w:jc w:val="both"/>
              <w:rPr>
                <w:sz w:val="28"/>
                <w:szCs w:val="28"/>
              </w:rPr>
            </w:pPr>
            <w:r w:rsidRPr="00666F6B">
              <w:rPr>
                <w:sz w:val="28"/>
                <w:szCs w:val="28"/>
              </w:rPr>
              <w:t>4. Индивидуальные рекомендации педагогов  учащимся по подготовке к ГИА в новой форме.</w:t>
            </w:r>
          </w:p>
          <w:p w:rsidR="00EC6499" w:rsidRPr="00666F6B" w:rsidRDefault="00EC6499" w:rsidP="00FA25FF">
            <w:pPr>
              <w:jc w:val="both"/>
              <w:rPr>
                <w:sz w:val="28"/>
                <w:szCs w:val="28"/>
              </w:rPr>
            </w:pPr>
            <w:r w:rsidRPr="00666F6B">
              <w:rPr>
                <w:sz w:val="28"/>
                <w:szCs w:val="28"/>
              </w:rPr>
              <w:t>5. Индивидуальные и групповые занятия «Построение режима дня во время подготовки к экзаменам с учётом индивидуальных особенностей</w:t>
            </w:r>
          </w:p>
          <w:p w:rsidR="00EC6499" w:rsidRPr="00666F6B" w:rsidRDefault="00EC6499" w:rsidP="00FA25FF">
            <w:pPr>
              <w:jc w:val="both"/>
              <w:rPr>
                <w:sz w:val="28"/>
                <w:szCs w:val="28"/>
              </w:rPr>
            </w:pPr>
            <w:r w:rsidRPr="00666F6B">
              <w:rPr>
                <w:sz w:val="28"/>
                <w:szCs w:val="28"/>
              </w:rPr>
              <w:t>6. Тестовые контрольные работы по предметам.</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зам. директора по УВР</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учителя-предметники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апрель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Уточнение прав и обязанностей участников ГИА в новой форме</w:t>
            </w:r>
          </w:p>
          <w:p w:rsidR="00EC6499" w:rsidRPr="00666F6B" w:rsidRDefault="00EC6499" w:rsidP="00FA25FF">
            <w:pPr>
              <w:jc w:val="both"/>
              <w:rPr>
                <w:sz w:val="28"/>
                <w:szCs w:val="28"/>
              </w:rPr>
            </w:pPr>
            <w:r w:rsidRPr="00666F6B">
              <w:rPr>
                <w:sz w:val="28"/>
                <w:szCs w:val="28"/>
              </w:rPr>
              <w:t xml:space="preserve">2. Работа </w:t>
            </w:r>
            <w:r w:rsidR="003D028F" w:rsidRPr="00666F6B">
              <w:rPr>
                <w:sz w:val="28"/>
                <w:szCs w:val="28"/>
              </w:rPr>
              <w:t>с демонстрационными версиями ГИА</w:t>
            </w:r>
            <w:r w:rsidRPr="00666F6B">
              <w:rPr>
                <w:sz w:val="28"/>
                <w:szCs w:val="28"/>
              </w:rPr>
              <w:t xml:space="preserve"> для учащихся 9</w:t>
            </w:r>
            <w:r w:rsidR="00F01568">
              <w:rPr>
                <w:sz w:val="28"/>
                <w:szCs w:val="28"/>
              </w:rPr>
              <w:t>,11</w:t>
            </w:r>
            <w:r w:rsidRPr="00666F6B">
              <w:rPr>
                <w:sz w:val="28"/>
                <w:szCs w:val="28"/>
              </w:rPr>
              <w:t xml:space="preserve"> классов.</w:t>
            </w:r>
          </w:p>
          <w:p w:rsidR="00EC6499" w:rsidRPr="00666F6B" w:rsidRDefault="00F01568" w:rsidP="00FA25FF">
            <w:pPr>
              <w:jc w:val="both"/>
              <w:rPr>
                <w:sz w:val="28"/>
                <w:szCs w:val="28"/>
              </w:rPr>
            </w:pPr>
            <w:r>
              <w:rPr>
                <w:sz w:val="28"/>
                <w:szCs w:val="28"/>
              </w:rPr>
              <w:t>3</w:t>
            </w:r>
            <w:r w:rsidR="00EC6499" w:rsidRPr="00666F6B">
              <w:rPr>
                <w:sz w:val="28"/>
                <w:szCs w:val="28"/>
              </w:rPr>
              <w:t>. Тренинг «Как сохранить спокойствие»</w:t>
            </w:r>
          </w:p>
          <w:p w:rsidR="00EC6499" w:rsidRPr="00666F6B" w:rsidRDefault="00EC6499" w:rsidP="00FA25FF">
            <w:pPr>
              <w:jc w:val="both"/>
              <w:rPr>
                <w:sz w:val="28"/>
                <w:szCs w:val="28"/>
              </w:rPr>
            </w:pPr>
            <w:r w:rsidRPr="00666F6B">
              <w:rPr>
                <w:sz w:val="28"/>
                <w:szCs w:val="28"/>
              </w:rPr>
              <w:t> </w:t>
            </w:r>
          </w:p>
          <w:p w:rsidR="00EC6499" w:rsidRPr="00666F6B" w:rsidRDefault="00F01568" w:rsidP="00F01568">
            <w:pPr>
              <w:jc w:val="both"/>
              <w:rPr>
                <w:sz w:val="28"/>
                <w:szCs w:val="28"/>
              </w:rPr>
            </w:pPr>
            <w:r>
              <w:rPr>
                <w:sz w:val="28"/>
                <w:szCs w:val="28"/>
              </w:rPr>
              <w:t>4</w:t>
            </w:r>
            <w:r w:rsidR="00EC6499" w:rsidRPr="00666F6B">
              <w:rPr>
                <w:sz w:val="28"/>
                <w:szCs w:val="28"/>
              </w:rPr>
              <w:t xml:space="preserve">. Рекомендации учителей-предметников по подготовке к </w:t>
            </w:r>
            <w:proofErr w:type="gramStart"/>
            <w:r w:rsidR="00EC6499" w:rsidRPr="00666F6B">
              <w:rPr>
                <w:sz w:val="28"/>
                <w:szCs w:val="28"/>
              </w:rPr>
              <w:t>ГИА</w:t>
            </w:r>
            <w:r>
              <w:rPr>
                <w:sz w:val="28"/>
                <w:szCs w:val="28"/>
              </w:rPr>
              <w:t>.</w:t>
            </w:r>
            <w:r w:rsidR="00EC6499" w:rsidRPr="00666F6B">
              <w:rPr>
                <w:sz w:val="28"/>
                <w:szCs w:val="28"/>
              </w:rPr>
              <w:t>.</w:t>
            </w:r>
            <w:proofErr w:type="gramEnd"/>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руководитель 9 класса</w:t>
            </w:r>
          </w:p>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май</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Психологическая подготовка к ГИА в новой форме.</w:t>
            </w:r>
          </w:p>
          <w:p w:rsidR="00EC6499" w:rsidRPr="00666F6B" w:rsidRDefault="00EC6499" w:rsidP="00FA25FF">
            <w:pPr>
              <w:jc w:val="both"/>
              <w:rPr>
                <w:sz w:val="28"/>
                <w:szCs w:val="28"/>
              </w:rPr>
            </w:pPr>
            <w:r w:rsidRPr="00666F6B">
              <w:rPr>
                <w:sz w:val="28"/>
                <w:szCs w:val="28"/>
              </w:rPr>
              <w:t>2. Индивидуальное консультирование учащихся.</w:t>
            </w:r>
          </w:p>
          <w:p w:rsidR="00EC6499" w:rsidRPr="00666F6B" w:rsidRDefault="00EC6499" w:rsidP="00FA25FF">
            <w:pPr>
              <w:jc w:val="both"/>
              <w:rPr>
                <w:sz w:val="28"/>
                <w:szCs w:val="28"/>
              </w:rPr>
            </w:pPr>
            <w:r w:rsidRPr="00666F6B">
              <w:rPr>
                <w:sz w:val="28"/>
                <w:szCs w:val="28"/>
              </w:rPr>
              <w:t>3. Работа с заданиями различной сложности.</w:t>
            </w:r>
          </w:p>
          <w:p w:rsidR="00EC6499" w:rsidRPr="00666F6B" w:rsidRDefault="00EC6499" w:rsidP="00FA25FF">
            <w:pPr>
              <w:jc w:val="both"/>
              <w:rPr>
                <w:sz w:val="28"/>
                <w:szCs w:val="28"/>
              </w:rPr>
            </w:pPr>
            <w:r w:rsidRPr="00666F6B">
              <w:rPr>
                <w:sz w:val="28"/>
                <w:szCs w:val="28"/>
              </w:rPr>
              <w:t>4. Практические занятия  по заполнению бланков ответов.</w:t>
            </w:r>
          </w:p>
          <w:p w:rsidR="00EC6499" w:rsidRPr="00666F6B" w:rsidRDefault="00EC6499" w:rsidP="00FA25FF">
            <w:pPr>
              <w:jc w:val="both"/>
              <w:rPr>
                <w:sz w:val="28"/>
                <w:szCs w:val="28"/>
              </w:rPr>
            </w:pPr>
            <w:r w:rsidRPr="00666F6B">
              <w:rPr>
                <w:sz w:val="28"/>
                <w:szCs w:val="28"/>
              </w:rPr>
              <w:t xml:space="preserve">5. Оповещение учащихся о способе их доставки к месту проведения ЕГЭ, времени и </w:t>
            </w:r>
            <w:r w:rsidRPr="00666F6B">
              <w:rPr>
                <w:sz w:val="28"/>
                <w:szCs w:val="28"/>
              </w:rPr>
              <w:lastRenderedPageBreak/>
              <w:t>места проведения экзаменов в новой форме для учащихся 9 классов.</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учителя-предметники</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учителя-предметники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xml:space="preserve">классные руководитель 9 </w:t>
            </w:r>
            <w:r w:rsidRPr="00666F6B">
              <w:rPr>
                <w:sz w:val="28"/>
                <w:szCs w:val="28"/>
              </w:rPr>
              <w:lastRenderedPageBreak/>
              <w:t>класса</w:t>
            </w:r>
          </w:p>
        </w:tc>
      </w:tr>
    </w:tbl>
    <w:p w:rsidR="00EC6499" w:rsidRPr="00666F6B" w:rsidRDefault="00EC6499" w:rsidP="00EC6499">
      <w:pPr>
        <w:rPr>
          <w:color w:val="000000"/>
          <w:sz w:val="28"/>
          <w:szCs w:val="28"/>
        </w:rPr>
      </w:pPr>
      <w:r w:rsidRPr="00666F6B">
        <w:rPr>
          <w:b/>
          <w:bCs/>
          <w:i/>
          <w:iCs/>
          <w:color w:val="000000"/>
          <w:sz w:val="28"/>
          <w:szCs w:val="28"/>
        </w:rPr>
        <w:lastRenderedPageBreak/>
        <w:t> </w:t>
      </w:r>
    </w:p>
    <w:p w:rsidR="00EC6499" w:rsidRPr="00666F6B" w:rsidRDefault="00EC6499" w:rsidP="00EC6499">
      <w:pPr>
        <w:ind w:left="360" w:hanging="360"/>
        <w:rPr>
          <w:color w:val="000000"/>
          <w:sz w:val="28"/>
          <w:szCs w:val="28"/>
        </w:rPr>
      </w:pPr>
      <w:r w:rsidRPr="00666F6B">
        <w:rPr>
          <w:b/>
          <w:bCs/>
          <w:i/>
          <w:iCs/>
          <w:color w:val="000000"/>
          <w:sz w:val="28"/>
          <w:szCs w:val="28"/>
        </w:rPr>
        <w:t>5.</w:t>
      </w:r>
      <w:r w:rsidRPr="00666F6B">
        <w:rPr>
          <w:color w:val="000000"/>
          <w:sz w:val="28"/>
          <w:szCs w:val="28"/>
        </w:rPr>
        <w:t>    </w:t>
      </w:r>
      <w:bookmarkStart w:id="8" w:name="Работа_с_родителями_выпускников"/>
      <w:r w:rsidRPr="00637057">
        <w:rPr>
          <w:b/>
          <w:bCs/>
          <w:iCs/>
          <w:color w:val="000000"/>
          <w:sz w:val="28"/>
          <w:szCs w:val="28"/>
        </w:rPr>
        <w:t>Работа с родителями выпускников</w:t>
      </w:r>
      <w:bookmarkEnd w:id="8"/>
    </w:p>
    <w:p w:rsidR="00EC6499" w:rsidRPr="00666F6B" w:rsidRDefault="00EC6499" w:rsidP="00EC6499">
      <w:pPr>
        <w:rPr>
          <w:color w:val="000000"/>
          <w:sz w:val="28"/>
          <w:szCs w:val="28"/>
        </w:rPr>
      </w:pPr>
      <w:r w:rsidRPr="00666F6B">
        <w:rPr>
          <w:b/>
          <w:bCs/>
          <w:i/>
          <w:iCs/>
          <w:color w:val="000000"/>
          <w:sz w:val="28"/>
          <w:szCs w:val="28"/>
        </w:rPr>
        <w:t> </w:t>
      </w:r>
    </w:p>
    <w:tbl>
      <w:tblPr>
        <w:tblW w:w="15701" w:type="dxa"/>
        <w:tblCellMar>
          <w:left w:w="0" w:type="dxa"/>
          <w:right w:w="0" w:type="dxa"/>
        </w:tblCellMar>
        <w:tblLook w:val="04A0" w:firstRow="1" w:lastRow="0" w:firstColumn="1" w:lastColumn="0" w:noHBand="0" w:noVBand="1"/>
      </w:tblPr>
      <w:tblGrid>
        <w:gridCol w:w="1394"/>
        <w:gridCol w:w="10338"/>
        <w:gridCol w:w="3969"/>
      </w:tblGrid>
      <w:tr w:rsidR="00EC6499" w:rsidRPr="00666F6B" w:rsidTr="00FA25FF">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w:t>
            </w:r>
          </w:p>
        </w:tc>
        <w:tc>
          <w:tcPr>
            <w:tcW w:w="10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Содержание работы</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ответственный</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сентябрь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1.Родительское собрание для выпускников 9 класса</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Директор, </w:t>
            </w:r>
            <w:proofErr w:type="spellStart"/>
            <w:r w:rsidRPr="00666F6B">
              <w:rPr>
                <w:sz w:val="28"/>
                <w:szCs w:val="28"/>
              </w:rPr>
              <w:t>кл</w:t>
            </w:r>
            <w:proofErr w:type="spellEnd"/>
            <w:r w:rsidRPr="00666F6B">
              <w:rPr>
                <w:sz w:val="28"/>
                <w:szCs w:val="28"/>
              </w:rPr>
              <w:t>. руководитель 9 класса</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октябрь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E00297">
            <w:pPr>
              <w:rPr>
                <w:sz w:val="28"/>
                <w:szCs w:val="28"/>
              </w:rPr>
            </w:pPr>
            <w:r w:rsidRPr="00666F6B">
              <w:rPr>
                <w:sz w:val="28"/>
                <w:szCs w:val="28"/>
              </w:rPr>
              <w:t xml:space="preserve">1. Индивидуальное консультирование и информирование по вопросам </w:t>
            </w:r>
            <w:proofErr w:type="gramStart"/>
            <w:r w:rsidRPr="00666F6B">
              <w:rPr>
                <w:sz w:val="28"/>
                <w:szCs w:val="28"/>
              </w:rPr>
              <w:t xml:space="preserve">ГИА </w:t>
            </w:r>
            <w:r w:rsidR="00E00297">
              <w:rPr>
                <w:sz w:val="28"/>
                <w:szCs w:val="28"/>
              </w:rPr>
              <w:t>.</w:t>
            </w:r>
            <w:proofErr w:type="gramEnd"/>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 учителя-предметники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ноябрь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E00297">
            <w:pPr>
              <w:rPr>
                <w:sz w:val="28"/>
                <w:szCs w:val="28"/>
              </w:rPr>
            </w:pPr>
            <w:r w:rsidRPr="00666F6B">
              <w:rPr>
                <w:sz w:val="28"/>
                <w:szCs w:val="28"/>
              </w:rPr>
              <w:t xml:space="preserve">1. Индивидуальное консультирование и информирование по </w:t>
            </w:r>
            <w:proofErr w:type="gramStart"/>
            <w:r w:rsidRPr="00666F6B">
              <w:rPr>
                <w:sz w:val="28"/>
                <w:szCs w:val="28"/>
              </w:rPr>
              <w:t>вопросам  ГИА</w:t>
            </w:r>
            <w:proofErr w:type="gramEnd"/>
            <w:r w:rsidRPr="00666F6B">
              <w:rPr>
                <w:sz w:val="28"/>
                <w:szCs w:val="28"/>
              </w:rPr>
              <w:t xml:space="preserve">  </w:t>
            </w:r>
            <w:r w:rsidR="00E00297">
              <w:rPr>
                <w:sz w:val="28"/>
                <w:szCs w:val="28"/>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 учителя-предметники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декабрь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1. Информирование о ходе подготовки учащихся к  ГИА.</w:t>
            </w:r>
          </w:p>
          <w:p w:rsidR="00EC6499" w:rsidRPr="00666F6B" w:rsidRDefault="00EC6499" w:rsidP="00FA25FF">
            <w:pPr>
              <w:jc w:val="both"/>
              <w:rPr>
                <w:sz w:val="28"/>
                <w:szCs w:val="28"/>
              </w:rPr>
            </w:pPr>
            <w:r w:rsidRPr="00666F6B">
              <w:rPr>
                <w:sz w:val="28"/>
                <w:szCs w:val="28"/>
              </w:rPr>
              <w:t xml:space="preserve"> 2. Инструкция по оказанию помощи и контролю </w:t>
            </w:r>
            <w:proofErr w:type="gramStart"/>
            <w:r w:rsidRPr="00666F6B">
              <w:rPr>
                <w:sz w:val="28"/>
                <w:szCs w:val="28"/>
              </w:rPr>
              <w:t>при  подготовке</w:t>
            </w:r>
            <w:proofErr w:type="gramEnd"/>
            <w:r w:rsidRPr="00666F6B">
              <w:rPr>
                <w:sz w:val="28"/>
                <w:szCs w:val="28"/>
              </w:rPr>
              <w:t xml:space="preserve"> детей к  ГИА </w:t>
            </w:r>
            <w:r w:rsidR="00E00297">
              <w:rPr>
                <w:sz w:val="28"/>
                <w:szCs w:val="28"/>
              </w:rPr>
              <w:t>.</w:t>
            </w:r>
          </w:p>
          <w:p w:rsidR="00EC6499" w:rsidRPr="00666F6B" w:rsidRDefault="00EC6499" w:rsidP="00FA25FF">
            <w:pPr>
              <w:jc w:val="both"/>
              <w:rPr>
                <w:sz w:val="28"/>
                <w:szCs w:val="28"/>
              </w:rPr>
            </w:pPr>
            <w:r w:rsidRPr="00666F6B">
              <w:rPr>
                <w:sz w:val="28"/>
                <w:szCs w:val="28"/>
              </w:rPr>
              <w:t>3. День открытых дверей для родителей 9-тиклассников «Готовимся к новой форме аттестации»</w:t>
            </w:r>
          </w:p>
          <w:p w:rsidR="00EC6499" w:rsidRPr="00666F6B" w:rsidRDefault="00EC6499" w:rsidP="00FA25FF">
            <w:pPr>
              <w:jc w:val="both"/>
              <w:rPr>
                <w:sz w:val="28"/>
                <w:szCs w:val="28"/>
              </w:rPr>
            </w:pPr>
            <w:r w:rsidRPr="00666F6B">
              <w:rPr>
                <w:sz w:val="28"/>
                <w:szCs w:val="28"/>
              </w:rPr>
              <w:t> -  открытые уроки,</w:t>
            </w:r>
          </w:p>
          <w:p w:rsidR="00EC6499" w:rsidRPr="00666F6B" w:rsidRDefault="00EC6499" w:rsidP="00FA25FF">
            <w:pPr>
              <w:jc w:val="both"/>
              <w:rPr>
                <w:sz w:val="28"/>
                <w:szCs w:val="28"/>
              </w:rPr>
            </w:pPr>
            <w:r w:rsidRPr="00666F6B">
              <w:rPr>
                <w:sz w:val="28"/>
                <w:szCs w:val="28"/>
              </w:rPr>
              <w:t>- родительское собрание по ознакомлению с нормативными документами по подготовке и проведению новой формы аттестации 9-тиклассников,</w:t>
            </w:r>
          </w:p>
          <w:p w:rsidR="00EC6499" w:rsidRPr="00666F6B" w:rsidRDefault="00EC6499" w:rsidP="00FA25FF">
            <w:pPr>
              <w:jc w:val="both"/>
              <w:rPr>
                <w:sz w:val="28"/>
                <w:szCs w:val="28"/>
              </w:rPr>
            </w:pPr>
            <w:r w:rsidRPr="00666F6B">
              <w:rPr>
                <w:sz w:val="28"/>
                <w:szCs w:val="28"/>
              </w:rPr>
              <w:t>  - консультации психолога, учителей-предметников.</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w:t>
            </w:r>
          </w:p>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руководители</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январь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1. Ознакомление с результатами пробных ЕГЭ и экзамена в новой форме в 9 классе по русскому языку и математике  в рамках школы</w:t>
            </w:r>
            <w:r w:rsidR="000B2567">
              <w:rPr>
                <w:sz w:val="28"/>
                <w:szCs w:val="28"/>
              </w:rPr>
              <w:t>, в 11 классе</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37057" w:rsidRDefault="00EC6499" w:rsidP="00FA25FF">
            <w:pPr>
              <w:rPr>
                <w:sz w:val="28"/>
                <w:szCs w:val="28"/>
              </w:rPr>
            </w:pPr>
            <w:r w:rsidRPr="00666F6B">
              <w:rPr>
                <w:sz w:val="28"/>
                <w:szCs w:val="28"/>
              </w:rPr>
              <w:t>зам. директора,</w:t>
            </w:r>
          </w:p>
          <w:p w:rsidR="00EC6499" w:rsidRPr="00666F6B" w:rsidRDefault="00EC6499" w:rsidP="00FA25FF">
            <w:pPr>
              <w:rPr>
                <w:sz w:val="28"/>
                <w:szCs w:val="28"/>
              </w:rPr>
            </w:pPr>
            <w:proofErr w:type="spellStart"/>
            <w:r w:rsidRPr="00666F6B">
              <w:rPr>
                <w:sz w:val="28"/>
                <w:szCs w:val="28"/>
              </w:rPr>
              <w:t>кл</w:t>
            </w:r>
            <w:proofErr w:type="spellEnd"/>
            <w:r w:rsidRPr="00666F6B">
              <w:rPr>
                <w:sz w:val="28"/>
                <w:szCs w:val="28"/>
              </w:rPr>
              <w:t>. руководители</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февраль</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932145">
            <w:pPr>
              <w:jc w:val="both"/>
              <w:rPr>
                <w:sz w:val="28"/>
                <w:szCs w:val="28"/>
              </w:rPr>
            </w:pPr>
            <w:r w:rsidRPr="00666F6B">
              <w:rPr>
                <w:sz w:val="28"/>
                <w:szCs w:val="28"/>
              </w:rPr>
              <w:t> 1. Консультации «Психологическая готовность учащихся к ГИА»</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proofErr w:type="spellStart"/>
            <w:r w:rsidRPr="00666F6B">
              <w:rPr>
                <w:sz w:val="28"/>
                <w:szCs w:val="28"/>
              </w:rPr>
              <w:t>кл.руководители</w:t>
            </w:r>
            <w:proofErr w:type="spellEnd"/>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март</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 xml:space="preserve">1. Индивидуальные и групповые консультации по оказанию помощи и контролю при подготовке к </w:t>
            </w:r>
            <w:proofErr w:type="gramStart"/>
            <w:r w:rsidRPr="00666F6B">
              <w:rPr>
                <w:sz w:val="28"/>
                <w:szCs w:val="28"/>
              </w:rPr>
              <w:t>ГИА .</w:t>
            </w:r>
            <w:proofErr w:type="gramEnd"/>
          </w:p>
          <w:p w:rsidR="00EC6499" w:rsidRPr="00666F6B" w:rsidRDefault="00EC6499" w:rsidP="00FA25FF">
            <w:pPr>
              <w:jc w:val="both"/>
              <w:rPr>
                <w:sz w:val="28"/>
                <w:szCs w:val="28"/>
              </w:rPr>
            </w:pPr>
            <w:r w:rsidRPr="00666F6B">
              <w:rPr>
                <w:sz w:val="28"/>
                <w:szCs w:val="28"/>
              </w:rPr>
              <w:t>2. Индивидуальные и групповые консультации по оказанию психологической поддержки при подготовке к ГИА.</w:t>
            </w:r>
          </w:p>
          <w:p w:rsidR="00EC6499" w:rsidRPr="00666F6B" w:rsidRDefault="00EC6499" w:rsidP="00F01568">
            <w:pPr>
              <w:jc w:val="both"/>
              <w:rPr>
                <w:sz w:val="28"/>
                <w:szCs w:val="28"/>
              </w:rPr>
            </w:pPr>
            <w:r w:rsidRPr="00666F6B">
              <w:rPr>
                <w:sz w:val="28"/>
                <w:szCs w:val="28"/>
              </w:rPr>
              <w:t>3. Родительское собрание «Нормативные документы п</w:t>
            </w:r>
            <w:r w:rsidR="00437776">
              <w:rPr>
                <w:sz w:val="28"/>
                <w:szCs w:val="28"/>
              </w:rPr>
              <w:t xml:space="preserve">о ГИА </w:t>
            </w:r>
            <w:r w:rsidR="00932145">
              <w:rPr>
                <w:sz w:val="28"/>
                <w:szCs w:val="28"/>
              </w:rPr>
              <w:t xml:space="preserve"> </w:t>
            </w:r>
            <w:r w:rsidR="00437776">
              <w:rPr>
                <w:sz w:val="28"/>
                <w:szCs w:val="28"/>
              </w:rPr>
              <w:t>в 20</w:t>
            </w:r>
            <w:r w:rsidR="00E00297">
              <w:rPr>
                <w:sz w:val="28"/>
                <w:szCs w:val="28"/>
              </w:rPr>
              <w:t>2</w:t>
            </w:r>
            <w:r w:rsidR="00F01568">
              <w:rPr>
                <w:sz w:val="28"/>
                <w:szCs w:val="28"/>
              </w:rPr>
              <w:t>4</w:t>
            </w:r>
            <w:r w:rsidR="00437776">
              <w:rPr>
                <w:sz w:val="28"/>
                <w:szCs w:val="28"/>
              </w:rPr>
              <w:t>-202</w:t>
            </w:r>
            <w:r w:rsidR="00F01568">
              <w:rPr>
                <w:sz w:val="28"/>
                <w:szCs w:val="28"/>
              </w:rPr>
              <w:t>5</w:t>
            </w:r>
            <w:r w:rsidR="00E00297">
              <w:rPr>
                <w:sz w:val="28"/>
                <w:szCs w:val="28"/>
              </w:rPr>
              <w:t>4</w:t>
            </w:r>
            <w:r w:rsidRPr="00666F6B">
              <w:rPr>
                <w:sz w:val="28"/>
                <w:szCs w:val="28"/>
              </w:rPr>
              <w:t xml:space="preserve"> учебном </w:t>
            </w:r>
            <w:r w:rsidRPr="00666F6B">
              <w:rPr>
                <w:sz w:val="28"/>
                <w:szCs w:val="28"/>
              </w:rPr>
              <w:lastRenderedPageBreak/>
              <w:t> году»</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 xml:space="preserve">зам. директора по </w:t>
            </w:r>
            <w:proofErr w:type="gramStart"/>
            <w:r w:rsidRPr="00666F6B">
              <w:rPr>
                <w:sz w:val="28"/>
                <w:szCs w:val="28"/>
              </w:rPr>
              <w:t>УВР ,</w:t>
            </w:r>
            <w:proofErr w:type="gramEnd"/>
            <w:r w:rsidRPr="00666F6B">
              <w:rPr>
                <w:sz w:val="28"/>
                <w:szCs w:val="28"/>
              </w:rPr>
              <w:t xml:space="preserve"> учителя-предметники</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директор</w:t>
            </w:r>
          </w:p>
        </w:tc>
      </w:tr>
      <w:tr w:rsidR="00EC6499" w:rsidRPr="00666F6B" w:rsidTr="00FA25FF">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center"/>
              <w:rPr>
                <w:sz w:val="28"/>
                <w:szCs w:val="28"/>
              </w:rPr>
            </w:pPr>
            <w:r w:rsidRPr="00666F6B">
              <w:rPr>
                <w:sz w:val="28"/>
                <w:szCs w:val="28"/>
              </w:rPr>
              <w:t>апрель- май</w:t>
            </w:r>
          </w:p>
        </w:tc>
        <w:tc>
          <w:tcPr>
            <w:tcW w:w="1033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Индивидуальное информирование и консультирование по вопросам подготовки и проведения ЕГЭ.</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учителя-предметники, </w:t>
            </w:r>
          </w:p>
        </w:tc>
      </w:tr>
    </w:tbl>
    <w:p w:rsidR="00EC6499" w:rsidRPr="00666F6B" w:rsidRDefault="00EC6499" w:rsidP="00EC6499">
      <w:pPr>
        <w:rPr>
          <w:color w:val="000000"/>
          <w:sz w:val="28"/>
          <w:szCs w:val="28"/>
        </w:rPr>
      </w:pPr>
      <w:r w:rsidRPr="00666F6B">
        <w:rPr>
          <w:color w:val="000000"/>
          <w:sz w:val="28"/>
          <w:szCs w:val="28"/>
        </w:rPr>
        <w:t> </w:t>
      </w:r>
    </w:p>
    <w:p w:rsidR="00EC6499" w:rsidRPr="00666F6B" w:rsidRDefault="00EC6499" w:rsidP="00EC6499">
      <w:pPr>
        <w:rPr>
          <w:color w:val="000000"/>
          <w:sz w:val="28"/>
          <w:szCs w:val="28"/>
        </w:rPr>
      </w:pPr>
      <w:r w:rsidRPr="00666F6B">
        <w:rPr>
          <w:b/>
          <w:bCs/>
          <w:i/>
          <w:iCs/>
          <w:color w:val="000000"/>
          <w:sz w:val="28"/>
          <w:szCs w:val="28"/>
        </w:rPr>
        <w:t> </w:t>
      </w:r>
    </w:p>
    <w:p w:rsidR="00EC6499" w:rsidRPr="00666F6B" w:rsidRDefault="00EC6499" w:rsidP="00EC6499">
      <w:pPr>
        <w:ind w:left="360" w:hanging="360"/>
        <w:rPr>
          <w:color w:val="000000"/>
          <w:sz w:val="28"/>
          <w:szCs w:val="28"/>
        </w:rPr>
      </w:pPr>
      <w:r w:rsidRPr="00666F6B">
        <w:rPr>
          <w:b/>
          <w:bCs/>
          <w:i/>
          <w:iCs/>
          <w:color w:val="000000"/>
          <w:sz w:val="28"/>
          <w:szCs w:val="28"/>
        </w:rPr>
        <w:t>6.</w:t>
      </w:r>
      <w:r w:rsidRPr="00666F6B">
        <w:rPr>
          <w:color w:val="000000"/>
          <w:sz w:val="28"/>
          <w:szCs w:val="28"/>
        </w:rPr>
        <w:t>    </w:t>
      </w:r>
      <w:bookmarkStart w:id="9" w:name="Внутришкольный_контроль"/>
      <w:r w:rsidRPr="00637057">
        <w:rPr>
          <w:b/>
          <w:bCs/>
          <w:iCs/>
          <w:color w:val="000000"/>
          <w:sz w:val="28"/>
          <w:szCs w:val="28"/>
        </w:rPr>
        <w:t>Внутришкольный контроль</w:t>
      </w:r>
      <w:bookmarkEnd w:id="9"/>
    </w:p>
    <w:p w:rsidR="00EC6499" w:rsidRPr="00666F6B" w:rsidRDefault="00EC6499" w:rsidP="00EC6499">
      <w:pPr>
        <w:rPr>
          <w:color w:val="000000"/>
          <w:sz w:val="28"/>
          <w:szCs w:val="28"/>
        </w:rPr>
      </w:pPr>
      <w:r w:rsidRPr="00666F6B">
        <w:rPr>
          <w:b/>
          <w:bCs/>
          <w:i/>
          <w:iCs/>
          <w:color w:val="000000"/>
          <w:sz w:val="28"/>
          <w:szCs w:val="28"/>
        </w:rPr>
        <w:t> </w:t>
      </w:r>
    </w:p>
    <w:tbl>
      <w:tblPr>
        <w:tblW w:w="15701" w:type="dxa"/>
        <w:tblCellMar>
          <w:left w:w="0" w:type="dxa"/>
          <w:right w:w="0" w:type="dxa"/>
        </w:tblCellMar>
        <w:tblLook w:val="04A0" w:firstRow="1" w:lastRow="0" w:firstColumn="1" w:lastColumn="0" w:noHBand="0" w:noVBand="1"/>
      </w:tblPr>
      <w:tblGrid>
        <w:gridCol w:w="1322"/>
        <w:gridCol w:w="8142"/>
        <w:gridCol w:w="2268"/>
        <w:gridCol w:w="3969"/>
      </w:tblGrid>
      <w:tr w:rsidR="00EC6499" w:rsidRPr="00666F6B" w:rsidTr="00FA25FF">
        <w:tc>
          <w:tcPr>
            <w:tcW w:w="1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w:t>
            </w:r>
          </w:p>
        </w:tc>
        <w:tc>
          <w:tcPr>
            <w:tcW w:w="81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jc w:val="both"/>
              <w:rPr>
                <w:sz w:val="28"/>
                <w:szCs w:val="28"/>
              </w:rPr>
            </w:pPr>
            <w:r w:rsidRPr="00666F6B">
              <w:rPr>
                <w:sz w:val="28"/>
                <w:szCs w:val="28"/>
              </w:rPr>
              <w:t>Содержание работы</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Вид контроля</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Ответственный</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октябрь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1.Организация работы по подготовке к </w:t>
            </w:r>
            <w:r w:rsidR="001675F5">
              <w:rPr>
                <w:sz w:val="28"/>
                <w:szCs w:val="28"/>
              </w:rPr>
              <w:t>ГИА</w:t>
            </w:r>
            <w:r w:rsidRPr="00666F6B">
              <w:rPr>
                <w:sz w:val="28"/>
                <w:szCs w:val="28"/>
              </w:rPr>
              <w:t xml:space="preserve"> аттестации в 9</w:t>
            </w:r>
            <w:r w:rsidR="001675F5">
              <w:rPr>
                <w:sz w:val="28"/>
                <w:szCs w:val="28"/>
              </w:rPr>
              <w:t>,11</w:t>
            </w:r>
            <w:r w:rsidRPr="00666F6B">
              <w:rPr>
                <w:sz w:val="28"/>
                <w:szCs w:val="28"/>
              </w:rPr>
              <w:t xml:space="preserve"> классе.</w:t>
            </w:r>
          </w:p>
          <w:p w:rsidR="00EC6499" w:rsidRPr="00666F6B" w:rsidRDefault="00EC6499" w:rsidP="00FA25FF">
            <w:pPr>
              <w:rPr>
                <w:sz w:val="28"/>
                <w:szCs w:val="28"/>
              </w:rPr>
            </w:pPr>
            <w:r w:rsidRPr="00666F6B">
              <w:rPr>
                <w:sz w:val="28"/>
                <w:szCs w:val="28"/>
              </w:rPr>
              <w:t>2. Организация работы с учащимися группы риска и их семьями.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тематический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ноябрь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1.Обеспечение необходимых условий для активного использования на уроках ИКТ.</w:t>
            </w:r>
          </w:p>
          <w:p w:rsidR="00EC6499" w:rsidRPr="00666F6B" w:rsidRDefault="00EC6499" w:rsidP="00FA25FF">
            <w:pPr>
              <w:rPr>
                <w:sz w:val="28"/>
                <w:szCs w:val="28"/>
              </w:rPr>
            </w:pPr>
            <w:r w:rsidRPr="00666F6B">
              <w:rPr>
                <w:sz w:val="28"/>
                <w:szCs w:val="28"/>
              </w:rPr>
              <w:t>2. Осуществление дифференцированного подхода на уроках к учащимся группы учебного риска.</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тематическое</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p w:rsidR="00EC6499" w:rsidRPr="00666F6B" w:rsidRDefault="00EC6499" w:rsidP="00FA25FF">
            <w:pPr>
              <w:rPr>
                <w:sz w:val="28"/>
                <w:szCs w:val="28"/>
              </w:rPr>
            </w:pPr>
            <w:r w:rsidRPr="00666F6B">
              <w:rPr>
                <w:sz w:val="28"/>
                <w:szCs w:val="28"/>
              </w:rPr>
              <w:t> </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декабрь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Использование на уроках ИКТ.</w:t>
            </w:r>
          </w:p>
          <w:p w:rsidR="00EC6499" w:rsidRPr="00666F6B" w:rsidRDefault="00EC6499" w:rsidP="00FA25FF">
            <w:pPr>
              <w:rPr>
                <w:sz w:val="28"/>
                <w:szCs w:val="28"/>
              </w:rPr>
            </w:pPr>
            <w:r w:rsidRPr="00666F6B">
              <w:rPr>
                <w:sz w:val="28"/>
                <w:szCs w:val="28"/>
              </w:rPr>
              <w:t>2. Проведение итоговых  контрольных тестовых  работ по всем предметам.</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тематический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январь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Работа учителей-предметников по формированию у учащихся умений и навыков работы с тестами в рамках подготовки к итоговой аттестации.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февраль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1.Формы работы учителей-предметников по контролю качества.</w:t>
            </w:r>
          </w:p>
          <w:p w:rsidR="00EC6499" w:rsidRPr="00666F6B" w:rsidRDefault="00EC6499" w:rsidP="00FA25FF">
            <w:pPr>
              <w:rPr>
                <w:sz w:val="28"/>
                <w:szCs w:val="28"/>
              </w:rPr>
            </w:pPr>
            <w:r w:rsidRPr="00666F6B">
              <w:rPr>
                <w:sz w:val="28"/>
                <w:szCs w:val="28"/>
              </w:rPr>
              <w:t>2. Осуществление дифференцированного подхода к учащимся при организации УВП.</w:t>
            </w:r>
          </w:p>
          <w:p w:rsidR="00EC6499" w:rsidRPr="00666F6B" w:rsidRDefault="00EC6499" w:rsidP="00FA25FF">
            <w:pPr>
              <w:rPr>
                <w:sz w:val="28"/>
                <w:szCs w:val="28"/>
              </w:rPr>
            </w:pPr>
            <w:r w:rsidRPr="00666F6B">
              <w:rPr>
                <w:sz w:val="28"/>
                <w:szCs w:val="28"/>
              </w:rPr>
              <w:t>3. Работа классных руководителей с родителями по вопросу итоговой аттестации учащихся.</w:t>
            </w:r>
          </w:p>
          <w:p w:rsidR="00EC6499" w:rsidRPr="00666F6B" w:rsidRDefault="00EC6499" w:rsidP="00FA25FF">
            <w:pPr>
              <w:rPr>
                <w:sz w:val="28"/>
                <w:szCs w:val="28"/>
              </w:rPr>
            </w:pPr>
            <w:r w:rsidRPr="00666F6B">
              <w:rPr>
                <w:sz w:val="28"/>
                <w:szCs w:val="28"/>
              </w:rPr>
              <w:t>4. Тестирование по русскому языку, математике в 9-х классах.</w:t>
            </w:r>
          </w:p>
          <w:p w:rsidR="00EC6499" w:rsidRPr="00666F6B" w:rsidRDefault="00EC6499" w:rsidP="00FA25FF">
            <w:pPr>
              <w:rPr>
                <w:sz w:val="28"/>
                <w:szCs w:val="28"/>
              </w:rPr>
            </w:pPr>
            <w:r w:rsidRPr="00666F6B">
              <w:rPr>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тематический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зам. директора по УВР</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lastRenderedPageBreak/>
              <w:t>март</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Работа учителей по подготовке экзаменационного материала и отработку форм заданий, направленных на успешную сдачу итоговой аттестации учащимися.</w:t>
            </w:r>
          </w:p>
          <w:p w:rsidR="00EC6499" w:rsidRPr="00666F6B" w:rsidRDefault="00EC6499" w:rsidP="00FA25FF">
            <w:pPr>
              <w:rPr>
                <w:sz w:val="28"/>
                <w:szCs w:val="28"/>
              </w:rPr>
            </w:pPr>
            <w:r w:rsidRPr="00666F6B">
              <w:rPr>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r w:rsidR="00EC6499" w:rsidRPr="00666F6B" w:rsidTr="00FA25FF">
        <w:trPr>
          <w:trHeight w:val="840"/>
        </w:trPr>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апрель</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Готовность учащихся к итоговой аттестации.</w:t>
            </w:r>
          </w:p>
          <w:p w:rsidR="00EC6499" w:rsidRPr="00666F6B" w:rsidRDefault="00EC6499" w:rsidP="00FA25FF">
            <w:pPr>
              <w:rPr>
                <w:sz w:val="28"/>
                <w:szCs w:val="28"/>
              </w:rPr>
            </w:pPr>
            <w:r w:rsidRPr="00666F6B">
              <w:rPr>
                <w:sz w:val="28"/>
                <w:szCs w:val="28"/>
              </w:rPr>
              <w:t>2. Организация ГИА в новой форме.</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тематический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r w:rsidR="00EC6499" w:rsidRPr="00666F6B" w:rsidTr="00FA25FF">
        <w:tc>
          <w:tcPr>
            <w:tcW w:w="1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май</w:t>
            </w:r>
          </w:p>
        </w:tc>
        <w:tc>
          <w:tcPr>
            <w:tcW w:w="8142"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1. Организация повторения в 9 классе</w:t>
            </w:r>
          </w:p>
          <w:p w:rsidR="00EC6499" w:rsidRPr="00666F6B" w:rsidRDefault="00EC6499" w:rsidP="00FA25FF">
            <w:pPr>
              <w:rPr>
                <w:sz w:val="28"/>
                <w:szCs w:val="28"/>
              </w:rPr>
            </w:pPr>
            <w:r w:rsidRPr="00666F6B">
              <w:rPr>
                <w:sz w:val="28"/>
                <w:szCs w:val="28"/>
              </w:rPr>
              <w:t>2. Состояние работы по подготовке к итоговой аттестации учащихся 9 класса</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тематический</w:t>
            </w:r>
          </w:p>
          <w:p w:rsidR="00EC6499" w:rsidRPr="00666F6B" w:rsidRDefault="00EC6499" w:rsidP="00FA25FF">
            <w:pPr>
              <w:rPr>
                <w:sz w:val="28"/>
                <w:szCs w:val="28"/>
              </w:rPr>
            </w:pPr>
            <w:r w:rsidRPr="00666F6B">
              <w:rPr>
                <w:sz w:val="28"/>
                <w:szCs w:val="28"/>
              </w:rPr>
              <w:t> </w:t>
            </w:r>
          </w:p>
          <w:p w:rsidR="00EC6499" w:rsidRPr="00666F6B" w:rsidRDefault="00EC6499" w:rsidP="00FA25FF">
            <w:pPr>
              <w:rPr>
                <w:sz w:val="28"/>
                <w:szCs w:val="28"/>
              </w:rPr>
            </w:pPr>
            <w:r w:rsidRPr="00666F6B">
              <w:rPr>
                <w:sz w:val="28"/>
                <w:szCs w:val="28"/>
              </w:rPr>
              <w:t>тематический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EC6499" w:rsidRPr="00666F6B" w:rsidRDefault="00EC6499" w:rsidP="00FA25FF">
            <w:pPr>
              <w:rPr>
                <w:sz w:val="28"/>
                <w:szCs w:val="28"/>
              </w:rPr>
            </w:pPr>
            <w:r w:rsidRPr="00666F6B">
              <w:rPr>
                <w:sz w:val="28"/>
                <w:szCs w:val="28"/>
              </w:rPr>
              <w:t xml:space="preserve">зам. директора по УВР </w:t>
            </w:r>
          </w:p>
        </w:tc>
      </w:tr>
    </w:tbl>
    <w:p w:rsidR="00EC6499" w:rsidRPr="00666F6B" w:rsidRDefault="00EC6499" w:rsidP="00EC6499">
      <w:pPr>
        <w:pStyle w:val="2"/>
        <w:rPr>
          <w:caps/>
          <w:sz w:val="28"/>
          <w:szCs w:val="28"/>
          <w:lang w:val="en-US"/>
        </w:rPr>
        <w:sectPr w:rsidR="00EC6499" w:rsidRPr="00666F6B" w:rsidSect="00FA25FF">
          <w:headerReference w:type="default" r:id="rId15"/>
          <w:footerReference w:type="even" r:id="rId16"/>
          <w:footerReference w:type="default" r:id="rId17"/>
          <w:pgSz w:w="16838" w:h="11906" w:orient="landscape" w:code="9"/>
          <w:pgMar w:top="567" w:right="680" w:bottom="567" w:left="680" w:header="709" w:footer="709" w:gutter="0"/>
          <w:cols w:space="708"/>
          <w:docGrid w:linePitch="360"/>
        </w:sectPr>
      </w:pPr>
    </w:p>
    <w:p w:rsidR="00EC6499" w:rsidRPr="00666F6B" w:rsidRDefault="00EC6499" w:rsidP="00EC6499">
      <w:pPr>
        <w:pStyle w:val="2"/>
        <w:rPr>
          <w:i/>
          <w:iCs/>
          <w:caps/>
          <w:sz w:val="28"/>
          <w:szCs w:val="28"/>
        </w:rPr>
      </w:pPr>
      <w:r w:rsidRPr="00666F6B">
        <w:rPr>
          <w:caps/>
          <w:sz w:val="28"/>
          <w:szCs w:val="28"/>
          <w:lang w:val="en-US"/>
        </w:rPr>
        <w:lastRenderedPageBreak/>
        <w:t>V</w:t>
      </w:r>
      <w:r w:rsidRPr="00666F6B">
        <w:rPr>
          <w:caps/>
          <w:sz w:val="28"/>
          <w:szCs w:val="28"/>
        </w:rPr>
        <w:t xml:space="preserve"> раздел</w:t>
      </w:r>
    </w:p>
    <w:p w:rsidR="00EC6499" w:rsidRPr="00666F6B" w:rsidRDefault="00EC6499" w:rsidP="00EC6499">
      <w:pPr>
        <w:jc w:val="center"/>
        <w:rPr>
          <w:b/>
          <w:sz w:val="28"/>
          <w:szCs w:val="28"/>
        </w:rPr>
      </w:pPr>
      <w:r w:rsidRPr="00666F6B">
        <w:rPr>
          <w:b/>
          <w:sz w:val="28"/>
          <w:szCs w:val="28"/>
        </w:rPr>
        <w:t>Управление общеобразовательным учреждением</w:t>
      </w:r>
    </w:p>
    <w:p w:rsidR="00EC6499" w:rsidRPr="00666F6B" w:rsidRDefault="00EC6499" w:rsidP="00EC6499">
      <w:pPr>
        <w:rPr>
          <w:b/>
          <w:sz w:val="28"/>
          <w:szCs w:val="28"/>
        </w:rPr>
      </w:pPr>
    </w:p>
    <w:p w:rsidR="00EC6499" w:rsidRPr="00666F6B" w:rsidRDefault="00EC6499" w:rsidP="00EC6499">
      <w:pPr>
        <w:pStyle w:val="a4"/>
        <w:jc w:val="center"/>
        <w:rPr>
          <w:b/>
          <w:bCs/>
          <w:szCs w:val="28"/>
        </w:rPr>
      </w:pPr>
      <w:r w:rsidRPr="00666F6B">
        <w:rPr>
          <w:b/>
          <w:bCs/>
          <w:szCs w:val="28"/>
        </w:rPr>
        <w:t>СОВЕЩЕНИЯ ПРИ ДИРЕКТОРЕ</w:t>
      </w:r>
    </w:p>
    <w:p w:rsidR="00EC6499" w:rsidRPr="00666F6B" w:rsidRDefault="00EC6499" w:rsidP="00EC6499">
      <w:pPr>
        <w:pStyle w:val="a4"/>
        <w:jc w:val="center"/>
        <w:rPr>
          <w:b/>
          <w:bCs/>
          <w:szCs w:val="28"/>
        </w:rPr>
      </w:pPr>
    </w:p>
    <w:tbl>
      <w:tblPr>
        <w:tblW w:w="103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4233"/>
        <w:gridCol w:w="2126"/>
        <w:gridCol w:w="2505"/>
      </w:tblGrid>
      <w:tr w:rsidR="00EC6499" w:rsidRPr="00666F6B" w:rsidTr="00637057">
        <w:tc>
          <w:tcPr>
            <w:tcW w:w="1437" w:type="dxa"/>
          </w:tcPr>
          <w:p w:rsidR="00EC6499" w:rsidRPr="00666F6B" w:rsidRDefault="00EC6499" w:rsidP="00FA25FF">
            <w:pPr>
              <w:rPr>
                <w:b/>
                <w:sz w:val="28"/>
                <w:szCs w:val="28"/>
              </w:rPr>
            </w:pPr>
            <w:r w:rsidRPr="00666F6B">
              <w:rPr>
                <w:b/>
                <w:sz w:val="28"/>
                <w:szCs w:val="28"/>
              </w:rPr>
              <w:t xml:space="preserve">   Дата </w:t>
            </w:r>
          </w:p>
        </w:tc>
        <w:tc>
          <w:tcPr>
            <w:tcW w:w="4233" w:type="dxa"/>
          </w:tcPr>
          <w:p w:rsidR="00EC6499" w:rsidRPr="00666F6B" w:rsidRDefault="00EC6499" w:rsidP="00FA25FF">
            <w:pPr>
              <w:rPr>
                <w:b/>
                <w:sz w:val="28"/>
                <w:szCs w:val="28"/>
              </w:rPr>
            </w:pPr>
            <w:r w:rsidRPr="00666F6B">
              <w:rPr>
                <w:b/>
                <w:sz w:val="28"/>
                <w:szCs w:val="28"/>
              </w:rPr>
              <w:t xml:space="preserve">          Тема, вопросы</w:t>
            </w:r>
          </w:p>
        </w:tc>
        <w:tc>
          <w:tcPr>
            <w:tcW w:w="2126" w:type="dxa"/>
          </w:tcPr>
          <w:p w:rsidR="00EC6499" w:rsidRPr="00666F6B" w:rsidRDefault="00EC6499" w:rsidP="00FA25FF">
            <w:pPr>
              <w:rPr>
                <w:b/>
                <w:sz w:val="28"/>
                <w:szCs w:val="28"/>
              </w:rPr>
            </w:pPr>
            <w:r w:rsidRPr="00666F6B">
              <w:rPr>
                <w:b/>
                <w:sz w:val="28"/>
                <w:szCs w:val="28"/>
              </w:rPr>
              <w:t>Кто  приглашается</w:t>
            </w:r>
          </w:p>
        </w:tc>
        <w:tc>
          <w:tcPr>
            <w:tcW w:w="2505" w:type="dxa"/>
          </w:tcPr>
          <w:p w:rsidR="00EC6499" w:rsidRPr="00666F6B" w:rsidRDefault="00EC6499" w:rsidP="00FA25FF">
            <w:pPr>
              <w:rPr>
                <w:b/>
                <w:sz w:val="28"/>
                <w:szCs w:val="28"/>
              </w:rPr>
            </w:pPr>
            <w:r w:rsidRPr="00666F6B">
              <w:rPr>
                <w:b/>
                <w:sz w:val="28"/>
                <w:szCs w:val="28"/>
              </w:rPr>
              <w:t xml:space="preserve">     Результаты </w:t>
            </w:r>
          </w:p>
        </w:tc>
      </w:tr>
      <w:tr w:rsidR="00EC6499" w:rsidRPr="00666F6B" w:rsidTr="00637057">
        <w:trPr>
          <w:trHeight w:val="4679"/>
        </w:trPr>
        <w:tc>
          <w:tcPr>
            <w:tcW w:w="1437" w:type="dxa"/>
            <w:vMerge w:val="restart"/>
          </w:tcPr>
          <w:p w:rsidR="00EC6499" w:rsidRPr="00666F6B" w:rsidRDefault="00EC6499" w:rsidP="00FA25FF">
            <w:pPr>
              <w:rPr>
                <w:b/>
                <w:sz w:val="28"/>
                <w:szCs w:val="28"/>
              </w:rPr>
            </w:pPr>
            <w:r w:rsidRPr="00666F6B">
              <w:rPr>
                <w:b/>
                <w:sz w:val="28"/>
                <w:szCs w:val="28"/>
              </w:rPr>
              <w:t>Сентябрь</w:t>
            </w:r>
          </w:p>
        </w:tc>
        <w:tc>
          <w:tcPr>
            <w:tcW w:w="4233" w:type="dxa"/>
          </w:tcPr>
          <w:p w:rsidR="00EC6499" w:rsidRPr="00666F6B" w:rsidRDefault="00EC6499" w:rsidP="00FA25FF">
            <w:pPr>
              <w:jc w:val="both"/>
              <w:rPr>
                <w:sz w:val="28"/>
                <w:szCs w:val="28"/>
              </w:rPr>
            </w:pPr>
            <w:r w:rsidRPr="00666F6B">
              <w:rPr>
                <w:sz w:val="28"/>
                <w:szCs w:val="28"/>
              </w:rPr>
              <w:t>1.Рассмотрение вопросов о регулировке режим</w:t>
            </w:r>
            <w:r w:rsidR="00B82AB3" w:rsidRPr="00666F6B">
              <w:rPr>
                <w:sz w:val="28"/>
                <w:szCs w:val="28"/>
              </w:rPr>
              <w:t>ных моментов  начала нового 2</w:t>
            </w:r>
            <w:r w:rsidR="00437776">
              <w:rPr>
                <w:sz w:val="28"/>
                <w:szCs w:val="28"/>
              </w:rPr>
              <w:t>0</w:t>
            </w:r>
            <w:r w:rsidR="00F01568">
              <w:rPr>
                <w:sz w:val="28"/>
                <w:szCs w:val="28"/>
              </w:rPr>
              <w:t>24</w:t>
            </w:r>
            <w:r w:rsidR="00437776">
              <w:rPr>
                <w:sz w:val="28"/>
                <w:szCs w:val="28"/>
              </w:rPr>
              <w:t>-202</w:t>
            </w:r>
            <w:r w:rsidR="00F01568">
              <w:rPr>
                <w:sz w:val="28"/>
                <w:szCs w:val="28"/>
              </w:rPr>
              <w:t>5</w:t>
            </w:r>
            <w:r w:rsidRPr="00666F6B">
              <w:rPr>
                <w:sz w:val="28"/>
                <w:szCs w:val="28"/>
              </w:rPr>
              <w:t xml:space="preserve"> учебного года (подвоз учащихся, организация горячего питания, обеспеченность учебными пособиями).</w:t>
            </w:r>
          </w:p>
          <w:p w:rsidR="00EC6499" w:rsidRPr="00666F6B" w:rsidRDefault="00EC6499" w:rsidP="00FA25FF">
            <w:pPr>
              <w:jc w:val="both"/>
              <w:rPr>
                <w:sz w:val="28"/>
                <w:szCs w:val="28"/>
              </w:rPr>
            </w:pPr>
            <w:r w:rsidRPr="00666F6B">
              <w:rPr>
                <w:sz w:val="28"/>
                <w:szCs w:val="28"/>
              </w:rPr>
              <w:t>2.Ведение школьной документации (журналы, дневники, личные дела учащихся)</w:t>
            </w:r>
          </w:p>
          <w:p w:rsidR="00EC6499" w:rsidRPr="00666F6B" w:rsidRDefault="00EC6499" w:rsidP="00FA25FF">
            <w:pPr>
              <w:jc w:val="both"/>
              <w:rPr>
                <w:sz w:val="28"/>
                <w:szCs w:val="28"/>
              </w:rPr>
            </w:pPr>
            <w:r w:rsidRPr="00666F6B">
              <w:rPr>
                <w:sz w:val="28"/>
                <w:szCs w:val="28"/>
              </w:rPr>
              <w:t>3. Формирование банков данных  детей.</w:t>
            </w:r>
          </w:p>
        </w:tc>
        <w:tc>
          <w:tcPr>
            <w:tcW w:w="2126" w:type="dxa"/>
          </w:tcPr>
          <w:p w:rsidR="00EC6499" w:rsidRPr="00666F6B" w:rsidRDefault="00EC6499" w:rsidP="00FA25FF">
            <w:pPr>
              <w:rPr>
                <w:sz w:val="28"/>
                <w:szCs w:val="28"/>
              </w:rPr>
            </w:pPr>
            <w:proofErr w:type="spellStart"/>
            <w:r w:rsidRPr="00666F6B">
              <w:rPr>
                <w:sz w:val="28"/>
                <w:szCs w:val="28"/>
              </w:rPr>
              <w:t>Пед</w:t>
            </w:r>
            <w:r w:rsidR="00437776">
              <w:rPr>
                <w:sz w:val="28"/>
                <w:szCs w:val="28"/>
              </w:rPr>
              <w:t>.</w:t>
            </w:r>
            <w:r w:rsidRPr="00666F6B">
              <w:rPr>
                <w:sz w:val="28"/>
                <w:szCs w:val="28"/>
              </w:rPr>
              <w:t>коллектив</w:t>
            </w:r>
            <w:proofErr w:type="spellEnd"/>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c>
          <w:tcPr>
            <w:tcW w:w="2505" w:type="dxa"/>
          </w:tcPr>
          <w:p w:rsidR="00EC6499" w:rsidRPr="00666F6B" w:rsidRDefault="00B82AB3" w:rsidP="00FA25FF">
            <w:pPr>
              <w:rPr>
                <w:sz w:val="28"/>
                <w:szCs w:val="28"/>
              </w:rPr>
            </w:pPr>
            <w:r w:rsidRPr="00666F6B">
              <w:rPr>
                <w:sz w:val="28"/>
                <w:szCs w:val="28"/>
              </w:rPr>
              <w:t xml:space="preserve">Режим школы на </w:t>
            </w:r>
            <w:r w:rsidR="00437776">
              <w:rPr>
                <w:sz w:val="28"/>
                <w:szCs w:val="28"/>
              </w:rPr>
              <w:t>20</w:t>
            </w:r>
            <w:r w:rsidR="00F01568">
              <w:rPr>
                <w:sz w:val="28"/>
                <w:szCs w:val="28"/>
              </w:rPr>
              <w:t>24</w:t>
            </w:r>
            <w:r w:rsidR="00437776">
              <w:rPr>
                <w:sz w:val="28"/>
                <w:szCs w:val="28"/>
              </w:rPr>
              <w:t>-202</w:t>
            </w:r>
            <w:r w:rsidR="00F01568">
              <w:rPr>
                <w:sz w:val="28"/>
                <w:szCs w:val="28"/>
              </w:rPr>
              <w:t xml:space="preserve">5 </w:t>
            </w:r>
            <w:r w:rsidR="00EC6499" w:rsidRPr="00666F6B">
              <w:rPr>
                <w:sz w:val="28"/>
                <w:szCs w:val="28"/>
              </w:rPr>
              <w:t>учебный год,</w:t>
            </w:r>
          </w:p>
          <w:p w:rsidR="00EC6499" w:rsidRPr="00666F6B" w:rsidRDefault="00EC6499" w:rsidP="00FA25FF">
            <w:pPr>
              <w:rPr>
                <w:sz w:val="28"/>
                <w:szCs w:val="28"/>
              </w:rPr>
            </w:pPr>
            <w:r w:rsidRPr="00666F6B">
              <w:rPr>
                <w:sz w:val="28"/>
                <w:szCs w:val="28"/>
              </w:rPr>
              <w:t>Рекомендации по ведению школьной документации;</w:t>
            </w:r>
          </w:p>
          <w:p w:rsidR="00EC6499" w:rsidRPr="00666F6B" w:rsidRDefault="00EC6499" w:rsidP="00FA25FF">
            <w:pPr>
              <w:rPr>
                <w:sz w:val="28"/>
                <w:szCs w:val="28"/>
              </w:rPr>
            </w:pPr>
            <w:r w:rsidRPr="00666F6B">
              <w:rPr>
                <w:sz w:val="28"/>
                <w:szCs w:val="28"/>
              </w:rPr>
              <w:t xml:space="preserve">Банк </w:t>
            </w:r>
            <w:proofErr w:type="gramStart"/>
            <w:r w:rsidRPr="00666F6B">
              <w:rPr>
                <w:sz w:val="28"/>
                <w:szCs w:val="28"/>
              </w:rPr>
              <w:t>данных .</w:t>
            </w:r>
            <w:proofErr w:type="gramEnd"/>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r>
      <w:tr w:rsidR="00EC6499" w:rsidRPr="00666F6B" w:rsidTr="00637057">
        <w:trPr>
          <w:trHeight w:val="3249"/>
        </w:trPr>
        <w:tc>
          <w:tcPr>
            <w:tcW w:w="1437" w:type="dxa"/>
            <w:vMerge/>
          </w:tcPr>
          <w:p w:rsidR="00EC6499" w:rsidRPr="00666F6B" w:rsidRDefault="00EC6499" w:rsidP="00FA25FF">
            <w:pPr>
              <w:rPr>
                <w:b/>
                <w:sz w:val="28"/>
                <w:szCs w:val="28"/>
              </w:rPr>
            </w:pPr>
          </w:p>
        </w:tc>
        <w:tc>
          <w:tcPr>
            <w:tcW w:w="4233" w:type="dxa"/>
          </w:tcPr>
          <w:p w:rsidR="00EC6499" w:rsidRPr="00666F6B" w:rsidRDefault="00EC6499" w:rsidP="00FA25FF">
            <w:pPr>
              <w:rPr>
                <w:b/>
                <w:sz w:val="28"/>
                <w:szCs w:val="28"/>
              </w:rPr>
            </w:pPr>
            <w:r w:rsidRPr="00666F6B">
              <w:rPr>
                <w:b/>
                <w:sz w:val="28"/>
                <w:szCs w:val="28"/>
              </w:rPr>
              <w:t>2</w:t>
            </w:r>
            <w:r w:rsidRPr="00666F6B">
              <w:rPr>
                <w:sz w:val="28"/>
                <w:szCs w:val="28"/>
              </w:rPr>
              <w:t>.1) Состояние работы по охране труда ТБ и ПБ в школе;</w:t>
            </w:r>
          </w:p>
          <w:p w:rsidR="00EC6499" w:rsidRPr="00666F6B" w:rsidRDefault="00EC6499" w:rsidP="00FA25FF">
            <w:pPr>
              <w:rPr>
                <w:sz w:val="28"/>
                <w:szCs w:val="28"/>
              </w:rPr>
            </w:pPr>
            <w:r w:rsidRPr="00666F6B">
              <w:rPr>
                <w:sz w:val="28"/>
                <w:szCs w:val="28"/>
              </w:rPr>
              <w:t>2) Проверка уровня подготовки учащихся в 3-9 классов (входной контроль)</w:t>
            </w:r>
          </w:p>
          <w:p w:rsidR="00EC6499" w:rsidRPr="00666F6B" w:rsidRDefault="00EC6499" w:rsidP="00FA25FF">
            <w:pPr>
              <w:rPr>
                <w:sz w:val="28"/>
                <w:szCs w:val="28"/>
              </w:rPr>
            </w:pPr>
            <w:r w:rsidRPr="00666F6B">
              <w:rPr>
                <w:sz w:val="28"/>
                <w:szCs w:val="28"/>
              </w:rPr>
              <w:t>3) Итоги проверки журналов классных руководителей,  кружков</w:t>
            </w:r>
          </w:p>
          <w:p w:rsidR="00EC6499" w:rsidRPr="00666F6B" w:rsidRDefault="00EC6499" w:rsidP="00FA25FF">
            <w:pPr>
              <w:rPr>
                <w:sz w:val="28"/>
                <w:szCs w:val="28"/>
              </w:rPr>
            </w:pPr>
            <w:r w:rsidRPr="00666F6B">
              <w:rPr>
                <w:sz w:val="28"/>
                <w:szCs w:val="28"/>
              </w:rPr>
              <w:t xml:space="preserve">4) Проверка дневников </w:t>
            </w:r>
          </w:p>
          <w:p w:rsidR="00EC6499" w:rsidRPr="00666F6B" w:rsidRDefault="00EC6499" w:rsidP="00FA25FF">
            <w:pPr>
              <w:rPr>
                <w:sz w:val="28"/>
                <w:szCs w:val="28"/>
              </w:rPr>
            </w:pPr>
            <w:r w:rsidRPr="00666F6B">
              <w:rPr>
                <w:sz w:val="28"/>
                <w:szCs w:val="28"/>
              </w:rPr>
              <w:t>5) Планы воспитательной работы классных руководителей</w:t>
            </w:r>
          </w:p>
        </w:tc>
        <w:tc>
          <w:tcPr>
            <w:tcW w:w="2126" w:type="dxa"/>
          </w:tcPr>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p w:rsidR="00EC6499" w:rsidRPr="00666F6B" w:rsidRDefault="00EC6499" w:rsidP="00FA25FF">
            <w:pPr>
              <w:rPr>
                <w:sz w:val="28"/>
                <w:szCs w:val="28"/>
              </w:rPr>
            </w:pPr>
            <w:r w:rsidRPr="00666F6B">
              <w:rPr>
                <w:sz w:val="28"/>
                <w:szCs w:val="28"/>
              </w:rPr>
              <w:t xml:space="preserve">Заведующие кабинетами, Зам.директора </w:t>
            </w:r>
          </w:p>
        </w:tc>
        <w:tc>
          <w:tcPr>
            <w:tcW w:w="2505" w:type="dxa"/>
          </w:tcPr>
          <w:p w:rsidR="00EC6499" w:rsidRPr="00666F6B" w:rsidRDefault="00EC6499" w:rsidP="00FA25FF">
            <w:pPr>
              <w:rPr>
                <w:sz w:val="28"/>
                <w:szCs w:val="28"/>
              </w:rPr>
            </w:pPr>
            <w:r w:rsidRPr="00666F6B">
              <w:rPr>
                <w:sz w:val="28"/>
                <w:szCs w:val="28"/>
              </w:rPr>
              <w:t>-Выработка рекомендаций по наиболее эффективной безопасной работе школы; предупреждение травматизма в школе</w:t>
            </w:r>
          </w:p>
          <w:p w:rsidR="00EC6499" w:rsidRPr="00666F6B" w:rsidRDefault="00EC6499" w:rsidP="00FA25FF">
            <w:pPr>
              <w:rPr>
                <w:sz w:val="28"/>
                <w:szCs w:val="28"/>
              </w:rPr>
            </w:pPr>
            <w:r w:rsidRPr="00666F6B">
              <w:rPr>
                <w:sz w:val="28"/>
                <w:szCs w:val="28"/>
              </w:rPr>
              <w:t>- итоги входного контроля</w:t>
            </w:r>
          </w:p>
          <w:p w:rsidR="00EC6499" w:rsidRPr="00666F6B" w:rsidRDefault="00EC6499" w:rsidP="00FA25FF">
            <w:pPr>
              <w:rPr>
                <w:sz w:val="28"/>
                <w:szCs w:val="28"/>
              </w:rPr>
            </w:pPr>
            <w:r w:rsidRPr="00666F6B">
              <w:rPr>
                <w:sz w:val="28"/>
                <w:szCs w:val="28"/>
              </w:rPr>
              <w:t>Выработка решения по итогам проверки документации</w:t>
            </w:r>
          </w:p>
        </w:tc>
      </w:tr>
      <w:tr w:rsidR="00EC6499" w:rsidRPr="00666F6B" w:rsidTr="00637057">
        <w:trPr>
          <w:trHeight w:val="3535"/>
        </w:trPr>
        <w:tc>
          <w:tcPr>
            <w:tcW w:w="1437" w:type="dxa"/>
          </w:tcPr>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 xml:space="preserve">Октябрь </w:t>
            </w:r>
          </w:p>
          <w:p w:rsidR="00EC6499" w:rsidRPr="00666F6B" w:rsidRDefault="00EC6499" w:rsidP="00FA25FF">
            <w:pPr>
              <w:rPr>
                <w:sz w:val="28"/>
                <w:szCs w:val="28"/>
              </w:rPr>
            </w:pPr>
          </w:p>
          <w:p w:rsidR="00EC6499" w:rsidRPr="00666F6B" w:rsidRDefault="00EC6499" w:rsidP="00FA25FF">
            <w:pPr>
              <w:rPr>
                <w:sz w:val="28"/>
                <w:szCs w:val="28"/>
              </w:rPr>
            </w:pPr>
          </w:p>
        </w:tc>
        <w:tc>
          <w:tcPr>
            <w:tcW w:w="4233" w:type="dxa"/>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1)  Подготовка к ГИА по математике учащихся 9 класса</w:t>
            </w:r>
          </w:p>
          <w:p w:rsidR="00EC6499" w:rsidRPr="00666F6B" w:rsidRDefault="00EC6499" w:rsidP="00FA25FF">
            <w:pPr>
              <w:rPr>
                <w:sz w:val="28"/>
                <w:szCs w:val="28"/>
              </w:rPr>
            </w:pPr>
            <w:r w:rsidRPr="00666F6B">
              <w:rPr>
                <w:sz w:val="28"/>
                <w:szCs w:val="28"/>
              </w:rPr>
              <w:t>2) Культура здорового питания в школе</w:t>
            </w: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 Разработка рекомендаций по подготовке к ГИА и ЕГЭ</w:t>
            </w:r>
          </w:p>
          <w:p w:rsidR="00EC6499" w:rsidRPr="00666F6B" w:rsidRDefault="00EC6499" w:rsidP="00FA25FF">
            <w:pPr>
              <w:rPr>
                <w:sz w:val="28"/>
                <w:szCs w:val="28"/>
              </w:rPr>
            </w:pPr>
            <w:r w:rsidRPr="00666F6B">
              <w:rPr>
                <w:sz w:val="28"/>
                <w:szCs w:val="28"/>
              </w:rPr>
              <w:t>Рекомендации по культуре здорового питания</w:t>
            </w:r>
          </w:p>
        </w:tc>
      </w:tr>
      <w:tr w:rsidR="00EC6499" w:rsidRPr="00666F6B" w:rsidTr="00637057">
        <w:trPr>
          <w:trHeight w:val="3040"/>
        </w:trPr>
        <w:tc>
          <w:tcPr>
            <w:tcW w:w="1437" w:type="dxa"/>
            <w:vMerge w:val="restart"/>
          </w:tcPr>
          <w:p w:rsidR="00EC6499" w:rsidRPr="00666F6B" w:rsidRDefault="00EC6499" w:rsidP="00FA25FF">
            <w:pPr>
              <w:rPr>
                <w:b/>
                <w:sz w:val="28"/>
                <w:szCs w:val="28"/>
              </w:rPr>
            </w:pPr>
            <w:r w:rsidRPr="00666F6B">
              <w:rPr>
                <w:b/>
                <w:sz w:val="28"/>
                <w:szCs w:val="28"/>
              </w:rPr>
              <w:t xml:space="preserve">Ноябрь </w:t>
            </w:r>
          </w:p>
        </w:tc>
        <w:tc>
          <w:tcPr>
            <w:tcW w:w="4233" w:type="dxa"/>
          </w:tcPr>
          <w:p w:rsidR="00EC6499" w:rsidRPr="00666F6B" w:rsidRDefault="00EC6499" w:rsidP="00FA25FF">
            <w:pPr>
              <w:rPr>
                <w:sz w:val="28"/>
                <w:szCs w:val="28"/>
              </w:rPr>
            </w:pPr>
            <w:r w:rsidRPr="00666F6B">
              <w:rPr>
                <w:b/>
                <w:sz w:val="28"/>
                <w:szCs w:val="28"/>
              </w:rPr>
              <w:t xml:space="preserve">1. </w:t>
            </w:r>
            <w:r w:rsidRPr="00666F6B">
              <w:rPr>
                <w:sz w:val="28"/>
                <w:szCs w:val="28"/>
              </w:rPr>
              <w:t>Организованное окончание 1 четверти и проведение осенних каникул;</w:t>
            </w:r>
          </w:p>
          <w:p w:rsidR="00EC6499" w:rsidRPr="00666F6B" w:rsidRDefault="00EC6499" w:rsidP="00FA25FF">
            <w:pPr>
              <w:rPr>
                <w:sz w:val="28"/>
                <w:szCs w:val="28"/>
              </w:rPr>
            </w:pPr>
            <w:r w:rsidRPr="00666F6B">
              <w:rPr>
                <w:sz w:val="28"/>
                <w:szCs w:val="28"/>
              </w:rPr>
              <w:t>2. Подготовка к ГИА учащихся 9  класса  по русскому языку</w:t>
            </w:r>
          </w:p>
          <w:p w:rsidR="00EC6499" w:rsidRPr="00666F6B" w:rsidRDefault="00EC6499" w:rsidP="00FA25FF">
            <w:pPr>
              <w:rPr>
                <w:sz w:val="28"/>
                <w:szCs w:val="28"/>
              </w:rPr>
            </w:pPr>
            <w:r w:rsidRPr="00666F6B">
              <w:rPr>
                <w:sz w:val="28"/>
                <w:szCs w:val="28"/>
              </w:rPr>
              <w:t>3. Выполнение плана воспитательной работы</w:t>
            </w:r>
          </w:p>
          <w:p w:rsidR="00EC6499" w:rsidRPr="00666F6B" w:rsidRDefault="00EC6499" w:rsidP="00FA25FF">
            <w:pPr>
              <w:rPr>
                <w:sz w:val="28"/>
                <w:szCs w:val="28"/>
              </w:rPr>
            </w:pPr>
            <w:r w:rsidRPr="00666F6B">
              <w:rPr>
                <w:sz w:val="28"/>
                <w:szCs w:val="28"/>
              </w:rPr>
              <w:t>4. Об итогах подготовки и проведения школьного тура олимпиад по предметам.</w:t>
            </w:r>
          </w:p>
        </w:tc>
        <w:tc>
          <w:tcPr>
            <w:tcW w:w="2126" w:type="dxa"/>
          </w:tcPr>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r w:rsidRPr="00666F6B">
              <w:rPr>
                <w:sz w:val="28"/>
                <w:szCs w:val="28"/>
              </w:rPr>
              <w:t>-Корректировка плана работы на  2 четверть;</w:t>
            </w:r>
          </w:p>
          <w:p w:rsidR="00EC6499" w:rsidRPr="00666F6B" w:rsidRDefault="00EC6499" w:rsidP="00FA25FF">
            <w:pPr>
              <w:rPr>
                <w:sz w:val="28"/>
                <w:szCs w:val="28"/>
              </w:rPr>
            </w:pPr>
            <w:r w:rsidRPr="00666F6B">
              <w:rPr>
                <w:sz w:val="28"/>
                <w:szCs w:val="28"/>
              </w:rPr>
              <w:t>-утверждение плана проведения осенних каникул;</w:t>
            </w:r>
          </w:p>
          <w:p w:rsidR="00EC6499" w:rsidRPr="00666F6B" w:rsidRDefault="00EC6499" w:rsidP="00FA25FF">
            <w:pPr>
              <w:rPr>
                <w:sz w:val="28"/>
                <w:szCs w:val="28"/>
              </w:rPr>
            </w:pPr>
            <w:r w:rsidRPr="00666F6B">
              <w:rPr>
                <w:sz w:val="28"/>
                <w:szCs w:val="28"/>
              </w:rPr>
              <w:t xml:space="preserve">-составление статистического отчета за 1 четверть, </w:t>
            </w:r>
          </w:p>
          <w:p w:rsidR="00EC6499" w:rsidRPr="00666F6B" w:rsidRDefault="00EC6499" w:rsidP="00FA25FF">
            <w:pPr>
              <w:rPr>
                <w:sz w:val="28"/>
                <w:szCs w:val="28"/>
              </w:rPr>
            </w:pPr>
            <w:r w:rsidRPr="00666F6B">
              <w:rPr>
                <w:sz w:val="28"/>
                <w:szCs w:val="28"/>
              </w:rPr>
              <w:t>Разработка рекомендаций по подготовке к ГИА и ЕГЭ</w:t>
            </w:r>
          </w:p>
          <w:p w:rsidR="00EC6499" w:rsidRPr="00666F6B" w:rsidRDefault="00EC6499" w:rsidP="00FA25FF">
            <w:pPr>
              <w:rPr>
                <w:sz w:val="28"/>
                <w:szCs w:val="28"/>
              </w:rPr>
            </w:pPr>
            <w:r w:rsidRPr="00666F6B">
              <w:rPr>
                <w:sz w:val="28"/>
                <w:szCs w:val="28"/>
              </w:rPr>
              <w:t>Выработка решения по итогам проверки выполнения плана воспитательной работы и итогам проведения школьного тура олимпиад</w:t>
            </w:r>
          </w:p>
        </w:tc>
      </w:tr>
      <w:tr w:rsidR="00EC6499" w:rsidRPr="00666F6B" w:rsidTr="00637057">
        <w:trPr>
          <w:trHeight w:val="1129"/>
        </w:trPr>
        <w:tc>
          <w:tcPr>
            <w:tcW w:w="1437" w:type="dxa"/>
            <w:vMerge/>
          </w:tcPr>
          <w:p w:rsidR="00EC6499" w:rsidRPr="00666F6B" w:rsidRDefault="00EC6499" w:rsidP="00FA25FF">
            <w:pPr>
              <w:rPr>
                <w:b/>
                <w:sz w:val="28"/>
                <w:szCs w:val="28"/>
              </w:rPr>
            </w:pPr>
          </w:p>
        </w:tc>
        <w:tc>
          <w:tcPr>
            <w:tcW w:w="4233" w:type="dxa"/>
          </w:tcPr>
          <w:p w:rsidR="003D028F" w:rsidRPr="00666F6B" w:rsidRDefault="003D028F" w:rsidP="00FA25FF">
            <w:pPr>
              <w:rPr>
                <w:b/>
                <w:sz w:val="28"/>
                <w:szCs w:val="28"/>
              </w:rPr>
            </w:pPr>
            <w:r w:rsidRPr="00666F6B">
              <w:rPr>
                <w:b/>
                <w:sz w:val="28"/>
                <w:szCs w:val="28"/>
              </w:rPr>
              <w:t>2.</w:t>
            </w:r>
          </w:p>
          <w:p w:rsidR="00EC6499" w:rsidRPr="00666F6B" w:rsidRDefault="00B40975" w:rsidP="00FA25FF">
            <w:pPr>
              <w:rPr>
                <w:sz w:val="28"/>
                <w:szCs w:val="28"/>
              </w:rPr>
            </w:pPr>
            <w:r>
              <w:rPr>
                <w:sz w:val="28"/>
                <w:szCs w:val="28"/>
              </w:rPr>
              <w:t>1. П</w:t>
            </w:r>
            <w:r w:rsidR="00EC6499" w:rsidRPr="00666F6B">
              <w:rPr>
                <w:sz w:val="28"/>
                <w:szCs w:val="28"/>
              </w:rPr>
              <w:t xml:space="preserve">роверка дневников </w:t>
            </w:r>
          </w:p>
          <w:p w:rsidR="00EC6499" w:rsidRPr="00666F6B" w:rsidRDefault="00B40975" w:rsidP="00FA25FF">
            <w:pPr>
              <w:rPr>
                <w:sz w:val="28"/>
                <w:szCs w:val="28"/>
              </w:rPr>
            </w:pPr>
            <w:r>
              <w:rPr>
                <w:sz w:val="28"/>
                <w:szCs w:val="28"/>
              </w:rPr>
              <w:t>2. Д</w:t>
            </w:r>
            <w:r w:rsidR="00EC6499" w:rsidRPr="00666F6B">
              <w:rPr>
                <w:sz w:val="28"/>
                <w:szCs w:val="28"/>
              </w:rPr>
              <w:t>ействия учителей и учащихся школы в условиях чрезвычайных ситуаций</w:t>
            </w:r>
          </w:p>
          <w:p w:rsidR="00EC6499" w:rsidRPr="00666F6B" w:rsidRDefault="00EC6499" w:rsidP="00FA25FF">
            <w:pPr>
              <w:rPr>
                <w:b/>
                <w:sz w:val="28"/>
                <w:szCs w:val="28"/>
              </w:rPr>
            </w:pPr>
            <w:r w:rsidRPr="00666F6B">
              <w:rPr>
                <w:sz w:val="28"/>
                <w:szCs w:val="28"/>
              </w:rPr>
              <w:t>3.Проверка классных журналов.</w:t>
            </w:r>
          </w:p>
        </w:tc>
        <w:tc>
          <w:tcPr>
            <w:tcW w:w="2126" w:type="dxa"/>
          </w:tcPr>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r w:rsidRPr="00666F6B">
              <w:rPr>
                <w:sz w:val="28"/>
                <w:szCs w:val="28"/>
              </w:rPr>
              <w:t>Выработка решения по итогам проверки дневников</w:t>
            </w:r>
          </w:p>
          <w:p w:rsidR="00EC6499" w:rsidRPr="00666F6B" w:rsidRDefault="00EC6499" w:rsidP="00FA25FF">
            <w:pPr>
              <w:rPr>
                <w:sz w:val="28"/>
                <w:szCs w:val="28"/>
              </w:rPr>
            </w:pPr>
            <w:r w:rsidRPr="00666F6B">
              <w:rPr>
                <w:sz w:val="28"/>
                <w:szCs w:val="28"/>
              </w:rPr>
              <w:t>Рекомендации по охране труда</w:t>
            </w:r>
          </w:p>
          <w:p w:rsidR="00EC6499" w:rsidRPr="00666F6B" w:rsidRDefault="00EC6499" w:rsidP="00FA25FF">
            <w:pPr>
              <w:rPr>
                <w:sz w:val="28"/>
                <w:szCs w:val="28"/>
              </w:rPr>
            </w:pPr>
          </w:p>
        </w:tc>
      </w:tr>
      <w:tr w:rsidR="00EC6499" w:rsidRPr="00666F6B" w:rsidTr="00637057">
        <w:trPr>
          <w:trHeight w:val="2689"/>
        </w:trPr>
        <w:tc>
          <w:tcPr>
            <w:tcW w:w="1437" w:type="dxa"/>
            <w:vMerge w:val="restart"/>
          </w:tcPr>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 xml:space="preserve">Декабрь </w:t>
            </w:r>
          </w:p>
        </w:tc>
        <w:tc>
          <w:tcPr>
            <w:tcW w:w="4233" w:type="dxa"/>
          </w:tcPr>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1</w:t>
            </w:r>
            <w:r w:rsidRPr="00666F6B">
              <w:rPr>
                <w:sz w:val="28"/>
                <w:szCs w:val="28"/>
              </w:rPr>
              <w:t>. 1 Предупреждение неуспеваемости по предметам за                          1 полугодие.  Состояние ведения тетрадей по математике обучающихся 5-9классов</w:t>
            </w:r>
          </w:p>
          <w:p w:rsidR="00EC6499" w:rsidRPr="00666F6B" w:rsidRDefault="00EC6499" w:rsidP="00FA25FF">
            <w:pPr>
              <w:rPr>
                <w:sz w:val="28"/>
                <w:szCs w:val="28"/>
              </w:rPr>
            </w:pPr>
            <w:r w:rsidRPr="00666F6B">
              <w:rPr>
                <w:sz w:val="28"/>
                <w:szCs w:val="28"/>
              </w:rPr>
              <w:t>2) реализация требований ФГОС по духовно-нравственному воспитанию а</w:t>
            </w:r>
            <w:proofErr w:type="gramStart"/>
            <w:r w:rsidRPr="00666F6B">
              <w:rPr>
                <w:sz w:val="28"/>
                <w:szCs w:val="28"/>
              </w:rPr>
              <w:t>);Формирование</w:t>
            </w:r>
            <w:proofErr w:type="gramEnd"/>
            <w:r w:rsidRPr="00666F6B">
              <w:rPr>
                <w:sz w:val="28"/>
                <w:szCs w:val="28"/>
              </w:rPr>
              <w:t xml:space="preserve"> УУД на уроках  при реализации ФГОС НОО в 1 - 4-м классах</w:t>
            </w:r>
          </w:p>
          <w:p w:rsidR="00EC6499" w:rsidRPr="00666F6B" w:rsidRDefault="00EC6499" w:rsidP="00FA25FF">
            <w:pPr>
              <w:rPr>
                <w:sz w:val="28"/>
                <w:szCs w:val="28"/>
              </w:rPr>
            </w:pPr>
            <w:r w:rsidRPr="00666F6B">
              <w:rPr>
                <w:sz w:val="28"/>
                <w:szCs w:val="28"/>
              </w:rPr>
              <w:t>3) об итогах участия в районных предметных олимпиадах, конкурсах</w:t>
            </w: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Учителя </w:t>
            </w:r>
            <w:r w:rsidR="00B73E02">
              <w:rPr>
                <w:sz w:val="28"/>
                <w:szCs w:val="28"/>
              </w:rPr>
              <w:t>-</w:t>
            </w:r>
            <w:r w:rsidRPr="00666F6B">
              <w:rPr>
                <w:sz w:val="28"/>
                <w:szCs w:val="28"/>
              </w:rPr>
              <w:t>предметники</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c>
          <w:tcPr>
            <w:tcW w:w="2505" w:type="dxa"/>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-Разработка рекомендаций по предупреждению неуспеваемости</w:t>
            </w:r>
          </w:p>
          <w:p w:rsidR="00EC6499" w:rsidRPr="00666F6B" w:rsidRDefault="00EC6499" w:rsidP="00FA25FF">
            <w:pPr>
              <w:rPr>
                <w:sz w:val="28"/>
                <w:szCs w:val="28"/>
              </w:rPr>
            </w:pPr>
            <w:r w:rsidRPr="00666F6B">
              <w:rPr>
                <w:sz w:val="28"/>
                <w:szCs w:val="28"/>
              </w:rPr>
              <w:t>Выработка решения по итогам проверки выполнения требований ФГОС, итогам участия в районных олимпиадах</w:t>
            </w:r>
          </w:p>
          <w:p w:rsidR="00EC6499" w:rsidRPr="00666F6B" w:rsidRDefault="00EC6499" w:rsidP="00FA25FF">
            <w:pPr>
              <w:rPr>
                <w:sz w:val="28"/>
                <w:szCs w:val="28"/>
              </w:rPr>
            </w:pPr>
          </w:p>
        </w:tc>
      </w:tr>
      <w:tr w:rsidR="00EC6499" w:rsidRPr="00666F6B" w:rsidTr="00637057">
        <w:trPr>
          <w:trHeight w:val="1580"/>
        </w:trPr>
        <w:tc>
          <w:tcPr>
            <w:tcW w:w="1437" w:type="dxa"/>
            <w:vMerge/>
          </w:tcPr>
          <w:p w:rsidR="00EC6499" w:rsidRPr="00666F6B" w:rsidRDefault="00EC6499" w:rsidP="00FA25FF">
            <w:pPr>
              <w:rPr>
                <w:b/>
                <w:sz w:val="28"/>
                <w:szCs w:val="28"/>
              </w:rPr>
            </w:pPr>
          </w:p>
        </w:tc>
        <w:tc>
          <w:tcPr>
            <w:tcW w:w="4233" w:type="dxa"/>
          </w:tcPr>
          <w:p w:rsidR="00EC6499" w:rsidRPr="00666F6B" w:rsidRDefault="00EC6499" w:rsidP="00FA25FF">
            <w:pPr>
              <w:rPr>
                <w:sz w:val="28"/>
                <w:szCs w:val="28"/>
              </w:rPr>
            </w:pPr>
            <w:r w:rsidRPr="00666F6B">
              <w:rPr>
                <w:b/>
                <w:sz w:val="28"/>
                <w:szCs w:val="28"/>
              </w:rPr>
              <w:t>2.</w:t>
            </w:r>
            <w:r w:rsidRPr="00666F6B">
              <w:rPr>
                <w:sz w:val="28"/>
                <w:szCs w:val="28"/>
              </w:rPr>
              <w:t xml:space="preserve"> 1) Организация и проведение новогодних каникул</w:t>
            </w:r>
          </w:p>
          <w:p w:rsidR="00EC6499" w:rsidRPr="00666F6B" w:rsidRDefault="00EC6499" w:rsidP="00FA25FF">
            <w:pPr>
              <w:rPr>
                <w:sz w:val="28"/>
                <w:szCs w:val="28"/>
              </w:rPr>
            </w:pPr>
            <w:r w:rsidRPr="00666F6B">
              <w:rPr>
                <w:sz w:val="28"/>
                <w:szCs w:val="28"/>
              </w:rPr>
              <w:t>2) условия соблюдения санитарно-противоэпидемиологического режима</w:t>
            </w:r>
          </w:p>
        </w:tc>
        <w:tc>
          <w:tcPr>
            <w:tcW w:w="2126" w:type="dxa"/>
          </w:tcPr>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r w:rsidRPr="00666F6B">
              <w:rPr>
                <w:sz w:val="28"/>
                <w:szCs w:val="28"/>
              </w:rPr>
              <w:t>-Утверждение плана проведения зимних каникул;</w:t>
            </w:r>
          </w:p>
          <w:p w:rsidR="00EC6499" w:rsidRPr="00666F6B" w:rsidRDefault="00EC6499" w:rsidP="00FA25FF">
            <w:pPr>
              <w:rPr>
                <w:sz w:val="28"/>
                <w:szCs w:val="28"/>
              </w:rPr>
            </w:pPr>
            <w:r w:rsidRPr="00666F6B">
              <w:rPr>
                <w:sz w:val="28"/>
                <w:szCs w:val="28"/>
              </w:rPr>
              <w:t>-Разработка рекомендаций по предупреждению заболеваемости</w:t>
            </w:r>
          </w:p>
          <w:p w:rsidR="00EC6499" w:rsidRPr="00666F6B" w:rsidRDefault="00EC6499" w:rsidP="00FA25FF">
            <w:pPr>
              <w:rPr>
                <w:sz w:val="28"/>
                <w:szCs w:val="28"/>
              </w:rPr>
            </w:pPr>
          </w:p>
        </w:tc>
      </w:tr>
      <w:tr w:rsidR="00EC6499" w:rsidRPr="00666F6B" w:rsidTr="00637057">
        <w:tc>
          <w:tcPr>
            <w:tcW w:w="1437" w:type="dxa"/>
          </w:tcPr>
          <w:p w:rsidR="00EC6499" w:rsidRPr="00666F6B" w:rsidRDefault="00EC6499" w:rsidP="00FA25FF">
            <w:pPr>
              <w:rPr>
                <w:b/>
                <w:sz w:val="28"/>
                <w:szCs w:val="28"/>
              </w:rPr>
            </w:pPr>
            <w:r w:rsidRPr="00666F6B">
              <w:rPr>
                <w:b/>
                <w:sz w:val="28"/>
                <w:szCs w:val="28"/>
              </w:rPr>
              <w:t xml:space="preserve">Январь </w:t>
            </w:r>
          </w:p>
        </w:tc>
        <w:tc>
          <w:tcPr>
            <w:tcW w:w="4233" w:type="dxa"/>
          </w:tcPr>
          <w:p w:rsidR="00EC6499" w:rsidRPr="00666F6B" w:rsidRDefault="00EC6499" w:rsidP="00FA25FF">
            <w:pPr>
              <w:rPr>
                <w:sz w:val="28"/>
                <w:szCs w:val="28"/>
              </w:rPr>
            </w:pPr>
            <w:r w:rsidRPr="00666F6B">
              <w:rPr>
                <w:b/>
                <w:sz w:val="28"/>
                <w:szCs w:val="28"/>
              </w:rPr>
              <w:t xml:space="preserve">1. </w:t>
            </w:r>
            <w:r w:rsidRPr="00666F6B">
              <w:rPr>
                <w:sz w:val="28"/>
                <w:szCs w:val="28"/>
              </w:rPr>
              <w:t>1) Итоги учебной и воспитательной работы школы за 1 полугодие</w:t>
            </w:r>
          </w:p>
          <w:p w:rsidR="00EC6499" w:rsidRPr="00666F6B" w:rsidRDefault="00EC6499" w:rsidP="00FA25FF">
            <w:pPr>
              <w:rPr>
                <w:sz w:val="28"/>
                <w:szCs w:val="28"/>
              </w:rPr>
            </w:pPr>
            <w:r w:rsidRPr="00666F6B">
              <w:rPr>
                <w:sz w:val="28"/>
                <w:szCs w:val="28"/>
              </w:rPr>
              <w:t xml:space="preserve">2) Технология подготовки  к ГИА </w:t>
            </w:r>
          </w:p>
          <w:p w:rsidR="00EC6499" w:rsidRPr="00666F6B" w:rsidRDefault="00EC6499" w:rsidP="00FA25FF">
            <w:pPr>
              <w:rPr>
                <w:sz w:val="28"/>
                <w:szCs w:val="28"/>
              </w:rPr>
            </w:pPr>
            <w:r w:rsidRPr="00666F6B">
              <w:rPr>
                <w:sz w:val="28"/>
                <w:szCs w:val="28"/>
              </w:rPr>
              <w:t xml:space="preserve">(отработка умения учащихся 9 класса заполнять бланки) </w:t>
            </w:r>
          </w:p>
          <w:p w:rsidR="00EC6499" w:rsidRPr="00666F6B" w:rsidRDefault="00EC6499" w:rsidP="00FA25FF">
            <w:pPr>
              <w:rPr>
                <w:sz w:val="28"/>
                <w:szCs w:val="28"/>
              </w:rPr>
            </w:pPr>
            <w:r w:rsidRPr="00666F6B">
              <w:rPr>
                <w:sz w:val="28"/>
                <w:szCs w:val="28"/>
              </w:rPr>
              <w:t>3) Предварительное комплектование, выявление вакансий.</w:t>
            </w:r>
          </w:p>
          <w:p w:rsidR="00EC6499" w:rsidRPr="00666F6B" w:rsidRDefault="00EC6499" w:rsidP="00FA25FF">
            <w:pPr>
              <w:rPr>
                <w:sz w:val="28"/>
                <w:szCs w:val="28"/>
              </w:rPr>
            </w:pPr>
            <w:r w:rsidRPr="00666F6B">
              <w:rPr>
                <w:sz w:val="28"/>
                <w:szCs w:val="28"/>
              </w:rPr>
              <w:t>4).Организация работы по предварительному комплектованию 1  класса на</w:t>
            </w:r>
            <w:r w:rsidR="0042316D">
              <w:rPr>
                <w:sz w:val="28"/>
                <w:szCs w:val="28"/>
              </w:rPr>
              <w:t xml:space="preserve"> 2024-2025</w:t>
            </w:r>
            <w:r w:rsidRPr="00666F6B">
              <w:rPr>
                <w:sz w:val="28"/>
                <w:szCs w:val="28"/>
              </w:rPr>
              <w:t xml:space="preserve"> учебный год</w:t>
            </w:r>
          </w:p>
          <w:p w:rsidR="00EC6499" w:rsidRPr="00666F6B" w:rsidRDefault="00EC6499" w:rsidP="00FA25FF">
            <w:pPr>
              <w:rPr>
                <w:sz w:val="28"/>
                <w:szCs w:val="28"/>
              </w:rPr>
            </w:pPr>
            <w:r w:rsidRPr="00666F6B">
              <w:rPr>
                <w:sz w:val="28"/>
                <w:szCs w:val="28"/>
              </w:rPr>
              <w:t>: привитие навыков культуры поведения.</w:t>
            </w:r>
          </w:p>
          <w:p w:rsidR="00EC6499" w:rsidRPr="00666F6B" w:rsidRDefault="00EC6499" w:rsidP="00FA25FF">
            <w:pPr>
              <w:rPr>
                <w:sz w:val="28"/>
                <w:szCs w:val="28"/>
              </w:rPr>
            </w:pPr>
          </w:p>
          <w:p w:rsidR="00EC6499" w:rsidRPr="00666F6B" w:rsidRDefault="00EC6499" w:rsidP="00FA25FF">
            <w:pPr>
              <w:rPr>
                <w:b/>
                <w:sz w:val="28"/>
                <w:szCs w:val="28"/>
              </w:rPr>
            </w:pPr>
          </w:p>
        </w:tc>
        <w:tc>
          <w:tcPr>
            <w:tcW w:w="2126" w:type="dxa"/>
          </w:tcPr>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c>
          <w:tcPr>
            <w:tcW w:w="2505" w:type="dxa"/>
          </w:tcPr>
          <w:p w:rsidR="00EC6499" w:rsidRPr="00666F6B" w:rsidRDefault="00EC6499" w:rsidP="00FA25FF">
            <w:pPr>
              <w:rPr>
                <w:sz w:val="28"/>
                <w:szCs w:val="28"/>
              </w:rPr>
            </w:pPr>
            <w:r w:rsidRPr="00666F6B">
              <w:rPr>
                <w:sz w:val="28"/>
                <w:szCs w:val="28"/>
              </w:rPr>
              <w:t>-Состояние стартового отчета по итогам полугодия;</w:t>
            </w:r>
          </w:p>
          <w:p w:rsidR="00EC6499" w:rsidRPr="00666F6B" w:rsidRDefault="00EC6499" w:rsidP="00FA25FF">
            <w:pPr>
              <w:rPr>
                <w:sz w:val="28"/>
                <w:szCs w:val="28"/>
              </w:rPr>
            </w:pPr>
            <w:r w:rsidRPr="00666F6B">
              <w:rPr>
                <w:sz w:val="28"/>
                <w:szCs w:val="28"/>
              </w:rPr>
              <w:t>-анализ учебно-воспитательной работы за полугодие;</w:t>
            </w:r>
          </w:p>
          <w:p w:rsidR="00EC6499" w:rsidRPr="00666F6B" w:rsidRDefault="00EC6499" w:rsidP="00FA25FF">
            <w:pPr>
              <w:rPr>
                <w:sz w:val="28"/>
                <w:szCs w:val="28"/>
              </w:rPr>
            </w:pPr>
            <w:r w:rsidRPr="00666F6B">
              <w:rPr>
                <w:sz w:val="28"/>
                <w:szCs w:val="28"/>
              </w:rPr>
              <w:t xml:space="preserve">-корректировка ВШК и плана работы на </w:t>
            </w:r>
            <w:r w:rsidRPr="00666F6B">
              <w:rPr>
                <w:sz w:val="28"/>
                <w:szCs w:val="28"/>
                <w:lang w:val="en-US"/>
              </w:rPr>
              <w:t>III</w:t>
            </w:r>
            <w:r w:rsidRPr="00666F6B">
              <w:rPr>
                <w:sz w:val="28"/>
                <w:szCs w:val="28"/>
              </w:rPr>
              <w:t xml:space="preserve"> четверть</w:t>
            </w:r>
          </w:p>
          <w:p w:rsidR="00EC6499" w:rsidRPr="00666F6B" w:rsidRDefault="00EC6499" w:rsidP="00FA25FF">
            <w:pPr>
              <w:rPr>
                <w:sz w:val="28"/>
                <w:szCs w:val="28"/>
              </w:rPr>
            </w:pPr>
            <w:r w:rsidRPr="00666F6B">
              <w:rPr>
                <w:sz w:val="28"/>
                <w:szCs w:val="28"/>
              </w:rPr>
              <w:t>-проведение дополнительных занятий по технологии проведения экзаменов</w:t>
            </w:r>
          </w:p>
          <w:p w:rsidR="00EC6499" w:rsidRPr="00666F6B" w:rsidRDefault="0009617A" w:rsidP="0009617A">
            <w:pPr>
              <w:rPr>
                <w:sz w:val="28"/>
                <w:szCs w:val="28"/>
              </w:rPr>
            </w:pPr>
            <w:r>
              <w:rPr>
                <w:sz w:val="28"/>
                <w:szCs w:val="28"/>
              </w:rPr>
              <w:t>-комплектование на 2</w:t>
            </w:r>
            <w:r w:rsidR="00437776">
              <w:rPr>
                <w:sz w:val="28"/>
                <w:szCs w:val="28"/>
              </w:rPr>
              <w:t>0</w:t>
            </w:r>
            <w:r w:rsidR="00B902AE">
              <w:rPr>
                <w:sz w:val="28"/>
                <w:szCs w:val="28"/>
              </w:rPr>
              <w:t>25-2026</w:t>
            </w:r>
            <w:r w:rsidR="00EC6499" w:rsidRPr="00666F6B">
              <w:rPr>
                <w:sz w:val="28"/>
                <w:szCs w:val="28"/>
              </w:rPr>
              <w:t xml:space="preserve"> уч. год  </w:t>
            </w:r>
          </w:p>
        </w:tc>
      </w:tr>
      <w:tr w:rsidR="00EC6499" w:rsidRPr="00666F6B" w:rsidTr="00637057">
        <w:trPr>
          <w:trHeight w:val="2368"/>
        </w:trPr>
        <w:tc>
          <w:tcPr>
            <w:tcW w:w="1437" w:type="dxa"/>
          </w:tcPr>
          <w:p w:rsidR="00EC6499" w:rsidRPr="00666F6B" w:rsidRDefault="00EC6499" w:rsidP="00FA25FF">
            <w:pPr>
              <w:rPr>
                <w:b/>
                <w:sz w:val="28"/>
                <w:szCs w:val="28"/>
              </w:rPr>
            </w:pPr>
            <w:r w:rsidRPr="00666F6B">
              <w:rPr>
                <w:b/>
                <w:sz w:val="28"/>
                <w:szCs w:val="28"/>
              </w:rPr>
              <w:lastRenderedPageBreak/>
              <w:t xml:space="preserve">Февраль </w:t>
            </w:r>
          </w:p>
        </w:tc>
        <w:tc>
          <w:tcPr>
            <w:tcW w:w="4233" w:type="dxa"/>
          </w:tcPr>
          <w:p w:rsidR="00EC6499" w:rsidRPr="00666F6B" w:rsidRDefault="00EC6499" w:rsidP="00FA25FF">
            <w:pPr>
              <w:rPr>
                <w:sz w:val="28"/>
                <w:szCs w:val="28"/>
              </w:rPr>
            </w:pPr>
            <w:r w:rsidRPr="00666F6B">
              <w:rPr>
                <w:b/>
                <w:sz w:val="28"/>
                <w:szCs w:val="28"/>
              </w:rPr>
              <w:t>1.</w:t>
            </w:r>
            <w:r w:rsidRPr="00666F6B">
              <w:rPr>
                <w:sz w:val="28"/>
                <w:szCs w:val="28"/>
              </w:rPr>
              <w:t xml:space="preserve"> 1) О работе классных руководителей по выполнению программы</w:t>
            </w:r>
          </w:p>
          <w:p w:rsidR="00EC6499" w:rsidRPr="00666F6B" w:rsidRDefault="00EC6499" w:rsidP="00FA25FF">
            <w:pPr>
              <w:rPr>
                <w:sz w:val="28"/>
                <w:szCs w:val="28"/>
              </w:rPr>
            </w:pPr>
            <w:r w:rsidRPr="00666F6B">
              <w:rPr>
                <w:sz w:val="28"/>
                <w:szCs w:val="28"/>
              </w:rPr>
              <w:t>2) Условия соблюдения санитарно-гигиени</w:t>
            </w:r>
            <w:r w:rsidR="003D028F" w:rsidRPr="00666F6B">
              <w:rPr>
                <w:sz w:val="28"/>
                <w:szCs w:val="28"/>
              </w:rPr>
              <w:t xml:space="preserve">ческого режима </w:t>
            </w:r>
            <w:proofErr w:type="gramStart"/>
            <w:r w:rsidR="003D028F" w:rsidRPr="00666F6B">
              <w:rPr>
                <w:sz w:val="28"/>
                <w:szCs w:val="28"/>
              </w:rPr>
              <w:t xml:space="preserve">в </w:t>
            </w:r>
            <w:proofErr w:type="spellStart"/>
            <w:r w:rsidRPr="00666F6B">
              <w:rPr>
                <w:sz w:val="28"/>
                <w:szCs w:val="28"/>
              </w:rPr>
              <w:t>в</w:t>
            </w:r>
            <w:proofErr w:type="spellEnd"/>
            <w:r w:rsidRPr="00666F6B">
              <w:rPr>
                <w:sz w:val="28"/>
                <w:szCs w:val="28"/>
              </w:rPr>
              <w:t xml:space="preserve"> условиях</w:t>
            </w:r>
            <w:proofErr w:type="gramEnd"/>
            <w:r w:rsidRPr="00666F6B">
              <w:rPr>
                <w:sz w:val="28"/>
                <w:szCs w:val="28"/>
              </w:rPr>
              <w:t xml:space="preserve"> введения новых ФГОС</w:t>
            </w:r>
          </w:p>
          <w:p w:rsidR="00EC6499" w:rsidRPr="00666F6B" w:rsidRDefault="00EC6499" w:rsidP="00FA25FF">
            <w:pPr>
              <w:rPr>
                <w:sz w:val="28"/>
                <w:szCs w:val="28"/>
              </w:rPr>
            </w:pPr>
            <w:r w:rsidRPr="00666F6B">
              <w:rPr>
                <w:sz w:val="28"/>
                <w:szCs w:val="28"/>
              </w:rPr>
              <w:t>3 Состояние преподавания  химии</w:t>
            </w:r>
          </w:p>
          <w:p w:rsidR="00EC6499" w:rsidRPr="00666F6B" w:rsidRDefault="00EC6499" w:rsidP="00FA25FF">
            <w:pPr>
              <w:rPr>
                <w:sz w:val="28"/>
                <w:szCs w:val="28"/>
              </w:rPr>
            </w:pPr>
            <w:r w:rsidRPr="00666F6B">
              <w:rPr>
                <w:sz w:val="28"/>
                <w:szCs w:val="28"/>
              </w:rPr>
              <w:t>4) Контроль за успеваемостью и посещаемостью учащихся 9 класса</w:t>
            </w:r>
          </w:p>
          <w:p w:rsidR="00EC6499" w:rsidRPr="00666F6B" w:rsidRDefault="00EC6499" w:rsidP="00FA25FF">
            <w:pPr>
              <w:rPr>
                <w:sz w:val="28"/>
                <w:szCs w:val="28"/>
              </w:rPr>
            </w:pPr>
            <w:r w:rsidRPr="00666F6B">
              <w:rPr>
                <w:sz w:val="28"/>
                <w:szCs w:val="28"/>
              </w:rPr>
              <w:t>5)Профилактика травматизма, организация профилактических мероприятий в школе в период повышенной заболеваемости респираторно-вирусными инфекционными заболеваниями, гриппом</w:t>
            </w: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r w:rsidRPr="00666F6B">
              <w:rPr>
                <w:sz w:val="28"/>
                <w:szCs w:val="28"/>
              </w:rPr>
              <w:t>Учителя 1-4 классов, зам директора по УВР</w:t>
            </w:r>
          </w:p>
          <w:p w:rsidR="00EC6499" w:rsidRPr="00666F6B" w:rsidRDefault="00EC6499" w:rsidP="00FA25FF">
            <w:pPr>
              <w:rPr>
                <w:sz w:val="28"/>
                <w:szCs w:val="28"/>
              </w:rPr>
            </w:pPr>
            <w:r w:rsidRPr="00666F6B">
              <w:rPr>
                <w:sz w:val="28"/>
                <w:szCs w:val="28"/>
              </w:rPr>
              <w:t>Зав. кабинетом</w:t>
            </w:r>
          </w:p>
          <w:p w:rsidR="00EC6499" w:rsidRPr="00666F6B" w:rsidRDefault="00EC6499" w:rsidP="00FA25FF">
            <w:pPr>
              <w:rPr>
                <w:sz w:val="28"/>
                <w:szCs w:val="28"/>
              </w:rPr>
            </w:pPr>
          </w:p>
          <w:p w:rsidR="00EC6499" w:rsidRPr="00666F6B" w:rsidRDefault="00EC6499" w:rsidP="00FA25FF">
            <w:pPr>
              <w:rPr>
                <w:sz w:val="28"/>
                <w:szCs w:val="28"/>
              </w:rPr>
            </w:pPr>
          </w:p>
          <w:p w:rsidR="00637057" w:rsidRDefault="00EC6499" w:rsidP="00FA25FF">
            <w:pPr>
              <w:rPr>
                <w:sz w:val="28"/>
                <w:szCs w:val="28"/>
              </w:rPr>
            </w:pPr>
            <w:r w:rsidRPr="00666F6B">
              <w:rPr>
                <w:sz w:val="28"/>
                <w:szCs w:val="28"/>
              </w:rPr>
              <w:t xml:space="preserve">Кл.руководитель </w:t>
            </w:r>
          </w:p>
          <w:p w:rsidR="00EC6499" w:rsidRPr="00666F6B" w:rsidRDefault="00EC6499" w:rsidP="00FA25FF">
            <w:pPr>
              <w:rPr>
                <w:sz w:val="28"/>
                <w:szCs w:val="28"/>
              </w:rPr>
            </w:pPr>
            <w:r w:rsidRPr="00666F6B">
              <w:rPr>
                <w:sz w:val="28"/>
                <w:szCs w:val="28"/>
              </w:rPr>
              <w:t>9 класса</w:t>
            </w:r>
          </w:p>
        </w:tc>
        <w:tc>
          <w:tcPr>
            <w:tcW w:w="2505" w:type="dxa"/>
          </w:tcPr>
          <w:p w:rsidR="00EC6499" w:rsidRPr="00666F6B" w:rsidRDefault="00EC6499" w:rsidP="00FA25FF">
            <w:pPr>
              <w:rPr>
                <w:sz w:val="28"/>
                <w:szCs w:val="28"/>
              </w:rPr>
            </w:pPr>
            <w:r w:rsidRPr="00666F6B">
              <w:rPr>
                <w:sz w:val="28"/>
                <w:szCs w:val="28"/>
              </w:rPr>
              <w:t>Рекомендации по улучшению работы классных руководителей.</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справка</w:t>
            </w:r>
          </w:p>
        </w:tc>
      </w:tr>
      <w:tr w:rsidR="00EC6499" w:rsidRPr="00666F6B" w:rsidTr="00637057">
        <w:trPr>
          <w:trHeight w:val="2702"/>
        </w:trPr>
        <w:tc>
          <w:tcPr>
            <w:tcW w:w="1437" w:type="dxa"/>
          </w:tcPr>
          <w:p w:rsidR="00EC6499" w:rsidRPr="00666F6B" w:rsidRDefault="00EC6499" w:rsidP="00FA25FF">
            <w:pPr>
              <w:rPr>
                <w:b/>
                <w:sz w:val="28"/>
                <w:szCs w:val="28"/>
              </w:rPr>
            </w:pPr>
            <w:r w:rsidRPr="00666F6B">
              <w:rPr>
                <w:b/>
                <w:sz w:val="28"/>
                <w:szCs w:val="28"/>
              </w:rPr>
              <w:t xml:space="preserve">Март </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jc w:val="center"/>
              <w:rPr>
                <w:b/>
                <w:sz w:val="28"/>
                <w:szCs w:val="28"/>
              </w:rPr>
            </w:pPr>
          </w:p>
        </w:tc>
        <w:tc>
          <w:tcPr>
            <w:tcW w:w="4233" w:type="dxa"/>
          </w:tcPr>
          <w:p w:rsidR="00EC6499" w:rsidRPr="00666F6B" w:rsidRDefault="00EC6499" w:rsidP="00FA25FF">
            <w:pPr>
              <w:rPr>
                <w:sz w:val="28"/>
                <w:szCs w:val="28"/>
              </w:rPr>
            </w:pPr>
            <w:r w:rsidRPr="00666F6B">
              <w:rPr>
                <w:b/>
                <w:sz w:val="28"/>
                <w:szCs w:val="28"/>
              </w:rPr>
              <w:t>1</w:t>
            </w:r>
            <w:r w:rsidRPr="00666F6B">
              <w:rPr>
                <w:sz w:val="28"/>
                <w:szCs w:val="28"/>
              </w:rPr>
              <w:t>. 1) Проверка выполнения учителями рабочих программ</w:t>
            </w:r>
          </w:p>
          <w:p w:rsidR="00EC6499" w:rsidRPr="00666F6B" w:rsidRDefault="00EC6499" w:rsidP="00FA25FF">
            <w:pPr>
              <w:rPr>
                <w:sz w:val="28"/>
                <w:szCs w:val="28"/>
              </w:rPr>
            </w:pPr>
            <w:r w:rsidRPr="00666F6B">
              <w:rPr>
                <w:sz w:val="28"/>
                <w:szCs w:val="28"/>
              </w:rPr>
              <w:t>2) физкультурно-оздоровительная работа во внеурочное время</w:t>
            </w:r>
          </w:p>
          <w:p w:rsidR="00EC6499" w:rsidRPr="00666F6B" w:rsidRDefault="00EC6499" w:rsidP="00FA25FF">
            <w:pPr>
              <w:rPr>
                <w:sz w:val="28"/>
                <w:szCs w:val="28"/>
              </w:rPr>
            </w:pPr>
            <w:r w:rsidRPr="00666F6B">
              <w:rPr>
                <w:sz w:val="28"/>
                <w:szCs w:val="28"/>
              </w:rPr>
              <w:t>3) Состояние учебно-материальной базы кабинетов химии, физики, географии, информатики</w:t>
            </w:r>
          </w:p>
          <w:p w:rsidR="00EC6499" w:rsidRPr="00666F6B" w:rsidRDefault="00EC6499" w:rsidP="00FA25FF">
            <w:pPr>
              <w:rPr>
                <w:sz w:val="28"/>
                <w:szCs w:val="28"/>
              </w:rPr>
            </w:pPr>
            <w:r w:rsidRPr="00666F6B">
              <w:rPr>
                <w:sz w:val="28"/>
                <w:szCs w:val="28"/>
              </w:rPr>
              <w:t>4)  организация весенних каникул</w:t>
            </w:r>
          </w:p>
        </w:tc>
        <w:tc>
          <w:tcPr>
            <w:tcW w:w="2126" w:type="dxa"/>
          </w:tcPr>
          <w:p w:rsidR="00EC6499" w:rsidRPr="00666F6B" w:rsidRDefault="00EC6499" w:rsidP="00FA25FF">
            <w:pPr>
              <w:rPr>
                <w:sz w:val="28"/>
                <w:szCs w:val="28"/>
              </w:rPr>
            </w:pPr>
            <w:r w:rsidRPr="00666F6B">
              <w:rPr>
                <w:sz w:val="28"/>
                <w:szCs w:val="28"/>
              </w:rPr>
              <w:t>Учителя, заместитель директора по ВР,  зав. кабинетами, классные руководители</w:t>
            </w:r>
          </w:p>
          <w:p w:rsidR="00EC6499" w:rsidRPr="00666F6B" w:rsidRDefault="00EC6499" w:rsidP="00FA25FF">
            <w:pPr>
              <w:rPr>
                <w:sz w:val="28"/>
                <w:szCs w:val="28"/>
              </w:rPr>
            </w:pPr>
          </w:p>
        </w:tc>
        <w:tc>
          <w:tcPr>
            <w:tcW w:w="2505" w:type="dxa"/>
          </w:tcPr>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r w:rsidRPr="00666F6B">
              <w:rPr>
                <w:sz w:val="28"/>
                <w:szCs w:val="28"/>
              </w:rPr>
              <w:t>Акты состояния учебно-материальной базы кабинетов химии, географии, информатики</w:t>
            </w:r>
          </w:p>
          <w:p w:rsidR="00EC6499" w:rsidRPr="00666F6B" w:rsidRDefault="00EC6499" w:rsidP="00FA25FF">
            <w:pPr>
              <w:rPr>
                <w:sz w:val="28"/>
                <w:szCs w:val="28"/>
              </w:rPr>
            </w:pPr>
            <w:r w:rsidRPr="00666F6B">
              <w:rPr>
                <w:sz w:val="28"/>
                <w:szCs w:val="28"/>
              </w:rPr>
              <w:t>План каникул</w:t>
            </w:r>
          </w:p>
          <w:p w:rsidR="00EC6499" w:rsidRPr="00666F6B" w:rsidRDefault="00EC6499" w:rsidP="00FA25FF">
            <w:pPr>
              <w:rPr>
                <w:sz w:val="28"/>
                <w:szCs w:val="28"/>
              </w:rPr>
            </w:pPr>
          </w:p>
        </w:tc>
      </w:tr>
      <w:tr w:rsidR="00EC6499" w:rsidRPr="00666F6B" w:rsidTr="00637057">
        <w:trPr>
          <w:trHeight w:val="2074"/>
        </w:trPr>
        <w:tc>
          <w:tcPr>
            <w:tcW w:w="1437" w:type="dxa"/>
          </w:tcPr>
          <w:p w:rsidR="00EC6499" w:rsidRPr="00666F6B" w:rsidRDefault="00EC6499" w:rsidP="00FA25FF">
            <w:pPr>
              <w:jc w:val="center"/>
              <w:rPr>
                <w:b/>
                <w:sz w:val="28"/>
                <w:szCs w:val="28"/>
              </w:rPr>
            </w:pPr>
            <w:r w:rsidRPr="00666F6B">
              <w:rPr>
                <w:b/>
                <w:sz w:val="28"/>
                <w:szCs w:val="28"/>
              </w:rPr>
              <w:t xml:space="preserve">Апрель </w:t>
            </w:r>
          </w:p>
        </w:tc>
        <w:tc>
          <w:tcPr>
            <w:tcW w:w="4233" w:type="dxa"/>
          </w:tcPr>
          <w:p w:rsidR="00EC6499" w:rsidRPr="00666F6B" w:rsidRDefault="00EC6499" w:rsidP="00FA25FF">
            <w:pPr>
              <w:rPr>
                <w:sz w:val="28"/>
                <w:szCs w:val="28"/>
              </w:rPr>
            </w:pPr>
            <w:r w:rsidRPr="00666F6B">
              <w:rPr>
                <w:b/>
                <w:sz w:val="28"/>
                <w:szCs w:val="28"/>
              </w:rPr>
              <w:t>1.</w:t>
            </w:r>
            <w:r w:rsidRPr="00666F6B">
              <w:rPr>
                <w:sz w:val="28"/>
                <w:szCs w:val="28"/>
              </w:rPr>
              <w:t xml:space="preserve"> 1) Работа школы по организации летнего отдыха</w:t>
            </w:r>
          </w:p>
          <w:p w:rsidR="00EC6499" w:rsidRPr="00666F6B" w:rsidRDefault="00EC6499" w:rsidP="00FA25FF">
            <w:pPr>
              <w:rPr>
                <w:sz w:val="28"/>
                <w:szCs w:val="28"/>
              </w:rPr>
            </w:pPr>
            <w:r w:rsidRPr="00666F6B">
              <w:rPr>
                <w:sz w:val="28"/>
                <w:szCs w:val="28"/>
              </w:rPr>
              <w:t>2) контроль за состоянием дневников</w:t>
            </w:r>
          </w:p>
          <w:p w:rsidR="00EC6499" w:rsidRPr="00666F6B" w:rsidRDefault="00EC6499" w:rsidP="00FA25FF">
            <w:pPr>
              <w:rPr>
                <w:sz w:val="28"/>
                <w:szCs w:val="28"/>
              </w:rPr>
            </w:pPr>
            <w:r w:rsidRPr="00666F6B">
              <w:rPr>
                <w:sz w:val="28"/>
                <w:szCs w:val="28"/>
              </w:rPr>
              <w:t>3) контроль за состоянием подготовки к итоговой аттестации</w:t>
            </w:r>
          </w:p>
          <w:p w:rsidR="00EC6499" w:rsidRPr="00666F6B" w:rsidRDefault="00EC6499" w:rsidP="00FA25FF">
            <w:pPr>
              <w:rPr>
                <w:sz w:val="28"/>
                <w:szCs w:val="28"/>
              </w:rPr>
            </w:pPr>
            <w:r w:rsidRPr="00666F6B">
              <w:rPr>
                <w:sz w:val="28"/>
                <w:szCs w:val="28"/>
              </w:rPr>
              <w:t>4)  выполнение правил т/б в весенний период</w:t>
            </w: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c>
          <w:tcPr>
            <w:tcW w:w="2505" w:type="dxa"/>
          </w:tcPr>
          <w:p w:rsidR="00EC6499" w:rsidRPr="00666F6B" w:rsidRDefault="00EC6499" w:rsidP="00FA25FF">
            <w:pPr>
              <w:rPr>
                <w:sz w:val="28"/>
                <w:szCs w:val="28"/>
              </w:rPr>
            </w:pPr>
            <w:r w:rsidRPr="00666F6B">
              <w:rPr>
                <w:sz w:val="28"/>
                <w:szCs w:val="28"/>
              </w:rPr>
              <w:t>План предварительный</w:t>
            </w:r>
          </w:p>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Справка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Справка </w:t>
            </w:r>
          </w:p>
        </w:tc>
      </w:tr>
      <w:tr w:rsidR="00EC6499" w:rsidRPr="00666F6B" w:rsidTr="00637057">
        <w:trPr>
          <w:trHeight w:val="1780"/>
        </w:trPr>
        <w:tc>
          <w:tcPr>
            <w:tcW w:w="1437" w:type="dxa"/>
            <w:vMerge w:val="restart"/>
          </w:tcPr>
          <w:p w:rsidR="00EC6499" w:rsidRPr="00666F6B" w:rsidRDefault="00EC6499" w:rsidP="00FA25FF">
            <w:pPr>
              <w:rPr>
                <w:b/>
                <w:sz w:val="28"/>
                <w:szCs w:val="28"/>
              </w:rPr>
            </w:pPr>
            <w:r w:rsidRPr="00666F6B">
              <w:rPr>
                <w:b/>
                <w:sz w:val="28"/>
                <w:szCs w:val="28"/>
              </w:rPr>
              <w:lastRenderedPageBreak/>
              <w:t xml:space="preserve">Май </w:t>
            </w:r>
          </w:p>
        </w:tc>
        <w:tc>
          <w:tcPr>
            <w:tcW w:w="4233" w:type="dxa"/>
          </w:tcPr>
          <w:p w:rsidR="00EC6499" w:rsidRPr="00666F6B" w:rsidRDefault="00EC6499" w:rsidP="00FA25FF">
            <w:pPr>
              <w:rPr>
                <w:sz w:val="28"/>
                <w:szCs w:val="28"/>
              </w:rPr>
            </w:pPr>
            <w:r w:rsidRPr="00666F6B">
              <w:rPr>
                <w:b/>
                <w:sz w:val="28"/>
                <w:szCs w:val="28"/>
              </w:rPr>
              <w:t xml:space="preserve">1. </w:t>
            </w:r>
            <w:r w:rsidRPr="00666F6B">
              <w:rPr>
                <w:sz w:val="28"/>
                <w:szCs w:val="28"/>
              </w:rPr>
              <w:t>1)итоги аттестации педагогов, рассмотрение заявлений на аттестацию</w:t>
            </w:r>
          </w:p>
          <w:p w:rsidR="00EC6499" w:rsidRPr="00666F6B" w:rsidRDefault="00EC6499" w:rsidP="00FA25FF">
            <w:pPr>
              <w:rPr>
                <w:sz w:val="28"/>
                <w:szCs w:val="28"/>
              </w:rPr>
            </w:pPr>
            <w:r w:rsidRPr="00666F6B">
              <w:rPr>
                <w:sz w:val="28"/>
                <w:szCs w:val="28"/>
              </w:rPr>
              <w:t>2) эффективность профильного обучения</w:t>
            </w:r>
          </w:p>
          <w:p w:rsidR="00EC6499" w:rsidRPr="00666F6B" w:rsidRDefault="00EC6499" w:rsidP="00FA25FF">
            <w:pPr>
              <w:rPr>
                <w:sz w:val="28"/>
                <w:szCs w:val="28"/>
              </w:rPr>
            </w:pPr>
            <w:r w:rsidRPr="00666F6B">
              <w:rPr>
                <w:sz w:val="28"/>
                <w:szCs w:val="28"/>
              </w:rPr>
              <w:t>3) создание экзаменационной комиссии и анализ составленного расписания экзаменов и консультаций</w:t>
            </w:r>
          </w:p>
          <w:p w:rsidR="00EC6499" w:rsidRPr="00666F6B" w:rsidRDefault="00EC6499" w:rsidP="00FA25FF">
            <w:pPr>
              <w:rPr>
                <w:sz w:val="28"/>
                <w:szCs w:val="28"/>
              </w:rPr>
            </w:pPr>
            <w:r w:rsidRPr="00666F6B">
              <w:rPr>
                <w:sz w:val="28"/>
                <w:szCs w:val="28"/>
              </w:rPr>
              <w:t xml:space="preserve">4) Готовность учащихся 4 класса к обучению в средней школе </w:t>
            </w:r>
          </w:p>
          <w:p w:rsidR="00EC6499" w:rsidRPr="00666F6B" w:rsidRDefault="00EC6499" w:rsidP="00FA25FF">
            <w:pPr>
              <w:rPr>
                <w:sz w:val="28"/>
                <w:szCs w:val="28"/>
              </w:rPr>
            </w:pP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tc>
        <w:tc>
          <w:tcPr>
            <w:tcW w:w="2505" w:type="dxa"/>
          </w:tcPr>
          <w:p w:rsidR="00EC6499" w:rsidRPr="00666F6B" w:rsidRDefault="00EC6499" w:rsidP="00FA25FF">
            <w:pPr>
              <w:rPr>
                <w:sz w:val="28"/>
                <w:szCs w:val="28"/>
              </w:rPr>
            </w:pPr>
            <w:r w:rsidRPr="00666F6B">
              <w:rPr>
                <w:sz w:val="28"/>
                <w:szCs w:val="28"/>
              </w:rPr>
              <w:t>Рекомендации аттестующимся учителям</w:t>
            </w:r>
          </w:p>
          <w:p w:rsidR="00EC6499" w:rsidRPr="00666F6B" w:rsidRDefault="00EC6499" w:rsidP="00FA25FF">
            <w:pPr>
              <w:rPr>
                <w:sz w:val="28"/>
                <w:szCs w:val="28"/>
              </w:rPr>
            </w:pPr>
            <w:r w:rsidRPr="00666F6B">
              <w:rPr>
                <w:sz w:val="28"/>
                <w:szCs w:val="28"/>
              </w:rPr>
              <w:t>Определение профиля</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Создание комиссии</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Справка</w:t>
            </w:r>
          </w:p>
          <w:p w:rsidR="00EC6499" w:rsidRPr="00666F6B" w:rsidRDefault="00EC6499" w:rsidP="00FA25FF">
            <w:pPr>
              <w:rPr>
                <w:sz w:val="28"/>
                <w:szCs w:val="28"/>
              </w:rPr>
            </w:pPr>
          </w:p>
        </w:tc>
      </w:tr>
      <w:tr w:rsidR="00EC6499" w:rsidRPr="00666F6B" w:rsidTr="00637057">
        <w:trPr>
          <w:trHeight w:val="2455"/>
        </w:trPr>
        <w:tc>
          <w:tcPr>
            <w:tcW w:w="1437" w:type="dxa"/>
            <w:vMerge/>
          </w:tcPr>
          <w:p w:rsidR="00EC6499" w:rsidRPr="00666F6B" w:rsidRDefault="00EC6499" w:rsidP="00FA25FF">
            <w:pPr>
              <w:rPr>
                <w:b/>
                <w:sz w:val="28"/>
                <w:szCs w:val="28"/>
              </w:rPr>
            </w:pPr>
          </w:p>
        </w:tc>
        <w:tc>
          <w:tcPr>
            <w:tcW w:w="4233" w:type="dxa"/>
          </w:tcPr>
          <w:p w:rsidR="00EC6499" w:rsidRPr="00666F6B" w:rsidRDefault="00EC6499" w:rsidP="00FA25FF">
            <w:pPr>
              <w:rPr>
                <w:sz w:val="28"/>
                <w:szCs w:val="28"/>
              </w:rPr>
            </w:pPr>
            <w:r w:rsidRPr="00666F6B">
              <w:rPr>
                <w:b/>
                <w:sz w:val="28"/>
                <w:szCs w:val="28"/>
              </w:rPr>
              <w:t xml:space="preserve">2. </w:t>
            </w:r>
            <w:r w:rsidRPr="00666F6B">
              <w:rPr>
                <w:sz w:val="28"/>
                <w:szCs w:val="28"/>
              </w:rPr>
              <w:t>1)Организованное окончание учебного года</w:t>
            </w:r>
          </w:p>
          <w:p w:rsidR="00EC6499" w:rsidRPr="00666F6B" w:rsidRDefault="00EC6499" w:rsidP="00FA25FF">
            <w:pPr>
              <w:rPr>
                <w:b/>
                <w:sz w:val="28"/>
                <w:szCs w:val="28"/>
              </w:rPr>
            </w:pPr>
            <w:r w:rsidRPr="00666F6B">
              <w:rPr>
                <w:sz w:val="28"/>
                <w:szCs w:val="28"/>
              </w:rPr>
              <w:t>2)Контроль за состоянием личных дел учащихся</w:t>
            </w:r>
          </w:p>
          <w:p w:rsidR="00EC6499" w:rsidRPr="00666F6B" w:rsidRDefault="00EC6499" w:rsidP="00FA25FF">
            <w:pPr>
              <w:rPr>
                <w:sz w:val="28"/>
                <w:szCs w:val="28"/>
              </w:rPr>
            </w:pPr>
            <w:r w:rsidRPr="00666F6B">
              <w:rPr>
                <w:sz w:val="28"/>
                <w:szCs w:val="28"/>
              </w:rPr>
              <w:t>3) т/б в период проведения экзаменов и на период летних каникул</w:t>
            </w:r>
          </w:p>
          <w:p w:rsidR="00EC6499" w:rsidRPr="00666F6B" w:rsidRDefault="00EC6499" w:rsidP="00FA25FF">
            <w:pPr>
              <w:rPr>
                <w:sz w:val="28"/>
                <w:szCs w:val="28"/>
              </w:rPr>
            </w:pPr>
            <w:r w:rsidRPr="00666F6B">
              <w:rPr>
                <w:sz w:val="28"/>
                <w:szCs w:val="28"/>
              </w:rPr>
              <w:t>4) Проверка состояния здоровья учащихся УПБ</w:t>
            </w: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r w:rsidRPr="00666F6B">
              <w:rPr>
                <w:sz w:val="28"/>
                <w:szCs w:val="28"/>
              </w:rPr>
              <w:t>Составление инструктажа по работе школы в летнее время</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Материалы к анализу учебного года</w:t>
            </w:r>
          </w:p>
        </w:tc>
      </w:tr>
      <w:tr w:rsidR="00EC6499" w:rsidRPr="00666F6B" w:rsidTr="00637057">
        <w:tc>
          <w:tcPr>
            <w:tcW w:w="1437" w:type="dxa"/>
          </w:tcPr>
          <w:p w:rsidR="00EC6499" w:rsidRPr="00666F6B" w:rsidRDefault="00EC6499" w:rsidP="00FA25FF">
            <w:pPr>
              <w:rPr>
                <w:b/>
                <w:sz w:val="28"/>
                <w:szCs w:val="28"/>
              </w:rPr>
            </w:pPr>
            <w:r w:rsidRPr="00666F6B">
              <w:rPr>
                <w:b/>
                <w:sz w:val="28"/>
                <w:szCs w:val="28"/>
              </w:rPr>
              <w:t xml:space="preserve">Июнь </w:t>
            </w:r>
          </w:p>
        </w:tc>
        <w:tc>
          <w:tcPr>
            <w:tcW w:w="4233" w:type="dxa"/>
          </w:tcPr>
          <w:p w:rsidR="00EC6499" w:rsidRPr="00666F6B" w:rsidRDefault="00EC6499" w:rsidP="00FA25FF">
            <w:pPr>
              <w:rPr>
                <w:sz w:val="28"/>
                <w:szCs w:val="28"/>
              </w:rPr>
            </w:pPr>
            <w:r w:rsidRPr="00666F6B">
              <w:rPr>
                <w:b/>
                <w:sz w:val="28"/>
                <w:szCs w:val="28"/>
              </w:rPr>
              <w:t xml:space="preserve">1. </w:t>
            </w:r>
            <w:r w:rsidR="003D028F" w:rsidRPr="00666F6B">
              <w:rPr>
                <w:sz w:val="28"/>
                <w:szCs w:val="28"/>
              </w:rPr>
              <w:t>1) А</w:t>
            </w:r>
            <w:r w:rsidRPr="00666F6B">
              <w:rPr>
                <w:sz w:val="28"/>
                <w:szCs w:val="28"/>
              </w:rPr>
              <w:t>нализ работы школы за прошлый учебный год</w:t>
            </w:r>
          </w:p>
          <w:p w:rsidR="00EC6499" w:rsidRPr="00666F6B" w:rsidRDefault="00EC6499" w:rsidP="00FA25FF">
            <w:pPr>
              <w:rPr>
                <w:sz w:val="28"/>
                <w:szCs w:val="28"/>
              </w:rPr>
            </w:pPr>
            <w:r w:rsidRPr="00666F6B">
              <w:rPr>
                <w:sz w:val="28"/>
                <w:szCs w:val="28"/>
              </w:rPr>
              <w:t>2) Подготовка школы к новому учебному году</w:t>
            </w:r>
          </w:p>
          <w:p w:rsidR="00EC6499" w:rsidRPr="00666F6B" w:rsidRDefault="00EC6499" w:rsidP="00FA25FF">
            <w:pPr>
              <w:rPr>
                <w:sz w:val="28"/>
                <w:szCs w:val="28"/>
              </w:rPr>
            </w:pPr>
          </w:p>
        </w:tc>
        <w:tc>
          <w:tcPr>
            <w:tcW w:w="2126" w:type="dxa"/>
          </w:tcPr>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roofErr w:type="spellStart"/>
            <w:r w:rsidRPr="00666F6B">
              <w:rPr>
                <w:sz w:val="28"/>
                <w:szCs w:val="28"/>
              </w:rPr>
              <w:t>Пед</w:t>
            </w:r>
            <w:r w:rsidR="00637057">
              <w:rPr>
                <w:sz w:val="28"/>
                <w:szCs w:val="28"/>
              </w:rPr>
              <w:t>.</w:t>
            </w:r>
            <w:r w:rsidRPr="00666F6B">
              <w:rPr>
                <w:sz w:val="28"/>
                <w:szCs w:val="28"/>
              </w:rPr>
              <w:t>коллектив</w:t>
            </w:r>
            <w:proofErr w:type="spellEnd"/>
          </w:p>
        </w:tc>
        <w:tc>
          <w:tcPr>
            <w:tcW w:w="2505" w:type="dxa"/>
          </w:tcPr>
          <w:p w:rsidR="00EC6499" w:rsidRPr="00666F6B" w:rsidRDefault="00EC6499" w:rsidP="00FA25FF">
            <w:pPr>
              <w:rPr>
                <w:sz w:val="28"/>
                <w:szCs w:val="28"/>
              </w:rPr>
            </w:pPr>
            <w:r w:rsidRPr="00666F6B">
              <w:rPr>
                <w:sz w:val="28"/>
                <w:szCs w:val="28"/>
              </w:rPr>
              <w:t>Подготовка к публичному отчету школы</w:t>
            </w:r>
          </w:p>
          <w:p w:rsidR="00EC6499" w:rsidRPr="00666F6B" w:rsidRDefault="00EC6499" w:rsidP="00FA25FF">
            <w:pPr>
              <w:rPr>
                <w:sz w:val="28"/>
                <w:szCs w:val="28"/>
              </w:rPr>
            </w:pPr>
            <w:r w:rsidRPr="00666F6B">
              <w:rPr>
                <w:sz w:val="28"/>
                <w:szCs w:val="28"/>
              </w:rPr>
              <w:t xml:space="preserve">Смотр кабинетов на готовность к приему детей               </w:t>
            </w:r>
          </w:p>
        </w:tc>
      </w:tr>
    </w:tbl>
    <w:p w:rsidR="00EC6499" w:rsidRPr="00666F6B" w:rsidRDefault="00EC6499" w:rsidP="00EC6499">
      <w:pPr>
        <w:jc w:val="both"/>
        <w:rPr>
          <w:b/>
          <w:i/>
          <w:sz w:val="28"/>
          <w:szCs w:val="28"/>
        </w:rPr>
        <w:sectPr w:rsidR="00EC6499" w:rsidRPr="00666F6B" w:rsidSect="00FA25FF">
          <w:pgSz w:w="11906" w:h="16838" w:code="9"/>
          <w:pgMar w:top="680" w:right="567" w:bottom="680" w:left="567" w:header="709" w:footer="709" w:gutter="0"/>
          <w:cols w:space="708"/>
          <w:docGrid w:linePitch="360"/>
        </w:sectPr>
      </w:pPr>
    </w:p>
    <w:p w:rsidR="00EC6499" w:rsidRPr="00666F6B" w:rsidRDefault="00EC6499" w:rsidP="00EC6499">
      <w:pPr>
        <w:jc w:val="both"/>
        <w:rPr>
          <w:b/>
          <w:i/>
          <w:sz w:val="28"/>
          <w:szCs w:val="28"/>
        </w:rPr>
      </w:pPr>
    </w:p>
    <w:p w:rsidR="00EC6499" w:rsidRPr="00666F6B" w:rsidRDefault="00EC6499" w:rsidP="00EC6499">
      <w:pPr>
        <w:jc w:val="center"/>
        <w:rPr>
          <w:b/>
          <w:caps/>
          <w:sz w:val="28"/>
          <w:szCs w:val="28"/>
        </w:rPr>
      </w:pPr>
      <w:r w:rsidRPr="00666F6B">
        <w:rPr>
          <w:b/>
          <w:caps/>
          <w:sz w:val="28"/>
          <w:szCs w:val="28"/>
          <w:lang w:val="en-US"/>
        </w:rPr>
        <w:t>VI</w:t>
      </w:r>
      <w:r w:rsidRPr="00666F6B">
        <w:rPr>
          <w:b/>
          <w:caps/>
          <w:sz w:val="28"/>
          <w:szCs w:val="28"/>
        </w:rPr>
        <w:t xml:space="preserve"> раздел</w:t>
      </w:r>
    </w:p>
    <w:p w:rsidR="00EC6499" w:rsidRPr="00666F6B" w:rsidRDefault="00EC6499" w:rsidP="00EC6499">
      <w:pPr>
        <w:jc w:val="center"/>
        <w:rPr>
          <w:b/>
          <w:sz w:val="28"/>
          <w:szCs w:val="28"/>
        </w:rPr>
      </w:pPr>
      <w:r w:rsidRPr="00666F6B">
        <w:rPr>
          <w:b/>
          <w:sz w:val="28"/>
          <w:szCs w:val="28"/>
        </w:rPr>
        <w:t>Система внутришкольного контроля</w:t>
      </w:r>
    </w:p>
    <w:p w:rsidR="00EC6499" w:rsidRPr="00666F6B" w:rsidRDefault="00EC6499" w:rsidP="00EC6499">
      <w:pPr>
        <w:jc w:val="center"/>
        <w:rPr>
          <w:b/>
          <w:sz w:val="28"/>
          <w:szCs w:val="28"/>
        </w:rPr>
      </w:pPr>
      <w:r w:rsidRPr="00666F6B">
        <w:rPr>
          <w:b/>
          <w:sz w:val="28"/>
          <w:szCs w:val="28"/>
        </w:rPr>
        <w:t>педагогического процесса в школе</w:t>
      </w:r>
    </w:p>
    <w:p w:rsidR="00EC6499" w:rsidRPr="00666F6B" w:rsidRDefault="00EC6499" w:rsidP="00EC6499">
      <w:pPr>
        <w:jc w:val="both"/>
        <w:rPr>
          <w:sz w:val="28"/>
          <w:szCs w:val="28"/>
        </w:rPr>
      </w:pPr>
      <w:proofErr w:type="spellStart"/>
      <w:proofErr w:type="gramStart"/>
      <w:r w:rsidRPr="00666F6B">
        <w:rPr>
          <w:b/>
          <w:i/>
          <w:sz w:val="28"/>
          <w:szCs w:val="28"/>
        </w:rPr>
        <w:t>Цель:</w:t>
      </w:r>
      <w:r w:rsidRPr="00666F6B">
        <w:rPr>
          <w:i/>
          <w:sz w:val="28"/>
          <w:szCs w:val="28"/>
        </w:rPr>
        <w:t>достижение</w:t>
      </w:r>
      <w:proofErr w:type="spellEnd"/>
      <w:proofErr w:type="gramEnd"/>
      <w:r w:rsidRPr="00666F6B">
        <w:rPr>
          <w:i/>
          <w:sz w:val="28"/>
          <w:szCs w:val="28"/>
        </w:rPr>
        <w:t xml:space="preserve">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сформировать выводы и рекомендации по дальнейшему развитию школы.</w:t>
      </w:r>
    </w:p>
    <w:p w:rsidR="00EC6499" w:rsidRPr="00666F6B" w:rsidRDefault="00EC6499" w:rsidP="00EC6499">
      <w:pPr>
        <w:jc w:val="both"/>
        <w:rPr>
          <w:sz w:val="28"/>
          <w:szCs w:val="28"/>
        </w:rPr>
      </w:pPr>
    </w:p>
    <w:p w:rsidR="00EC6499" w:rsidRPr="00666F6B" w:rsidRDefault="00EC6499" w:rsidP="00EC6499">
      <w:pPr>
        <w:jc w:val="both"/>
        <w:rPr>
          <w:b/>
          <w:i/>
          <w:sz w:val="28"/>
          <w:szCs w:val="28"/>
        </w:rPr>
      </w:pPr>
      <w:r w:rsidRPr="00666F6B">
        <w:rPr>
          <w:b/>
          <w:i/>
          <w:sz w:val="28"/>
          <w:szCs w:val="28"/>
        </w:rPr>
        <w:t>Задачи:</w:t>
      </w:r>
    </w:p>
    <w:p w:rsidR="00EC6499" w:rsidRPr="00666F6B" w:rsidRDefault="00EC6499" w:rsidP="00715593">
      <w:pPr>
        <w:numPr>
          <w:ilvl w:val="0"/>
          <w:numId w:val="16"/>
        </w:numPr>
        <w:jc w:val="both"/>
        <w:rPr>
          <w:sz w:val="28"/>
          <w:szCs w:val="28"/>
        </w:rPr>
      </w:pPr>
      <w:r w:rsidRPr="00666F6B">
        <w:rPr>
          <w:sz w:val="28"/>
          <w:szCs w:val="28"/>
        </w:rPr>
        <w:t>Диагностировать состояние учебно-воспитательного процесса, выявлять отклонения от запрограммированного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 – ученик, руководитель – учитель.</w:t>
      </w:r>
    </w:p>
    <w:p w:rsidR="00EC6499" w:rsidRPr="00666F6B" w:rsidRDefault="00EC6499" w:rsidP="00EC6499">
      <w:pPr>
        <w:jc w:val="both"/>
        <w:rPr>
          <w:sz w:val="28"/>
          <w:szCs w:val="28"/>
        </w:rPr>
      </w:pPr>
    </w:p>
    <w:p w:rsidR="00EC6499" w:rsidRPr="00666F6B" w:rsidRDefault="00EC6499" w:rsidP="00715593">
      <w:pPr>
        <w:numPr>
          <w:ilvl w:val="0"/>
          <w:numId w:val="16"/>
        </w:numPr>
        <w:jc w:val="both"/>
        <w:rPr>
          <w:sz w:val="28"/>
          <w:szCs w:val="28"/>
        </w:rPr>
      </w:pPr>
      <w:r w:rsidRPr="00666F6B">
        <w:rPr>
          <w:sz w:val="28"/>
          <w:szCs w:val="28"/>
        </w:rPr>
        <w:t>Сформировать у учащихся ответственное отношение к овладению знаниями, умениями и навыками.</w:t>
      </w:r>
    </w:p>
    <w:p w:rsidR="00EC6499" w:rsidRPr="00666F6B" w:rsidRDefault="00EC6499" w:rsidP="00EC6499">
      <w:pPr>
        <w:jc w:val="both"/>
        <w:rPr>
          <w:sz w:val="28"/>
          <w:szCs w:val="28"/>
        </w:rPr>
      </w:pPr>
    </w:p>
    <w:p w:rsidR="00EC6499" w:rsidRPr="00666F6B" w:rsidRDefault="00EC6499" w:rsidP="00715593">
      <w:pPr>
        <w:numPr>
          <w:ilvl w:val="0"/>
          <w:numId w:val="16"/>
        </w:numPr>
        <w:jc w:val="both"/>
        <w:rPr>
          <w:sz w:val="28"/>
          <w:szCs w:val="28"/>
        </w:rPr>
      </w:pPr>
      <w:r w:rsidRPr="00666F6B">
        <w:rPr>
          <w:sz w:val="28"/>
          <w:szCs w:val="28"/>
        </w:rPr>
        <w:t>Обеспечить единство урочной и внеурочной деятельности учителя через сеть кружков, элективных курсов, индивидуальных занятий и дополнительного образования.</w:t>
      </w:r>
    </w:p>
    <w:p w:rsidR="00EC6499" w:rsidRPr="00666F6B" w:rsidRDefault="00EC6499" w:rsidP="00EC6499">
      <w:pPr>
        <w:jc w:val="both"/>
        <w:rPr>
          <w:sz w:val="28"/>
          <w:szCs w:val="28"/>
        </w:rPr>
      </w:pPr>
    </w:p>
    <w:p w:rsidR="00EC6499" w:rsidRPr="00666F6B" w:rsidRDefault="00EC6499" w:rsidP="00715593">
      <w:pPr>
        <w:numPr>
          <w:ilvl w:val="0"/>
          <w:numId w:val="16"/>
        </w:numPr>
        <w:jc w:val="both"/>
        <w:rPr>
          <w:sz w:val="28"/>
          <w:szCs w:val="28"/>
        </w:rPr>
      </w:pPr>
      <w:r w:rsidRPr="00666F6B">
        <w:rPr>
          <w:sz w:val="28"/>
          <w:szCs w:val="28"/>
        </w:rPr>
        <w:t>Повысить ответственность учителей, осуществить внедрение новых технологий, интенсивных методов и приемов в практику преподавания учебных предметов.</w:t>
      </w:r>
    </w:p>
    <w:p w:rsidR="00EC6499" w:rsidRPr="00666F6B" w:rsidRDefault="00EC6499" w:rsidP="00EC6499">
      <w:pPr>
        <w:jc w:val="both"/>
        <w:rPr>
          <w:sz w:val="28"/>
          <w:szCs w:val="28"/>
        </w:rPr>
      </w:pPr>
    </w:p>
    <w:p w:rsidR="00EC6499" w:rsidRDefault="00EC6499" w:rsidP="00EC6499">
      <w:pPr>
        <w:rPr>
          <w:sz w:val="28"/>
          <w:szCs w:val="28"/>
        </w:rPr>
      </w:pPr>
      <w:r w:rsidRPr="00666F6B">
        <w:rPr>
          <w:sz w:val="28"/>
          <w:szCs w:val="28"/>
        </w:rPr>
        <w:t xml:space="preserve">      5.Совершенствовать систему контроля  состояния и ведения школьной документации</w:t>
      </w:r>
    </w:p>
    <w:p w:rsidR="006C01F4" w:rsidRDefault="006C01F4" w:rsidP="00EC6499">
      <w:pPr>
        <w:rPr>
          <w:sz w:val="28"/>
          <w:szCs w:val="28"/>
        </w:rPr>
      </w:pPr>
    </w:p>
    <w:p w:rsidR="006C01F4" w:rsidRDefault="006C01F4" w:rsidP="00EC6499">
      <w:pPr>
        <w:rPr>
          <w:sz w:val="28"/>
          <w:szCs w:val="28"/>
        </w:rPr>
      </w:pPr>
    </w:p>
    <w:p w:rsidR="006C01F4" w:rsidRPr="00671598" w:rsidRDefault="006C01F4" w:rsidP="006C01F4">
      <w:pPr>
        <w:pStyle w:val="afb"/>
        <w:jc w:val="center"/>
        <w:rPr>
          <w:b/>
        </w:rPr>
      </w:pPr>
      <w:r w:rsidRPr="00671598">
        <w:rPr>
          <w:b/>
        </w:rPr>
        <w:t>План внутришкольного контроля</w:t>
      </w:r>
    </w:p>
    <w:p w:rsidR="006C01F4" w:rsidRPr="00671598" w:rsidRDefault="006C01F4" w:rsidP="006C01F4">
      <w:pPr>
        <w:pStyle w:val="afb"/>
        <w:jc w:val="center"/>
        <w:rPr>
          <w:b/>
        </w:rPr>
      </w:pPr>
      <w:r w:rsidRPr="00671598">
        <w:rPr>
          <w:b/>
        </w:rPr>
        <w:t>на 2024 – 2025 учебный год</w:t>
      </w:r>
    </w:p>
    <w:p w:rsidR="006C01F4" w:rsidRPr="00671598" w:rsidRDefault="006C01F4" w:rsidP="006C01F4">
      <w:pPr>
        <w:pStyle w:val="afb"/>
      </w:pPr>
      <w:r w:rsidRPr="00671598">
        <w:rPr>
          <w:b/>
        </w:rPr>
        <w:t>Внутришкольный контроль</w:t>
      </w:r>
      <w:r w:rsidRPr="00671598">
        <w:t xml:space="preserve"> – система оценивания состояния учебно-воспитательного процесса в школе </w:t>
      </w:r>
    </w:p>
    <w:p w:rsidR="006C01F4" w:rsidRPr="00671598" w:rsidRDefault="006C01F4" w:rsidP="006C01F4">
      <w:pPr>
        <w:pStyle w:val="afb"/>
        <w:rPr>
          <w:b/>
        </w:rPr>
      </w:pPr>
      <w:r w:rsidRPr="00671598">
        <w:rPr>
          <w:b/>
          <w:i/>
          <w:iCs/>
        </w:rPr>
        <w:t>Целью внутришкольного контроля является:</w:t>
      </w:r>
      <w:r w:rsidRPr="00671598">
        <w:rPr>
          <w:b/>
        </w:rPr>
        <w:t xml:space="preserve"> </w:t>
      </w:r>
    </w:p>
    <w:p w:rsidR="006C01F4" w:rsidRPr="00671598" w:rsidRDefault="006C01F4" w:rsidP="006C01F4">
      <w:pPr>
        <w:pStyle w:val="afb"/>
      </w:pPr>
      <w:r w:rsidRPr="00671598">
        <w:t xml:space="preserve">·     совершенствование деятельности образовательного учреждения, в т.ч. улучшение качества образования и воспитания; </w:t>
      </w:r>
    </w:p>
    <w:p w:rsidR="006C01F4" w:rsidRPr="00671598" w:rsidRDefault="006C01F4" w:rsidP="006C01F4">
      <w:pPr>
        <w:pStyle w:val="afb"/>
      </w:pPr>
      <w:r w:rsidRPr="00671598">
        <w:t xml:space="preserve">·     повышение профессионализма педагогических работников. </w:t>
      </w:r>
    </w:p>
    <w:p w:rsidR="006C01F4" w:rsidRPr="00671598" w:rsidRDefault="006C01F4" w:rsidP="006C01F4">
      <w:pPr>
        <w:pStyle w:val="afb"/>
        <w:rPr>
          <w:b/>
        </w:rPr>
      </w:pPr>
      <w:r w:rsidRPr="00671598">
        <w:t> </w:t>
      </w:r>
      <w:r w:rsidRPr="00671598">
        <w:rPr>
          <w:b/>
          <w:i/>
          <w:iCs/>
        </w:rPr>
        <w:t>Задачи внутришкольного контроля:</w:t>
      </w:r>
      <w:r w:rsidRPr="00671598">
        <w:rPr>
          <w:b/>
        </w:rPr>
        <w:t xml:space="preserve"> </w:t>
      </w:r>
    </w:p>
    <w:p w:rsidR="006C01F4" w:rsidRPr="00671598" w:rsidRDefault="006C01F4" w:rsidP="006C01F4">
      <w:pPr>
        <w:pStyle w:val="afb"/>
      </w:pPr>
      <w:r w:rsidRPr="00671598">
        <w:lastRenderedPageBreak/>
        <w:t xml:space="preserve">·       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 </w:t>
      </w:r>
    </w:p>
    <w:p w:rsidR="006C01F4" w:rsidRPr="00671598" w:rsidRDefault="006C01F4" w:rsidP="006C01F4">
      <w:pPr>
        <w:pStyle w:val="afb"/>
      </w:pPr>
      <w:r w:rsidRPr="00671598">
        <w:t xml:space="preserve">·        анализ и экспертная оценка эффективности результатов деятельности педагогических работников; </w:t>
      </w:r>
    </w:p>
    <w:p w:rsidR="006C01F4" w:rsidRPr="00671598" w:rsidRDefault="006C01F4" w:rsidP="006C01F4">
      <w:pPr>
        <w:pStyle w:val="afb"/>
      </w:pPr>
      <w:r w:rsidRPr="00671598">
        <w:t xml:space="preserve">·       выявление отрицательных и положительных тенденций в организации образовательного процесса и разработка предложений по их устранению; </w:t>
      </w:r>
    </w:p>
    <w:p w:rsidR="006C01F4" w:rsidRPr="00671598" w:rsidRDefault="006C01F4" w:rsidP="006C01F4">
      <w:pPr>
        <w:pStyle w:val="afb"/>
      </w:pPr>
      <w:r w:rsidRPr="00671598">
        <w:t xml:space="preserve">·       анализ результатов реализации приказов и распоряжений  в организации образования; </w:t>
      </w:r>
    </w:p>
    <w:p w:rsidR="006C01F4" w:rsidRPr="00671598" w:rsidRDefault="006C01F4" w:rsidP="006C01F4">
      <w:pPr>
        <w:pStyle w:val="afb"/>
      </w:pPr>
      <w:r w:rsidRPr="00671598">
        <w:t xml:space="preserve">·       оказание методической помощи педагогическим работникам. </w:t>
      </w:r>
    </w:p>
    <w:p w:rsidR="006C01F4" w:rsidRPr="00671598" w:rsidRDefault="006C01F4" w:rsidP="006C01F4">
      <w:pPr>
        <w:pStyle w:val="afb"/>
        <w:rPr>
          <w:b/>
        </w:rPr>
      </w:pPr>
      <w:r w:rsidRPr="00671598">
        <w:rPr>
          <w:b/>
          <w:i/>
          <w:iCs/>
        </w:rPr>
        <w:t>Направления ВШК:</w:t>
      </w:r>
      <w:r w:rsidRPr="00671598">
        <w:rPr>
          <w:b/>
        </w:rPr>
        <w:t xml:space="preserve"> </w:t>
      </w:r>
    </w:p>
    <w:p w:rsidR="006C01F4" w:rsidRPr="00671598" w:rsidRDefault="006C01F4" w:rsidP="006C01F4">
      <w:pPr>
        <w:pStyle w:val="afb"/>
      </w:pPr>
      <w:r w:rsidRPr="00671598">
        <w:t xml:space="preserve">- дидактическая деятельность учителя; </w:t>
      </w:r>
    </w:p>
    <w:p w:rsidR="006C01F4" w:rsidRPr="00671598" w:rsidRDefault="006C01F4" w:rsidP="006C01F4">
      <w:pPr>
        <w:pStyle w:val="afb"/>
      </w:pPr>
      <w:r w:rsidRPr="00671598">
        <w:t xml:space="preserve">- воспитательная деятельность учителя; </w:t>
      </w:r>
    </w:p>
    <w:p w:rsidR="006C01F4" w:rsidRPr="00671598" w:rsidRDefault="006C01F4" w:rsidP="006C01F4">
      <w:pPr>
        <w:pStyle w:val="afb"/>
      </w:pPr>
      <w:r w:rsidRPr="00671598">
        <w:t xml:space="preserve">- развитие учащихся средствами учебного предмета; </w:t>
      </w:r>
    </w:p>
    <w:p w:rsidR="006C01F4" w:rsidRPr="00671598" w:rsidRDefault="006C01F4" w:rsidP="006C01F4">
      <w:pPr>
        <w:pStyle w:val="afb"/>
      </w:pPr>
      <w:r w:rsidRPr="00671598">
        <w:t xml:space="preserve">- уровень педагогического мастерства; </w:t>
      </w:r>
    </w:p>
    <w:p w:rsidR="006C01F4" w:rsidRPr="00671598" w:rsidRDefault="006C01F4" w:rsidP="006C01F4">
      <w:pPr>
        <w:pStyle w:val="afb"/>
      </w:pPr>
      <w:r w:rsidRPr="00671598">
        <w:t xml:space="preserve">- работа с документацией (учебной, нормативной и т.д.); </w:t>
      </w:r>
    </w:p>
    <w:p w:rsidR="006C01F4" w:rsidRPr="00671598" w:rsidRDefault="006C01F4" w:rsidP="006C01F4">
      <w:pPr>
        <w:pStyle w:val="afb"/>
      </w:pPr>
      <w:r w:rsidRPr="00671598">
        <w:t xml:space="preserve">- выполнение санитарно-гигиенического режима; </w:t>
      </w:r>
    </w:p>
    <w:p w:rsidR="006C01F4" w:rsidRPr="00671598" w:rsidRDefault="006C01F4" w:rsidP="006C01F4">
      <w:pPr>
        <w:pStyle w:val="afb"/>
      </w:pPr>
      <w:r w:rsidRPr="00671598">
        <w:t>- организационно-управленческая деятельность.</w:t>
      </w:r>
    </w:p>
    <w:p w:rsidR="006C01F4" w:rsidRPr="00671598" w:rsidRDefault="006C01F4" w:rsidP="006C01F4">
      <w:pPr>
        <w:pStyle w:val="afb"/>
        <w:rPr>
          <w:b/>
        </w:rPr>
      </w:pPr>
      <w:r w:rsidRPr="00671598">
        <w:t xml:space="preserve">  </w:t>
      </w:r>
      <w:r w:rsidRPr="00671598">
        <w:rPr>
          <w:b/>
          <w:i/>
          <w:iCs/>
        </w:rPr>
        <w:t>Виды внутришкольного контроля:</w:t>
      </w:r>
      <w:r w:rsidRPr="00671598">
        <w:rPr>
          <w:b/>
        </w:rPr>
        <w:t xml:space="preserve"> </w:t>
      </w:r>
    </w:p>
    <w:p w:rsidR="006C01F4" w:rsidRPr="00671598" w:rsidRDefault="006C01F4" w:rsidP="006C01F4">
      <w:pPr>
        <w:pStyle w:val="afb"/>
      </w:pPr>
      <w:r w:rsidRPr="00671598">
        <w:t xml:space="preserve">· фронтальный; </w:t>
      </w:r>
    </w:p>
    <w:p w:rsidR="006C01F4" w:rsidRPr="00671598" w:rsidRDefault="006C01F4" w:rsidP="006C01F4">
      <w:pPr>
        <w:pStyle w:val="afb"/>
      </w:pPr>
      <w:r w:rsidRPr="00671598">
        <w:t xml:space="preserve">· тематический </w:t>
      </w:r>
    </w:p>
    <w:p w:rsidR="006C01F4" w:rsidRPr="00671598" w:rsidRDefault="006C01F4" w:rsidP="006C01F4">
      <w:pPr>
        <w:pStyle w:val="afb"/>
        <w:rPr>
          <w:b/>
        </w:rPr>
      </w:pPr>
      <w:r w:rsidRPr="00671598">
        <w:t xml:space="preserve">  </w:t>
      </w:r>
      <w:r w:rsidRPr="00671598">
        <w:rPr>
          <w:b/>
          <w:i/>
          <w:iCs/>
        </w:rPr>
        <w:t>Формы внутришкольного контроля:</w:t>
      </w:r>
      <w:r w:rsidRPr="00671598">
        <w:rPr>
          <w:b/>
        </w:rPr>
        <w:t xml:space="preserve"> </w:t>
      </w:r>
    </w:p>
    <w:p w:rsidR="006C01F4" w:rsidRPr="00671598" w:rsidRDefault="006C01F4" w:rsidP="006C01F4">
      <w:pPr>
        <w:pStyle w:val="afb"/>
      </w:pPr>
      <w:r w:rsidRPr="00671598">
        <w:t xml:space="preserve">·       классно – обобщающий; </w:t>
      </w:r>
    </w:p>
    <w:p w:rsidR="006C01F4" w:rsidRPr="00671598" w:rsidRDefault="006C01F4" w:rsidP="006C01F4">
      <w:pPr>
        <w:pStyle w:val="afb"/>
      </w:pPr>
      <w:r w:rsidRPr="00671598">
        <w:t xml:space="preserve">·       предметно – обобщающий; </w:t>
      </w:r>
    </w:p>
    <w:p w:rsidR="006C01F4" w:rsidRPr="00671598" w:rsidRDefault="006C01F4" w:rsidP="006C01F4">
      <w:pPr>
        <w:pStyle w:val="afb"/>
      </w:pPr>
      <w:r w:rsidRPr="00671598">
        <w:t xml:space="preserve">·       тематически – обобщающий; </w:t>
      </w:r>
    </w:p>
    <w:p w:rsidR="006C01F4" w:rsidRPr="00671598" w:rsidRDefault="006C01F4" w:rsidP="006C01F4">
      <w:pPr>
        <w:pStyle w:val="afb"/>
      </w:pPr>
      <w:r w:rsidRPr="00671598">
        <w:t xml:space="preserve">·       обзорный; </w:t>
      </w:r>
    </w:p>
    <w:p w:rsidR="006C01F4" w:rsidRPr="00671598" w:rsidRDefault="006C01F4" w:rsidP="006C01F4">
      <w:pPr>
        <w:pStyle w:val="afb"/>
      </w:pPr>
      <w:r w:rsidRPr="00671598">
        <w:t xml:space="preserve">·       персональный; </w:t>
      </w:r>
    </w:p>
    <w:p w:rsidR="006C01F4" w:rsidRPr="00671598" w:rsidRDefault="006C01F4" w:rsidP="006C01F4">
      <w:pPr>
        <w:pStyle w:val="afb"/>
      </w:pPr>
      <w:r w:rsidRPr="00671598">
        <w:t xml:space="preserve">·       предварительный; </w:t>
      </w:r>
    </w:p>
    <w:p w:rsidR="006C01F4" w:rsidRPr="00671598" w:rsidRDefault="006C01F4" w:rsidP="006C01F4">
      <w:pPr>
        <w:pStyle w:val="afb"/>
      </w:pPr>
      <w:r w:rsidRPr="00671598">
        <w:t xml:space="preserve">·       текущий; </w:t>
      </w:r>
    </w:p>
    <w:p w:rsidR="006C01F4" w:rsidRPr="00671598" w:rsidRDefault="006C01F4" w:rsidP="006C01F4">
      <w:pPr>
        <w:pStyle w:val="afb"/>
      </w:pPr>
      <w:r w:rsidRPr="00671598">
        <w:t xml:space="preserve">·       промежуточный; </w:t>
      </w:r>
    </w:p>
    <w:p w:rsidR="006C01F4" w:rsidRPr="00671598" w:rsidRDefault="006C01F4" w:rsidP="006C01F4">
      <w:pPr>
        <w:pStyle w:val="afb"/>
      </w:pPr>
      <w:r w:rsidRPr="00671598">
        <w:t xml:space="preserve">·       итоговый; </w:t>
      </w:r>
    </w:p>
    <w:p w:rsidR="006C01F4" w:rsidRPr="00671598" w:rsidRDefault="006C01F4" w:rsidP="006C01F4">
      <w:pPr>
        <w:pStyle w:val="afb"/>
      </w:pPr>
      <w:r w:rsidRPr="00671598">
        <w:t>·</w:t>
      </w:r>
      <w:r w:rsidRPr="00671598">
        <w:rPr>
          <w:b/>
          <w:u w:val="single"/>
        </w:rPr>
        <w:t>Классно-обобщающий контроль</w:t>
      </w:r>
      <w:r w:rsidRPr="00671598">
        <w:t xml:space="preserve">. В школе эта форма контроля применяется традиционно в 4, 5, 9, 11 классах. Изучается поведение учащихся в школе, их активность на уроках, взаимоотношения ученик – учитель - родитель- школа, проверяется освоение стандартов за курс начальной школы (4 класс), адаптация учащихся 5 класса в среднем звене и т.д. Инспекторами являются администрация, психолог. </w:t>
      </w:r>
    </w:p>
    <w:p w:rsidR="006C01F4" w:rsidRPr="00671598" w:rsidRDefault="006C01F4" w:rsidP="006C01F4">
      <w:pPr>
        <w:pStyle w:val="afb"/>
      </w:pPr>
      <w:r w:rsidRPr="00671598">
        <w:t xml:space="preserve">·       </w:t>
      </w:r>
      <w:r w:rsidRPr="00671598">
        <w:rPr>
          <w:b/>
          <w:u w:val="single"/>
        </w:rPr>
        <w:t>фронтальный или предметный контроль</w:t>
      </w:r>
      <w:r w:rsidRPr="00671598">
        <w:t xml:space="preserve"> – изучение состояния преподавания какого-либо предмета по причине очень низкого или высокого качества знаний, или нового предмета, или работы классного руководителя; </w:t>
      </w:r>
    </w:p>
    <w:p w:rsidR="006C01F4" w:rsidRPr="00671598" w:rsidRDefault="006C01F4" w:rsidP="006C01F4">
      <w:pPr>
        <w:pStyle w:val="afb"/>
      </w:pPr>
      <w:r w:rsidRPr="00671598">
        <w:t xml:space="preserve">·       </w:t>
      </w:r>
      <w:r w:rsidRPr="00671598">
        <w:rPr>
          <w:b/>
          <w:u w:val="single"/>
        </w:rPr>
        <w:t>тематический контроль</w:t>
      </w:r>
      <w:r w:rsidRPr="00671598">
        <w:t xml:space="preserve"> – самая распространенная форма. Имеет место в связи с конкретно выявленной проблемой в </w:t>
      </w:r>
      <w:r w:rsidRPr="00671598">
        <w:rPr>
          <w:color w:val="0D0D0D"/>
        </w:rPr>
        <w:t>организации образования</w:t>
      </w:r>
      <w:r w:rsidRPr="00671598">
        <w:rPr>
          <w:color w:val="FF0000"/>
        </w:rPr>
        <w:t xml:space="preserve"> </w:t>
      </w:r>
      <w:r w:rsidRPr="00671598">
        <w:t xml:space="preserve">- это все виды текущего контроля; </w:t>
      </w:r>
    </w:p>
    <w:p w:rsidR="006C01F4" w:rsidRPr="00671598" w:rsidRDefault="006C01F4" w:rsidP="006C01F4">
      <w:pPr>
        <w:pStyle w:val="afb"/>
        <w:rPr>
          <w:i/>
          <w:iCs/>
        </w:rPr>
      </w:pPr>
      <w:r w:rsidRPr="00671598">
        <w:lastRenderedPageBreak/>
        <w:t xml:space="preserve">·       </w:t>
      </w:r>
      <w:r w:rsidRPr="00671598">
        <w:rPr>
          <w:b/>
          <w:u w:val="single"/>
        </w:rPr>
        <w:t>персональный контроль</w:t>
      </w:r>
      <w:r w:rsidRPr="00671598">
        <w:t xml:space="preserve"> проводится с целью оказания методической помощи конкретному учителю, изучения системы работы учителя, внедряющего новые технологии или </w:t>
      </w:r>
      <w:proofErr w:type="spellStart"/>
      <w:r w:rsidRPr="00671598">
        <w:t>аттестующегося</w:t>
      </w:r>
      <w:proofErr w:type="spellEnd"/>
      <w:r w:rsidRPr="00671598">
        <w:t>.</w:t>
      </w:r>
    </w:p>
    <w:p w:rsidR="006C01F4" w:rsidRPr="00671598" w:rsidRDefault="006C01F4" w:rsidP="006C01F4">
      <w:pPr>
        <w:pStyle w:val="afb"/>
        <w:rPr>
          <w:b/>
        </w:rPr>
      </w:pPr>
      <w:r w:rsidRPr="00671598">
        <w:rPr>
          <w:b/>
          <w:i/>
          <w:iCs/>
        </w:rPr>
        <w:t>Для подведения итогов контроля используются такие формы:</w:t>
      </w:r>
      <w:r w:rsidRPr="00671598">
        <w:rPr>
          <w:b/>
        </w:rPr>
        <w:t xml:space="preserve"> </w:t>
      </w:r>
    </w:p>
    <w:p w:rsidR="006C01F4" w:rsidRPr="00671598" w:rsidRDefault="006C01F4" w:rsidP="006C01F4">
      <w:pPr>
        <w:pStyle w:val="afb"/>
      </w:pPr>
      <w:r w:rsidRPr="00671598">
        <w:t xml:space="preserve">- педсовет; </w:t>
      </w:r>
    </w:p>
    <w:p w:rsidR="006C01F4" w:rsidRPr="00671598" w:rsidRDefault="006C01F4" w:rsidP="006C01F4">
      <w:pPr>
        <w:pStyle w:val="afb"/>
      </w:pPr>
      <w:r w:rsidRPr="00671598">
        <w:t xml:space="preserve">- административное совещание (при директоре, завуче); </w:t>
      </w:r>
    </w:p>
    <w:p w:rsidR="006C01F4" w:rsidRPr="00671598" w:rsidRDefault="006C01F4" w:rsidP="006C01F4">
      <w:pPr>
        <w:pStyle w:val="afb"/>
      </w:pPr>
      <w:r w:rsidRPr="00671598">
        <w:t xml:space="preserve">- заседания методического совета; </w:t>
      </w:r>
    </w:p>
    <w:p w:rsidR="006C01F4" w:rsidRPr="00671598" w:rsidRDefault="006C01F4" w:rsidP="006C01F4">
      <w:pPr>
        <w:jc w:val="center"/>
        <w:rPr>
          <w:b/>
          <w:bCs/>
          <w:color w:val="000000"/>
        </w:rPr>
      </w:pPr>
    </w:p>
    <w:tbl>
      <w:tblPr>
        <w:tblpPr w:leftFromText="180" w:rightFromText="180" w:vertAnchor="text" w:horzAnchor="margin" w:tblpXSpec="center" w:tblpY="1"/>
        <w:tblOverlap w:val="never"/>
        <w:tblW w:w="15152" w:type="dxa"/>
        <w:tblLayout w:type="fixed"/>
        <w:tblCellMar>
          <w:top w:w="15" w:type="dxa"/>
          <w:left w:w="15" w:type="dxa"/>
          <w:bottom w:w="15" w:type="dxa"/>
          <w:right w:w="15" w:type="dxa"/>
        </w:tblCellMar>
        <w:tblLook w:val="0600" w:firstRow="0" w:lastRow="0" w:firstColumn="0" w:lastColumn="0" w:noHBand="1" w:noVBand="1"/>
      </w:tblPr>
      <w:tblGrid>
        <w:gridCol w:w="1594"/>
        <w:gridCol w:w="4348"/>
        <w:gridCol w:w="80"/>
        <w:gridCol w:w="2194"/>
        <w:gridCol w:w="2056"/>
        <w:gridCol w:w="3336"/>
        <w:gridCol w:w="1544"/>
      </w:tblGrid>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vAlign w:val="center"/>
          </w:tcPr>
          <w:p w:rsidR="006C01F4" w:rsidRPr="00A554ED" w:rsidRDefault="006C01F4" w:rsidP="006C01F4">
            <w:pPr>
              <w:rPr>
                <w:b/>
                <w:bCs/>
                <w:color w:val="000000"/>
              </w:rPr>
            </w:pPr>
            <w:r>
              <w:rPr>
                <w:b/>
                <w:bCs/>
                <w:color w:val="000000"/>
              </w:rPr>
              <w:t xml:space="preserve">       </w:t>
            </w:r>
            <w:r w:rsidRPr="00A554ED">
              <w:rPr>
                <w:b/>
                <w:bCs/>
                <w:color w:val="000000"/>
              </w:rPr>
              <w:t>Цель контроля</w:t>
            </w:r>
          </w:p>
        </w:tc>
        <w:tc>
          <w:tcPr>
            <w:tcW w:w="2274" w:type="dxa"/>
            <w:gridSpan w:val="2"/>
            <w:tcBorders>
              <w:top w:val="single" w:sz="6" w:space="0" w:color="000000"/>
              <w:left w:val="single" w:sz="4" w:space="0" w:color="auto"/>
              <w:bottom w:val="single" w:sz="6" w:space="0" w:color="000000"/>
              <w:right w:val="single" w:sz="6" w:space="0" w:color="000000"/>
            </w:tcBorders>
            <w:vAlign w:val="center"/>
          </w:tcPr>
          <w:p w:rsidR="006C01F4" w:rsidRPr="00A554ED" w:rsidRDefault="006C01F4" w:rsidP="006C01F4">
            <w:pPr>
              <w:rPr>
                <w:b/>
                <w:bCs/>
                <w:color w:val="000000"/>
              </w:rPr>
            </w:pPr>
            <w:r w:rsidRPr="00A554ED">
              <w:rPr>
                <w:b/>
                <w:bCs/>
                <w:color w:val="000000"/>
              </w:rPr>
              <w:t>Вид контроля</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r w:rsidRPr="00A554ED">
              <w:rPr>
                <w:b/>
                <w:bCs/>
                <w:color w:val="000000"/>
              </w:rPr>
              <w:t xml:space="preserve">Сроки </w:t>
            </w:r>
          </w:p>
        </w:tc>
        <w:tc>
          <w:tcPr>
            <w:tcW w:w="3336" w:type="dxa"/>
            <w:tcBorders>
              <w:top w:val="single" w:sz="6" w:space="0" w:color="000000"/>
              <w:left w:val="single" w:sz="6" w:space="0" w:color="000000"/>
              <w:bottom w:val="single" w:sz="6" w:space="0" w:color="000000"/>
              <w:right w:val="single" w:sz="6" w:space="0" w:color="000000"/>
            </w:tcBorders>
            <w:vAlign w:val="center"/>
          </w:tcPr>
          <w:p w:rsidR="006C01F4" w:rsidRPr="00A554ED" w:rsidRDefault="006C01F4" w:rsidP="006C01F4">
            <w:pPr>
              <w:rPr>
                <w:b/>
                <w:bCs/>
                <w:color w:val="000000"/>
              </w:rPr>
            </w:pPr>
            <w:r w:rsidRPr="00A554ED">
              <w:rPr>
                <w:b/>
                <w:bCs/>
                <w:color w:val="000000"/>
              </w:rPr>
              <w:t>Ответственный</w:t>
            </w:r>
          </w:p>
        </w:tc>
        <w:tc>
          <w:tcPr>
            <w:tcW w:w="1544" w:type="dxa"/>
            <w:tcBorders>
              <w:top w:val="single" w:sz="6" w:space="0" w:color="000000"/>
              <w:left w:val="single" w:sz="6" w:space="0" w:color="000000"/>
              <w:bottom w:val="single" w:sz="6" w:space="0" w:color="000000"/>
              <w:right w:val="single" w:sz="6" w:space="0" w:color="000000"/>
            </w:tcBorders>
            <w:vAlign w:val="center"/>
          </w:tcPr>
          <w:p w:rsidR="006C01F4" w:rsidRPr="00A554ED" w:rsidRDefault="006C01F4" w:rsidP="006C01F4">
            <w:pPr>
              <w:rPr>
                <w:b/>
                <w:bCs/>
                <w:color w:val="000000"/>
              </w:rPr>
            </w:pPr>
            <w:r w:rsidRPr="00A554ED">
              <w:rPr>
                <w:b/>
                <w:bCs/>
                <w:color w:val="000000"/>
              </w:rPr>
              <w:t xml:space="preserve">Результаты </w:t>
            </w:r>
          </w:p>
          <w:p w:rsidR="006C01F4" w:rsidRPr="00A554ED" w:rsidRDefault="006C01F4" w:rsidP="006C01F4">
            <w:pPr>
              <w:rPr>
                <w:b/>
                <w:bCs/>
                <w:color w:val="000000"/>
              </w:rPr>
            </w:pPr>
            <w:r w:rsidRPr="00A554ED">
              <w:rPr>
                <w:b/>
                <w:bCs/>
                <w:color w:val="000000"/>
              </w:rPr>
              <w:t>контроля</w:t>
            </w:r>
          </w:p>
        </w:tc>
      </w:tr>
      <w:tr w:rsidR="006C01F4" w:rsidRPr="00A554ED" w:rsidTr="006C01F4">
        <w:trPr>
          <w:trHeight w:val="145"/>
        </w:trPr>
        <w:tc>
          <w:tcPr>
            <w:tcW w:w="15152" w:type="dxa"/>
            <w:gridSpan w:val="7"/>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r>
              <w:rPr>
                <w:b/>
                <w:bCs/>
                <w:color w:val="252525"/>
                <w:spacing w:val="-2"/>
              </w:rPr>
              <w:t xml:space="preserve">      </w:t>
            </w:r>
            <w:r w:rsidRPr="00A554ED">
              <w:rPr>
                <w:b/>
                <w:bCs/>
                <w:color w:val="252525"/>
                <w:spacing w:val="-2"/>
              </w:rPr>
              <w:t>АВГУСТ</w:t>
            </w:r>
          </w:p>
        </w:tc>
      </w:tr>
      <w:tr w:rsidR="006C01F4" w:rsidRPr="00671598" w:rsidTr="006C01F4">
        <w:trPr>
          <w:trHeight w:val="145"/>
        </w:trPr>
        <w:tc>
          <w:tcPr>
            <w:tcW w:w="15152" w:type="dxa"/>
            <w:gridSpan w:val="7"/>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r w:rsidRPr="00A554ED">
              <w:rPr>
                <w:b/>
                <w:bCs/>
                <w:color w:val="000000"/>
              </w:rPr>
              <w:t xml:space="preserve">            Контроль условий реализации ООП уровней образования</w:t>
            </w:r>
          </w:p>
        </w:tc>
      </w:tr>
      <w:tr w:rsidR="006C01F4" w:rsidRPr="00A554ED" w:rsidTr="006C01F4">
        <w:trPr>
          <w:trHeight w:val="145"/>
        </w:trPr>
        <w:tc>
          <w:tcPr>
            <w:tcW w:w="602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Проверка готовности помещений школы к новому учебному году</w:t>
            </w:r>
          </w:p>
        </w:tc>
        <w:tc>
          <w:tcPr>
            <w:tcW w:w="2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2-3 недели</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Директор, </w:t>
            </w:r>
            <w:r>
              <w:rPr>
                <w:color w:val="000000"/>
              </w:rPr>
              <w:t>завхоз</w:t>
            </w:r>
            <w:r w:rsidRPr="00A554ED">
              <w:rPr>
                <w:color w:val="000000"/>
              </w:rPr>
              <w:t>,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145"/>
        </w:trPr>
        <w:tc>
          <w:tcPr>
            <w:tcW w:w="602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обеспеченности учебниками и учебными пособиями</w:t>
            </w:r>
          </w:p>
        </w:tc>
        <w:tc>
          <w:tcPr>
            <w:tcW w:w="2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 директор,</w:t>
            </w:r>
            <w:r w:rsidRPr="00A554ED">
              <w:br/>
            </w:r>
            <w:r>
              <w:rPr>
                <w:color w:val="000000"/>
              </w:rPr>
              <w:t>библиотекарь</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DE5A2C" w:rsidTr="006C01F4">
        <w:trPr>
          <w:trHeight w:val="145"/>
        </w:trPr>
        <w:tc>
          <w:tcPr>
            <w:tcW w:w="6022"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расписания</w:t>
            </w:r>
          </w:p>
        </w:tc>
        <w:tc>
          <w:tcPr>
            <w:tcW w:w="2194"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73478" w:rsidRDefault="006C01F4" w:rsidP="006C01F4">
            <w:pPr>
              <w:rPr>
                <w:color w:val="000000"/>
              </w:rPr>
            </w:pPr>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DE5A2C" w:rsidRDefault="006C01F4" w:rsidP="006C01F4">
            <w:proofErr w:type="gramStart"/>
            <w:r w:rsidRPr="00DE5A2C">
              <w:rPr>
                <w:color w:val="000000"/>
              </w:rPr>
              <w:t>Зам</w:t>
            </w:r>
            <w:r>
              <w:rPr>
                <w:color w:val="000000"/>
              </w:rPr>
              <w:t>. .</w:t>
            </w:r>
            <w:r w:rsidRPr="00DE5A2C">
              <w:rPr>
                <w:color w:val="000000"/>
              </w:rPr>
              <w:t>директора</w:t>
            </w:r>
            <w:proofErr w:type="gramEnd"/>
            <w:r w:rsidRPr="00DE5A2C">
              <w:rPr>
                <w:color w:val="000000"/>
              </w:rPr>
              <w:t xml:space="preserve"> по</w:t>
            </w:r>
            <w:r w:rsidRPr="00A554ED">
              <w:rPr>
                <w:color w:val="000000"/>
              </w:rPr>
              <w:t> </w:t>
            </w:r>
            <w:r w:rsidRPr="00DE5A2C">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соответствия структуры и содержания ООП уровней образования требованиям ФГОС и ФОП</w:t>
            </w:r>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ООП уровней образования на соответствие требованиям ФГОС и ФОП</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Директор, замдиректора по УВР, руководители ШМО</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рабочих программ по учебным предметам</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664F85">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 руководители ШМО</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DE5A2C"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готовности рабочих программ учебного предмета «Труд (технология)» для уровня НОО и ООО</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664F85">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DE5A2C" w:rsidRDefault="006C01F4" w:rsidP="006C01F4">
            <w:r w:rsidRPr="00DE5A2C">
              <w:rPr>
                <w:color w:val="000000"/>
              </w:rPr>
              <w:t>Зам</w:t>
            </w:r>
            <w:r>
              <w:rPr>
                <w:color w:val="000000"/>
              </w:rPr>
              <w:t xml:space="preserve">. </w:t>
            </w:r>
            <w:r w:rsidRPr="00DE5A2C">
              <w:rPr>
                <w:color w:val="000000"/>
              </w:rPr>
              <w:t>директора по</w:t>
            </w:r>
            <w:r w:rsidRPr="00A554ED">
              <w:rPr>
                <w:color w:val="000000"/>
              </w:rPr>
              <w:t> </w:t>
            </w:r>
            <w:r w:rsidRPr="00DE5A2C">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BC1AF8"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готовности рабочих программ учебного предмета «Основы безопасности и защиты Родины» для уровня ООО и СОО</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DE5A2C">
              <w:rPr>
                <w:color w:val="000000"/>
              </w:rPr>
              <w:t>Тем</w:t>
            </w:r>
            <w:r w:rsidRPr="00A554ED">
              <w:rPr>
                <w:color w:val="000000"/>
              </w:rPr>
              <w:t>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664F85">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Зам</w:t>
            </w:r>
            <w:r>
              <w:rPr>
                <w:color w:val="000000"/>
              </w:rPr>
              <w:t xml:space="preserve">. </w:t>
            </w:r>
            <w:r w:rsidRPr="00BC1AF8">
              <w:rPr>
                <w:color w:val="000000"/>
              </w:rPr>
              <w:t>директора по</w:t>
            </w:r>
            <w:r w:rsidRPr="00A554ED">
              <w:rPr>
                <w:color w:val="000000"/>
              </w:rPr>
              <w:t> </w:t>
            </w:r>
            <w:r w:rsidRPr="00BC1AF8">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BC1AF8"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рабочих программ курсов внеурочной деятельности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664F85">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Зам</w:t>
            </w:r>
            <w:r>
              <w:rPr>
                <w:color w:val="000000"/>
              </w:rPr>
              <w:t xml:space="preserve">.  </w:t>
            </w:r>
            <w:r w:rsidRPr="00BC1AF8">
              <w:rPr>
                <w:color w:val="000000"/>
              </w:rPr>
              <w:t>директора по</w:t>
            </w:r>
            <w:r>
              <w:rPr>
                <w:color w:val="000000"/>
              </w:rPr>
              <w:t> </w:t>
            </w:r>
            <w:r w:rsidRPr="00BC1AF8">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lastRenderedPageBreak/>
              <w:t>Проверка рабочих программ воспитания и календарных планов воспитательной работы</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BC1AF8"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Замдиректора по</w:t>
            </w:r>
            <w:r w:rsidRPr="00A554ED">
              <w:rPr>
                <w:color w:val="000000"/>
              </w:rPr>
              <w:t> </w:t>
            </w:r>
            <w:r w:rsidRPr="00BC1AF8">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BC1AF8"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BC1AF8" w:rsidRDefault="006C01F4" w:rsidP="006C01F4">
            <w:proofErr w:type="spellStart"/>
            <w:r>
              <w:rPr>
                <w:color w:val="000000"/>
              </w:rPr>
              <w:t>Проуверка</w:t>
            </w:r>
            <w:proofErr w:type="spellEnd"/>
            <w:r>
              <w:rPr>
                <w:color w:val="000000"/>
              </w:rPr>
              <w:t xml:space="preserve"> дополнительных образовательных программ</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Зам</w:t>
            </w:r>
            <w:r>
              <w:rPr>
                <w:color w:val="000000"/>
              </w:rPr>
              <w:t xml:space="preserve">. </w:t>
            </w:r>
            <w:r w:rsidRPr="00BC1AF8">
              <w:rPr>
                <w:color w:val="000000"/>
              </w:rPr>
              <w:t xml:space="preserve">директора </w:t>
            </w:r>
            <w:r>
              <w:rPr>
                <w:color w:val="000000"/>
              </w:rPr>
              <w:t xml:space="preserve"> </w:t>
            </w:r>
            <w:r w:rsidRPr="00BC1AF8">
              <w:rPr>
                <w:color w:val="000000"/>
              </w:rPr>
              <w:t>по</w:t>
            </w:r>
            <w:r w:rsidRPr="00A554ED">
              <w:rPr>
                <w:color w:val="000000"/>
              </w:rPr>
              <w:t> </w:t>
            </w:r>
            <w:r w:rsidRPr="00BC1AF8">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BC1AF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BC1AF8">
              <w:rPr>
                <w:b/>
                <w:bCs/>
                <w:color w:val="252525"/>
                <w:spacing w:val="-2"/>
              </w:rPr>
              <w:t>СЕНТЯБРЬ</w:t>
            </w:r>
          </w:p>
        </w:tc>
      </w:tr>
      <w:tr w:rsidR="006C01F4" w:rsidRPr="00BC1AF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BC1AF8"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95DCB" w:rsidRDefault="006C01F4" w:rsidP="006C01F4">
            <w:pPr>
              <w:rPr>
                <w:b/>
                <w:bCs/>
                <w:color w:val="252525"/>
                <w:spacing w:val="-2"/>
              </w:rPr>
            </w:pPr>
            <w:r>
              <w:rPr>
                <w:b/>
                <w:bCs/>
                <w:color w:val="000000"/>
              </w:rPr>
              <w:t>Контроль образовательных результатов обучающихся</w:t>
            </w:r>
          </w:p>
        </w:tc>
      </w:tr>
      <w:tr w:rsidR="006C01F4" w:rsidRPr="00853CFB"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Стартовые диагностики в 1-х, 5-х и 10-х классах</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BC1AF8">
              <w:rPr>
                <w:color w:val="000000"/>
              </w:rPr>
              <w:t>Тематич</w:t>
            </w:r>
            <w:r w:rsidRPr="00A554ED">
              <w:rPr>
                <w:color w:val="000000"/>
              </w:rPr>
              <w:t>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73478" w:rsidRDefault="006C01F4" w:rsidP="006C01F4">
            <w:pPr>
              <w:rPr>
                <w:color w:val="000000"/>
              </w:rPr>
            </w:pPr>
            <w:r>
              <w:rPr>
                <w:color w:val="000000"/>
              </w:rPr>
              <w:t xml:space="preserve"> 2-3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Входная диагностика во 2–4-х, 6–9-х и 11-х классах</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95DCB" w:rsidRDefault="006C01F4" w:rsidP="006C01F4">
            <w:r>
              <w:rPr>
                <w:color w:val="000000"/>
              </w:rPr>
              <w:t>Контроль востребованность выпускников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 классные руководители</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tc>
      </w:tr>
      <w:tr w:rsidR="006C01F4" w:rsidRPr="00853CFB"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w:t>
            </w:r>
            <w:r>
              <w:rPr>
                <w:color w:val="000000"/>
              </w:rPr>
              <w:t xml:space="preserve"> </w:t>
            </w:r>
            <w:r w:rsidRPr="00A554ED">
              <w:rPr>
                <w:color w:val="000000"/>
              </w:rPr>
              <w:t xml:space="preserve"> посещаемости </w:t>
            </w:r>
            <w:r>
              <w:rPr>
                <w:color w:val="000000"/>
              </w:rPr>
              <w:t xml:space="preserve"> </w:t>
            </w:r>
            <w:r w:rsidRPr="00A554ED">
              <w:rPr>
                <w:color w:val="000000"/>
              </w:rPr>
              <w:t>уроков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ведения личных дел учеников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 xml:space="preserve"> 1-2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853CFB">
              <w:rPr>
                <w:color w:val="000000"/>
              </w:rPr>
              <w:t xml:space="preserve">Замдиректора </w:t>
            </w:r>
            <w:r w:rsidRPr="00A554ED">
              <w:rPr>
                <w:color w:val="000000"/>
              </w:rPr>
              <w:t>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C44973" w:rsidTr="006C01F4">
        <w:trPr>
          <w:trHeight w:val="145"/>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оформления журналов внеурочной деятельнос</w:t>
            </w:r>
            <w:r>
              <w:rPr>
                <w:color w:val="000000"/>
              </w:rPr>
              <w:t>ти, дополнительного образования</w:t>
            </w:r>
            <w:r w:rsidRPr="00A554ED">
              <w:rPr>
                <w:color w:val="000000"/>
              </w:rPr>
              <w:t>, электронных журналов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pPr>
              <w:rPr>
                <w:color w:val="000000"/>
              </w:rPr>
            </w:pPr>
            <w:r w:rsidRPr="00C44973">
              <w:rPr>
                <w:color w:val="000000"/>
              </w:rPr>
              <w:t>Зам</w:t>
            </w:r>
            <w:r>
              <w:rPr>
                <w:color w:val="000000"/>
              </w:rPr>
              <w:t xml:space="preserve">. </w:t>
            </w:r>
            <w:r w:rsidRPr="00C44973">
              <w:rPr>
                <w:color w:val="000000"/>
              </w:rPr>
              <w:t>директора по</w:t>
            </w:r>
            <w:r w:rsidRPr="00A554ED">
              <w:rPr>
                <w:color w:val="000000"/>
              </w:rPr>
              <w:t> </w:t>
            </w:r>
            <w:r w:rsidRPr="00C44973">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Справка </w:t>
            </w:r>
          </w:p>
        </w:tc>
      </w:tr>
      <w:tr w:rsidR="006C01F4" w:rsidRPr="00C44973"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C44973" w:rsidRDefault="006C01F4" w:rsidP="006C01F4">
            <w:pPr>
              <w:rPr>
                <w:color w:val="000000"/>
              </w:rPr>
            </w:pPr>
            <w:r w:rsidRPr="00C44973">
              <w:rPr>
                <w:color w:val="000000"/>
              </w:rPr>
              <w:t>Контроль состояния школьного сайта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pPr>
              <w:rPr>
                <w:color w:val="000000"/>
              </w:rPr>
            </w:pPr>
            <w:r w:rsidRPr="00C44973">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Технический специалист,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C44973"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Проверка организации изучения государственных символов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sidRPr="00C44973">
              <w:rPr>
                <w:color w:val="000000"/>
              </w:rPr>
              <w:t>Зам</w:t>
            </w:r>
            <w:r>
              <w:rPr>
                <w:color w:val="000000"/>
              </w:rPr>
              <w:t xml:space="preserve">. </w:t>
            </w:r>
            <w:r w:rsidRPr="00C44973">
              <w:rPr>
                <w:color w:val="000000"/>
              </w:rPr>
              <w:t>директора по</w:t>
            </w:r>
            <w:r w:rsidRPr="00A554ED">
              <w:rPr>
                <w:color w:val="000000"/>
              </w:rPr>
              <w:t> </w:t>
            </w:r>
            <w:r w:rsidRPr="00C44973">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Справка </w:t>
            </w:r>
          </w:p>
        </w:tc>
      </w:tr>
      <w:tr w:rsidR="006C01F4" w:rsidRPr="00C44973"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Pr>
                <w:color w:val="000000"/>
              </w:rPr>
              <w:t>Проверка организации дополнительного образования</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Pr>
                <w:color w:val="000000"/>
              </w:rPr>
              <w:t xml:space="preserve">Тематический </w:t>
            </w:r>
          </w:p>
        </w:tc>
        <w:tc>
          <w:tcPr>
            <w:tcW w:w="2056" w:type="dxa"/>
            <w:tcBorders>
              <w:top w:val="single" w:sz="6" w:space="0" w:color="000000"/>
              <w:left w:val="single" w:sz="6" w:space="0" w:color="000000"/>
              <w:bottom w:val="single" w:sz="6" w:space="0" w:color="000000"/>
              <w:right w:val="single" w:sz="6" w:space="0" w:color="000000"/>
            </w:tcBorders>
          </w:tcPr>
          <w:p w:rsidR="006C01F4" w:rsidRPr="00C44973" w:rsidRDefault="006C01F4" w:rsidP="006C01F4">
            <w:pPr>
              <w:rPr>
                <w:color w:val="000000"/>
              </w:rPr>
            </w:pPr>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sidRPr="00C44973">
              <w:rPr>
                <w:color w:val="000000"/>
              </w:rPr>
              <w:t>Зам</w:t>
            </w:r>
            <w:r>
              <w:rPr>
                <w:color w:val="000000"/>
              </w:rPr>
              <w:t xml:space="preserve">. </w:t>
            </w:r>
            <w:r w:rsidRPr="00C44973">
              <w:rPr>
                <w:color w:val="000000"/>
              </w:rPr>
              <w:t>директора по</w:t>
            </w:r>
            <w:r w:rsidRPr="00A554ED">
              <w:rPr>
                <w:color w:val="000000"/>
              </w:rPr>
              <w:t> </w:t>
            </w:r>
            <w:r w:rsidRPr="00C44973">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Справка </w:t>
            </w:r>
          </w:p>
        </w:tc>
      </w:tr>
      <w:tr w:rsidR="006C01F4" w:rsidRPr="00C44973"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выполнения санитарных требований на уроках</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sidRPr="00C44973">
              <w:rPr>
                <w:color w:val="000000"/>
              </w:rPr>
              <w:t>Тематический (персональный)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C44973"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r>
              <w:rPr>
                <w:color w:val="000000"/>
              </w:rPr>
              <w:t xml:space="preserve">Зам. директора </w:t>
            </w:r>
            <w:r w:rsidRPr="00C44973">
              <w:rPr>
                <w:color w:val="000000"/>
              </w:rPr>
              <w:t>по</w:t>
            </w:r>
            <w:r w:rsidRPr="00A554ED">
              <w:rPr>
                <w:color w:val="000000"/>
              </w:rPr>
              <w:t> </w:t>
            </w:r>
            <w:r w:rsidRPr="00C44973">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763A94"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lastRenderedPageBreak/>
              <w:t>Контроль педагогов, которые показали необъективные результаты на  ГИА-9</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Тематический </w:t>
            </w:r>
          </w:p>
          <w:p w:rsidR="006C01F4" w:rsidRPr="00A554ED" w:rsidRDefault="006C01F4" w:rsidP="006C01F4">
            <w:pPr>
              <w:rPr>
                <w:color w:val="000000"/>
              </w:rPr>
            </w:pPr>
            <w:r w:rsidRPr="00A554ED">
              <w:rPr>
                <w:color w:val="000000"/>
              </w:rPr>
              <w:t>(персональный)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pPr>
              <w:rPr>
                <w:color w:val="000000"/>
              </w:rPr>
            </w:pPr>
            <w:r w:rsidRPr="00763A94">
              <w:rPr>
                <w:color w:val="000000"/>
              </w:rPr>
              <w:t>Зам</w:t>
            </w:r>
            <w:r>
              <w:rPr>
                <w:color w:val="000000"/>
              </w:rPr>
              <w:t xml:space="preserve">. </w:t>
            </w:r>
            <w:r w:rsidRPr="00763A94">
              <w:rPr>
                <w:color w:val="000000"/>
              </w:rPr>
              <w:t>директора по</w:t>
            </w:r>
            <w:r w:rsidRPr="00A554ED">
              <w:rPr>
                <w:color w:val="000000"/>
              </w:rPr>
              <w:t> </w:t>
            </w:r>
            <w:r w:rsidRPr="00763A94">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педагогов, которые показали необъективные результаты на ВПР и ГИА-11</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763A94">
              <w:rPr>
                <w:color w:val="000000"/>
              </w:rPr>
              <w:t xml:space="preserve">Тематический </w:t>
            </w:r>
          </w:p>
          <w:p w:rsidR="006C01F4" w:rsidRPr="00763A94" w:rsidRDefault="006C01F4" w:rsidP="006C01F4">
            <w:pPr>
              <w:rPr>
                <w:color w:val="000000"/>
              </w:rPr>
            </w:pPr>
            <w:r w:rsidRPr="00763A94">
              <w:rPr>
                <w:color w:val="000000"/>
              </w:rPr>
              <w:t>(персональный)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763A94"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proofErr w:type="spellStart"/>
            <w:r w:rsidRPr="00763A94">
              <w:rPr>
                <w:color w:val="000000"/>
              </w:rPr>
              <w:t>Зам</w:t>
            </w:r>
            <w:r>
              <w:rPr>
                <w:color w:val="000000"/>
              </w:rPr>
              <w:t>.</w:t>
            </w:r>
            <w:r w:rsidRPr="00763A94">
              <w:rPr>
                <w:color w:val="000000"/>
              </w:rPr>
              <w:t>дирек</w:t>
            </w:r>
            <w:r w:rsidRPr="00A554ED">
              <w:rPr>
                <w:color w:val="000000"/>
              </w:rPr>
              <w:t>тора</w:t>
            </w:r>
            <w:proofErr w:type="spellEnd"/>
            <w:r w:rsidRPr="00A554ED">
              <w:rPr>
                <w:color w:val="000000"/>
              </w:rPr>
              <w:t xml:space="preserve">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252525"/>
                <w:spacing w:val="-2"/>
              </w:rPr>
              <w:t>ОКТЯБРЬ</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73478" w:rsidRDefault="006C01F4" w:rsidP="006C01F4">
            <w:pPr>
              <w:rPr>
                <w:color w:val="000000"/>
              </w:rPr>
            </w:pPr>
            <w:r>
              <w:rPr>
                <w:b/>
                <w:bCs/>
                <w:color w:val="000000"/>
              </w:rPr>
              <w:t>Контроль образовательных результатов обучающихся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адаптации учеников 1-х, 5-х и 10-х классов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1-2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 педагог-психолог</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организации подготовки обучающихся к ГИА-9</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997153"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организации подготовки обучающихся к ГИА-11</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roofErr w:type="spellStart"/>
            <w:r w:rsidRPr="00853CFB">
              <w:rPr>
                <w:color w:val="000000"/>
              </w:rPr>
              <w:t>Зам</w:t>
            </w:r>
            <w:r>
              <w:rPr>
                <w:color w:val="000000"/>
              </w:rPr>
              <w:t>.</w:t>
            </w:r>
            <w:r w:rsidRPr="00853CFB">
              <w:rPr>
                <w:color w:val="000000"/>
              </w:rPr>
              <w:t>директора</w:t>
            </w:r>
            <w:proofErr w:type="spellEnd"/>
            <w:r w:rsidRPr="00853CFB">
              <w:rPr>
                <w:color w:val="000000"/>
              </w:rPr>
              <w:t xml:space="preserve">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подготовки к итоговому сочинению</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организации работы со слабоуспевающими и неуспевающими учениками, учениками группы риска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работы по формированию и развитию функциональной грамотности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Тематический (персональный)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2-4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853CFB">
              <w:rPr>
                <w:color w:val="000000"/>
              </w:rPr>
              <w:t>Замдиректора по</w:t>
            </w:r>
            <w:r w:rsidRPr="00A554ED">
              <w:rPr>
                <w:color w:val="000000"/>
              </w:rPr>
              <w:t> </w:t>
            </w:r>
            <w:r w:rsidRPr="00853CFB">
              <w:rPr>
                <w:color w:val="000000"/>
              </w:rPr>
              <w:t>УВ</w:t>
            </w:r>
            <w:r w:rsidRPr="00A554ED">
              <w:rPr>
                <w:color w:val="000000"/>
              </w:rPr>
              <w:t>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реализации подготовительного этапа индивидуальных проектов на уровне ООО</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997153"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реализации подготовительного этапа индивидуальных проектов на уровне СОО</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реализации рабочих программ учебных предметов, курсов в 1-й четверти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 xml:space="preserve">Контроль преподавания нового учебного предмета </w:t>
            </w:r>
            <w:r w:rsidRPr="00A554ED">
              <w:rPr>
                <w:color w:val="000000"/>
              </w:rPr>
              <w:lastRenderedPageBreak/>
              <w:t>«Основы безопасности и защиты Родины»</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lastRenderedPageBreak/>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объема домашних заданий</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0A1EC8">
              <w:rPr>
                <w:color w:val="000000"/>
              </w:rPr>
              <w:t>3-</w:t>
            </w:r>
            <w:r>
              <w:rPr>
                <w:color w:val="000000"/>
              </w:rPr>
              <w:t xml:space="preserve">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состояния тетрадей учеников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0A1EC8">
              <w:rPr>
                <w:color w:val="000000"/>
              </w:rPr>
              <w:t>3</w:t>
            </w:r>
            <w:r>
              <w:rPr>
                <w:color w:val="000000"/>
              </w:rPr>
              <w:t xml:space="preserve">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реализации рабочих программ внеурочной деятельности в 1-й четверти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Реализация рабочих программ воспитания и календарных планов воспитательной работы уровней образования в 1-й четверти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Справка </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реализации профориентационного минимума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Проверка оформления информационных стендов по подготовке к ГИА с учетом новых Порядков проведения ГИА-9 и ГИА-11</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819B4" w:rsidRDefault="006C01F4" w:rsidP="006C01F4">
            <w:pPr>
              <w:rPr>
                <w:color w:val="000000"/>
              </w:rPr>
            </w:pPr>
            <w:r>
              <w:rPr>
                <w:color w:val="000000"/>
              </w:rPr>
              <w:t xml:space="preserve"> 1-2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Коррекция и обновление стендов</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работы с учениками группы риска, неблагополучными семьями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 классные руководители, социальный педагог,</w:t>
            </w:r>
          </w:p>
          <w:p w:rsidR="006C01F4" w:rsidRPr="00A554ED" w:rsidRDefault="006C01F4" w:rsidP="006C01F4">
            <w:pPr>
              <w:rPr>
                <w:color w:val="000000"/>
              </w:rPr>
            </w:pPr>
            <w:r w:rsidRPr="00A554ED">
              <w:rPr>
                <w:color w:val="000000"/>
              </w:rPr>
              <w:t>педагог-психолог</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организации повышения квалификации педагогических работников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853CFB" w:rsidRDefault="006C01F4" w:rsidP="006C01F4">
            <w:r w:rsidRPr="00853CFB">
              <w:rPr>
                <w:color w:val="000000"/>
              </w:rPr>
              <w:t>Диагностика профессиональных затруднений педагогов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t>Собеседование</w:t>
            </w:r>
          </w:p>
        </w:tc>
      </w:tr>
      <w:tr w:rsidR="006C01F4" w:rsidRPr="00853CFB"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853CFB">
              <w:rPr>
                <w:b/>
                <w:bCs/>
                <w:color w:val="252525"/>
                <w:spacing w:val="-2"/>
              </w:rPr>
              <w:t>НОЯБРЬ</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853CFB">
              <w:rPr>
                <w:b/>
                <w:bCs/>
                <w:color w:val="000000"/>
              </w:rPr>
              <w:t>Контрол</w:t>
            </w:r>
            <w:r w:rsidRPr="00A554ED">
              <w:rPr>
                <w:b/>
                <w:bCs/>
                <w:color w:val="000000"/>
              </w:rPr>
              <w:t>ь образовательных результатов обучающихся</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 xml:space="preserve">Контроль работы по формированию и развитию </w:t>
            </w:r>
            <w:r w:rsidRPr="00A554ED">
              <w:rPr>
                <w:color w:val="000000"/>
              </w:rPr>
              <w:lastRenderedPageBreak/>
              <w:t>функциональной грамотности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lastRenderedPageBreak/>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819B4" w:rsidRDefault="006C01F4" w:rsidP="006C01F4">
            <w:pPr>
              <w:rPr>
                <w:color w:val="000000"/>
              </w:rPr>
            </w:pPr>
            <w:r>
              <w:rPr>
                <w:color w:val="000000"/>
              </w:rPr>
              <w:t xml:space="preserve"> 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Организация работы с высокомотивированными учениками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Замдиректора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подготовки к ГИА учеников, имеющих трудности в усвоении материала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3неделя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проведения школьного этапа Всероссийской олимпиады школьников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Замдиректора по 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проведения тренировочного итогового сочинения (изложения)</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Замдиректора по 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подготовки учеников 11-х классов к итоговому сочинению (изложению)</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proofErr w:type="spellStart"/>
            <w:r w:rsidRPr="00A554ED">
              <w:rPr>
                <w:color w:val="000000"/>
              </w:rPr>
              <w:t>Зам</w:t>
            </w:r>
            <w:r>
              <w:rPr>
                <w:color w:val="000000"/>
              </w:rPr>
              <w:t>.</w:t>
            </w:r>
            <w:r w:rsidRPr="00A554ED">
              <w:rPr>
                <w:color w:val="000000"/>
              </w:rPr>
              <w:t>директора</w:t>
            </w:r>
            <w:proofErr w:type="spellEnd"/>
            <w:r w:rsidRPr="00A554ED">
              <w:rPr>
                <w:color w:val="000000"/>
              </w:rPr>
              <w:t xml:space="preserve">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работы классных руководителей и учителей-предметников по реализации рабочей программы воспитания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2-3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ВР, советник директора по воспитанию, руководители ШМО</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тетрадей для контрольных работ на предмет периодичности выполнения работы над ошибками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проведения внеурочных занятий «Разговоры о важном»</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853CFB" w:rsidRDefault="006C01F4" w:rsidP="006C01F4">
            <w:pPr>
              <w:rPr>
                <w:color w:val="000000"/>
              </w:rPr>
            </w:pPr>
            <w:r>
              <w:rPr>
                <w:color w:val="000000"/>
              </w:rPr>
              <w:t xml:space="preserve"> 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  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w:t>
            </w:r>
            <w:r>
              <w:rPr>
                <w:color w:val="000000"/>
              </w:rPr>
              <w:t xml:space="preserve"> </w:t>
            </w:r>
            <w:r w:rsidRPr="00A554ED">
              <w:rPr>
                <w:color w:val="000000"/>
              </w:rPr>
              <w:t xml:space="preserve"> деятельности ШМО</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Председатель МСШ,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252525"/>
                <w:spacing w:val="-2"/>
              </w:rPr>
              <w:t>ДЕКАБРЬ</w:t>
            </w:r>
          </w:p>
        </w:tc>
      </w:tr>
      <w:tr w:rsidR="006C01F4" w:rsidRPr="00A554ED" w:rsidTr="006C01F4">
        <w:trPr>
          <w:trHeight w:val="77"/>
        </w:trPr>
        <w:tc>
          <w:tcPr>
            <w:tcW w:w="15152" w:type="dxa"/>
            <w:gridSpan w:val="7"/>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r>
              <w:rPr>
                <w:b/>
                <w:bCs/>
                <w:color w:val="000000"/>
              </w:rPr>
              <w:t xml:space="preserve">        </w:t>
            </w:r>
            <w:r w:rsidRPr="00A554ED">
              <w:rPr>
                <w:b/>
                <w:bCs/>
                <w:color w:val="000000"/>
              </w:rPr>
              <w:t>Контроль образовательных</w:t>
            </w:r>
            <w:r>
              <w:rPr>
                <w:b/>
                <w:bCs/>
                <w:color w:val="000000"/>
              </w:rPr>
              <w:t xml:space="preserve"> </w:t>
            </w:r>
            <w:r w:rsidRPr="00A554ED">
              <w:rPr>
                <w:b/>
                <w:bCs/>
                <w:color w:val="000000"/>
              </w:rPr>
              <w:t xml:space="preserve"> результатов</w:t>
            </w:r>
            <w:r>
              <w:rPr>
                <w:b/>
                <w:bCs/>
                <w:color w:val="000000"/>
              </w:rPr>
              <w:t xml:space="preserve">    </w:t>
            </w:r>
            <w:r w:rsidRPr="00A554ED">
              <w:rPr>
                <w:b/>
                <w:bCs/>
                <w:color w:val="000000"/>
              </w:rPr>
              <w:t>обучающихся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Организация административных контрольных работ по графику оценочных процедур</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819B4"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w:t>
            </w:r>
            <w:r>
              <w:rPr>
                <w:color w:val="000000"/>
              </w:rPr>
              <w:t xml:space="preserve"> </w:t>
            </w:r>
            <w:r w:rsidRPr="00A554ED">
              <w:rPr>
                <w:color w:val="000000"/>
              </w:rPr>
              <w:t>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lastRenderedPageBreak/>
              <w:t>Контроль работы по формированию и развитию функциональной грамотности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1-2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r>
              <w:rPr>
                <w:color w:val="000000"/>
              </w:rPr>
              <w:t xml:space="preserve">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подготовки учеников 9-х классов к итоговому собеседованию</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819B4" w:rsidRDefault="006C01F4" w:rsidP="006C01F4">
            <w:pPr>
              <w:rPr>
                <w:color w:val="000000"/>
              </w:rPr>
            </w:pPr>
            <w:r>
              <w:rPr>
                <w:color w:val="000000"/>
              </w:rPr>
              <w:t xml:space="preserve"> 33 </w:t>
            </w:r>
            <w:proofErr w:type="spellStart"/>
            <w:r>
              <w:rPr>
                <w:color w:val="000000"/>
              </w:rPr>
              <w:t>недееля</w:t>
            </w:r>
            <w:proofErr w:type="spellEnd"/>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853CFB"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подготовки учеников к ГИА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 руководители ШМО</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853CFB"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проведения муниципального этапа Всероссийской олимпиады школьников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Замдиректора по 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Мониторинг личностных и метапредметных результатов учеников на уровне НОО</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Мониторинг личностных и метапредметных результатов учеников на уровне ООО</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4A44B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Руководители ШМО,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проведения итогового сочинения и анализ его результатов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4A44B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pPr>
              <w:rPr>
                <w:color w:val="000000"/>
              </w:rPr>
            </w:pPr>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853CFB"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Результативность участия учеников в творческих конкурсах</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4A44B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853CFB" w:rsidRDefault="006C01F4" w:rsidP="006C01F4">
            <w:r w:rsidRPr="00853CFB">
              <w:rPr>
                <w:color w:val="000000"/>
              </w:rPr>
              <w:t>Зам</w:t>
            </w:r>
            <w:r>
              <w:rPr>
                <w:color w:val="000000"/>
              </w:rPr>
              <w:t xml:space="preserve">. </w:t>
            </w:r>
            <w:r w:rsidRPr="00853CFB">
              <w:rPr>
                <w:color w:val="000000"/>
              </w:rPr>
              <w:t>директора по</w:t>
            </w:r>
            <w:r w:rsidRPr="00A554ED">
              <w:rPr>
                <w:color w:val="000000"/>
              </w:rPr>
              <w:t> </w:t>
            </w:r>
            <w:r w:rsidRPr="00853CFB">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5F5EE6"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преподавания предметов учебного плана, по которым проводятся ВПР</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 (персональный)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8A203B">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F5EE6" w:rsidRDefault="006C01F4" w:rsidP="006C01F4">
            <w:pPr>
              <w:rPr>
                <w:color w:val="000000"/>
              </w:rPr>
            </w:pPr>
            <w:r w:rsidRPr="005F5EE6">
              <w:rPr>
                <w:color w:val="000000"/>
              </w:rPr>
              <w:t>Зам</w:t>
            </w:r>
            <w:r>
              <w:rPr>
                <w:color w:val="000000"/>
              </w:rPr>
              <w:t xml:space="preserve">. </w:t>
            </w:r>
            <w:r w:rsidRPr="005F5EE6">
              <w:rPr>
                <w:color w:val="000000"/>
              </w:rPr>
              <w:t>директора по</w:t>
            </w:r>
            <w:r w:rsidRPr="00A554ED">
              <w:rPr>
                <w:color w:val="000000"/>
              </w:rPr>
              <w:t> </w:t>
            </w:r>
            <w:r w:rsidRPr="005F5EE6">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5F5EE6"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реализации рабочих программ учебных предметов, курсов за первое полугодие</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F5EE6" w:rsidRDefault="006C01F4" w:rsidP="006C01F4">
            <w:pPr>
              <w:rPr>
                <w:color w:val="000000"/>
              </w:rPr>
            </w:pPr>
            <w:r w:rsidRPr="005F5EE6">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8A203B">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F5EE6" w:rsidRDefault="006C01F4" w:rsidP="006C01F4">
            <w:pPr>
              <w:rPr>
                <w:color w:val="000000"/>
              </w:rPr>
            </w:pPr>
            <w:r w:rsidRPr="005F5EE6">
              <w:rPr>
                <w:color w:val="000000"/>
              </w:rPr>
              <w:t>Замдиректора по</w:t>
            </w:r>
            <w:r w:rsidRPr="00A554ED">
              <w:rPr>
                <w:color w:val="000000"/>
              </w:rPr>
              <w:t> </w:t>
            </w:r>
            <w:r w:rsidRPr="005F5EE6">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5F5EE6"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реализации рабочих программ внеурочной деятельности в первом полугодии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8A203B">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5F5EE6" w:rsidRDefault="006C01F4" w:rsidP="006C01F4">
            <w:r w:rsidRPr="005F5EE6">
              <w:rPr>
                <w:color w:val="000000"/>
              </w:rPr>
              <w:t>Зам</w:t>
            </w:r>
            <w:r>
              <w:rPr>
                <w:color w:val="000000"/>
              </w:rPr>
              <w:t xml:space="preserve">. </w:t>
            </w:r>
            <w:r w:rsidRPr="005F5EE6">
              <w:rPr>
                <w:color w:val="000000"/>
              </w:rPr>
              <w:t>директора по</w:t>
            </w:r>
            <w:r w:rsidRPr="00A554ED">
              <w:rPr>
                <w:color w:val="000000"/>
              </w:rPr>
              <w:t> </w:t>
            </w:r>
            <w:r w:rsidRPr="005F5EE6">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BC1AF8"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Проверка реализации рабочих программ воспитания и календарных планов воспитательной работы уровней образования в первом полугодии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8A203B">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pPr>
              <w:rPr>
                <w:color w:val="000000"/>
              </w:rPr>
            </w:pPr>
            <w:r w:rsidRPr="00BC1AF8">
              <w:rPr>
                <w:color w:val="000000"/>
              </w:rPr>
              <w:t>Зам</w:t>
            </w:r>
            <w:r>
              <w:rPr>
                <w:color w:val="000000"/>
              </w:rPr>
              <w:t xml:space="preserve">. </w:t>
            </w:r>
            <w:r w:rsidRPr="00BC1AF8">
              <w:rPr>
                <w:color w:val="000000"/>
              </w:rPr>
              <w:t>директора по</w:t>
            </w:r>
            <w:r w:rsidRPr="00A554ED">
              <w:rPr>
                <w:color w:val="000000"/>
              </w:rPr>
              <w:t> </w:t>
            </w:r>
            <w:r w:rsidRPr="00BC1AF8">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BC1AF8" w:rsidRDefault="006C01F4" w:rsidP="006C01F4">
            <w:r w:rsidRPr="00A554ED">
              <w:rPr>
                <w:color w:val="000000"/>
              </w:rPr>
              <w:t>Справка</w:t>
            </w:r>
          </w:p>
        </w:tc>
      </w:tr>
      <w:tr w:rsidR="006C01F4" w:rsidRPr="00BC1AF8"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lastRenderedPageBreak/>
              <w:t>Контроль реализации плана мероприятий к Году семьи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Pr>
                <w:color w:val="000000"/>
              </w:rPr>
              <w:t xml:space="preserve">  4</w:t>
            </w:r>
            <w:r w:rsidRPr="008A203B">
              <w:rPr>
                <w:color w:val="000000"/>
              </w:rPr>
              <w:t xml:space="preserve">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r w:rsidRPr="00BC1AF8">
              <w:rPr>
                <w:color w:val="000000"/>
              </w:rPr>
              <w:t>Зам</w:t>
            </w:r>
            <w:r>
              <w:rPr>
                <w:color w:val="000000"/>
              </w:rPr>
              <w:t xml:space="preserve">. </w:t>
            </w:r>
            <w:r w:rsidRPr="00BC1AF8">
              <w:rPr>
                <w:color w:val="000000"/>
              </w:rPr>
              <w:t>директора по</w:t>
            </w:r>
            <w:r w:rsidRPr="00A554ED">
              <w:rPr>
                <w:color w:val="000000"/>
              </w:rPr>
              <w:t> </w:t>
            </w:r>
            <w:r w:rsidRPr="00BC1AF8">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BC1AF8" w:rsidRDefault="006C01F4" w:rsidP="006C01F4">
            <w:r w:rsidRPr="00A554ED">
              <w:rPr>
                <w:color w:val="000000"/>
              </w:rPr>
              <w:t>Справка</w:t>
            </w:r>
          </w:p>
        </w:tc>
      </w:tr>
      <w:tr w:rsidR="006C01F4" w:rsidRPr="00BC1AF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BC1AF8"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BC1AF8">
              <w:rPr>
                <w:b/>
                <w:bCs/>
                <w:color w:val="252525"/>
                <w:spacing w:val="-2"/>
              </w:rPr>
              <w:t>ЯНВАРЬ</w:t>
            </w:r>
          </w:p>
        </w:tc>
      </w:tr>
      <w:tr w:rsidR="006C01F4" w:rsidRPr="00BC1AF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BC1AF8"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pPr>
              <w:rPr>
                <w:color w:val="000000"/>
              </w:rPr>
            </w:pPr>
            <w:r w:rsidRPr="00BC1AF8">
              <w:rPr>
                <w:b/>
                <w:bCs/>
                <w:color w:val="000000"/>
              </w:rPr>
              <w:t xml:space="preserve">Контроль образовательных </w:t>
            </w:r>
            <w:r>
              <w:rPr>
                <w:b/>
                <w:bCs/>
                <w:color w:val="000000"/>
              </w:rPr>
              <w:t xml:space="preserve">результатов </w:t>
            </w:r>
            <w:r w:rsidRPr="00BC1AF8">
              <w:rPr>
                <w:b/>
                <w:bCs/>
                <w:color w:val="000000"/>
              </w:rPr>
              <w:t xml:space="preserve"> </w:t>
            </w:r>
            <w:proofErr w:type="spellStart"/>
            <w:r>
              <w:rPr>
                <w:b/>
                <w:bCs/>
                <w:color w:val="000000"/>
              </w:rPr>
              <w:t>обучающихсяя</w:t>
            </w:r>
            <w:proofErr w:type="spellEnd"/>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Мониторинг личностных и метапредметных результатов учеников на уровне СОО</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C44973"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подготовки учеников 9-х классов к итоговому собеседованию</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pPr>
              <w:rPr>
                <w:color w:val="000000"/>
              </w:rPr>
            </w:pPr>
            <w:r w:rsidRPr="00C44973">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C44973"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C44973" w:rsidRDefault="006C01F4" w:rsidP="006C01F4">
            <w:pPr>
              <w:rPr>
                <w:color w:val="000000"/>
              </w:rPr>
            </w:pPr>
            <w:r w:rsidRPr="00C44973">
              <w:rPr>
                <w:color w:val="000000"/>
              </w:rPr>
              <w:t>Замдиректора по</w:t>
            </w:r>
            <w:r w:rsidRPr="00A554ED">
              <w:rPr>
                <w:color w:val="000000"/>
              </w:rPr>
              <w:t> </w:t>
            </w:r>
            <w:r w:rsidRPr="00C44973">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C44973"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проведения диагностических работ в форме ГИА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BC1AF8" w:rsidRDefault="006C01F4" w:rsidP="006C01F4">
            <w:proofErr w:type="spellStart"/>
            <w:r>
              <w:rPr>
                <w:color w:val="000000"/>
              </w:rPr>
              <w:t>Оганизация</w:t>
            </w:r>
            <w:proofErr w:type="spellEnd"/>
            <w:r>
              <w:rPr>
                <w:color w:val="000000"/>
              </w:rPr>
              <w:t xml:space="preserve">  тренировочного мероприятия итогового собеседования</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 xml:space="preserve">   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преподавания учебного предмета «Труд (технология)»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 xml:space="preserve"> 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671598"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A554ED" w:rsidTr="006C01F4">
        <w:trPr>
          <w:trHeight w:val="145"/>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Проверка состояния помещений, учебных кабинетов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Pr>
                <w:color w:val="000000"/>
              </w:rPr>
              <w:t>Директор</w:t>
            </w:r>
            <w:proofErr w:type="gramStart"/>
            <w:r>
              <w:rPr>
                <w:color w:val="000000"/>
              </w:rPr>
              <w:t xml:space="preserve">, </w:t>
            </w:r>
            <w:r w:rsidRPr="00A554ED">
              <w:rPr>
                <w:color w:val="000000"/>
              </w:rPr>
              <w:t>,</w:t>
            </w:r>
            <w:proofErr w:type="gramEnd"/>
            <w:r w:rsidRPr="00A554ED">
              <w:rPr>
                <w:color w:val="000000"/>
              </w:rPr>
              <w:t xml:space="preserve"> 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252525"/>
                <w:spacing w:val="-2"/>
              </w:rPr>
              <w:t>ФЕВРАЛЬ</w:t>
            </w:r>
          </w:p>
        </w:tc>
      </w:tr>
      <w:tr w:rsidR="006C01F4" w:rsidRPr="00A554ED" w:rsidTr="006C01F4">
        <w:trPr>
          <w:trHeight w:val="145"/>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b/>
                <w:bCs/>
                <w:color w:val="252525"/>
                <w:spacing w:val="-2"/>
              </w:rPr>
            </w:pPr>
            <w:r w:rsidRPr="00A554ED">
              <w:rPr>
                <w:b/>
                <w:bCs/>
                <w:color w:val="000000"/>
              </w:rPr>
              <w:t>Контроль образовательных результатов обучающихся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подготовки к ЕГЭ по новым КИМ</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1E150D" w:rsidRDefault="006C01F4" w:rsidP="006C01F4">
            <w:pPr>
              <w:rPr>
                <w:color w:val="000000"/>
              </w:rPr>
            </w:pPr>
            <w:r>
              <w:rPr>
                <w:color w:val="000000"/>
              </w:rPr>
              <w:t xml:space="preserve"> 1-3 недели</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Контроль результатов итогового собеседования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готовности обучающихся к ВПР</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436BFF">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roofErr w:type="spellStart"/>
            <w:r w:rsidRPr="00A554ED">
              <w:rPr>
                <w:color w:val="000000"/>
              </w:rPr>
              <w:t>Зам</w:t>
            </w:r>
            <w:r>
              <w:rPr>
                <w:color w:val="000000"/>
              </w:rPr>
              <w:t>.</w:t>
            </w:r>
            <w:r w:rsidRPr="00A554ED">
              <w:rPr>
                <w:color w:val="000000"/>
              </w:rPr>
              <w:t>директора</w:t>
            </w:r>
            <w:proofErr w:type="spellEnd"/>
            <w:r w:rsidRPr="00A554ED">
              <w:rPr>
                <w:color w:val="000000"/>
              </w:rPr>
              <w:t xml:space="preserve"> по 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работы с неуспевающими учениками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436BFF">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036F87" w:rsidRDefault="006C01F4" w:rsidP="006C01F4">
            <w:r w:rsidRPr="00036F87">
              <w:rPr>
                <w:color w:val="000000"/>
              </w:rPr>
              <w:lastRenderedPageBreak/>
              <w:t>Проверка работы школьного театра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Замдиректора по</w:t>
            </w:r>
            <w:r w:rsidRPr="00A554ED">
              <w:rPr>
                <w:color w:val="000000"/>
              </w:rPr>
              <w:t> </w:t>
            </w:r>
            <w:r w:rsidRPr="00036F87">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учебных кабинетов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Pr>
                <w:color w:val="000000"/>
              </w:rPr>
              <w:t xml:space="preserve">Директор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работы молодых специалистов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Персональный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036F87"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b/>
                <w:bCs/>
                <w:color w:val="252525"/>
                <w:spacing w:val="-2"/>
              </w:rPr>
              <w:t>МАРТ</w:t>
            </w:r>
          </w:p>
        </w:tc>
      </w:tr>
      <w:tr w:rsidR="006C01F4" w:rsidRPr="00036F87"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b/>
                <w:bCs/>
                <w:color w:val="000000"/>
              </w:rPr>
              <w:t>Контроль образовательных результатов обучающихся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качества образовательных результатов учеников 9-х классов перед ГИА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1-2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 xml:space="preserve"> 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образовательных результатов обучающихся за учебный период</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 xml:space="preserve"> 2-3 недели</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 xml:space="preserve"> Замдиректора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036F87">
              <w:rPr>
                <w:color w:val="000000"/>
              </w:rPr>
              <w:t>Проверк</w:t>
            </w:r>
            <w:r w:rsidRPr="00A554ED">
              <w:rPr>
                <w:color w:val="000000"/>
              </w:rPr>
              <w:t>а организации ВПР</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036F87" w:rsidRDefault="006C01F4" w:rsidP="006C01F4">
            <w:r w:rsidRPr="00036F87">
              <w:rPr>
                <w:color w:val="000000"/>
              </w:rPr>
              <w:t>Проверка организации дополнительного образования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 xml:space="preserve"> 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 xml:space="preserve"> Зам</w:t>
            </w:r>
            <w:r>
              <w:rPr>
                <w:color w:val="000000"/>
              </w:rPr>
              <w:t xml:space="preserve">. </w:t>
            </w:r>
            <w:r w:rsidRPr="00036F87">
              <w:rPr>
                <w:color w:val="000000"/>
              </w:rPr>
              <w:t>директора по</w:t>
            </w:r>
            <w:r w:rsidRPr="00A554ED">
              <w:rPr>
                <w:color w:val="000000"/>
              </w:rPr>
              <w:t> </w:t>
            </w:r>
            <w:r w:rsidRPr="00036F87">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 xml:space="preserve">Проверка работы по профилактике </w:t>
            </w:r>
            <w:proofErr w:type="spellStart"/>
            <w:r w:rsidRPr="00A554ED">
              <w:rPr>
                <w:color w:val="000000"/>
              </w:rPr>
              <w:t>буллинга</w:t>
            </w:r>
            <w:proofErr w:type="spellEnd"/>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 xml:space="preserve"> Зам</w:t>
            </w:r>
            <w:r>
              <w:rPr>
                <w:color w:val="000000"/>
              </w:rPr>
              <w:t xml:space="preserve">. </w:t>
            </w:r>
            <w:r w:rsidRPr="00036F87">
              <w:rPr>
                <w:color w:val="000000"/>
              </w:rPr>
              <w:t>директора по</w:t>
            </w:r>
            <w:r w:rsidRPr="00A554ED">
              <w:rPr>
                <w:color w:val="000000"/>
              </w:rPr>
              <w:t> </w:t>
            </w:r>
            <w:r w:rsidRPr="00036F87">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036F87">
              <w:rPr>
                <w:color w:val="000000"/>
              </w:rPr>
              <w:t>Проверка организации внеурочной д</w:t>
            </w:r>
            <w:r w:rsidRPr="00A554ED">
              <w:rPr>
                <w:color w:val="000000"/>
              </w:rPr>
              <w:t>еятельности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1E150D"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 xml:space="preserve">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соблюдения требований о запрете мобильников в школе и санитарных требований к использованию ЭСО</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условий для открытия профильных классов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Проверка готовности к приему в школу</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Pr>
                <w:color w:val="000000"/>
              </w:rPr>
              <w:t xml:space="preserve">Директор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lastRenderedPageBreak/>
              <w:t>Контроль работы педагогов по реализации ФОП</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036F87"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b/>
                <w:bCs/>
                <w:color w:val="252525"/>
                <w:spacing w:val="-2"/>
              </w:rPr>
              <w:t>АПРЕЛЬ</w:t>
            </w:r>
          </w:p>
        </w:tc>
      </w:tr>
      <w:tr w:rsidR="006C01F4" w:rsidRPr="00036F87"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b/>
                <w:bCs/>
                <w:color w:val="000000"/>
              </w:rPr>
              <w:t>Контроль образовательных результатов обучающихся</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уровня функциональной грамотности учеников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036F87">
              <w:rPr>
                <w:color w:val="000000"/>
              </w:rPr>
              <w:t>Фронт</w:t>
            </w:r>
            <w:r w:rsidRPr="00A554ED">
              <w:rPr>
                <w:color w:val="000000"/>
              </w:rPr>
              <w:t>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1C5E24" w:rsidRDefault="006C01F4" w:rsidP="006C01F4">
            <w:pPr>
              <w:rPr>
                <w:color w:val="000000"/>
              </w:rPr>
            </w:pPr>
            <w:r>
              <w:rPr>
                <w:color w:val="000000"/>
              </w:rPr>
              <w:t>1-2 недели</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Контроль личностных результатов обучающихся</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 xml:space="preserve">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готовности обучающихся к ГИА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E11246" w:rsidRDefault="006C01F4" w:rsidP="006C01F4">
            <w:pPr>
              <w:rPr>
                <w:color w:val="000000"/>
              </w:rPr>
            </w:pPr>
            <w:r>
              <w:rPr>
                <w:color w:val="000000"/>
              </w:rPr>
              <w:t xml:space="preserve"> 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036F87" w:rsidRDefault="006C01F4" w:rsidP="006C01F4">
            <w:r w:rsidRPr="00036F87">
              <w:rPr>
                <w:color w:val="000000"/>
              </w:rPr>
              <w:t>Контроль нормы домашнего задания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r>
              <w:rPr>
                <w:color w:val="000000"/>
              </w:rPr>
              <w:t xml:space="preserve"> 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проектной деятельности</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w:t>
            </w:r>
            <w:r>
              <w:rPr>
                <w:color w:val="000000"/>
              </w:rPr>
              <w:t xml:space="preserve">. </w:t>
            </w:r>
            <w:r w:rsidRPr="00036F87">
              <w:rPr>
                <w:color w:val="000000"/>
              </w:rPr>
              <w:t>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036F87" w:rsidRDefault="006C01F4" w:rsidP="006C01F4">
            <w:r w:rsidRPr="00A554ED">
              <w:rPr>
                <w:color w:val="000000"/>
              </w:rPr>
              <w:t>Справка</w:t>
            </w:r>
          </w:p>
        </w:tc>
      </w:tr>
      <w:tr w:rsidR="006C01F4" w:rsidRPr="00036F87"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036F87" w:rsidRDefault="006C01F4" w:rsidP="006C01F4">
            <w:r w:rsidRPr="00036F87">
              <w:rPr>
                <w:color w:val="000000"/>
              </w:rPr>
              <w:t>Проверка оценочных материалов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036F87"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036F87" w:rsidRDefault="006C01F4" w:rsidP="006C01F4">
            <w:r w:rsidRPr="00036F87">
              <w:rPr>
                <w:color w:val="000000"/>
              </w:rPr>
              <w:t>Замдиректора по</w:t>
            </w:r>
            <w:r w:rsidRPr="00A554ED">
              <w:rPr>
                <w:color w:val="000000"/>
              </w:rPr>
              <w:t> </w:t>
            </w:r>
            <w:r w:rsidRPr="00036F87">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оценочной деятельности педагогов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b/>
                <w:bCs/>
                <w:color w:val="252525"/>
                <w:spacing w:val="-2"/>
              </w:rPr>
              <w:t>МАЙ</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b/>
                <w:bCs/>
                <w:color w:val="000000"/>
              </w:rPr>
              <w:t>Контроль образовательных результатов обучающихся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Организация и анализ результатов ВПР</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Справка </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результатов промежуточной аттестации</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выполнения рабочих программ</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9B39B2">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выполнения профориентационного минимума</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9B39B2">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выполнения графика контрольных мероприятий</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9B39B2">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результатов аттестации педагогических кадров</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E11246" w:rsidRDefault="006C01F4" w:rsidP="006C01F4">
            <w:pPr>
              <w:rPr>
                <w:color w:val="000000"/>
              </w:rPr>
            </w:pPr>
            <w:r>
              <w:rPr>
                <w:color w:val="000000"/>
              </w:rPr>
              <w:t>3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A554ED" w:rsidRDefault="006C01F4" w:rsidP="006C01F4">
            <w:r w:rsidRPr="00A554ED">
              <w:rPr>
                <w:color w:val="000000"/>
              </w:rPr>
              <w:t>Справка</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работы классных руководителей</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Фронтальный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 xml:space="preserve">Замдиректора по 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252525"/>
                <w:spacing w:val="-2"/>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b/>
                <w:bCs/>
                <w:color w:val="252525"/>
                <w:spacing w:val="-2"/>
              </w:rPr>
              <w:t>ИЮНЬ</w:t>
            </w:r>
          </w:p>
        </w:tc>
      </w:tr>
      <w:tr w:rsidR="006C01F4" w:rsidRPr="00A554ED"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b/>
                <w:bCs/>
                <w:color w:val="000000"/>
              </w:rPr>
              <w:t>Контроль образовательных результатов обучающихся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Анализ работы школы за учебный год</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 xml:space="preserve"> 2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 ВР, руководители ШМО</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contextualSpacing/>
              <w:rPr>
                <w:color w:val="000000"/>
              </w:rPr>
            </w:pPr>
            <w:r w:rsidRPr="00A554ED">
              <w:rPr>
                <w:color w:val="000000"/>
              </w:rPr>
              <w:t xml:space="preserve">Справка </w:t>
            </w:r>
          </w:p>
          <w:p w:rsidR="006C01F4" w:rsidRPr="00A554ED" w:rsidRDefault="006C01F4" w:rsidP="006C01F4">
            <w:pPr>
              <w:rPr>
                <w:color w:val="000000"/>
              </w:rPr>
            </w:pP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результатов ГИА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реализации ООП уровней образования</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Проверка журналов учета успеваемости по итогам учебного года</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2D31F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Замдиректора по 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 xml:space="preserve">Справка </w:t>
            </w:r>
          </w:p>
        </w:tc>
      </w:tr>
      <w:tr w:rsidR="006C01F4" w:rsidRPr="00A554ED" w:rsidTr="006C01F4">
        <w:trPr>
          <w:trHeight w:val="77"/>
        </w:trPr>
        <w:tc>
          <w:tcPr>
            <w:tcW w:w="59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Контроль воспитательной работы</w:t>
            </w:r>
          </w:p>
        </w:tc>
        <w:tc>
          <w:tcPr>
            <w:tcW w:w="22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Комплексный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2D31F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Замдиректора по 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763A94"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pPr>
              <w:rPr>
                <w:color w:val="000000"/>
              </w:rPr>
            </w:pPr>
            <w:r w:rsidRPr="00A554ED">
              <w:rPr>
                <w:color w:val="000000"/>
              </w:rPr>
              <w:t>Контроль реализации плана</w:t>
            </w:r>
          </w:p>
          <w:p w:rsidR="006C01F4" w:rsidRPr="00A554ED" w:rsidRDefault="006C01F4" w:rsidP="006C01F4">
            <w:pPr>
              <w:rPr>
                <w:color w:val="000000"/>
              </w:rPr>
            </w:pPr>
            <w:r w:rsidRPr="00A554ED">
              <w:rPr>
                <w:color w:val="000000"/>
              </w:rPr>
              <w:t>работы по формированию функциональной грамотности у школьников</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Default="006C01F4" w:rsidP="006C01F4">
            <w:r w:rsidRPr="002D31F0">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Зам</w:t>
            </w:r>
            <w:r>
              <w:rPr>
                <w:color w:val="000000"/>
              </w:rPr>
              <w:t xml:space="preserve">. </w:t>
            </w:r>
            <w:r w:rsidRPr="00763A94">
              <w:rPr>
                <w:color w:val="000000"/>
              </w:rPr>
              <w:t>директора по</w:t>
            </w:r>
            <w:r w:rsidRPr="00A554ED">
              <w:rPr>
                <w:color w:val="000000"/>
              </w:rPr>
              <w:t> </w:t>
            </w:r>
            <w:r w:rsidRPr="00763A94">
              <w:rPr>
                <w:color w:val="000000"/>
              </w:rPr>
              <w:t xml:space="preserve">УВР </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условий реализации ООП уровней образования</w:t>
            </w:r>
          </w:p>
        </w:tc>
      </w:tr>
      <w:tr w:rsidR="006C01F4" w:rsidRPr="00763A94"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763A94" w:rsidRDefault="006C01F4" w:rsidP="006C01F4">
            <w:r w:rsidRPr="00763A94">
              <w:rPr>
                <w:color w:val="000000"/>
              </w:rPr>
              <w:t>Контроль организации летнего лагеря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763A94"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Зам</w:t>
            </w:r>
            <w:r>
              <w:rPr>
                <w:color w:val="000000"/>
              </w:rPr>
              <w:t xml:space="preserve">. </w:t>
            </w:r>
            <w:r w:rsidRPr="00763A94">
              <w:rPr>
                <w:color w:val="000000"/>
              </w:rPr>
              <w:t>директора по</w:t>
            </w:r>
            <w:r w:rsidRPr="00A554ED">
              <w:rPr>
                <w:color w:val="000000"/>
              </w:rPr>
              <w:t> </w:t>
            </w:r>
            <w:r w:rsidRPr="00763A94">
              <w:rPr>
                <w:color w:val="000000"/>
              </w:rPr>
              <w:t>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763A94" w:rsidRDefault="006C01F4" w:rsidP="006C01F4">
            <w:r w:rsidRPr="00A554ED">
              <w:rPr>
                <w:color w:val="000000"/>
              </w:rPr>
              <w:t>Справка</w:t>
            </w:r>
          </w:p>
        </w:tc>
      </w:tr>
      <w:tr w:rsidR="006C01F4" w:rsidRPr="00763A94"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A554ED" w:rsidRDefault="006C01F4" w:rsidP="006C01F4">
            <w:r w:rsidRPr="00A554ED">
              <w:rPr>
                <w:color w:val="000000"/>
              </w:rPr>
              <w:t>Контроль ведения личных дел обучающихся</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Тематический</w:t>
            </w:r>
          </w:p>
        </w:tc>
        <w:tc>
          <w:tcPr>
            <w:tcW w:w="2056" w:type="dxa"/>
            <w:tcBorders>
              <w:top w:val="single" w:sz="6" w:space="0" w:color="000000"/>
              <w:left w:val="single" w:sz="6" w:space="0" w:color="000000"/>
              <w:bottom w:val="single" w:sz="6" w:space="0" w:color="000000"/>
              <w:right w:val="single" w:sz="6" w:space="0" w:color="000000"/>
            </w:tcBorders>
          </w:tcPr>
          <w:p w:rsidR="006C01F4" w:rsidRPr="00763A94" w:rsidRDefault="006C01F4" w:rsidP="006C01F4">
            <w:pPr>
              <w:rPr>
                <w:color w:val="000000"/>
              </w:rPr>
            </w:pPr>
            <w:r>
              <w:rPr>
                <w:color w:val="000000"/>
              </w:rPr>
              <w:t>3-4 неделя</w:t>
            </w: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Зам</w:t>
            </w:r>
            <w:r>
              <w:rPr>
                <w:color w:val="000000"/>
              </w:rPr>
              <w:t xml:space="preserve">. </w:t>
            </w:r>
            <w:r w:rsidRPr="00763A94">
              <w:rPr>
                <w:color w:val="000000"/>
              </w:rPr>
              <w:t>директора по</w:t>
            </w:r>
            <w:r w:rsidRPr="00A554ED">
              <w:rPr>
                <w:color w:val="000000"/>
              </w:rPr>
              <w:t> </w:t>
            </w:r>
            <w:r w:rsidRPr="00763A94">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1F4" w:rsidRPr="00763A94" w:rsidRDefault="006C01F4" w:rsidP="006C01F4">
            <w:r w:rsidRPr="00A554ED">
              <w:rPr>
                <w:color w:val="000000"/>
              </w:rPr>
              <w:t>Справка</w:t>
            </w:r>
          </w:p>
        </w:tc>
      </w:tr>
      <w:tr w:rsidR="006C01F4" w:rsidRPr="00671598" w:rsidTr="006C01F4">
        <w:trPr>
          <w:trHeight w:val="77"/>
        </w:trPr>
        <w:tc>
          <w:tcPr>
            <w:tcW w:w="1594"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b/>
                <w:bCs/>
                <w:color w:val="000000"/>
              </w:rPr>
            </w:pPr>
          </w:p>
        </w:tc>
        <w:tc>
          <w:tcPr>
            <w:tcW w:w="1355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pPr>
              <w:rPr>
                <w:color w:val="000000"/>
              </w:rPr>
            </w:pPr>
            <w:r w:rsidRPr="00A554ED">
              <w:rPr>
                <w:b/>
                <w:bCs/>
                <w:color w:val="000000"/>
              </w:rPr>
              <w:t>Контроль уровня профессионального мастерства педагогических работников</w:t>
            </w:r>
          </w:p>
        </w:tc>
      </w:tr>
      <w:tr w:rsidR="006C01F4" w:rsidRPr="00763A94" w:rsidTr="006C01F4">
        <w:trPr>
          <w:trHeight w:val="77"/>
        </w:trPr>
        <w:tc>
          <w:tcPr>
            <w:tcW w:w="5942"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6C01F4" w:rsidRPr="00763A94" w:rsidRDefault="006C01F4" w:rsidP="006C01F4">
            <w:r w:rsidRPr="00763A94">
              <w:rPr>
                <w:color w:val="000000"/>
              </w:rPr>
              <w:t xml:space="preserve">Контроль работы </w:t>
            </w:r>
            <w:proofErr w:type="spellStart"/>
            <w:r w:rsidRPr="00763A94">
              <w:rPr>
                <w:color w:val="000000"/>
              </w:rPr>
              <w:t>методобъединений</w:t>
            </w:r>
            <w:proofErr w:type="spellEnd"/>
            <w:r w:rsidRPr="00763A94">
              <w:rPr>
                <w:color w:val="000000"/>
              </w:rPr>
              <w:t xml:space="preserve"> учителей</w:t>
            </w:r>
          </w:p>
        </w:tc>
        <w:tc>
          <w:tcPr>
            <w:tcW w:w="2274"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763A94">
              <w:rPr>
                <w:color w:val="000000"/>
              </w:rPr>
              <w:t>Ко</w:t>
            </w:r>
            <w:r w:rsidRPr="00A554ED">
              <w:rPr>
                <w:color w:val="000000"/>
              </w:rPr>
              <w:t>мплексный</w:t>
            </w:r>
          </w:p>
        </w:tc>
        <w:tc>
          <w:tcPr>
            <w:tcW w:w="2056" w:type="dxa"/>
            <w:tcBorders>
              <w:top w:val="single" w:sz="6" w:space="0" w:color="000000"/>
              <w:left w:val="single" w:sz="6" w:space="0" w:color="000000"/>
              <w:bottom w:val="single" w:sz="6" w:space="0" w:color="000000"/>
              <w:right w:val="single" w:sz="6" w:space="0" w:color="000000"/>
            </w:tcBorders>
          </w:tcPr>
          <w:p w:rsidR="006C01F4" w:rsidRPr="00A554ED" w:rsidRDefault="006C01F4" w:rsidP="006C01F4">
            <w:pPr>
              <w:rPr>
                <w:color w:val="000000"/>
              </w:rPr>
            </w:pPr>
          </w:p>
        </w:tc>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763A94" w:rsidRDefault="006C01F4" w:rsidP="006C01F4">
            <w:r w:rsidRPr="00763A94">
              <w:rPr>
                <w:color w:val="000000"/>
              </w:rPr>
              <w:t>Зам</w:t>
            </w:r>
            <w:r>
              <w:rPr>
                <w:color w:val="000000"/>
              </w:rPr>
              <w:t xml:space="preserve">. </w:t>
            </w:r>
            <w:r w:rsidRPr="00763A94">
              <w:rPr>
                <w:color w:val="000000"/>
              </w:rPr>
              <w:t>директора по</w:t>
            </w:r>
            <w:r w:rsidRPr="00A554ED">
              <w:rPr>
                <w:color w:val="000000"/>
              </w:rPr>
              <w:t> </w:t>
            </w:r>
            <w:r w:rsidRPr="00763A94">
              <w:rPr>
                <w:color w:val="000000"/>
              </w:rPr>
              <w:t>УВР</w:t>
            </w:r>
          </w:p>
        </w:tc>
        <w:tc>
          <w:tcPr>
            <w:tcW w:w="1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C01F4" w:rsidRPr="00A554ED" w:rsidRDefault="006C01F4" w:rsidP="006C01F4">
            <w:r w:rsidRPr="00A554ED">
              <w:t>Справка</w:t>
            </w:r>
          </w:p>
        </w:tc>
      </w:tr>
    </w:tbl>
    <w:p w:rsidR="006C01F4" w:rsidRPr="00A554ED" w:rsidRDefault="006C01F4" w:rsidP="006C01F4">
      <w:pPr>
        <w:jc w:val="center"/>
        <w:rPr>
          <w:color w:val="000000"/>
        </w:rPr>
      </w:pPr>
    </w:p>
    <w:p w:rsidR="00B82AB3" w:rsidRPr="00666F6B" w:rsidRDefault="00B82AB3" w:rsidP="00B82AB3"/>
    <w:p w:rsidR="00B82AB3" w:rsidRPr="00666F6B" w:rsidRDefault="00B82AB3" w:rsidP="00B82AB3"/>
    <w:p w:rsidR="00EC6499" w:rsidRPr="00666F6B" w:rsidRDefault="00EC6499" w:rsidP="00EC6499">
      <w:pPr>
        <w:rPr>
          <w:sz w:val="28"/>
          <w:szCs w:val="28"/>
        </w:rPr>
      </w:pPr>
    </w:p>
    <w:p w:rsidR="003D028F" w:rsidRPr="00666F6B" w:rsidRDefault="003D028F" w:rsidP="003D028F"/>
    <w:p w:rsidR="00EC6499" w:rsidRPr="00666F6B" w:rsidRDefault="00EC6499" w:rsidP="00EC6499">
      <w:pPr>
        <w:spacing w:line="360" w:lineRule="auto"/>
        <w:jc w:val="center"/>
        <w:rPr>
          <w:b/>
          <w:bCs/>
          <w:sz w:val="28"/>
          <w:szCs w:val="28"/>
        </w:rPr>
      </w:pPr>
      <w:r w:rsidRPr="00666F6B">
        <w:rPr>
          <w:b/>
          <w:bCs/>
          <w:sz w:val="28"/>
          <w:szCs w:val="28"/>
          <w:lang w:val="en-US"/>
        </w:rPr>
        <w:t>VII</w:t>
      </w:r>
      <w:r w:rsidRPr="00666F6B">
        <w:rPr>
          <w:b/>
          <w:bCs/>
          <w:sz w:val="28"/>
          <w:szCs w:val="28"/>
        </w:rPr>
        <w:t xml:space="preserve"> РАЗДЕЛ</w:t>
      </w:r>
    </w:p>
    <w:p w:rsidR="00EC6499" w:rsidRPr="00666F6B" w:rsidRDefault="00EC6499" w:rsidP="00EC6499">
      <w:pPr>
        <w:spacing w:line="360" w:lineRule="auto"/>
        <w:jc w:val="center"/>
        <w:rPr>
          <w:b/>
          <w:bCs/>
          <w:sz w:val="28"/>
          <w:szCs w:val="28"/>
        </w:rPr>
      </w:pPr>
      <w:r w:rsidRPr="00666F6B">
        <w:rPr>
          <w:b/>
          <w:bCs/>
          <w:sz w:val="28"/>
          <w:szCs w:val="28"/>
        </w:rPr>
        <w:t xml:space="preserve">ПЛАНИРОВАНИЕ И ОРГАНИЗАЦИЯ </w:t>
      </w:r>
    </w:p>
    <w:p w:rsidR="00EC6499" w:rsidRPr="00666F6B" w:rsidRDefault="00EC6499" w:rsidP="00EC6499">
      <w:pPr>
        <w:spacing w:line="360" w:lineRule="auto"/>
        <w:jc w:val="center"/>
        <w:rPr>
          <w:b/>
          <w:bCs/>
          <w:sz w:val="28"/>
          <w:szCs w:val="28"/>
        </w:rPr>
      </w:pPr>
      <w:r w:rsidRPr="00666F6B">
        <w:rPr>
          <w:b/>
          <w:bCs/>
          <w:sz w:val="28"/>
          <w:szCs w:val="28"/>
        </w:rPr>
        <w:t xml:space="preserve">ВОСПИТАТЕЛЬНОЙ РАБОТЫ </w:t>
      </w:r>
    </w:p>
    <w:p w:rsidR="00EC6499" w:rsidRPr="00666F6B" w:rsidRDefault="00EC6499" w:rsidP="00EC6499">
      <w:pPr>
        <w:jc w:val="both"/>
        <w:rPr>
          <w:rStyle w:val="30"/>
          <w:sz w:val="28"/>
          <w:szCs w:val="28"/>
        </w:rPr>
      </w:pPr>
      <w:r w:rsidRPr="00666F6B">
        <w:rPr>
          <w:b/>
          <w:bCs/>
          <w:i/>
          <w:iCs/>
          <w:sz w:val="28"/>
          <w:szCs w:val="28"/>
          <w:u w:val="single"/>
        </w:rPr>
        <w:t xml:space="preserve">ЦЕЛЬ ВОСПИТАТЕЛЬНОЙ РАБОТЫ: </w:t>
      </w:r>
      <w:r w:rsidRPr="00666F6B">
        <w:rPr>
          <w:rStyle w:val="30"/>
          <w:sz w:val="28"/>
          <w:szCs w:val="28"/>
        </w:rPr>
        <w:t>создание условий для формирования личности творческой, самостоятельной, гуманной, способной ценить себя и уважать других; воспитывать поколение людей, способных стать достойными гражданами России, любящих свою семью, свой дом, своё дело, своё Отечество, готовых к нравственному поведению</w:t>
      </w:r>
    </w:p>
    <w:p w:rsidR="00EC6499" w:rsidRPr="00666F6B" w:rsidRDefault="00EC6499" w:rsidP="00EC6499">
      <w:pPr>
        <w:jc w:val="both"/>
        <w:rPr>
          <w:sz w:val="28"/>
          <w:szCs w:val="28"/>
          <w:u w:val="single"/>
        </w:rPr>
      </w:pPr>
      <w:r w:rsidRPr="00666F6B">
        <w:rPr>
          <w:rStyle w:val="30"/>
          <w:sz w:val="28"/>
          <w:szCs w:val="28"/>
        </w:rPr>
        <w:t xml:space="preserve">; </w:t>
      </w:r>
      <w:r w:rsidRPr="00666F6B">
        <w:rPr>
          <w:sz w:val="28"/>
        </w:rPr>
        <w:t>создание необходимых организационно-педагогических усло</w:t>
      </w:r>
      <w:r w:rsidRPr="00666F6B">
        <w:rPr>
          <w:sz w:val="28"/>
        </w:rPr>
        <w:softHyphen/>
        <w:t>вий для активизации содержательного обогащения и систематизации деятельности педагогического коллектива, органов детского самоуправления по формированию гражданственности,  гражданской компетенции</w:t>
      </w:r>
    </w:p>
    <w:p w:rsidR="00EC6499" w:rsidRPr="00666F6B" w:rsidRDefault="00EC6499" w:rsidP="00EC6499">
      <w:pPr>
        <w:rPr>
          <w:b/>
          <w:bCs/>
          <w:i/>
          <w:iCs/>
          <w:sz w:val="28"/>
          <w:szCs w:val="28"/>
          <w:u w:val="single"/>
        </w:rPr>
      </w:pPr>
      <w:r w:rsidRPr="00666F6B">
        <w:rPr>
          <w:b/>
          <w:i/>
          <w:sz w:val="28"/>
          <w:szCs w:val="28"/>
          <w:u w:val="single"/>
        </w:rPr>
        <w:t xml:space="preserve">ОСНОВНЫЕ </w:t>
      </w:r>
      <w:r w:rsidRPr="00666F6B">
        <w:rPr>
          <w:b/>
          <w:bCs/>
          <w:i/>
          <w:iCs/>
          <w:sz w:val="28"/>
          <w:szCs w:val="28"/>
          <w:u w:val="single"/>
        </w:rPr>
        <w:t>ЗАДАЧИ:</w:t>
      </w:r>
    </w:p>
    <w:p w:rsidR="00EC6499" w:rsidRPr="00666F6B" w:rsidRDefault="00EC6499" w:rsidP="000E6A65">
      <w:pPr>
        <w:pStyle w:val="3"/>
        <w:numPr>
          <w:ilvl w:val="0"/>
          <w:numId w:val="72"/>
        </w:numPr>
        <w:jc w:val="both"/>
        <w:rPr>
          <w:b/>
          <w:bCs/>
          <w:i/>
          <w:iCs/>
          <w:sz w:val="28"/>
          <w:szCs w:val="28"/>
        </w:rPr>
      </w:pPr>
      <w:r w:rsidRPr="00666F6B">
        <w:rPr>
          <w:sz w:val="28"/>
          <w:szCs w:val="28"/>
        </w:rPr>
        <w:t>Развитие общей культуры школьников через традиционные мероприятия школы, выявление  и  работа с одаренными детьми</w:t>
      </w:r>
    </w:p>
    <w:p w:rsidR="00EC6499" w:rsidRPr="00666F6B" w:rsidRDefault="00EC6499" w:rsidP="000E6A65">
      <w:pPr>
        <w:pStyle w:val="3"/>
        <w:numPr>
          <w:ilvl w:val="0"/>
          <w:numId w:val="72"/>
        </w:numPr>
        <w:jc w:val="both"/>
        <w:rPr>
          <w:b/>
          <w:bCs/>
          <w:i/>
          <w:iCs/>
          <w:sz w:val="28"/>
          <w:szCs w:val="28"/>
        </w:rPr>
      </w:pPr>
      <w:r w:rsidRPr="00666F6B">
        <w:rPr>
          <w:sz w:val="28"/>
          <w:szCs w:val="28"/>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EC6499" w:rsidRPr="00666F6B" w:rsidRDefault="00EC6499" w:rsidP="000E6A65">
      <w:pPr>
        <w:pStyle w:val="3"/>
        <w:numPr>
          <w:ilvl w:val="0"/>
          <w:numId w:val="72"/>
        </w:numPr>
        <w:jc w:val="both"/>
        <w:rPr>
          <w:b/>
          <w:bCs/>
          <w:i/>
          <w:iCs/>
          <w:sz w:val="28"/>
          <w:szCs w:val="28"/>
        </w:rPr>
      </w:pPr>
      <w:r w:rsidRPr="00666F6B">
        <w:rPr>
          <w:sz w:val="28"/>
          <w:szCs w:val="28"/>
        </w:rPr>
        <w:t>Создание условий для физического, интеллектуального, нравственного и духовного развития детей.</w:t>
      </w:r>
    </w:p>
    <w:p w:rsidR="00EC6499" w:rsidRPr="00666F6B" w:rsidRDefault="00EC6499" w:rsidP="000E6A65">
      <w:pPr>
        <w:pStyle w:val="3"/>
        <w:numPr>
          <w:ilvl w:val="0"/>
          <w:numId w:val="72"/>
        </w:numPr>
        <w:jc w:val="both"/>
        <w:rPr>
          <w:b/>
          <w:bCs/>
          <w:i/>
          <w:iCs/>
          <w:sz w:val="28"/>
          <w:szCs w:val="28"/>
        </w:rPr>
      </w:pPr>
      <w:r w:rsidRPr="00666F6B">
        <w:rPr>
          <w:sz w:val="28"/>
          <w:szCs w:val="28"/>
        </w:rPr>
        <w:t>Повышение социальной активности учащихся, их самостоятельности и ответственности в организации жизни детского коллектива и социума.</w:t>
      </w:r>
    </w:p>
    <w:p w:rsidR="00EC6499" w:rsidRPr="00666F6B" w:rsidRDefault="00EC6499" w:rsidP="000E6A65">
      <w:pPr>
        <w:pStyle w:val="3"/>
        <w:numPr>
          <w:ilvl w:val="0"/>
          <w:numId w:val="72"/>
        </w:numPr>
        <w:jc w:val="both"/>
        <w:rPr>
          <w:b/>
          <w:bCs/>
          <w:i/>
          <w:iCs/>
          <w:sz w:val="28"/>
          <w:szCs w:val="28"/>
        </w:rPr>
      </w:pPr>
      <w:r w:rsidRPr="00666F6B">
        <w:rPr>
          <w:sz w:val="28"/>
          <w:szCs w:val="28"/>
        </w:rPr>
        <w:t>Пропаганда здорового образа жизни;</w:t>
      </w:r>
    </w:p>
    <w:p w:rsidR="00EC6499" w:rsidRPr="00666F6B" w:rsidRDefault="00EC6499" w:rsidP="000E6A65">
      <w:pPr>
        <w:pStyle w:val="3"/>
        <w:numPr>
          <w:ilvl w:val="0"/>
          <w:numId w:val="72"/>
        </w:numPr>
        <w:jc w:val="both"/>
        <w:rPr>
          <w:sz w:val="28"/>
          <w:szCs w:val="28"/>
        </w:rPr>
      </w:pPr>
      <w:r w:rsidRPr="00666F6B">
        <w:rPr>
          <w:sz w:val="28"/>
          <w:szCs w:val="28"/>
        </w:rPr>
        <w:t>Укрепление связи семья-школа</w:t>
      </w:r>
    </w:p>
    <w:p w:rsidR="00EC6499" w:rsidRPr="00666F6B" w:rsidRDefault="00EC6499" w:rsidP="000E6A65">
      <w:pPr>
        <w:pStyle w:val="3"/>
        <w:numPr>
          <w:ilvl w:val="0"/>
          <w:numId w:val="72"/>
        </w:numPr>
        <w:jc w:val="both"/>
        <w:rPr>
          <w:sz w:val="28"/>
          <w:szCs w:val="28"/>
        </w:rPr>
      </w:pPr>
      <w:r w:rsidRPr="00666F6B">
        <w:rPr>
          <w:sz w:val="28"/>
        </w:rPr>
        <w:t>Консолидация и координация деятельности школы, семьи, общественности, жителей посёлка в патриотическом воспитании детей</w:t>
      </w:r>
    </w:p>
    <w:p w:rsidR="00EC6499" w:rsidRPr="00666F6B" w:rsidRDefault="00EC6499" w:rsidP="00EC6499">
      <w:pPr>
        <w:rPr>
          <w:b/>
          <w:bCs/>
          <w:i/>
          <w:iCs/>
          <w:sz w:val="28"/>
          <w:szCs w:val="28"/>
          <w:u w:val="single"/>
        </w:rPr>
      </w:pPr>
      <w:r w:rsidRPr="00666F6B">
        <w:rPr>
          <w:b/>
          <w:i/>
          <w:sz w:val="28"/>
          <w:szCs w:val="28"/>
          <w:u w:val="single"/>
        </w:rPr>
        <w:t xml:space="preserve">ПРАКТИЧЕСКИЕ  </w:t>
      </w:r>
      <w:r w:rsidRPr="00666F6B">
        <w:rPr>
          <w:b/>
          <w:bCs/>
          <w:i/>
          <w:iCs/>
          <w:sz w:val="28"/>
          <w:szCs w:val="28"/>
          <w:u w:val="single"/>
        </w:rPr>
        <w:t>ЗАДАЧИ:</w:t>
      </w:r>
    </w:p>
    <w:p w:rsidR="00EC6499" w:rsidRPr="00666F6B" w:rsidRDefault="00EC6499" w:rsidP="000E6A65">
      <w:pPr>
        <w:pStyle w:val="3"/>
        <w:numPr>
          <w:ilvl w:val="0"/>
          <w:numId w:val="73"/>
        </w:numPr>
        <w:jc w:val="both"/>
        <w:rPr>
          <w:sz w:val="28"/>
          <w:szCs w:val="28"/>
        </w:rPr>
      </w:pPr>
      <w:r w:rsidRPr="00666F6B">
        <w:rPr>
          <w:sz w:val="28"/>
          <w:szCs w:val="28"/>
        </w:rPr>
        <w:lastRenderedPageBreak/>
        <w:t>Разработка концепции воспитательной системы личностно-ориентированного воспитания и образования, моделирование воспитательной системы и внедрение ее в воспитательно-образовательный процесс школы</w:t>
      </w:r>
    </w:p>
    <w:p w:rsidR="00EC6499" w:rsidRPr="00666F6B" w:rsidRDefault="00EC6499" w:rsidP="000E6A65">
      <w:pPr>
        <w:pStyle w:val="3"/>
        <w:numPr>
          <w:ilvl w:val="0"/>
          <w:numId w:val="73"/>
        </w:numPr>
        <w:jc w:val="both"/>
        <w:rPr>
          <w:sz w:val="28"/>
          <w:szCs w:val="28"/>
        </w:rPr>
      </w:pPr>
      <w:r w:rsidRPr="00666F6B">
        <w:rPr>
          <w:sz w:val="28"/>
          <w:szCs w:val="28"/>
        </w:rPr>
        <w:t>Воспитывать у обучающихся готовность к защите Отечества</w:t>
      </w:r>
    </w:p>
    <w:p w:rsidR="00EC6499" w:rsidRPr="00666F6B" w:rsidRDefault="00EC6499" w:rsidP="000E6A65">
      <w:pPr>
        <w:pStyle w:val="3"/>
        <w:numPr>
          <w:ilvl w:val="0"/>
          <w:numId w:val="74"/>
        </w:numPr>
        <w:jc w:val="both"/>
        <w:rPr>
          <w:sz w:val="28"/>
          <w:szCs w:val="28"/>
        </w:rPr>
      </w:pPr>
      <w:r w:rsidRPr="00666F6B">
        <w:rPr>
          <w:sz w:val="28"/>
          <w:szCs w:val="28"/>
        </w:rPr>
        <w:t xml:space="preserve">Совершенствование деятельности органов ученического самоуправления. </w:t>
      </w:r>
    </w:p>
    <w:p w:rsidR="00EC6499" w:rsidRPr="00666F6B" w:rsidRDefault="00EC6499" w:rsidP="000E6A65">
      <w:pPr>
        <w:pStyle w:val="3"/>
        <w:numPr>
          <w:ilvl w:val="0"/>
          <w:numId w:val="74"/>
        </w:numPr>
        <w:jc w:val="both"/>
        <w:rPr>
          <w:sz w:val="28"/>
          <w:szCs w:val="28"/>
        </w:rPr>
      </w:pPr>
      <w:r w:rsidRPr="00666F6B">
        <w:rPr>
          <w:sz w:val="28"/>
          <w:szCs w:val="28"/>
        </w:rPr>
        <w:t xml:space="preserve">Совершенствование форм и методов воспитательной работы. </w:t>
      </w:r>
    </w:p>
    <w:p w:rsidR="00EC6499" w:rsidRPr="00666F6B" w:rsidRDefault="00EC6499" w:rsidP="000E6A65">
      <w:pPr>
        <w:pStyle w:val="3"/>
        <w:numPr>
          <w:ilvl w:val="0"/>
          <w:numId w:val="74"/>
        </w:numPr>
        <w:jc w:val="both"/>
        <w:rPr>
          <w:sz w:val="28"/>
          <w:szCs w:val="28"/>
        </w:rPr>
      </w:pPr>
      <w:r w:rsidRPr="00666F6B">
        <w:rPr>
          <w:sz w:val="28"/>
          <w:szCs w:val="28"/>
        </w:rPr>
        <w:t xml:space="preserve">Изучение и внедрение новых воспитательных технологий. </w:t>
      </w:r>
    </w:p>
    <w:p w:rsidR="00EC6499" w:rsidRPr="00666F6B" w:rsidRDefault="00EC6499" w:rsidP="000E6A65">
      <w:pPr>
        <w:pStyle w:val="3"/>
        <w:numPr>
          <w:ilvl w:val="0"/>
          <w:numId w:val="74"/>
        </w:numPr>
        <w:jc w:val="both"/>
        <w:rPr>
          <w:sz w:val="28"/>
          <w:szCs w:val="28"/>
        </w:rPr>
      </w:pPr>
      <w:r w:rsidRPr="00666F6B">
        <w:rPr>
          <w:sz w:val="28"/>
          <w:szCs w:val="28"/>
        </w:rPr>
        <w:t xml:space="preserve">Повышение уровня эффективности воспитательной работы через систему контроля. </w:t>
      </w:r>
    </w:p>
    <w:p w:rsidR="00EC6499" w:rsidRPr="00666F6B" w:rsidRDefault="00EC6499" w:rsidP="000E6A65">
      <w:pPr>
        <w:pStyle w:val="3"/>
        <w:numPr>
          <w:ilvl w:val="0"/>
          <w:numId w:val="74"/>
        </w:numPr>
        <w:jc w:val="both"/>
        <w:rPr>
          <w:sz w:val="28"/>
          <w:szCs w:val="28"/>
        </w:rPr>
      </w:pPr>
      <w:r w:rsidRPr="00666F6B">
        <w:rPr>
          <w:sz w:val="28"/>
          <w:szCs w:val="28"/>
        </w:rPr>
        <w:t>Активизировать работу  педагогического коллектива по патриотическому и гражданскому воспитанию</w:t>
      </w:r>
    </w:p>
    <w:p w:rsidR="00EC6499" w:rsidRPr="00666F6B" w:rsidRDefault="00EC6499" w:rsidP="000E6A65">
      <w:pPr>
        <w:pStyle w:val="3"/>
        <w:numPr>
          <w:ilvl w:val="0"/>
          <w:numId w:val="74"/>
        </w:numPr>
        <w:jc w:val="both"/>
        <w:rPr>
          <w:sz w:val="28"/>
          <w:szCs w:val="28"/>
        </w:rPr>
      </w:pPr>
      <w:r w:rsidRPr="00666F6B">
        <w:rPr>
          <w:sz w:val="28"/>
          <w:szCs w:val="28"/>
        </w:rPr>
        <w:t xml:space="preserve">Совершенствование форм и методов воспитания через повышение мастерства классных руководителей. </w:t>
      </w:r>
    </w:p>
    <w:p w:rsidR="00EC6499" w:rsidRPr="00666F6B" w:rsidRDefault="00EC6499" w:rsidP="00EC6499">
      <w:pPr>
        <w:jc w:val="center"/>
        <w:rPr>
          <w:rStyle w:val="af4"/>
          <w:sz w:val="28"/>
          <w:szCs w:val="28"/>
        </w:rPr>
      </w:pPr>
    </w:p>
    <w:p w:rsidR="00EC6499" w:rsidRPr="00666F6B" w:rsidRDefault="00EC6499" w:rsidP="00EC6499">
      <w:pPr>
        <w:jc w:val="center"/>
        <w:rPr>
          <w:rStyle w:val="af4"/>
          <w:sz w:val="28"/>
          <w:szCs w:val="28"/>
        </w:rPr>
      </w:pPr>
    </w:p>
    <w:p w:rsidR="00EC6499" w:rsidRPr="00666F6B" w:rsidRDefault="00EC6499" w:rsidP="00EC6499">
      <w:pPr>
        <w:rPr>
          <w:b/>
          <w:bCs/>
          <w:sz w:val="28"/>
          <w:szCs w:val="28"/>
        </w:rPr>
      </w:pPr>
      <w:r w:rsidRPr="00666F6B">
        <w:rPr>
          <w:rStyle w:val="af4"/>
          <w:sz w:val="28"/>
          <w:szCs w:val="28"/>
        </w:rPr>
        <w:t>ТРАДИЦИОННЫЕ ПРАЗДНИКИ  ШКОЛЫ</w:t>
      </w:r>
    </w:p>
    <w:tbl>
      <w:tblPr>
        <w:tblpPr w:leftFromText="180" w:rightFromText="180" w:vertAnchor="text" w:horzAnchor="margin" w:tblpXSpec="center" w:tblpY="64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4814"/>
        <w:gridCol w:w="3544"/>
      </w:tblGrid>
      <w:tr w:rsidR="00DF4EE6" w:rsidRPr="00666F6B" w:rsidTr="004114D5">
        <w:tc>
          <w:tcPr>
            <w:tcW w:w="2382"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jc w:val="center"/>
              <w:rPr>
                <w:rStyle w:val="af4"/>
                <w:sz w:val="28"/>
                <w:szCs w:val="28"/>
              </w:rPr>
            </w:pPr>
            <w:r w:rsidRPr="00666F6B">
              <w:rPr>
                <w:rStyle w:val="af4"/>
                <w:sz w:val="28"/>
                <w:szCs w:val="28"/>
                <w:lang w:eastAsia="en-US"/>
              </w:rPr>
              <w:t xml:space="preserve">Месяц </w:t>
            </w:r>
          </w:p>
        </w:tc>
        <w:tc>
          <w:tcPr>
            <w:tcW w:w="4814"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jc w:val="center"/>
              <w:rPr>
                <w:rStyle w:val="af4"/>
                <w:sz w:val="28"/>
                <w:szCs w:val="28"/>
              </w:rPr>
            </w:pPr>
            <w:r w:rsidRPr="00666F6B">
              <w:rPr>
                <w:rStyle w:val="af4"/>
                <w:sz w:val="28"/>
                <w:szCs w:val="28"/>
                <w:lang w:eastAsia="en-US"/>
              </w:rPr>
              <w:t xml:space="preserve">Мероприятие </w:t>
            </w:r>
          </w:p>
        </w:tc>
        <w:tc>
          <w:tcPr>
            <w:tcW w:w="3544" w:type="dxa"/>
            <w:tcBorders>
              <w:top w:val="single" w:sz="4" w:space="0" w:color="auto"/>
              <w:left w:val="single" w:sz="4" w:space="0" w:color="auto"/>
              <w:bottom w:val="single" w:sz="4" w:space="0" w:color="auto"/>
              <w:right w:val="single" w:sz="4" w:space="0" w:color="auto"/>
            </w:tcBorders>
          </w:tcPr>
          <w:p w:rsidR="00DF4EE6" w:rsidRPr="00666F6B" w:rsidRDefault="00666F6B" w:rsidP="00DB590C">
            <w:pPr>
              <w:jc w:val="center"/>
              <w:rPr>
                <w:rStyle w:val="af4"/>
                <w:sz w:val="28"/>
                <w:szCs w:val="28"/>
              </w:rPr>
            </w:pPr>
            <w:r w:rsidRPr="00666F6B">
              <w:rPr>
                <w:rStyle w:val="af4"/>
                <w:sz w:val="28"/>
                <w:szCs w:val="28"/>
                <w:lang w:eastAsia="en-US"/>
              </w:rPr>
              <w:t>Ответственный в 20</w:t>
            </w:r>
            <w:r w:rsidR="0042316D">
              <w:rPr>
                <w:rStyle w:val="af4"/>
                <w:sz w:val="28"/>
                <w:szCs w:val="28"/>
                <w:lang w:eastAsia="en-US"/>
              </w:rPr>
              <w:t>23</w:t>
            </w:r>
            <w:r w:rsidR="00DB590C">
              <w:rPr>
                <w:rStyle w:val="af4"/>
                <w:sz w:val="28"/>
                <w:szCs w:val="28"/>
                <w:lang w:eastAsia="en-US"/>
              </w:rPr>
              <w:t>/</w:t>
            </w:r>
            <w:r w:rsidR="0042316D">
              <w:rPr>
                <w:rStyle w:val="af4"/>
                <w:sz w:val="28"/>
                <w:szCs w:val="28"/>
                <w:lang w:eastAsia="en-US"/>
              </w:rPr>
              <w:t>2024</w:t>
            </w:r>
            <w:r w:rsidR="00DF4EE6" w:rsidRPr="00666F6B">
              <w:rPr>
                <w:rStyle w:val="af4"/>
                <w:sz w:val="28"/>
                <w:szCs w:val="28"/>
                <w:lang w:eastAsia="en-US"/>
              </w:rPr>
              <w:t>уч.году</w:t>
            </w:r>
          </w:p>
        </w:tc>
      </w:tr>
      <w:tr w:rsidR="00DF4EE6" w:rsidRPr="00666F6B" w:rsidTr="004114D5">
        <w:tc>
          <w:tcPr>
            <w:tcW w:w="2382"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jc w:val="center"/>
              <w:rPr>
                <w:rStyle w:val="af4"/>
                <w:b w:val="0"/>
                <w:sz w:val="28"/>
                <w:szCs w:val="28"/>
              </w:rPr>
            </w:pPr>
            <w:r w:rsidRPr="00666F6B">
              <w:rPr>
                <w:rStyle w:val="af4"/>
                <w:sz w:val="28"/>
                <w:szCs w:val="28"/>
                <w:lang w:eastAsia="en-US"/>
              </w:rPr>
              <w:t>Сентябрь</w:t>
            </w:r>
          </w:p>
        </w:tc>
        <w:tc>
          <w:tcPr>
            <w:tcW w:w="4814"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rPr>
                <w:rStyle w:val="af4"/>
                <w:b w:val="0"/>
                <w:sz w:val="28"/>
                <w:szCs w:val="28"/>
              </w:rPr>
            </w:pPr>
            <w:r w:rsidRPr="00666F6B">
              <w:rPr>
                <w:rStyle w:val="af4"/>
                <w:sz w:val="28"/>
                <w:szCs w:val="28"/>
                <w:lang w:eastAsia="en-US"/>
              </w:rPr>
              <w:t>Праздник «Первого звонка!»</w:t>
            </w:r>
          </w:p>
        </w:tc>
        <w:tc>
          <w:tcPr>
            <w:tcW w:w="3544" w:type="dxa"/>
            <w:tcBorders>
              <w:top w:val="single" w:sz="4" w:space="0" w:color="auto"/>
              <w:left w:val="single" w:sz="4" w:space="0" w:color="auto"/>
              <w:bottom w:val="single" w:sz="4" w:space="0" w:color="auto"/>
              <w:right w:val="single" w:sz="4" w:space="0" w:color="auto"/>
            </w:tcBorders>
          </w:tcPr>
          <w:p w:rsidR="00C40E43" w:rsidRPr="00666F6B" w:rsidRDefault="0042316D" w:rsidP="004114D5">
            <w:pPr>
              <w:rPr>
                <w:rStyle w:val="af4"/>
                <w:b w:val="0"/>
                <w:sz w:val="28"/>
                <w:szCs w:val="28"/>
              </w:rPr>
            </w:pPr>
            <w:r>
              <w:rPr>
                <w:rStyle w:val="af4"/>
                <w:sz w:val="28"/>
                <w:szCs w:val="28"/>
              </w:rPr>
              <w:t>Зам. директора по ВР</w:t>
            </w:r>
          </w:p>
        </w:tc>
      </w:tr>
      <w:tr w:rsidR="0042316D" w:rsidRPr="00666F6B" w:rsidTr="004114D5">
        <w:trPr>
          <w:trHeight w:val="375"/>
        </w:trPr>
        <w:tc>
          <w:tcPr>
            <w:tcW w:w="2382" w:type="dxa"/>
            <w:vMerge w:val="restart"/>
            <w:tcBorders>
              <w:top w:val="single" w:sz="4" w:space="0" w:color="auto"/>
              <w:left w:val="single" w:sz="4" w:space="0" w:color="auto"/>
              <w:right w:val="single" w:sz="4" w:space="0" w:color="auto"/>
            </w:tcBorders>
          </w:tcPr>
          <w:p w:rsidR="0042316D" w:rsidRPr="00666F6B" w:rsidRDefault="0042316D" w:rsidP="004114D5">
            <w:pPr>
              <w:jc w:val="center"/>
              <w:rPr>
                <w:rStyle w:val="af4"/>
                <w:b w:val="0"/>
                <w:sz w:val="28"/>
                <w:szCs w:val="28"/>
              </w:rPr>
            </w:pPr>
            <w:r w:rsidRPr="00666F6B">
              <w:rPr>
                <w:rStyle w:val="af4"/>
                <w:sz w:val="28"/>
                <w:szCs w:val="28"/>
                <w:lang w:eastAsia="en-US"/>
              </w:rPr>
              <w:t>Октябрь</w:t>
            </w: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rPr>
                <w:rStyle w:val="af4"/>
                <w:b w:val="0"/>
                <w:sz w:val="28"/>
                <w:szCs w:val="28"/>
              </w:rPr>
            </w:pPr>
            <w:r w:rsidRPr="00666F6B">
              <w:rPr>
                <w:rStyle w:val="af4"/>
                <w:sz w:val="28"/>
                <w:szCs w:val="28"/>
                <w:lang w:eastAsia="en-US"/>
              </w:rPr>
              <w:t>Праздник «День учителя»</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9B1225">
              <w:rPr>
                <w:rStyle w:val="af4"/>
                <w:sz w:val="28"/>
                <w:szCs w:val="28"/>
              </w:rPr>
              <w:t>Зам. директора по ВР</w:t>
            </w:r>
          </w:p>
        </w:tc>
      </w:tr>
      <w:tr w:rsidR="0042316D" w:rsidRPr="00666F6B" w:rsidTr="004114D5">
        <w:trPr>
          <w:trHeight w:val="450"/>
        </w:trPr>
        <w:tc>
          <w:tcPr>
            <w:tcW w:w="0" w:type="auto"/>
            <w:vMerge/>
            <w:tcBorders>
              <w:left w:val="single" w:sz="4" w:space="0" w:color="auto"/>
              <w:right w:val="single" w:sz="4" w:space="0" w:color="auto"/>
            </w:tcBorders>
            <w:vAlign w:val="center"/>
          </w:tcPr>
          <w:p w:rsidR="0042316D" w:rsidRPr="00666F6B" w:rsidRDefault="0042316D" w:rsidP="004114D5">
            <w:pPr>
              <w:rPr>
                <w:rStyle w:val="af4"/>
                <w:b w:val="0"/>
                <w:sz w:val="28"/>
                <w:szCs w:val="28"/>
              </w:rPr>
            </w:pP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rPr>
                <w:b/>
                <w:sz w:val="28"/>
                <w:szCs w:val="28"/>
                <w:lang w:eastAsia="en-US"/>
              </w:rPr>
            </w:pPr>
            <w:r w:rsidRPr="00666F6B">
              <w:rPr>
                <w:b/>
                <w:sz w:val="28"/>
                <w:szCs w:val="28"/>
                <w:lang w:eastAsia="en-US"/>
              </w:rPr>
              <w:t>Праздник «День урожая»</w:t>
            </w:r>
          </w:p>
          <w:p w:rsidR="0042316D" w:rsidRPr="00666F6B" w:rsidRDefault="0042316D" w:rsidP="004114D5">
            <w:pPr>
              <w:rPr>
                <w:rStyle w:val="af4"/>
                <w:sz w:val="28"/>
                <w:szCs w:val="28"/>
              </w:rPr>
            </w:pP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9B1225">
              <w:rPr>
                <w:rStyle w:val="af4"/>
                <w:sz w:val="28"/>
                <w:szCs w:val="28"/>
              </w:rPr>
              <w:t>Зам. директора по ВР</w:t>
            </w:r>
          </w:p>
        </w:tc>
      </w:tr>
      <w:tr w:rsidR="00DF4EE6" w:rsidRPr="00666F6B" w:rsidTr="004114D5">
        <w:trPr>
          <w:trHeight w:val="619"/>
        </w:trPr>
        <w:tc>
          <w:tcPr>
            <w:tcW w:w="0" w:type="auto"/>
            <w:vMerge/>
            <w:tcBorders>
              <w:left w:val="single" w:sz="4" w:space="0" w:color="auto"/>
              <w:right w:val="single" w:sz="4" w:space="0" w:color="auto"/>
            </w:tcBorders>
            <w:vAlign w:val="center"/>
          </w:tcPr>
          <w:p w:rsidR="00DF4EE6" w:rsidRPr="00666F6B" w:rsidRDefault="00DF4EE6" w:rsidP="004114D5">
            <w:pPr>
              <w:rPr>
                <w:rStyle w:val="af4"/>
                <w:b w:val="0"/>
                <w:sz w:val="28"/>
                <w:szCs w:val="28"/>
              </w:rPr>
            </w:pPr>
          </w:p>
        </w:tc>
        <w:tc>
          <w:tcPr>
            <w:tcW w:w="4814"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rPr>
                <w:b/>
                <w:color w:val="000000"/>
                <w:sz w:val="28"/>
                <w:szCs w:val="28"/>
              </w:rPr>
            </w:pPr>
            <w:r w:rsidRPr="00666F6B">
              <w:rPr>
                <w:b/>
                <w:color w:val="000000"/>
                <w:sz w:val="28"/>
                <w:szCs w:val="28"/>
              </w:rPr>
              <w:t>Международный день пожилых людей.</w:t>
            </w:r>
          </w:p>
        </w:tc>
        <w:tc>
          <w:tcPr>
            <w:tcW w:w="3544"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rPr>
                <w:rStyle w:val="af4"/>
                <w:b w:val="0"/>
                <w:sz w:val="28"/>
                <w:szCs w:val="28"/>
                <w:lang w:eastAsia="en-US"/>
              </w:rPr>
            </w:pPr>
            <w:proofErr w:type="spellStart"/>
            <w:r w:rsidRPr="00666F6B">
              <w:rPr>
                <w:rStyle w:val="af4"/>
                <w:sz w:val="28"/>
                <w:szCs w:val="28"/>
                <w:lang w:eastAsia="en-US"/>
              </w:rPr>
              <w:t>Кл.рук</w:t>
            </w:r>
            <w:proofErr w:type="spellEnd"/>
            <w:r w:rsidRPr="00666F6B">
              <w:rPr>
                <w:rStyle w:val="af4"/>
                <w:sz w:val="28"/>
                <w:szCs w:val="28"/>
                <w:lang w:eastAsia="en-US"/>
              </w:rPr>
              <w:t>-ли 1-9 классов</w:t>
            </w:r>
          </w:p>
        </w:tc>
      </w:tr>
      <w:tr w:rsidR="0042316D" w:rsidRPr="00666F6B" w:rsidTr="004114D5">
        <w:trPr>
          <w:trHeight w:val="468"/>
        </w:trPr>
        <w:tc>
          <w:tcPr>
            <w:tcW w:w="0" w:type="auto"/>
            <w:vMerge/>
            <w:tcBorders>
              <w:left w:val="single" w:sz="4" w:space="0" w:color="auto"/>
              <w:right w:val="single" w:sz="4" w:space="0" w:color="auto"/>
            </w:tcBorders>
            <w:vAlign w:val="center"/>
          </w:tcPr>
          <w:p w:rsidR="0042316D" w:rsidRPr="00666F6B" w:rsidRDefault="0042316D" w:rsidP="004114D5">
            <w:pPr>
              <w:rPr>
                <w:rStyle w:val="af4"/>
                <w:b w:val="0"/>
                <w:sz w:val="28"/>
                <w:szCs w:val="28"/>
              </w:rPr>
            </w:pP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both"/>
              <w:rPr>
                <w:b/>
                <w:sz w:val="28"/>
                <w:szCs w:val="28"/>
                <w:lang w:eastAsia="en-US"/>
              </w:rPr>
            </w:pPr>
            <w:r w:rsidRPr="00666F6B">
              <w:rPr>
                <w:b/>
                <w:sz w:val="28"/>
                <w:szCs w:val="28"/>
                <w:lang w:eastAsia="en-US"/>
              </w:rPr>
              <w:t>Осенний бал</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6198">
              <w:rPr>
                <w:rStyle w:val="af4"/>
                <w:sz w:val="28"/>
                <w:szCs w:val="28"/>
              </w:rPr>
              <w:t>Зам. директора по ВР</w:t>
            </w:r>
          </w:p>
        </w:tc>
      </w:tr>
      <w:tr w:rsidR="0042316D" w:rsidRPr="00666F6B" w:rsidTr="004114D5">
        <w:tc>
          <w:tcPr>
            <w:tcW w:w="2382"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center"/>
              <w:rPr>
                <w:rStyle w:val="af4"/>
                <w:b w:val="0"/>
                <w:sz w:val="28"/>
                <w:szCs w:val="28"/>
              </w:rPr>
            </w:pPr>
            <w:r w:rsidRPr="00666F6B">
              <w:rPr>
                <w:rStyle w:val="af4"/>
                <w:sz w:val="28"/>
                <w:szCs w:val="28"/>
                <w:lang w:eastAsia="en-US"/>
              </w:rPr>
              <w:t>Ноябрь</w:t>
            </w: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rPr>
                <w:rStyle w:val="af4"/>
                <w:b w:val="0"/>
                <w:sz w:val="28"/>
                <w:szCs w:val="28"/>
              </w:rPr>
            </w:pPr>
            <w:r w:rsidRPr="00666F6B">
              <w:rPr>
                <w:rStyle w:val="af4"/>
                <w:sz w:val="28"/>
                <w:szCs w:val="28"/>
                <w:lang w:eastAsia="en-US"/>
              </w:rPr>
              <w:t>Праздник «День матери»</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6198">
              <w:rPr>
                <w:rStyle w:val="af4"/>
                <w:sz w:val="28"/>
                <w:szCs w:val="28"/>
              </w:rPr>
              <w:t>Зам. директора по ВР</w:t>
            </w:r>
          </w:p>
        </w:tc>
      </w:tr>
      <w:tr w:rsidR="0042316D" w:rsidRPr="00666F6B" w:rsidTr="004114D5">
        <w:tc>
          <w:tcPr>
            <w:tcW w:w="2382"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center"/>
              <w:rPr>
                <w:rStyle w:val="af4"/>
                <w:b w:val="0"/>
                <w:sz w:val="28"/>
                <w:szCs w:val="28"/>
              </w:rPr>
            </w:pPr>
            <w:r w:rsidRPr="00666F6B">
              <w:rPr>
                <w:rStyle w:val="af4"/>
                <w:sz w:val="28"/>
                <w:szCs w:val="28"/>
                <w:lang w:eastAsia="en-US"/>
              </w:rPr>
              <w:t xml:space="preserve">Декабрь </w:t>
            </w: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rPr>
                <w:rStyle w:val="af4"/>
                <w:b w:val="0"/>
                <w:sz w:val="28"/>
                <w:szCs w:val="28"/>
              </w:rPr>
            </w:pPr>
            <w:r w:rsidRPr="00666F6B">
              <w:rPr>
                <w:rStyle w:val="af4"/>
                <w:sz w:val="28"/>
                <w:szCs w:val="28"/>
                <w:lang w:eastAsia="en-US"/>
              </w:rPr>
              <w:t>Новогодние мероприятия</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6198">
              <w:rPr>
                <w:rStyle w:val="af4"/>
                <w:sz w:val="28"/>
                <w:szCs w:val="28"/>
              </w:rPr>
              <w:t>Зам. директора по ВР</w:t>
            </w:r>
          </w:p>
        </w:tc>
      </w:tr>
      <w:tr w:rsidR="0042316D" w:rsidRPr="00666F6B" w:rsidTr="004114D5">
        <w:tc>
          <w:tcPr>
            <w:tcW w:w="2382"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center"/>
              <w:rPr>
                <w:rStyle w:val="af4"/>
                <w:b w:val="0"/>
                <w:sz w:val="28"/>
                <w:szCs w:val="28"/>
              </w:rPr>
            </w:pPr>
            <w:r w:rsidRPr="00666F6B">
              <w:rPr>
                <w:rStyle w:val="af4"/>
                <w:sz w:val="28"/>
                <w:szCs w:val="28"/>
                <w:lang w:eastAsia="en-US"/>
              </w:rPr>
              <w:t xml:space="preserve">Февраль </w:t>
            </w: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rPr>
                <w:rStyle w:val="af4"/>
                <w:b w:val="0"/>
                <w:sz w:val="28"/>
                <w:szCs w:val="28"/>
              </w:rPr>
            </w:pPr>
            <w:r w:rsidRPr="00666F6B">
              <w:rPr>
                <w:rStyle w:val="af4"/>
                <w:sz w:val="28"/>
                <w:szCs w:val="28"/>
                <w:lang w:eastAsia="en-US"/>
              </w:rPr>
              <w:t>Праздник «День защитника Отечества»</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6198">
              <w:rPr>
                <w:rStyle w:val="af4"/>
                <w:sz w:val="28"/>
                <w:szCs w:val="28"/>
              </w:rPr>
              <w:t>Зам. директора по ВР</w:t>
            </w:r>
          </w:p>
        </w:tc>
      </w:tr>
      <w:tr w:rsidR="00DF4EE6" w:rsidRPr="00666F6B" w:rsidTr="004114D5">
        <w:trPr>
          <w:trHeight w:val="210"/>
        </w:trPr>
        <w:tc>
          <w:tcPr>
            <w:tcW w:w="2382" w:type="dxa"/>
            <w:vMerge w:val="restart"/>
            <w:tcBorders>
              <w:top w:val="single" w:sz="4" w:space="0" w:color="auto"/>
              <w:left w:val="single" w:sz="4" w:space="0" w:color="auto"/>
              <w:bottom w:val="single" w:sz="4" w:space="0" w:color="auto"/>
              <w:right w:val="single" w:sz="4" w:space="0" w:color="auto"/>
            </w:tcBorders>
          </w:tcPr>
          <w:p w:rsidR="00DF4EE6" w:rsidRPr="00666F6B" w:rsidRDefault="00DF4EE6" w:rsidP="004114D5">
            <w:pPr>
              <w:jc w:val="center"/>
              <w:rPr>
                <w:rStyle w:val="af4"/>
                <w:b w:val="0"/>
                <w:sz w:val="28"/>
                <w:szCs w:val="28"/>
              </w:rPr>
            </w:pPr>
            <w:r w:rsidRPr="00666F6B">
              <w:rPr>
                <w:rStyle w:val="af4"/>
                <w:sz w:val="28"/>
                <w:szCs w:val="28"/>
                <w:lang w:eastAsia="en-US"/>
              </w:rPr>
              <w:t xml:space="preserve">Март </w:t>
            </w:r>
          </w:p>
        </w:tc>
        <w:tc>
          <w:tcPr>
            <w:tcW w:w="4814" w:type="dxa"/>
            <w:vMerge w:val="restart"/>
            <w:tcBorders>
              <w:top w:val="single" w:sz="4" w:space="0" w:color="auto"/>
              <w:left w:val="single" w:sz="4" w:space="0" w:color="auto"/>
              <w:bottom w:val="single" w:sz="4" w:space="0" w:color="auto"/>
              <w:right w:val="single" w:sz="4" w:space="0" w:color="auto"/>
            </w:tcBorders>
          </w:tcPr>
          <w:p w:rsidR="00DF4EE6" w:rsidRPr="00666F6B" w:rsidRDefault="00DF4EE6" w:rsidP="004114D5">
            <w:pPr>
              <w:rPr>
                <w:rStyle w:val="af4"/>
                <w:b w:val="0"/>
                <w:sz w:val="28"/>
                <w:szCs w:val="28"/>
              </w:rPr>
            </w:pPr>
            <w:r w:rsidRPr="00666F6B">
              <w:rPr>
                <w:rStyle w:val="af4"/>
                <w:sz w:val="28"/>
                <w:szCs w:val="28"/>
                <w:lang w:eastAsia="en-US"/>
              </w:rPr>
              <w:t xml:space="preserve">Праздник «Международный </w:t>
            </w:r>
            <w:r w:rsidRPr="00666F6B">
              <w:rPr>
                <w:rStyle w:val="af4"/>
                <w:sz w:val="28"/>
                <w:szCs w:val="28"/>
                <w:lang w:eastAsia="en-US"/>
              </w:rPr>
              <w:lastRenderedPageBreak/>
              <w:t>женский  день»</w:t>
            </w:r>
          </w:p>
        </w:tc>
        <w:tc>
          <w:tcPr>
            <w:tcW w:w="3544" w:type="dxa"/>
            <w:tcBorders>
              <w:top w:val="single" w:sz="4" w:space="0" w:color="auto"/>
              <w:left w:val="single" w:sz="4" w:space="0" w:color="auto"/>
              <w:bottom w:val="single" w:sz="4" w:space="0" w:color="auto"/>
              <w:right w:val="single" w:sz="4" w:space="0" w:color="auto"/>
            </w:tcBorders>
          </w:tcPr>
          <w:p w:rsidR="00DF4EE6" w:rsidRPr="00666F6B" w:rsidRDefault="00DF4EE6" w:rsidP="004114D5">
            <w:pPr>
              <w:rPr>
                <w:rStyle w:val="af4"/>
                <w:b w:val="0"/>
                <w:sz w:val="28"/>
                <w:szCs w:val="28"/>
              </w:rPr>
            </w:pPr>
          </w:p>
        </w:tc>
      </w:tr>
      <w:tr w:rsidR="0042316D" w:rsidRPr="00666F6B" w:rsidTr="004114D5">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42316D" w:rsidRPr="00666F6B" w:rsidRDefault="0042316D" w:rsidP="004114D5">
            <w:pPr>
              <w:rPr>
                <w:rStyle w:val="af4"/>
                <w:b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2316D" w:rsidRPr="00666F6B" w:rsidRDefault="0042316D" w:rsidP="004114D5">
            <w:pPr>
              <w:rPr>
                <w:rStyle w:val="af4"/>
                <w:b w:val="0"/>
                <w:sz w:val="28"/>
                <w:szCs w:val="28"/>
              </w:rPr>
            </w:pP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232E">
              <w:rPr>
                <w:rStyle w:val="af4"/>
                <w:sz w:val="28"/>
                <w:szCs w:val="28"/>
              </w:rPr>
              <w:t>Зам. директора по ВР</w:t>
            </w:r>
          </w:p>
        </w:tc>
      </w:tr>
      <w:tr w:rsidR="0042316D" w:rsidRPr="00666F6B" w:rsidTr="004114D5">
        <w:trPr>
          <w:trHeight w:val="255"/>
        </w:trPr>
        <w:tc>
          <w:tcPr>
            <w:tcW w:w="2382"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center"/>
              <w:rPr>
                <w:rStyle w:val="af4"/>
                <w:b w:val="0"/>
                <w:sz w:val="28"/>
                <w:szCs w:val="28"/>
              </w:rPr>
            </w:pPr>
            <w:r w:rsidRPr="00666F6B">
              <w:rPr>
                <w:rStyle w:val="af4"/>
                <w:sz w:val="28"/>
                <w:szCs w:val="28"/>
                <w:lang w:eastAsia="en-US"/>
              </w:rPr>
              <w:t xml:space="preserve">Май </w:t>
            </w: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pStyle w:val="3"/>
              <w:rPr>
                <w:rStyle w:val="af4"/>
                <w:b w:val="0"/>
                <w:sz w:val="28"/>
                <w:szCs w:val="28"/>
              </w:rPr>
            </w:pPr>
            <w:r w:rsidRPr="00666F6B">
              <w:rPr>
                <w:rStyle w:val="af4"/>
                <w:sz w:val="28"/>
                <w:szCs w:val="28"/>
                <w:lang w:eastAsia="en-US"/>
              </w:rPr>
              <w:t>Праздник «Салют, Победа!»</w:t>
            </w: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232E">
              <w:rPr>
                <w:rStyle w:val="af4"/>
                <w:sz w:val="28"/>
                <w:szCs w:val="28"/>
              </w:rPr>
              <w:t>Зам. директора по ВР</w:t>
            </w:r>
          </w:p>
        </w:tc>
      </w:tr>
      <w:tr w:rsidR="0042316D" w:rsidRPr="00666F6B" w:rsidTr="004114D5">
        <w:trPr>
          <w:trHeight w:val="555"/>
        </w:trPr>
        <w:tc>
          <w:tcPr>
            <w:tcW w:w="2382"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jc w:val="center"/>
              <w:rPr>
                <w:rStyle w:val="af4"/>
                <w:sz w:val="28"/>
                <w:szCs w:val="28"/>
              </w:rPr>
            </w:pPr>
          </w:p>
        </w:tc>
        <w:tc>
          <w:tcPr>
            <w:tcW w:w="4814" w:type="dxa"/>
            <w:tcBorders>
              <w:top w:val="single" w:sz="4" w:space="0" w:color="auto"/>
              <w:left w:val="single" w:sz="4" w:space="0" w:color="auto"/>
              <w:bottom w:val="single" w:sz="4" w:space="0" w:color="auto"/>
              <w:right w:val="single" w:sz="4" w:space="0" w:color="auto"/>
            </w:tcBorders>
          </w:tcPr>
          <w:p w:rsidR="0042316D" w:rsidRPr="00666F6B" w:rsidRDefault="0042316D" w:rsidP="004114D5">
            <w:pPr>
              <w:pStyle w:val="3"/>
              <w:rPr>
                <w:rStyle w:val="af4"/>
                <w:b w:val="0"/>
                <w:sz w:val="28"/>
                <w:szCs w:val="28"/>
              </w:rPr>
            </w:pPr>
            <w:r w:rsidRPr="00666F6B">
              <w:rPr>
                <w:rStyle w:val="af4"/>
                <w:sz w:val="28"/>
                <w:szCs w:val="28"/>
                <w:lang w:eastAsia="en-US"/>
              </w:rPr>
              <w:t>Праздник Последнего звонка</w:t>
            </w:r>
          </w:p>
          <w:p w:rsidR="0042316D" w:rsidRPr="00666F6B" w:rsidRDefault="0042316D" w:rsidP="004114D5">
            <w:pPr>
              <w:rPr>
                <w:rStyle w:val="af4"/>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42316D" w:rsidRDefault="0042316D">
            <w:r w:rsidRPr="00C1232E">
              <w:rPr>
                <w:rStyle w:val="af4"/>
                <w:sz w:val="28"/>
                <w:szCs w:val="28"/>
              </w:rPr>
              <w:t>Зам. директора по ВР</w:t>
            </w:r>
          </w:p>
        </w:tc>
      </w:tr>
    </w:tbl>
    <w:p w:rsidR="00DF4EE6" w:rsidRPr="00666F6B" w:rsidRDefault="00DF4EE6" w:rsidP="00DF4EE6">
      <w:pPr>
        <w:rPr>
          <w:sz w:val="28"/>
          <w:szCs w:val="28"/>
        </w:rPr>
      </w:pPr>
    </w:p>
    <w:p w:rsidR="00DF4EE6" w:rsidRPr="00666F6B" w:rsidRDefault="00DF4EE6" w:rsidP="00DF4EE6">
      <w:pPr>
        <w:rPr>
          <w:sz w:val="28"/>
          <w:szCs w:val="28"/>
        </w:rPr>
      </w:pPr>
    </w:p>
    <w:p w:rsidR="00DF4EE6" w:rsidRPr="00666F6B" w:rsidRDefault="00DF4EE6" w:rsidP="00DF4EE6">
      <w:pPr>
        <w:rPr>
          <w:sz w:val="28"/>
          <w:szCs w:val="28"/>
        </w:rPr>
      </w:pPr>
    </w:p>
    <w:p w:rsidR="00DF4EE6" w:rsidRPr="00666F6B" w:rsidRDefault="00DF4EE6" w:rsidP="00DF4EE6">
      <w:pPr>
        <w:rPr>
          <w:sz w:val="28"/>
          <w:szCs w:val="28"/>
        </w:rPr>
      </w:pPr>
    </w:p>
    <w:p w:rsidR="00EC6499" w:rsidRPr="00666F6B" w:rsidRDefault="00EC6499" w:rsidP="005E1D96">
      <w:pPr>
        <w:rPr>
          <w:sz w:val="28"/>
          <w:szCs w:val="28"/>
        </w:rPr>
      </w:pPr>
    </w:p>
    <w:p w:rsidR="00EC6499" w:rsidRPr="00666F6B" w:rsidRDefault="00EC6499" w:rsidP="00EC6499">
      <w:pPr>
        <w:jc w:val="both"/>
        <w:rPr>
          <w:b/>
          <w:sz w:val="28"/>
          <w:szCs w:val="28"/>
        </w:rPr>
      </w:pPr>
    </w:p>
    <w:p w:rsidR="00EC6499" w:rsidRPr="00666F6B" w:rsidRDefault="00EC6499" w:rsidP="00EC6499">
      <w:pPr>
        <w:jc w:val="center"/>
        <w:rPr>
          <w:b/>
          <w:sz w:val="28"/>
          <w:szCs w:val="28"/>
        </w:rPr>
      </w:pPr>
      <w:r w:rsidRPr="00666F6B">
        <w:rPr>
          <w:b/>
          <w:sz w:val="28"/>
          <w:szCs w:val="28"/>
        </w:rPr>
        <w:t>ПЛАНИРОВАНИЕ ВОСПИТАТЕЛЬНОЙ  РАБОТЫ</w:t>
      </w:r>
    </w:p>
    <w:p w:rsidR="00DF4EE6" w:rsidRPr="00666F6B" w:rsidRDefault="00DF4EE6" w:rsidP="00EC6499">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7543"/>
        <w:gridCol w:w="119"/>
        <w:gridCol w:w="2275"/>
        <w:gridCol w:w="65"/>
        <w:gridCol w:w="2502"/>
      </w:tblGrid>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r w:rsidRPr="00131BB6">
              <w:rPr>
                <w:b/>
                <w:sz w:val="28"/>
                <w:szCs w:val="28"/>
              </w:rPr>
              <w:t xml:space="preserve">Основные направления деятельности </w:t>
            </w:r>
          </w:p>
        </w:tc>
        <w:tc>
          <w:tcPr>
            <w:tcW w:w="7662"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r w:rsidRPr="00131BB6">
              <w:rPr>
                <w:b/>
                <w:sz w:val="28"/>
                <w:szCs w:val="28"/>
              </w:rPr>
              <w:t>Содержание    деятельности</w:t>
            </w:r>
          </w:p>
          <w:p w:rsidR="00DF4EE6" w:rsidRPr="00131BB6" w:rsidRDefault="00DF4EE6" w:rsidP="004114D5">
            <w:pPr>
              <w:jc w:val="both"/>
              <w:rPr>
                <w:sz w:val="28"/>
                <w:szCs w:val="28"/>
              </w:rPr>
            </w:pPr>
          </w:p>
        </w:tc>
        <w:tc>
          <w:tcPr>
            <w:tcW w:w="2275"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r w:rsidRPr="00131BB6">
              <w:rPr>
                <w:b/>
                <w:sz w:val="28"/>
                <w:szCs w:val="28"/>
              </w:rPr>
              <w:t>Дата</w:t>
            </w:r>
          </w:p>
        </w:tc>
        <w:tc>
          <w:tcPr>
            <w:tcW w:w="2567"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r w:rsidRPr="00131BB6">
              <w:rPr>
                <w:b/>
                <w:sz w:val="28"/>
                <w:szCs w:val="28"/>
              </w:rPr>
              <w:t xml:space="preserve">Ответственный </w:t>
            </w:r>
          </w:p>
        </w:tc>
      </w:tr>
      <w:tr w:rsidR="00DF4EE6" w:rsidRPr="00131BB6" w:rsidTr="004114D5">
        <w:tc>
          <w:tcPr>
            <w:tcW w:w="14850" w:type="dxa"/>
            <w:gridSpan w:val="6"/>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r w:rsidRPr="00131BB6">
              <w:rPr>
                <w:b/>
                <w:sz w:val="28"/>
                <w:szCs w:val="28"/>
              </w:rPr>
              <w:t>АВГУСТ</w:t>
            </w: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Организационно-педагогическая деятельность </w:t>
            </w:r>
          </w:p>
        </w:tc>
        <w:tc>
          <w:tcPr>
            <w:tcW w:w="7662"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Совещание  при директоре «Организация учебно-воспитательного процесса». </w:t>
            </w:r>
          </w:p>
          <w:p w:rsidR="00DF4EE6" w:rsidRPr="00131BB6" w:rsidRDefault="00DF4EE6" w:rsidP="004114D5">
            <w:pPr>
              <w:jc w:val="both"/>
              <w:rPr>
                <w:sz w:val="28"/>
                <w:szCs w:val="28"/>
              </w:rPr>
            </w:pPr>
            <w:r w:rsidRPr="00131BB6">
              <w:rPr>
                <w:sz w:val="28"/>
                <w:szCs w:val="28"/>
              </w:rPr>
              <w:t>Планирован</w:t>
            </w:r>
            <w:r w:rsidR="001675F5">
              <w:rPr>
                <w:sz w:val="28"/>
                <w:szCs w:val="28"/>
              </w:rPr>
              <w:t>ие воспита</w:t>
            </w:r>
            <w:r w:rsidR="0042316D">
              <w:rPr>
                <w:sz w:val="28"/>
                <w:szCs w:val="28"/>
              </w:rPr>
              <w:t>те</w:t>
            </w:r>
            <w:r w:rsidR="002E5A88">
              <w:rPr>
                <w:sz w:val="28"/>
                <w:szCs w:val="28"/>
              </w:rPr>
              <w:t>льной работы на 2024</w:t>
            </w:r>
            <w:r w:rsidR="00666F6B" w:rsidRPr="00131BB6">
              <w:rPr>
                <w:sz w:val="28"/>
                <w:szCs w:val="28"/>
              </w:rPr>
              <w:t>/20</w:t>
            </w:r>
            <w:r w:rsidR="002E5A88">
              <w:rPr>
                <w:sz w:val="28"/>
                <w:szCs w:val="28"/>
              </w:rPr>
              <w:t>25</w:t>
            </w:r>
            <w:r w:rsidRPr="00131BB6">
              <w:rPr>
                <w:sz w:val="28"/>
                <w:szCs w:val="28"/>
              </w:rPr>
              <w:t xml:space="preserve">учебный год. </w:t>
            </w:r>
          </w:p>
          <w:p w:rsidR="00DF4EE6" w:rsidRPr="00131BB6" w:rsidRDefault="00DF4EE6" w:rsidP="004114D5">
            <w:pPr>
              <w:jc w:val="both"/>
              <w:rPr>
                <w:sz w:val="28"/>
                <w:szCs w:val="28"/>
              </w:rPr>
            </w:pPr>
            <w:r w:rsidRPr="00131BB6">
              <w:rPr>
                <w:sz w:val="28"/>
                <w:szCs w:val="28"/>
              </w:rPr>
              <w:t xml:space="preserve">Итоги летнего отдыха. </w:t>
            </w:r>
          </w:p>
          <w:p w:rsidR="00DF4EE6" w:rsidRPr="00131BB6" w:rsidRDefault="00DF4EE6" w:rsidP="004114D5">
            <w:pPr>
              <w:jc w:val="both"/>
              <w:rPr>
                <w:sz w:val="28"/>
                <w:szCs w:val="28"/>
              </w:rPr>
            </w:pPr>
            <w:r w:rsidRPr="00131BB6">
              <w:rPr>
                <w:sz w:val="28"/>
                <w:szCs w:val="28"/>
              </w:rPr>
              <w:t xml:space="preserve">Организация деятельности МО классных руководителей. </w:t>
            </w:r>
          </w:p>
          <w:p w:rsidR="00DF4EE6" w:rsidRPr="00131BB6" w:rsidRDefault="00DF4EE6" w:rsidP="004114D5">
            <w:pPr>
              <w:jc w:val="both"/>
              <w:rPr>
                <w:sz w:val="28"/>
                <w:szCs w:val="28"/>
              </w:rPr>
            </w:pPr>
          </w:p>
        </w:tc>
        <w:tc>
          <w:tcPr>
            <w:tcW w:w="2275"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p>
          <w:p w:rsidR="00DF4EE6" w:rsidRPr="00131BB6" w:rsidRDefault="00DF4EE6" w:rsidP="004114D5">
            <w:pPr>
              <w:jc w:val="both"/>
              <w:rPr>
                <w:sz w:val="28"/>
                <w:szCs w:val="28"/>
              </w:rPr>
            </w:pPr>
          </w:p>
          <w:p w:rsidR="00DF4EE6" w:rsidRPr="00131BB6" w:rsidRDefault="00DF4EE6" w:rsidP="004114D5">
            <w:pPr>
              <w:jc w:val="both"/>
              <w:rPr>
                <w:sz w:val="28"/>
                <w:szCs w:val="28"/>
              </w:rPr>
            </w:pPr>
          </w:p>
          <w:p w:rsidR="00DF4EE6" w:rsidRPr="00131BB6" w:rsidRDefault="00DF4EE6" w:rsidP="00C40E43">
            <w:pPr>
              <w:jc w:val="center"/>
              <w:rPr>
                <w:sz w:val="28"/>
                <w:szCs w:val="28"/>
              </w:rPr>
            </w:pPr>
            <w:r w:rsidRPr="00131BB6">
              <w:rPr>
                <w:sz w:val="28"/>
                <w:szCs w:val="28"/>
              </w:rPr>
              <w:t>28.08.</w:t>
            </w:r>
            <w:r w:rsidR="00C40E43">
              <w:rPr>
                <w:sz w:val="28"/>
                <w:szCs w:val="28"/>
              </w:rPr>
              <w:t>20</w:t>
            </w:r>
            <w:r w:rsidR="00106A14">
              <w:rPr>
                <w:sz w:val="28"/>
                <w:szCs w:val="28"/>
              </w:rPr>
              <w:t>2</w:t>
            </w:r>
            <w:r w:rsidR="002E5A88">
              <w:rPr>
                <w:sz w:val="28"/>
                <w:szCs w:val="28"/>
              </w:rPr>
              <w:t>4</w:t>
            </w:r>
          </w:p>
        </w:tc>
        <w:tc>
          <w:tcPr>
            <w:tcW w:w="2567" w:type="dxa"/>
            <w:gridSpan w:val="2"/>
            <w:tcBorders>
              <w:top w:val="single" w:sz="4" w:space="0" w:color="auto"/>
              <w:left w:val="single" w:sz="4" w:space="0" w:color="auto"/>
              <w:bottom w:val="single" w:sz="4" w:space="0" w:color="auto"/>
              <w:right w:val="single" w:sz="4" w:space="0" w:color="auto"/>
            </w:tcBorders>
          </w:tcPr>
          <w:p w:rsidR="006D5F2B" w:rsidRDefault="006D5F2B" w:rsidP="006D5F2B">
            <w:pPr>
              <w:jc w:val="both"/>
              <w:rPr>
                <w:sz w:val="28"/>
                <w:szCs w:val="28"/>
              </w:rPr>
            </w:pPr>
            <w:r>
              <w:rPr>
                <w:sz w:val="28"/>
                <w:szCs w:val="28"/>
              </w:rPr>
              <w:t>зам. директора по ВР</w:t>
            </w:r>
          </w:p>
          <w:p w:rsidR="00DF4EE6" w:rsidRPr="00131BB6" w:rsidRDefault="00DF4EE6" w:rsidP="004114D5">
            <w:pPr>
              <w:jc w:val="both"/>
              <w:rPr>
                <w:sz w:val="28"/>
                <w:szCs w:val="28"/>
              </w:rPr>
            </w:pPr>
          </w:p>
          <w:p w:rsidR="00DF4EE6" w:rsidRPr="00131BB6" w:rsidRDefault="00DF4EE6" w:rsidP="004114D5">
            <w:pPr>
              <w:jc w:val="both"/>
              <w:rPr>
                <w:sz w:val="28"/>
                <w:szCs w:val="28"/>
              </w:rPr>
            </w:pPr>
          </w:p>
          <w:p w:rsidR="00DF4EE6" w:rsidRPr="00131BB6" w:rsidRDefault="00DF4EE6" w:rsidP="004114D5">
            <w:pPr>
              <w:jc w:val="both"/>
              <w:rPr>
                <w:sz w:val="28"/>
                <w:szCs w:val="28"/>
              </w:rPr>
            </w:pPr>
          </w:p>
          <w:p w:rsidR="00DF4EE6" w:rsidRPr="00131BB6" w:rsidRDefault="00DF4EE6" w:rsidP="004114D5">
            <w:pPr>
              <w:jc w:val="both"/>
              <w:rPr>
                <w:sz w:val="28"/>
                <w:szCs w:val="28"/>
              </w:rPr>
            </w:pP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Профилактика правонарушений </w:t>
            </w:r>
          </w:p>
        </w:tc>
        <w:tc>
          <w:tcPr>
            <w:tcW w:w="7662"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Выявить учащихся, требующих особого педагогического внимания. Утверждение плана работы Совета профилактики. </w:t>
            </w:r>
          </w:p>
        </w:tc>
        <w:tc>
          <w:tcPr>
            <w:tcW w:w="2275"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p>
          <w:p w:rsidR="00DF4EE6" w:rsidRPr="00131BB6" w:rsidRDefault="00DF4EE6" w:rsidP="00C40E43">
            <w:pPr>
              <w:rPr>
                <w:sz w:val="28"/>
                <w:szCs w:val="28"/>
              </w:rPr>
            </w:pPr>
            <w:r w:rsidRPr="00131BB6">
              <w:rPr>
                <w:sz w:val="28"/>
                <w:szCs w:val="28"/>
              </w:rPr>
              <w:t>28.08-12.09.</w:t>
            </w:r>
            <w:r w:rsidR="00C40E43">
              <w:rPr>
                <w:sz w:val="28"/>
                <w:szCs w:val="28"/>
              </w:rPr>
              <w:t>20</w:t>
            </w:r>
            <w:r w:rsidR="00106A14">
              <w:rPr>
                <w:sz w:val="28"/>
                <w:szCs w:val="28"/>
              </w:rPr>
              <w:t>2</w:t>
            </w:r>
            <w:r w:rsidR="002E5A88">
              <w:rPr>
                <w:sz w:val="28"/>
                <w:szCs w:val="28"/>
              </w:rPr>
              <w:t>4</w:t>
            </w:r>
          </w:p>
        </w:tc>
        <w:tc>
          <w:tcPr>
            <w:tcW w:w="2567" w:type="dxa"/>
            <w:gridSpan w:val="2"/>
            <w:tcBorders>
              <w:top w:val="single" w:sz="4" w:space="0" w:color="auto"/>
              <w:left w:val="single" w:sz="4" w:space="0" w:color="auto"/>
              <w:bottom w:val="single" w:sz="4" w:space="0" w:color="auto"/>
              <w:right w:val="single" w:sz="4" w:space="0" w:color="auto"/>
            </w:tcBorders>
          </w:tcPr>
          <w:p w:rsidR="006D5F2B" w:rsidRDefault="006D5F2B" w:rsidP="006D5F2B">
            <w:pPr>
              <w:jc w:val="both"/>
              <w:rPr>
                <w:sz w:val="28"/>
                <w:szCs w:val="28"/>
              </w:rPr>
            </w:pPr>
            <w:r>
              <w:rPr>
                <w:sz w:val="28"/>
                <w:szCs w:val="28"/>
              </w:rPr>
              <w:t>зам. директора по УВР</w:t>
            </w:r>
          </w:p>
          <w:p w:rsidR="00DF4EE6" w:rsidRPr="00131BB6" w:rsidRDefault="00DF4EE6" w:rsidP="004114D5">
            <w:pPr>
              <w:jc w:val="both"/>
              <w:rPr>
                <w:sz w:val="28"/>
                <w:szCs w:val="28"/>
              </w:rPr>
            </w:pP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Методическая работа </w:t>
            </w:r>
          </w:p>
        </w:tc>
        <w:tc>
          <w:tcPr>
            <w:tcW w:w="7662"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МО классных руководителей. Обсуждение и коррекция плана вос</w:t>
            </w:r>
            <w:r w:rsidR="00131BB6">
              <w:rPr>
                <w:sz w:val="28"/>
                <w:szCs w:val="28"/>
              </w:rPr>
              <w:t xml:space="preserve">питательной </w:t>
            </w:r>
            <w:r w:rsidR="00871DC1">
              <w:rPr>
                <w:sz w:val="28"/>
                <w:szCs w:val="28"/>
              </w:rPr>
              <w:t>работы школы на 202</w:t>
            </w:r>
            <w:r w:rsidR="002E5A88">
              <w:rPr>
                <w:sz w:val="28"/>
                <w:szCs w:val="28"/>
              </w:rPr>
              <w:t>4</w:t>
            </w:r>
            <w:r w:rsidR="00871DC1">
              <w:rPr>
                <w:sz w:val="28"/>
                <w:szCs w:val="28"/>
              </w:rPr>
              <w:t>/202</w:t>
            </w:r>
            <w:r w:rsidR="002E5A88">
              <w:rPr>
                <w:sz w:val="28"/>
                <w:szCs w:val="28"/>
              </w:rPr>
              <w:t>5</w:t>
            </w:r>
            <w:r w:rsidRPr="00131BB6">
              <w:rPr>
                <w:sz w:val="28"/>
                <w:szCs w:val="28"/>
              </w:rPr>
              <w:t xml:space="preserve"> учебный год.</w:t>
            </w:r>
          </w:p>
          <w:p w:rsidR="00DF4EE6" w:rsidRPr="00131BB6" w:rsidRDefault="00DF4EE6" w:rsidP="004114D5">
            <w:pPr>
              <w:jc w:val="both"/>
              <w:rPr>
                <w:sz w:val="28"/>
                <w:szCs w:val="28"/>
              </w:rPr>
            </w:pPr>
            <w:r w:rsidRPr="00131BB6">
              <w:rPr>
                <w:sz w:val="28"/>
                <w:szCs w:val="28"/>
              </w:rPr>
              <w:t xml:space="preserve">Рекомендации </w:t>
            </w:r>
            <w:proofErr w:type="spellStart"/>
            <w:r w:rsidRPr="00131BB6">
              <w:rPr>
                <w:sz w:val="28"/>
                <w:szCs w:val="28"/>
              </w:rPr>
              <w:t>кл</w:t>
            </w:r>
            <w:proofErr w:type="spellEnd"/>
            <w:r w:rsidRPr="00131BB6">
              <w:rPr>
                <w:sz w:val="28"/>
                <w:szCs w:val="28"/>
              </w:rPr>
              <w:t xml:space="preserve">. руководителям по проведению дня Знаний. </w:t>
            </w:r>
          </w:p>
        </w:tc>
        <w:tc>
          <w:tcPr>
            <w:tcW w:w="2275"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p>
          <w:p w:rsidR="00DF4EE6" w:rsidRPr="00131BB6" w:rsidRDefault="00DF4EE6" w:rsidP="00C40E43">
            <w:pPr>
              <w:rPr>
                <w:sz w:val="28"/>
                <w:szCs w:val="28"/>
              </w:rPr>
            </w:pPr>
            <w:r w:rsidRPr="00131BB6">
              <w:rPr>
                <w:sz w:val="28"/>
                <w:szCs w:val="28"/>
              </w:rPr>
              <w:t>24.08.</w:t>
            </w:r>
            <w:r w:rsidR="00C40E43">
              <w:rPr>
                <w:sz w:val="28"/>
                <w:szCs w:val="28"/>
              </w:rPr>
              <w:t>20</w:t>
            </w:r>
            <w:r w:rsidR="00106A14">
              <w:rPr>
                <w:sz w:val="28"/>
                <w:szCs w:val="28"/>
              </w:rPr>
              <w:t>2</w:t>
            </w:r>
            <w:r w:rsidR="002E5A88">
              <w:rPr>
                <w:sz w:val="28"/>
                <w:szCs w:val="28"/>
              </w:rPr>
              <w:t>4</w:t>
            </w:r>
          </w:p>
        </w:tc>
        <w:tc>
          <w:tcPr>
            <w:tcW w:w="2567" w:type="dxa"/>
            <w:gridSpan w:val="2"/>
            <w:tcBorders>
              <w:top w:val="single" w:sz="4" w:space="0" w:color="auto"/>
              <w:left w:val="single" w:sz="4" w:space="0" w:color="auto"/>
              <w:bottom w:val="single" w:sz="4" w:space="0" w:color="auto"/>
              <w:right w:val="single" w:sz="4" w:space="0" w:color="auto"/>
            </w:tcBorders>
          </w:tcPr>
          <w:p w:rsidR="00DF4EE6" w:rsidRPr="00131BB6" w:rsidRDefault="0042316D" w:rsidP="004114D5">
            <w:pPr>
              <w:jc w:val="both"/>
              <w:rPr>
                <w:sz w:val="28"/>
                <w:szCs w:val="28"/>
              </w:rPr>
            </w:pPr>
            <w:r>
              <w:rPr>
                <w:rStyle w:val="af4"/>
                <w:sz w:val="28"/>
                <w:szCs w:val="28"/>
              </w:rPr>
              <w:t>Зам. директора по ВР</w:t>
            </w:r>
            <w:r w:rsidRPr="00131BB6">
              <w:rPr>
                <w:sz w:val="28"/>
                <w:szCs w:val="28"/>
              </w:rPr>
              <w:t xml:space="preserve"> </w:t>
            </w:r>
            <w:r w:rsidR="00DF4EE6" w:rsidRPr="00131BB6">
              <w:rPr>
                <w:sz w:val="28"/>
                <w:szCs w:val="28"/>
              </w:rPr>
              <w:t xml:space="preserve">классные руководители. </w:t>
            </w: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both"/>
              <w:rPr>
                <w:b/>
                <w:sz w:val="28"/>
                <w:szCs w:val="28"/>
              </w:rPr>
            </w:pPr>
            <w:r w:rsidRPr="00131BB6">
              <w:rPr>
                <w:b/>
                <w:sz w:val="28"/>
                <w:szCs w:val="28"/>
              </w:rPr>
              <w:t xml:space="preserve">Основные </w:t>
            </w:r>
            <w:r w:rsidRPr="00131BB6">
              <w:rPr>
                <w:b/>
                <w:sz w:val="28"/>
                <w:szCs w:val="28"/>
              </w:rPr>
              <w:lastRenderedPageBreak/>
              <w:t xml:space="preserve">направления деятельности </w:t>
            </w:r>
          </w:p>
        </w:tc>
        <w:tc>
          <w:tcPr>
            <w:tcW w:w="7662"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center"/>
              <w:rPr>
                <w:b/>
                <w:sz w:val="28"/>
                <w:szCs w:val="28"/>
              </w:rPr>
            </w:pPr>
            <w:r w:rsidRPr="00131BB6">
              <w:rPr>
                <w:b/>
                <w:sz w:val="28"/>
                <w:szCs w:val="28"/>
              </w:rPr>
              <w:t>Содержание    деятельности</w:t>
            </w:r>
          </w:p>
        </w:tc>
        <w:tc>
          <w:tcPr>
            <w:tcW w:w="2275"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p>
        </w:tc>
        <w:tc>
          <w:tcPr>
            <w:tcW w:w="2567"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both"/>
              <w:rPr>
                <w:b/>
                <w:sz w:val="28"/>
                <w:szCs w:val="28"/>
              </w:rPr>
            </w:pPr>
          </w:p>
          <w:p w:rsidR="00DF4EE6" w:rsidRPr="00131BB6" w:rsidRDefault="00DF4EE6" w:rsidP="004114D5">
            <w:pPr>
              <w:jc w:val="both"/>
              <w:rPr>
                <w:b/>
                <w:sz w:val="28"/>
                <w:szCs w:val="28"/>
              </w:rPr>
            </w:pPr>
            <w:r w:rsidRPr="00131BB6">
              <w:rPr>
                <w:b/>
                <w:sz w:val="28"/>
                <w:szCs w:val="28"/>
              </w:rPr>
              <w:t xml:space="preserve">Ответственный </w:t>
            </w:r>
          </w:p>
        </w:tc>
      </w:tr>
      <w:tr w:rsidR="00DF4EE6" w:rsidRPr="00131BB6" w:rsidTr="004114D5">
        <w:tc>
          <w:tcPr>
            <w:tcW w:w="14850" w:type="dxa"/>
            <w:gridSpan w:val="6"/>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p>
          <w:p w:rsidR="00DF4EE6" w:rsidRPr="00131BB6" w:rsidRDefault="00DF4EE6" w:rsidP="004114D5">
            <w:pPr>
              <w:jc w:val="center"/>
              <w:rPr>
                <w:b/>
                <w:sz w:val="28"/>
                <w:szCs w:val="28"/>
              </w:rPr>
            </w:pPr>
            <w:r w:rsidRPr="00131BB6">
              <w:rPr>
                <w:b/>
                <w:sz w:val="28"/>
                <w:szCs w:val="28"/>
              </w:rPr>
              <w:t>СЕНТЯБРЬ</w:t>
            </w:r>
          </w:p>
          <w:p w:rsidR="00DF4EE6" w:rsidRPr="00131BB6" w:rsidRDefault="00DF4EE6" w:rsidP="004114D5">
            <w:pPr>
              <w:jc w:val="center"/>
              <w:rPr>
                <w:b/>
                <w:sz w:val="28"/>
                <w:szCs w:val="28"/>
              </w:rPr>
            </w:pPr>
          </w:p>
          <w:p w:rsidR="00DF4EE6" w:rsidRPr="00131BB6" w:rsidRDefault="00DF4EE6" w:rsidP="004114D5">
            <w:pPr>
              <w:jc w:val="center"/>
              <w:rPr>
                <w:b/>
                <w:sz w:val="28"/>
                <w:szCs w:val="28"/>
              </w:rPr>
            </w:pP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Нравственное воспитание </w:t>
            </w:r>
          </w:p>
        </w:tc>
        <w:tc>
          <w:tcPr>
            <w:tcW w:w="7543" w:type="dxa"/>
            <w:tcBorders>
              <w:top w:val="single" w:sz="4" w:space="0" w:color="auto"/>
              <w:left w:val="single" w:sz="4" w:space="0" w:color="auto"/>
              <w:bottom w:val="single" w:sz="4" w:space="0" w:color="auto"/>
              <w:right w:val="single" w:sz="4" w:space="0" w:color="auto"/>
            </w:tcBorders>
          </w:tcPr>
          <w:p w:rsidR="00DF4EE6" w:rsidRDefault="00DF4EE6" w:rsidP="004114D5">
            <w:pPr>
              <w:jc w:val="both"/>
              <w:rPr>
                <w:sz w:val="28"/>
                <w:szCs w:val="28"/>
              </w:rPr>
            </w:pPr>
            <w:r w:rsidRPr="00131BB6">
              <w:rPr>
                <w:sz w:val="28"/>
                <w:szCs w:val="28"/>
              </w:rPr>
              <w:t>Торжественная линейка, посвященная  празднику «Первого звонка»</w:t>
            </w:r>
          </w:p>
          <w:p w:rsidR="00C40E43" w:rsidRPr="00131BB6" w:rsidRDefault="00C40E43" w:rsidP="004114D5">
            <w:pPr>
              <w:jc w:val="both"/>
              <w:rPr>
                <w:sz w:val="28"/>
                <w:szCs w:val="28"/>
              </w:rPr>
            </w:pPr>
          </w:p>
          <w:p w:rsidR="00DF4EE6" w:rsidRPr="00131BB6" w:rsidRDefault="00DF4EE6" w:rsidP="004114D5">
            <w:pPr>
              <w:jc w:val="both"/>
              <w:rPr>
                <w:sz w:val="28"/>
                <w:szCs w:val="28"/>
              </w:rPr>
            </w:pPr>
            <w:r w:rsidRPr="00131BB6">
              <w:rPr>
                <w:sz w:val="28"/>
                <w:szCs w:val="28"/>
              </w:rPr>
              <w:t>Организация дежурства по школе, беседы классных руководителей о правилах поведения в школе</w:t>
            </w:r>
          </w:p>
          <w:p w:rsidR="00DF4EE6" w:rsidRPr="00131BB6" w:rsidRDefault="00DF4EE6" w:rsidP="004114D5">
            <w:pPr>
              <w:jc w:val="both"/>
              <w:rPr>
                <w:sz w:val="28"/>
                <w:szCs w:val="28"/>
              </w:rPr>
            </w:pP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131BB6" w:rsidP="004114D5">
            <w:pPr>
              <w:jc w:val="center"/>
              <w:rPr>
                <w:sz w:val="28"/>
                <w:szCs w:val="28"/>
              </w:rPr>
            </w:pPr>
            <w:r>
              <w:rPr>
                <w:sz w:val="28"/>
                <w:szCs w:val="28"/>
              </w:rPr>
              <w:t>01.09.</w:t>
            </w:r>
            <w:r w:rsidR="00C40E43">
              <w:rPr>
                <w:sz w:val="28"/>
                <w:szCs w:val="28"/>
              </w:rPr>
              <w:t>20</w:t>
            </w:r>
            <w:r w:rsidR="002E5A88">
              <w:rPr>
                <w:sz w:val="28"/>
                <w:szCs w:val="28"/>
              </w:rPr>
              <w:t>24</w:t>
            </w:r>
          </w:p>
          <w:p w:rsidR="00DF4EE6" w:rsidRPr="00131BB6" w:rsidRDefault="00DF4EE6" w:rsidP="004114D5">
            <w:pPr>
              <w:rPr>
                <w:sz w:val="28"/>
                <w:szCs w:val="28"/>
              </w:rPr>
            </w:pPr>
          </w:p>
          <w:p w:rsidR="00DF4EE6" w:rsidRPr="00131BB6" w:rsidRDefault="00DF4EE6" w:rsidP="004114D5">
            <w:pPr>
              <w:rPr>
                <w:sz w:val="28"/>
                <w:szCs w:val="28"/>
              </w:rPr>
            </w:pPr>
          </w:p>
          <w:p w:rsidR="00DF4EE6" w:rsidRPr="00131BB6" w:rsidRDefault="00DF4EE6" w:rsidP="004114D5">
            <w:pPr>
              <w:rPr>
                <w:sz w:val="28"/>
                <w:szCs w:val="28"/>
              </w:rPr>
            </w:pPr>
            <w:r w:rsidRPr="00131BB6">
              <w:rPr>
                <w:sz w:val="28"/>
                <w:szCs w:val="28"/>
              </w:rPr>
              <w:t>В течение месяца</w:t>
            </w:r>
          </w:p>
        </w:tc>
        <w:tc>
          <w:tcPr>
            <w:tcW w:w="2502" w:type="dxa"/>
            <w:tcBorders>
              <w:top w:val="single" w:sz="4" w:space="0" w:color="auto"/>
              <w:left w:val="single" w:sz="4" w:space="0" w:color="auto"/>
              <w:bottom w:val="single" w:sz="4" w:space="0" w:color="auto"/>
              <w:right w:val="single" w:sz="4" w:space="0" w:color="auto"/>
            </w:tcBorders>
          </w:tcPr>
          <w:p w:rsidR="00C40E43" w:rsidRPr="00131BB6" w:rsidRDefault="0042316D" w:rsidP="004114D5">
            <w:pPr>
              <w:jc w:val="both"/>
              <w:rPr>
                <w:sz w:val="28"/>
                <w:szCs w:val="28"/>
              </w:rPr>
            </w:pPr>
            <w:r w:rsidRPr="0042316D">
              <w:rPr>
                <w:rStyle w:val="af4"/>
                <w:b w:val="0"/>
                <w:sz w:val="28"/>
                <w:szCs w:val="28"/>
              </w:rPr>
              <w:t>Зам. директора по ВР</w:t>
            </w:r>
            <w:r w:rsidR="00C40E43">
              <w:rPr>
                <w:sz w:val="28"/>
                <w:szCs w:val="28"/>
              </w:rPr>
              <w:t>.</w:t>
            </w:r>
          </w:p>
          <w:p w:rsidR="00DF4EE6" w:rsidRPr="00131BB6" w:rsidRDefault="00DF4EE6" w:rsidP="004114D5">
            <w:pPr>
              <w:rPr>
                <w:sz w:val="28"/>
                <w:szCs w:val="28"/>
              </w:rPr>
            </w:pPr>
          </w:p>
          <w:p w:rsidR="00DF4EE6" w:rsidRPr="00131BB6" w:rsidRDefault="00DF4EE6" w:rsidP="004114D5">
            <w:pPr>
              <w:jc w:val="both"/>
              <w:rPr>
                <w:sz w:val="28"/>
                <w:szCs w:val="28"/>
              </w:rPr>
            </w:pPr>
            <w:r w:rsidRPr="00131BB6">
              <w:rPr>
                <w:sz w:val="28"/>
                <w:szCs w:val="28"/>
              </w:rPr>
              <w:t>Классные руководители</w:t>
            </w:r>
          </w:p>
          <w:p w:rsidR="00DF4EE6" w:rsidRPr="00131BB6" w:rsidRDefault="00DF4EE6" w:rsidP="004114D5">
            <w:pPr>
              <w:jc w:val="both"/>
              <w:rPr>
                <w:sz w:val="28"/>
                <w:szCs w:val="28"/>
              </w:rPr>
            </w:pP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Гражданско-патриотическое </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Классные часы по теме «Люблю тебя мой край родной»</w:t>
            </w:r>
          </w:p>
          <w:p w:rsidR="00DF4EE6" w:rsidRPr="00131BB6" w:rsidRDefault="00DF4EE6" w:rsidP="00CD7C32">
            <w:pPr>
              <w:jc w:val="both"/>
              <w:rPr>
                <w:sz w:val="28"/>
                <w:szCs w:val="28"/>
              </w:rPr>
            </w:pPr>
            <w:r w:rsidRPr="00131BB6">
              <w:rPr>
                <w:sz w:val="28"/>
                <w:szCs w:val="28"/>
              </w:rPr>
              <w:t xml:space="preserve">Волонтерское движение, помощь ветеранам, вдовам, </w:t>
            </w:r>
            <w:r w:rsidR="00CD7C32">
              <w:rPr>
                <w:sz w:val="28"/>
                <w:szCs w:val="28"/>
              </w:rPr>
              <w:t>работникам тыла.</w:t>
            </w: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131BB6" w:rsidP="004114D5">
            <w:pPr>
              <w:rPr>
                <w:sz w:val="28"/>
                <w:szCs w:val="28"/>
              </w:rPr>
            </w:pPr>
            <w:r>
              <w:rPr>
                <w:sz w:val="28"/>
                <w:szCs w:val="28"/>
              </w:rPr>
              <w:t>01.09.20</w:t>
            </w:r>
            <w:r w:rsidR="001675F5">
              <w:rPr>
                <w:sz w:val="28"/>
                <w:szCs w:val="28"/>
              </w:rPr>
              <w:t>2</w:t>
            </w:r>
            <w:r w:rsidR="002E5A88">
              <w:rPr>
                <w:sz w:val="28"/>
                <w:szCs w:val="28"/>
              </w:rPr>
              <w:t>4</w:t>
            </w:r>
          </w:p>
          <w:p w:rsidR="00DF4EE6" w:rsidRPr="00131BB6" w:rsidRDefault="00DF4EE6" w:rsidP="004114D5">
            <w:pPr>
              <w:rPr>
                <w:sz w:val="28"/>
                <w:szCs w:val="28"/>
              </w:rPr>
            </w:pPr>
            <w:r w:rsidRPr="00131BB6">
              <w:rPr>
                <w:sz w:val="28"/>
                <w:szCs w:val="28"/>
              </w:rPr>
              <w:t>В течение месяца</w:t>
            </w:r>
          </w:p>
        </w:tc>
        <w:tc>
          <w:tcPr>
            <w:tcW w:w="2502"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Классные руководители,</w:t>
            </w:r>
          </w:p>
          <w:p w:rsidR="00DF4EE6" w:rsidRPr="00131BB6" w:rsidRDefault="00DF4EE6" w:rsidP="004114D5">
            <w:pPr>
              <w:rPr>
                <w:sz w:val="28"/>
                <w:szCs w:val="28"/>
              </w:rPr>
            </w:pP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Трудовое воспитание </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Работа по очистке прилежащей к школе территории. </w:t>
            </w:r>
          </w:p>
          <w:p w:rsidR="00DF4EE6" w:rsidRPr="00131BB6" w:rsidRDefault="00DF4EE6" w:rsidP="004114D5">
            <w:pPr>
              <w:jc w:val="both"/>
              <w:rPr>
                <w:sz w:val="28"/>
                <w:szCs w:val="28"/>
              </w:rPr>
            </w:pPr>
            <w:r w:rsidRPr="00131BB6">
              <w:rPr>
                <w:sz w:val="28"/>
                <w:szCs w:val="28"/>
              </w:rPr>
              <w:t xml:space="preserve">Работа на закрепленных за классом клумбах. </w:t>
            </w:r>
          </w:p>
          <w:p w:rsidR="00DF4EE6" w:rsidRPr="00131BB6" w:rsidRDefault="00DF4EE6" w:rsidP="004114D5">
            <w:pPr>
              <w:jc w:val="both"/>
              <w:rPr>
                <w:b/>
                <w:sz w:val="28"/>
                <w:szCs w:val="28"/>
              </w:rPr>
            </w:pP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131BB6" w:rsidP="004114D5">
            <w:pPr>
              <w:jc w:val="both"/>
              <w:rPr>
                <w:sz w:val="28"/>
                <w:szCs w:val="28"/>
              </w:rPr>
            </w:pPr>
            <w:r>
              <w:rPr>
                <w:sz w:val="28"/>
                <w:szCs w:val="28"/>
              </w:rPr>
              <w:t>07.09-25.09.</w:t>
            </w:r>
            <w:r w:rsidR="00CD7C32">
              <w:rPr>
                <w:sz w:val="28"/>
                <w:szCs w:val="28"/>
              </w:rPr>
              <w:t>20</w:t>
            </w:r>
            <w:r w:rsidR="001675F5">
              <w:rPr>
                <w:sz w:val="28"/>
                <w:szCs w:val="28"/>
              </w:rPr>
              <w:t>2</w:t>
            </w:r>
            <w:r w:rsidR="002E5A88">
              <w:rPr>
                <w:sz w:val="28"/>
                <w:szCs w:val="28"/>
              </w:rPr>
              <w:t>4</w:t>
            </w:r>
          </w:p>
          <w:p w:rsidR="00DF4EE6" w:rsidRPr="00131BB6" w:rsidRDefault="00DF4EE6" w:rsidP="004114D5">
            <w:pPr>
              <w:rPr>
                <w:sz w:val="28"/>
                <w:szCs w:val="28"/>
              </w:rPr>
            </w:pPr>
            <w:r w:rsidRPr="00131BB6">
              <w:rPr>
                <w:sz w:val="28"/>
                <w:szCs w:val="28"/>
              </w:rPr>
              <w:t>В течение месяца</w:t>
            </w:r>
          </w:p>
        </w:tc>
        <w:tc>
          <w:tcPr>
            <w:tcW w:w="2502"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Классные руководители </w:t>
            </w:r>
          </w:p>
          <w:p w:rsidR="00DF4EE6" w:rsidRPr="00131BB6" w:rsidRDefault="00DF4EE6" w:rsidP="004114D5">
            <w:pPr>
              <w:jc w:val="both"/>
              <w:rPr>
                <w:sz w:val="28"/>
                <w:szCs w:val="28"/>
              </w:rPr>
            </w:pPr>
          </w:p>
        </w:tc>
      </w:tr>
      <w:tr w:rsidR="00DF4EE6" w:rsidRPr="00131BB6" w:rsidTr="004114D5">
        <w:trPr>
          <w:trHeight w:val="832"/>
        </w:trPr>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Экологическое воспитание </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r w:rsidRPr="00131BB6">
              <w:rPr>
                <w:sz w:val="28"/>
                <w:szCs w:val="28"/>
              </w:rPr>
              <w:t xml:space="preserve">Конкурс поделок </w:t>
            </w:r>
            <w:r w:rsidRPr="00131BB6">
              <w:rPr>
                <w:i/>
                <w:sz w:val="28"/>
                <w:szCs w:val="28"/>
              </w:rPr>
              <w:t>«Белый цветок»</w:t>
            </w:r>
          </w:p>
          <w:p w:rsidR="00DF4EE6" w:rsidRPr="00131BB6" w:rsidRDefault="00DF4EE6" w:rsidP="004114D5">
            <w:pPr>
              <w:jc w:val="both"/>
              <w:rPr>
                <w:sz w:val="28"/>
                <w:szCs w:val="28"/>
              </w:rPr>
            </w:pPr>
            <w:r w:rsidRPr="00131BB6">
              <w:rPr>
                <w:sz w:val="28"/>
                <w:szCs w:val="28"/>
              </w:rPr>
              <w:t>Сбор семян, участие в акции «Зелёная столица»</w:t>
            </w: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14.09-25.09</w:t>
            </w:r>
          </w:p>
          <w:p w:rsidR="00DF4EE6" w:rsidRPr="00131BB6" w:rsidRDefault="00DF4EE6" w:rsidP="004114D5">
            <w:pPr>
              <w:rPr>
                <w:sz w:val="28"/>
                <w:szCs w:val="28"/>
              </w:rPr>
            </w:pPr>
            <w:r w:rsidRPr="00131BB6">
              <w:rPr>
                <w:sz w:val="28"/>
                <w:szCs w:val="28"/>
              </w:rPr>
              <w:t>В течение месяца</w:t>
            </w:r>
          </w:p>
          <w:p w:rsidR="00DF4EE6" w:rsidRPr="00131BB6" w:rsidRDefault="00DF4EE6" w:rsidP="004114D5">
            <w:pPr>
              <w:rPr>
                <w:sz w:val="28"/>
                <w:szCs w:val="28"/>
              </w:rPr>
            </w:pPr>
          </w:p>
        </w:tc>
        <w:tc>
          <w:tcPr>
            <w:tcW w:w="2502"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классные руководители </w:t>
            </w:r>
          </w:p>
        </w:tc>
      </w:tr>
      <w:tr w:rsidR="00DF4EE6" w:rsidRPr="00131BB6" w:rsidTr="004114D5">
        <w:trPr>
          <w:trHeight w:val="970"/>
        </w:trPr>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Оздоровительная работа </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Вовлечение обучающихся в кружки</w:t>
            </w:r>
          </w:p>
          <w:p w:rsidR="00DF4EE6" w:rsidRPr="00131BB6" w:rsidRDefault="00DF4EE6" w:rsidP="004114D5">
            <w:pPr>
              <w:jc w:val="both"/>
              <w:rPr>
                <w:sz w:val="28"/>
                <w:szCs w:val="28"/>
              </w:rPr>
            </w:pPr>
          </w:p>
          <w:p w:rsidR="00DF4EE6" w:rsidRPr="00131BB6" w:rsidRDefault="00DF4EE6" w:rsidP="004114D5">
            <w:pPr>
              <w:jc w:val="both"/>
              <w:rPr>
                <w:b/>
                <w:sz w:val="28"/>
                <w:szCs w:val="28"/>
              </w:rPr>
            </w:pPr>
            <w:r w:rsidRPr="00131BB6">
              <w:rPr>
                <w:sz w:val="28"/>
                <w:szCs w:val="28"/>
              </w:rPr>
              <w:t xml:space="preserve">Спортивный праздник «Здоровая семья» </w:t>
            </w:r>
          </w:p>
          <w:p w:rsidR="00DF4EE6" w:rsidRPr="00131BB6" w:rsidRDefault="00DF4EE6" w:rsidP="004114D5">
            <w:pPr>
              <w:jc w:val="both"/>
              <w:rPr>
                <w:sz w:val="28"/>
                <w:szCs w:val="28"/>
              </w:rPr>
            </w:pPr>
          </w:p>
          <w:p w:rsidR="00DF4EE6" w:rsidRPr="00131BB6" w:rsidRDefault="00DF4EE6" w:rsidP="00CD7C32">
            <w:pPr>
              <w:jc w:val="both"/>
              <w:rPr>
                <w:sz w:val="28"/>
                <w:szCs w:val="28"/>
              </w:rPr>
            </w:pPr>
            <w:r w:rsidRPr="00131BB6">
              <w:rPr>
                <w:sz w:val="28"/>
                <w:szCs w:val="28"/>
              </w:rPr>
              <w:t>Акция «День без алкоголя»</w:t>
            </w: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p>
        </w:tc>
        <w:tc>
          <w:tcPr>
            <w:tcW w:w="2502"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Руководител</w:t>
            </w:r>
            <w:r w:rsidR="00CD7C32">
              <w:rPr>
                <w:sz w:val="28"/>
                <w:szCs w:val="28"/>
              </w:rPr>
              <w:t>и</w:t>
            </w:r>
            <w:r w:rsidRPr="00131BB6">
              <w:rPr>
                <w:sz w:val="28"/>
                <w:szCs w:val="28"/>
              </w:rPr>
              <w:t xml:space="preserve"> кружков</w:t>
            </w:r>
          </w:p>
          <w:p w:rsidR="00DF4EE6" w:rsidRPr="00131BB6" w:rsidRDefault="00CD7C32" w:rsidP="0042316D">
            <w:pPr>
              <w:jc w:val="both"/>
              <w:rPr>
                <w:sz w:val="28"/>
                <w:szCs w:val="28"/>
              </w:rPr>
            </w:pPr>
            <w:r>
              <w:rPr>
                <w:sz w:val="28"/>
                <w:szCs w:val="28"/>
              </w:rPr>
              <w:t xml:space="preserve"> </w:t>
            </w:r>
            <w:r w:rsidR="00DF4EE6" w:rsidRPr="00131BB6">
              <w:rPr>
                <w:sz w:val="28"/>
                <w:szCs w:val="28"/>
              </w:rPr>
              <w:t>Классные руководители</w:t>
            </w:r>
          </w:p>
        </w:tc>
      </w:tr>
      <w:tr w:rsidR="00DF4EE6" w:rsidRPr="00131BB6" w:rsidTr="004114D5">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Профилактика правонарушений </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Рейд «Подросток. Занятость подростков», посещение семей</w:t>
            </w:r>
          </w:p>
          <w:p w:rsidR="00DF4EE6" w:rsidRPr="00131BB6" w:rsidRDefault="00DF4EE6" w:rsidP="004114D5">
            <w:pPr>
              <w:jc w:val="both"/>
              <w:rPr>
                <w:sz w:val="28"/>
                <w:szCs w:val="28"/>
              </w:rPr>
            </w:pPr>
            <w:r w:rsidRPr="00131BB6">
              <w:rPr>
                <w:sz w:val="28"/>
                <w:szCs w:val="28"/>
              </w:rPr>
              <w:t>Беседы о правилах дорожного  движения.</w:t>
            </w:r>
          </w:p>
          <w:p w:rsidR="00DF4EE6" w:rsidRPr="00131BB6" w:rsidRDefault="00DF4EE6" w:rsidP="004114D5">
            <w:pPr>
              <w:jc w:val="both"/>
              <w:rPr>
                <w:sz w:val="28"/>
                <w:szCs w:val="28"/>
              </w:rPr>
            </w:pPr>
            <w:r w:rsidRPr="00131BB6">
              <w:rPr>
                <w:sz w:val="28"/>
                <w:szCs w:val="28"/>
              </w:rPr>
              <w:t>Месячник безопасности дорожного движения.</w:t>
            </w: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p>
          <w:p w:rsidR="00DF4EE6" w:rsidRPr="00131BB6" w:rsidRDefault="00DF4EE6" w:rsidP="004114D5">
            <w:pPr>
              <w:rPr>
                <w:sz w:val="28"/>
                <w:szCs w:val="28"/>
              </w:rPr>
            </w:pPr>
            <w:r w:rsidRPr="00131BB6">
              <w:rPr>
                <w:sz w:val="28"/>
                <w:szCs w:val="28"/>
              </w:rPr>
              <w:t>В течение месяца</w:t>
            </w:r>
          </w:p>
        </w:tc>
        <w:tc>
          <w:tcPr>
            <w:tcW w:w="2502" w:type="dxa"/>
            <w:tcBorders>
              <w:top w:val="single" w:sz="4" w:space="0" w:color="auto"/>
              <w:left w:val="single" w:sz="4" w:space="0" w:color="auto"/>
              <w:bottom w:val="single" w:sz="4" w:space="0" w:color="auto"/>
              <w:right w:val="single" w:sz="4" w:space="0" w:color="auto"/>
            </w:tcBorders>
          </w:tcPr>
          <w:p w:rsidR="006D5F2B" w:rsidRDefault="006D5F2B" w:rsidP="006D5F2B">
            <w:pPr>
              <w:jc w:val="both"/>
              <w:rPr>
                <w:sz w:val="28"/>
                <w:szCs w:val="28"/>
              </w:rPr>
            </w:pPr>
            <w:r>
              <w:rPr>
                <w:sz w:val="28"/>
                <w:szCs w:val="28"/>
              </w:rPr>
              <w:t>зам. директора по УВР</w:t>
            </w:r>
          </w:p>
          <w:p w:rsidR="00DF4EE6" w:rsidRPr="00131BB6" w:rsidRDefault="00CD7C32" w:rsidP="004114D5">
            <w:pPr>
              <w:jc w:val="both"/>
              <w:rPr>
                <w:sz w:val="28"/>
                <w:szCs w:val="28"/>
              </w:rPr>
            </w:pPr>
            <w:r>
              <w:rPr>
                <w:sz w:val="28"/>
                <w:szCs w:val="28"/>
              </w:rPr>
              <w:t xml:space="preserve">. </w:t>
            </w:r>
            <w:r>
              <w:rPr>
                <w:sz w:val="28"/>
                <w:szCs w:val="28"/>
              </w:rPr>
              <w:br/>
            </w:r>
            <w:proofErr w:type="spellStart"/>
            <w:r w:rsidR="00DF4EE6" w:rsidRPr="00131BB6">
              <w:rPr>
                <w:sz w:val="28"/>
                <w:szCs w:val="28"/>
              </w:rPr>
              <w:lastRenderedPageBreak/>
              <w:t>Кл.руководители</w:t>
            </w:r>
            <w:proofErr w:type="spellEnd"/>
          </w:p>
          <w:p w:rsidR="00DF4EE6" w:rsidRPr="00131BB6" w:rsidRDefault="00DF4EE6" w:rsidP="004114D5">
            <w:pPr>
              <w:jc w:val="both"/>
              <w:rPr>
                <w:sz w:val="28"/>
                <w:szCs w:val="28"/>
              </w:rPr>
            </w:pPr>
          </w:p>
        </w:tc>
      </w:tr>
      <w:tr w:rsidR="00DF4EE6" w:rsidRPr="00131BB6" w:rsidTr="00DF4EE6">
        <w:trPr>
          <w:trHeight w:val="2056"/>
        </w:trPr>
        <w:tc>
          <w:tcPr>
            <w:tcW w:w="234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lastRenderedPageBreak/>
              <w:t>Работа с детским объединением</w:t>
            </w:r>
          </w:p>
        </w:tc>
        <w:tc>
          <w:tcPr>
            <w:tcW w:w="7543"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Подготовка к проведению «Дня самоуправления»</w:t>
            </w:r>
          </w:p>
        </w:tc>
        <w:tc>
          <w:tcPr>
            <w:tcW w:w="2459" w:type="dxa"/>
            <w:gridSpan w:val="3"/>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p>
          <w:p w:rsidR="00DF4EE6" w:rsidRPr="00131BB6" w:rsidRDefault="00DF4EE6" w:rsidP="00CD7C32">
            <w:pPr>
              <w:rPr>
                <w:sz w:val="28"/>
                <w:szCs w:val="28"/>
              </w:rPr>
            </w:pPr>
            <w:r w:rsidRPr="00131BB6">
              <w:rPr>
                <w:sz w:val="28"/>
                <w:szCs w:val="28"/>
              </w:rPr>
              <w:t>В течение месяца</w:t>
            </w:r>
          </w:p>
        </w:tc>
        <w:tc>
          <w:tcPr>
            <w:tcW w:w="2502" w:type="dxa"/>
            <w:tcBorders>
              <w:top w:val="single" w:sz="4" w:space="0" w:color="auto"/>
              <w:left w:val="single" w:sz="4" w:space="0" w:color="auto"/>
              <w:bottom w:val="single" w:sz="4" w:space="0" w:color="auto"/>
              <w:right w:val="single" w:sz="4" w:space="0" w:color="auto"/>
            </w:tcBorders>
          </w:tcPr>
          <w:p w:rsidR="006D5F2B" w:rsidRDefault="006D5F2B" w:rsidP="006D5F2B">
            <w:pPr>
              <w:jc w:val="both"/>
              <w:rPr>
                <w:sz w:val="28"/>
                <w:szCs w:val="28"/>
              </w:rPr>
            </w:pPr>
            <w:r>
              <w:rPr>
                <w:sz w:val="28"/>
                <w:szCs w:val="28"/>
              </w:rPr>
              <w:t>зам. директора по УВР</w:t>
            </w:r>
          </w:p>
          <w:p w:rsidR="00DF4EE6" w:rsidRPr="00131BB6" w:rsidRDefault="00DF4EE6" w:rsidP="00CD7C32">
            <w:pPr>
              <w:rPr>
                <w:sz w:val="28"/>
                <w:szCs w:val="28"/>
              </w:rPr>
            </w:pPr>
          </w:p>
        </w:tc>
      </w:tr>
    </w:tbl>
    <w:p w:rsidR="00DF4EE6" w:rsidRPr="00666F6B" w:rsidRDefault="00DF4EE6" w:rsidP="00DF4EE6">
      <w:pPr>
        <w:jc w:val="both"/>
        <w:rPr>
          <w:vanish/>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2"/>
        <w:gridCol w:w="7371"/>
        <w:gridCol w:w="2410"/>
        <w:gridCol w:w="2551"/>
      </w:tblGrid>
      <w:tr w:rsidR="00DF4EE6" w:rsidRPr="00131BB6" w:rsidTr="00131BB6">
        <w:tc>
          <w:tcPr>
            <w:tcW w:w="2376"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r w:rsidRPr="00131BB6">
              <w:rPr>
                <w:b/>
                <w:sz w:val="28"/>
                <w:szCs w:val="28"/>
              </w:rPr>
              <w:t xml:space="preserve">Основные направления деятельности </w:t>
            </w:r>
          </w:p>
        </w:tc>
        <w:tc>
          <w:tcPr>
            <w:tcW w:w="7513"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r w:rsidRPr="00131BB6">
              <w:rPr>
                <w:b/>
                <w:sz w:val="28"/>
                <w:szCs w:val="28"/>
              </w:rPr>
              <w:t xml:space="preserve">Содержание    деятельности </w:t>
            </w:r>
          </w:p>
          <w:p w:rsidR="00DF4EE6" w:rsidRPr="00131BB6" w:rsidRDefault="00DF4EE6" w:rsidP="004114D5">
            <w:pPr>
              <w:jc w:val="both"/>
              <w:rPr>
                <w:b/>
                <w:sz w:val="28"/>
                <w:szCs w:val="28"/>
              </w:rPr>
            </w:pPr>
          </w:p>
          <w:p w:rsidR="00DF4EE6" w:rsidRPr="00131BB6" w:rsidRDefault="00DF4EE6" w:rsidP="004114D5">
            <w:pPr>
              <w:jc w:val="both"/>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r w:rsidRPr="00131BB6">
              <w:rPr>
                <w:b/>
                <w:sz w:val="28"/>
                <w:szCs w:val="28"/>
              </w:rPr>
              <w:t>Дата</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b/>
                <w:sz w:val="28"/>
                <w:szCs w:val="28"/>
              </w:rPr>
            </w:pPr>
            <w:r w:rsidRPr="00131BB6">
              <w:rPr>
                <w:b/>
                <w:sz w:val="28"/>
                <w:szCs w:val="28"/>
              </w:rPr>
              <w:t xml:space="preserve">Ответственный </w:t>
            </w:r>
          </w:p>
        </w:tc>
      </w:tr>
      <w:tr w:rsidR="00DF4EE6" w:rsidRPr="00131BB6" w:rsidTr="00131BB6">
        <w:tc>
          <w:tcPr>
            <w:tcW w:w="14850" w:type="dxa"/>
            <w:gridSpan w:val="5"/>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center"/>
              <w:rPr>
                <w:b/>
                <w:sz w:val="28"/>
                <w:szCs w:val="28"/>
              </w:rPr>
            </w:pPr>
            <w:r w:rsidRPr="00131BB6">
              <w:rPr>
                <w:b/>
                <w:sz w:val="28"/>
                <w:szCs w:val="28"/>
              </w:rPr>
              <w:t>ОКТЯБРЬ</w:t>
            </w:r>
          </w:p>
          <w:p w:rsidR="00DF4EE6" w:rsidRPr="00131BB6" w:rsidRDefault="00DF4EE6" w:rsidP="004114D5">
            <w:pPr>
              <w:jc w:val="center"/>
              <w:rPr>
                <w:b/>
                <w:sz w:val="28"/>
                <w:szCs w:val="28"/>
              </w:rPr>
            </w:pPr>
          </w:p>
          <w:p w:rsidR="00DF4EE6" w:rsidRPr="00131BB6" w:rsidRDefault="00DF4EE6" w:rsidP="004114D5">
            <w:pPr>
              <w:jc w:val="center"/>
              <w:rPr>
                <w:b/>
                <w:sz w:val="28"/>
                <w:szCs w:val="28"/>
              </w:rPr>
            </w:pPr>
          </w:p>
        </w:tc>
      </w:tr>
      <w:tr w:rsidR="00DF4EE6" w:rsidRPr="00131BB6" w:rsidTr="00131BB6">
        <w:trPr>
          <w:trHeight w:val="1644"/>
        </w:trPr>
        <w:tc>
          <w:tcPr>
            <w:tcW w:w="2518" w:type="dxa"/>
            <w:gridSpan w:val="2"/>
            <w:vMerge w:val="restart"/>
            <w:tcBorders>
              <w:top w:val="single" w:sz="4" w:space="0" w:color="auto"/>
              <w:left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r w:rsidRPr="00131BB6">
              <w:rPr>
                <w:sz w:val="28"/>
                <w:szCs w:val="28"/>
              </w:rPr>
              <w:t xml:space="preserve"> Международный день пожилых людей.</w:t>
            </w:r>
          </w:p>
          <w:p w:rsidR="00DF4EE6" w:rsidRPr="00131BB6" w:rsidRDefault="00DF4EE6" w:rsidP="004114D5">
            <w:pPr>
              <w:jc w:val="both"/>
              <w:rPr>
                <w:sz w:val="28"/>
                <w:szCs w:val="28"/>
              </w:rPr>
            </w:pPr>
            <w:r w:rsidRPr="00131BB6">
              <w:rPr>
                <w:sz w:val="28"/>
                <w:szCs w:val="28"/>
              </w:rPr>
              <w:t xml:space="preserve">День учителя. </w:t>
            </w:r>
          </w:p>
          <w:p w:rsidR="00DF4EE6" w:rsidRPr="00131BB6" w:rsidRDefault="00DF4EE6" w:rsidP="004114D5">
            <w:pPr>
              <w:jc w:val="both"/>
              <w:rPr>
                <w:sz w:val="28"/>
                <w:szCs w:val="28"/>
              </w:rPr>
            </w:pPr>
            <w:r w:rsidRPr="00131BB6">
              <w:rPr>
                <w:sz w:val="28"/>
                <w:szCs w:val="28"/>
              </w:rPr>
              <w:t>День села</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131BB6" w:rsidP="004114D5">
            <w:pPr>
              <w:jc w:val="both"/>
              <w:rPr>
                <w:sz w:val="28"/>
                <w:szCs w:val="28"/>
              </w:rPr>
            </w:pPr>
            <w:r>
              <w:rPr>
                <w:sz w:val="28"/>
                <w:szCs w:val="28"/>
              </w:rPr>
              <w:t>01.10.</w:t>
            </w:r>
            <w:r w:rsidR="00CD7C32">
              <w:rPr>
                <w:sz w:val="28"/>
                <w:szCs w:val="28"/>
              </w:rPr>
              <w:t>20</w:t>
            </w:r>
            <w:r w:rsidR="002E5A88">
              <w:rPr>
                <w:sz w:val="28"/>
                <w:szCs w:val="28"/>
              </w:rPr>
              <w:t>24</w:t>
            </w:r>
          </w:p>
          <w:p w:rsidR="00DF4EE6" w:rsidRPr="00131BB6" w:rsidRDefault="00131BB6" w:rsidP="004114D5">
            <w:pPr>
              <w:jc w:val="both"/>
              <w:rPr>
                <w:sz w:val="28"/>
                <w:szCs w:val="28"/>
              </w:rPr>
            </w:pPr>
            <w:r>
              <w:rPr>
                <w:sz w:val="28"/>
                <w:szCs w:val="28"/>
              </w:rPr>
              <w:t>05. 10.</w:t>
            </w:r>
            <w:r w:rsidR="00CD7C32">
              <w:rPr>
                <w:sz w:val="28"/>
                <w:szCs w:val="28"/>
              </w:rPr>
              <w:t>20</w:t>
            </w:r>
            <w:r w:rsidR="002E5A88">
              <w:rPr>
                <w:sz w:val="28"/>
                <w:szCs w:val="28"/>
              </w:rPr>
              <w:t>24</w:t>
            </w:r>
          </w:p>
          <w:p w:rsidR="00DF4EE6" w:rsidRPr="00131BB6" w:rsidRDefault="00DF4EE6" w:rsidP="00CD7C32">
            <w:pPr>
              <w:jc w:val="both"/>
              <w:rPr>
                <w:sz w:val="28"/>
                <w:szCs w:val="28"/>
              </w:rPr>
            </w:pPr>
            <w:r w:rsidRPr="00131BB6">
              <w:rPr>
                <w:sz w:val="28"/>
                <w:szCs w:val="28"/>
              </w:rPr>
              <w:t>15. 10.</w:t>
            </w:r>
            <w:r w:rsidR="00CD7C32">
              <w:rPr>
                <w:sz w:val="28"/>
                <w:szCs w:val="28"/>
              </w:rPr>
              <w:t>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42316D" w:rsidP="00CD7C32">
            <w:pPr>
              <w:jc w:val="both"/>
              <w:rPr>
                <w:sz w:val="28"/>
                <w:szCs w:val="28"/>
              </w:rPr>
            </w:pPr>
            <w:r w:rsidRPr="0042316D">
              <w:rPr>
                <w:rStyle w:val="af4"/>
                <w:b w:val="0"/>
                <w:sz w:val="28"/>
                <w:szCs w:val="28"/>
              </w:rPr>
              <w:t>Зам. директора по ВР</w:t>
            </w:r>
            <w:r w:rsidRPr="00131BB6">
              <w:rPr>
                <w:sz w:val="28"/>
                <w:szCs w:val="28"/>
              </w:rPr>
              <w:t xml:space="preserve"> </w:t>
            </w:r>
            <w:proofErr w:type="spellStart"/>
            <w:proofErr w:type="gramStart"/>
            <w:r w:rsidR="00DF4EE6" w:rsidRPr="00131BB6">
              <w:rPr>
                <w:sz w:val="28"/>
                <w:szCs w:val="28"/>
              </w:rPr>
              <w:t>Кл.рук</w:t>
            </w:r>
            <w:proofErr w:type="spellEnd"/>
            <w:proofErr w:type="gramEnd"/>
            <w:r w:rsidR="00DF4EE6" w:rsidRPr="00131BB6">
              <w:rPr>
                <w:sz w:val="28"/>
                <w:szCs w:val="28"/>
              </w:rPr>
              <w:t>-ли 1-</w:t>
            </w:r>
            <w:r w:rsidR="00CD7C32">
              <w:rPr>
                <w:sz w:val="28"/>
                <w:szCs w:val="28"/>
              </w:rPr>
              <w:t>11</w:t>
            </w:r>
            <w:r w:rsidR="00DF4EE6" w:rsidRPr="00131BB6">
              <w:rPr>
                <w:sz w:val="28"/>
                <w:szCs w:val="28"/>
              </w:rPr>
              <w:t xml:space="preserve"> классов</w:t>
            </w:r>
          </w:p>
        </w:tc>
      </w:tr>
      <w:tr w:rsidR="00DF4EE6" w:rsidRPr="00131BB6" w:rsidTr="00131BB6">
        <w:trPr>
          <w:trHeight w:val="1300"/>
        </w:trPr>
        <w:tc>
          <w:tcPr>
            <w:tcW w:w="2518" w:type="dxa"/>
            <w:gridSpan w:val="2"/>
            <w:vMerge/>
            <w:tcBorders>
              <w:left w:val="single" w:sz="4" w:space="0" w:color="auto"/>
              <w:bottom w:val="single" w:sz="4" w:space="0" w:color="auto"/>
              <w:right w:val="single" w:sz="4" w:space="0" w:color="auto"/>
            </w:tcBorders>
          </w:tcPr>
          <w:p w:rsidR="00DF4EE6" w:rsidRPr="00131BB6" w:rsidRDefault="00DF4EE6" w:rsidP="004114D5">
            <w:pPr>
              <w:jc w:val="both"/>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tabs>
                <w:tab w:val="right" w:pos="8997"/>
              </w:tabs>
              <w:jc w:val="both"/>
              <w:rPr>
                <w:sz w:val="28"/>
                <w:szCs w:val="28"/>
              </w:rPr>
            </w:pPr>
            <w:r w:rsidRPr="00131BB6">
              <w:rPr>
                <w:sz w:val="28"/>
                <w:szCs w:val="28"/>
              </w:rPr>
              <w:t>«День урожая» 1-9 классы</w:t>
            </w:r>
          </w:p>
          <w:p w:rsidR="00DF4EE6" w:rsidRPr="00131BB6" w:rsidRDefault="00DF4EE6" w:rsidP="004114D5">
            <w:pPr>
              <w:tabs>
                <w:tab w:val="right" w:pos="8997"/>
              </w:tabs>
              <w:jc w:val="both"/>
              <w:rPr>
                <w:sz w:val="28"/>
                <w:szCs w:val="28"/>
              </w:rPr>
            </w:pPr>
            <w:r w:rsidRPr="00131BB6">
              <w:rPr>
                <w:sz w:val="28"/>
                <w:szCs w:val="28"/>
              </w:rPr>
              <w:t>Осенины  1-9 классы</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CD7C32" w:rsidP="004114D5">
            <w:pPr>
              <w:jc w:val="both"/>
              <w:rPr>
                <w:sz w:val="28"/>
                <w:szCs w:val="28"/>
              </w:rPr>
            </w:pPr>
            <w:r>
              <w:rPr>
                <w:sz w:val="28"/>
                <w:szCs w:val="28"/>
              </w:rPr>
              <w:t>23.10.20</w:t>
            </w:r>
            <w:r w:rsidR="002E5A88">
              <w:rPr>
                <w:sz w:val="28"/>
                <w:szCs w:val="28"/>
              </w:rPr>
              <w:t>24</w:t>
            </w:r>
          </w:p>
          <w:p w:rsidR="00DF4EE6" w:rsidRPr="00131BB6" w:rsidRDefault="00DF4EE6" w:rsidP="004114D5">
            <w:pPr>
              <w:jc w:val="both"/>
              <w:rPr>
                <w:sz w:val="28"/>
                <w:szCs w:val="28"/>
              </w:rPr>
            </w:pPr>
            <w:r w:rsidRPr="00131BB6">
              <w:rPr>
                <w:sz w:val="28"/>
                <w:szCs w:val="28"/>
              </w:rPr>
              <w:t>26</w:t>
            </w:r>
            <w:r w:rsidRPr="00131BB6">
              <w:rPr>
                <w:sz w:val="28"/>
                <w:szCs w:val="28"/>
                <w:lang w:val="en-US"/>
              </w:rPr>
              <w:t>.</w:t>
            </w:r>
            <w:r w:rsidR="00CD7C32">
              <w:rPr>
                <w:sz w:val="28"/>
                <w:szCs w:val="28"/>
              </w:rPr>
              <w:t xml:space="preserve"> 10.20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42316D" w:rsidP="00871DC1">
            <w:pPr>
              <w:jc w:val="both"/>
              <w:rPr>
                <w:sz w:val="28"/>
                <w:szCs w:val="28"/>
              </w:rPr>
            </w:pPr>
            <w:r w:rsidRPr="0042316D">
              <w:rPr>
                <w:rStyle w:val="af4"/>
                <w:b w:val="0"/>
                <w:sz w:val="28"/>
                <w:szCs w:val="28"/>
              </w:rPr>
              <w:t>Зам. директора по ВР</w:t>
            </w:r>
            <w:r w:rsidRPr="00131BB6">
              <w:rPr>
                <w:sz w:val="28"/>
                <w:szCs w:val="28"/>
              </w:rPr>
              <w:t xml:space="preserve"> </w:t>
            </w:r>
          </w:p>
        </w:tc>
      </w:tr>
      <w:tr w:rsidR="00DF4EE6" w:rsidRPr="00131BB6" w:rsidTr="00131BB6">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Гражданско-патриотическое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«День Флага Белгородской области» </w:t>
            </w:r>
          </w:p>
          <w:p w:rsidR="00DF4EE6" w:rsidRPr="00131BB6" w:rsidRDefault="00DF4EE6" w:rsidP="004114D5">
            <w:pPr>
              <w:jc w:val="both"/>
              <w:rPr>
                <w:sz w:val="28"/>
                <w:szCs w:val="28"/>
              </w:rPr>
            </w:pPr>
            <w:r w:rsidRPr="00131BB6">
              <w:rPr>
                <w:bCs/>
                <w:sz w:val="28"/>
                <w:szCs w:val="28"/>
              </w:rPr>
              <w:t>День памяти жертв политических репрессий</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131BB6" w:rsidP="004114D5">
            <w:pPr>
              <w:jc w:val="both"/>
              <w:rPr>
                <w:sz w:val="28"/>
                <w:szCs w:val="28"/>
              </w:rPr>
            </w:pPr>
            <w:r>
              <w:rPr>
                <w:sz w:val="28"/>
                <w:szCs w:val="28"/>
              </w:rPr>
              <w:t>14.10.</w:t>
            </w:r>
            <w:r w:rsidR="00CD7C32">
              <w:rPr>
                <w:sz w:val="28"/>
                <w:szCs w:val="28"/>
              </w:rPr>
              <w:t>20</w:t>
            </w:r>
            <w:r w:rsidR="002E5A88">
              <w:rPr>
                <w:sz w:val="28"/>
                <w:szCs w:val="28"/>
              </w:rPr>
              <w:t>24</w:t>
            </w:r>
          </w:p>
          <w:p w:rsidR="00DF4EE6" w:rsidRPr="00131BB6" w:rsidRDefault="00131BB6" w:rsidP="004114D5">
            <w:pPr>
              <w:rPr>
                <w:sz w:val="28"/>
                <w:szCs w:val="28"/>
              </w:rPr>
            </w:pPr>
            <w:r>
              <w:rPr>
                <w:sz w:val="28"/>
                <w:szCs w:val="28"/>
              </w:rPr>
              <w:t>30.10.</w:t>
            </w:r>
            <w:r w:rsidR="00CD7C32">
              <w:rPr>
                <w:sz w:val="28"/>
                <w:szCs w:val="28"/>
              </w:rPr>
              <w:t>20</w:t>
            </w:r>
            <w:r w:rsidR="002E5A88">
              <w:rPr>
                <w:sz w:val="28"/>
                <w:szCs w:val="28"/>
              </w:rPr>
              <w:t>24</w:t>
            </w:r>
          </w:p>
          <w:p w:rsidR="00DF4EE6" w:rsidRPr="00131BB6" w:rsidRDefault="00DF4EE6" w:rsidP="004114D5">
            <w:pPr>
              <w:rPr>
                <w:sz w:val="28"/>
                <w:szCs w:val="28"/>
              </w:rPr>
            </w:pPr>
          </w:p>
          <w:p w:rsidR="00DF4EE6" w:rsidRPr="00131BB6" w:rsidRDefault="00DF4EE6" w:rsidP="004114D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Классные</w:t>
            </w:r>
          </w:p>
          <w:p w:rsidR="00DF4EE6" w:rsidRPr="00131BB6" w:rsidRDefault="00DF4EE6" w:rsidP="004114D5">
            <w:pPr>
              <w:jc w:val="both"/>
              <w:rPr>
                <w:sz w:val="28"/>
                <w:szCs w:val="28"/>
              </w:rPr>
            </w:pPr>
            <w:r w:rsidRPr="00131BB6">
              <w:rPr>
                <w:sz w:val="28"/>
                <w:szCs w:val="28"/>
              </w:rPr>
              <w:t>руководители</w:t>
            </w:r>
          </w:p>
        </w:tc>
      </w:tr>
      <w:tr w:rsidR="00DF4EE6" w:rsidRPr="00131BB6" w:rsidTr="00131BB6">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Работа на территории школы и подготовка клумб к зиме. </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r w:rsidRPr="00131BB6">
              <w:rPr>
                <w:sz w:val="28"/>
                <w:szCs w:val="28"/>
              </w:rPr>
              <w:t>В течение месяца</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Классные руководители </w:t>
            </w:r>
          </w:p>
          <w:p w:rsidR="00DF4EE6" w:rsidRPr="00131BB6" w:rsidRDefault="00DF4EE6" w:rsidP="004114D5">
            <w:pPr>
              <w:jc w:val="both"/>
              <w:rPr>
                <w:sz w:val="28"/>
                <w:szCs w:val="28"/>
              </w:rPr>
            </w:pPr>
          </w:p>
        </w:tc>
      </w:tr>
      <w:tr w:rsidR="00DF4EE6" w:rsidRPr="00131BB6" w:rsidTr="00131BB6">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lastRenderedPageBreak/>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Участие в акции «Зелёная столица»</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В течение месяца</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CD7C32" w:rsidP="004114D5">
            <w:pPr>
              <w:rPr>
                <w:sz w:val="28"/>
                <w:szCs w:val="28"/>
              </w:rPr>
            </w:pPr>
            <w:r>
              <w:rPr>
                <w:sz w:val="28"/>
                <w:szCs w:val="28"/>
              </w:rPr>
              <w:t xml:space="preserve">Классные руководители 1-11 </w:t>
            </w:r>
            <w:proofErr w:type="spellStart"/>
            <w:r w:rsidR="00DF4EE6" w:rsidRPr="00131BB6">
              <w:rPr>
                <w:sz w:val="28"/>
                <w:szCs w:val="28"/>
              </w:rPr>
              <w:t>кл</w:t>
            </w:r>
            <w:proofErr w:type="spellEnd"/>
            <w:r w:rsidR="00DF4EE6" w:rsidRPr="00131BB6">
              <w:rPr>
                <w:sz w:val="28"/>
                <w:szCs w:val="28"/>
              </w:rPr>
              <w:t>.</w:t>
            </w:r>
          </w:p>
        </w:tc>
      </w:tr>
      <w:tr w:rsidR="00DF4EE6" w:rsidRPr="00131BB6" w:rsidTr="00131BB6">
        <w:trPr>
          <w:trHeight w:val="1033"/>
        </w:trPr>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Лекция «Курильщик – сам себе могильщик»</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DF4EE6" w:rsidP="001675F5">
            <w:pPr>
              <w:rPr>
                <w:sz w:val="28"/>
                <w:szCs w:val="28"/>
              </w:rPr>
            </w:pPr>
            <w:r w:rsidRPr="00131BB6">
              <w:rPr>
                <w:sz w:val="28"/>
                <w:szCs w:val="28"/>
              </w:rPr>
              <w:t>16.10.</w:t>
            </w:r>
            <w:r w:rsidR="00CD7C32">
              <w:rPr>
                <w:sz w:val="28"/>
                <w:szCs w:val="28"/>
              </w:rPr>
              <w:t>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42316D" w:rsidP="004114D5">
            <w:pPr>
              <w:jc w:val="both"/>
              <w:rPr>
                <w:sz w:val="28"/>
                <w:szCs w:val="28"/>
              </w:rPr>
            </w:pPr>
            <w:r w:rsidRPr="0042316D">
              <w:rPr>
                <w:rStyle w:val="af4"/>
                <w:b w:val="0"/>
                <w:sz w:val="28"/>
                <w:szCs w:val="28"/>
              </w:rPr>
              <w:t>Зам. директора по ВР</w:t>
            </w:r>
          </w:p>
        </w:tc>
      </w:tr>
      <w:tr w:rsidR="00DF4EE6" w:rsidRPr="00131BB6" w:rsidTr="00131BB6">
        <w:trPr>
          <w:trHeight w:val="770"/>
        </w:trPr>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Встречи с родителями «Где находиться ваш ребёнок»</w:t>
            </w:r>
          </w:p>
          <w:p w:rsidR="00DF4EE6" w:rsidRPr="00131BB6" w:rsidRDefault="00DF4EE6" w:rsidP="004114D5">
            <w:pPr>
              <w:jc w:val="both"/>
              <w:rPr>
                <w:sz w:val="28"/>
                <w:szCs w:val="28"/>
              </w:rPr>
            </w:pPr>
            <w:r w:rsidRPr="00131BB6">
              <w:rPr>
                <w:sz w:val="28"/>
                <w:szCs w:val="28"/>
              </w:rPr>
              <w:t xml:space="preserve">Рейды «Подросток. Занятость подростков». </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В течение месяца</w:t>
            </w:r>
          </w:p>
        </w:tc>
        <w:tc>
          <w:tcPr>
            <w:tcW w:w="255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rPr>
                <w:sz w:val="28"/>
                <w:szCs w:val="28"/>
              </w:rPr>
            </w:pPr>
            <w:r w:rsidRPr="00131BB6">
              <w:rPr>
                <w:sz w:val="28"/>
                <w:szCs w:val="28"/>
              </w:rPr>
              <w:t>Классные руководители</w:t>
            </w:r>
          </w:p>
        </w:tc>
      </w:tr>
      <w:tr w:rsidR="00DF4EE6" w:rsidRPr="00131BB6" w:rsidTr="00131BB6">
        <w:tc>
          <w:tcPr>
            <w:tcW w:w="2518" w:type="dxa"/>
            <w:gridSpan w:val="2"/>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Работа с детским объединением</w:t>
            </w:r>
          </w:p>
        </w:tc>
        <w:tc>
          <w:tcPr>
            <w:tcW w:w="7371" w:type="dxa"/>
            <w:tcBorders>
              <w:top w:val="single" w:sz="4" w:space="0" w:color="auto"/>
              <w:left w:val="single" w:sz="4" w:space="0" w:color="auto"/>
              <w:bottom w:val="single" w:sz="4" w:space="0" w:color="auto"/>
              <w:right w:val="single" w:sz="4" w:space="0" w:color="auto"/>
            </w:tcBorders>
          </w:tcPr>
          <w:p w:rsidR="00DF4EE6" w:rsidRPr="00131BB6" w:rsidRDefault="00DF4EE6" w:rsidP="004114D5">
            <w:pPr>
              <w:jc w:val="both"/>
              <w:rPr>
                <w:sz w:val="28"/>
                <w:szCs w:val="28"/>
              </w:rPr>
            </w:pPr>
            <w:r w:rsidRPr="00131BB6">
              <w:rPr>
                <w:sz w:val="28"/>
                <w:szCs w:val="28"/>
              </w:rPr>
              <w:t>Выборы президента детского объединения</w:t>
            </w:r>
          </w:p>
          <w:p w:rsidR="00DF4EE6" w:rsidRPr="00131BB6" w:rsidRDefault="00DF4EE6" w:rsidP="004114D5">
            <w:pPr>
              <w:jc w:val="both"/>
              <w:rPr>
                <w:sz w:val="28"/>
                <w:szCs w:val="28"/>
              </w:rPr>
            </w:pPr>
            <w:r w:rsidRPr="00131BB6">
              <w:rPr>
                <w:sz w:val="28"/>
                <w:szCs w:val="28"/>
              </w:rPr>
              <w:t>День самоуправления</w:t>
            </w:r>
          </w:p>
        </w:tc>
        <w:tc>
          <w:tcPr>
            <w:tcW w:w="2410" w:type="dxa"/>
            <w:tcBorders>
              <w:top w:val="single" w:sz="4" w:space="0" w:color="auto"/>
              <w:left w:val="single" w:sz="4" w:space="0" w:color="auto"/>
              <w:bottom w:val="single" w:sz="4" w:space="0" w:color="auto"/>
              <w:right w:val="single" w:sz="4" w:space="0" w:color="auto"/>
            </w:tcBorders>
          </w:tcPr>
          <w:p w:rsidR="00DF4EE6" w:rsidRPr="00131BB6" w:rsidRDefault="00131BB6" w:rsidP="004114D5">
            <w:pPr>
              <w:jc w:val="both"/>
              <w:rPr>
                <w:sz w:val="28"/>
                <w:szCs w:val="28"/>
              </w:rPr>
            </w:pPr>
            <w:r>
              <w:rPr>
                <w:sz w:val="28"/>
                <w:szCs w:val="28"/>
              </w:rPr>
              <w:t>12.10.</w:t>
            </w:r>
            <w:r w:rsidR="00CD7C32">
              <w:rPr>
                <w:sz w:val="28"/>
                <w:szCs w:val="28"/>
              </w:rPr>
              <w:t>20</w:t>
            </w:r>
            <w:r w:rsidR="002E5A88">
              <w:rPr>
                <w:sz w:val="28"/>
                <w:szCs w:val="28"/>
              </w:rPr>
              <w:t>24</w:t>
            </w:r>
          </w:p>
          <w:p w:rsidR="00DF4EE6" w:rsidRPr="00131BB6" w:rsidRDefault="00DF4EE6" w:rsidP="00CD7C32">
            <w:pPr>
              <w:jc w:val="both"/>
              <w:rPr>
                <w:sz w:val="28"/>
                <w:szCs w:val="28"/>
              </w:rPr>
            </w:pPr>
            <w:r w:rsidRPr="00131BB6">
              <w:rPr>
                <w:sz w:val="28"/>
                <w:szCs w:val="28"/>
              </w:rPr>
              <w:t>05.10.</w:t>
            </w:r>
            <w:r w:rsidR="00CD7C32">
              <w:rPr>
                <w:sz w:val="28"/>
                <w:szCs w:val="28"/>
              </w:rPr>
              <w:t>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131BB6" w:rsidRPr="00131BB6" w:rsidRDefault="0042316D" w:rsidP="00871DC1">
            <w:pPr>
              <w:jc w:val="both"/>
              <w:rPr>
                <w:sz w:val="28"/>
                <w:szCs w:val="28"/>
              </w:rPr>
            </w:pPr>
            <w:r w:rsidRPr="0042316D">
              <w:rPr>
                <w:rStyle w:val="af4"/>
                <w:b w:val="0"/>
                <w:sz w:val="28"/>
                <w:szCs w:val="28"/>
              </w:rPr>
              <w:t>Зам. директора по ВР</w:t>
            </w:r>
            <w:r w:rsidRPr="00131BB6">
              <w:rPr>
                <w:sz w:val="28"/>
                <w:szCs w:val="28"/>
              </w:rPr>
              <w:t xml:space="preserve"> </w:t>
            </w:r>
          </w:p>
        </w:tc>
      </w:tr>
    </w:tbl>
    <w:p w:rsidR="00DF4EE6" w:rsidRPr="00666F6B" w:rsidRDefault="00DF4EE6" w:rsidP="00DF4EE6">
      <w:pPr>
        <w:jc w:val="both"/>
        <w:rPr>
          <w:vanish/>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71"/>
        <w:gridCol w:w="2410"/>
        <w:gridCol w:w="2551"/>
      </w:tblGrid>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Содержание    деятельности </w:t>
            </w:r>
          </w:p>
          <w:p w:rsidR="00DF4EE6" w:rsidRPr="001046F7" w:rsidRDefault="00DF4EE6" w:rsidP="004114D5">
            <w:pPr>
              <w:jc w:val="both"/>
              <w:rPr>
                <w:b/>
                <w:sz w:val="28"/>
                <w:szCs w:val="28"/>
              </w:rPr>
            </w:pPr>
          </w:p>
          <w:p w:rsidR="00DF4EE6" w:rsidRPr="001046F7" w:rsidRDefault="00DF4EE6" w:rsidP="004114D5">
            <w:pPr>
              <w:jc w:val="both"/>
              <w:rPr>
                <w:b/>
                <w:sz w:val="28"/>
                <w:szCs w:val="28"/>
              </w:rPr>
            </w:pPr>
          </w:p>
          <w:p w:rsidR="00DF4EE6" w:rsidRPr="001046F7" w:rsidRDefault="00DF4EE6" w:rsidP="004114D5">
            <w:pPr>
              <w:jc w:val="both"/>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Ответственный </w:t>
            </w:r>
          </w:p>
        </w:tc>
      </w:tr>
      <w:tr w:rsidR="00DF4EE6" w:rsidRPr="001046F7" w:rsidTr="00131BB6">
        <w:tc>
          <w:tcPr>
            <w:tcW w:w="14850" w:type="dxa"/>
            <w:gridSpan w:val="4"/>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НОЯБРЬ</w:t>
            </w:r>
          </w:p>
          <w:p w:rsidR="00DF4EE6" w:rsidRPr="001046F7" w:rsidRDefault="00DF4EE6" w:rsidP="004114D5">
            <w:pPr>
              <w:jc w:val="center"/>
              <w:rPr>
                <w:b/>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tabs>
                <w:tab w:val="right" w:pos="8887"/>
              </w:tabs>
              <w:jc w:val="both"/>
              <w:rPr>
                <w:sz w:val="28"/>
                <w:szCs w:val="28"/>
              </w:rPr>
            </w:pPr>
            <w:r w:rsidRPr="001046F7">
              <w:rPr>
                <w:sz w:val="28"/>
                <w:szCs w:val="28"/>
              </w:rPr>
              <w:t xml:space="preserve">День матери </w:t>
            </w:r>
            <w:r w:rsidRPr="001046F7">
              <w:rPr>
                <w:sz w:val="28"/>
                <w:szCs w:val="28"/>
              </w:rPr>
              <w:tab/>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CD7C32" w:rsidP="004114D5">
            <w:pPr>
              <w:jc w:val="both"/>
              <w:rPr>
                <w:sz w:val="28"/>
                <w:szCs w:val="28"/>
              </w:rPr>
            </w:pPr>
            <w:r>
              <w:rPr>
                <w:sz w:val="28"/>
                <w:szCs w:val="28"/>
              </w:rPr>
              <w:t>25.11.20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106A14" w:rsidRPr="00131BB6" w:rsidRDefault="0042316D" w:rsidP="00106A14">
            <w:pPr>
              <w:jc w:val="both"/>
              <w:rPr>
                <w:sz w:val="28"/>
                <w:szCs w:val="28"/>
              </w:rPr>
            </w:pPr>
            <w:r w:rsidRPr="0042316D">
              <w:rPr>
                <w:rStyle w:val="af4"/>
                <w:b w:val="0"/>
                <w:sz w:val="28"/>
                <w:szCs w:val="28"/>
              </w:rPr>
              <w:t>Зам. директора по ВР</w:t>
            </w:r>
            <w:r w:rsidR="00106A14">
              <w:rPr>
                <w:sz w:val="28"/>
                <w:szCs w:val="28"/>
              </w:rPr>
              <w:t>.</w:t>
            </w:r>
          </w:p>
          <w:p w:rsidR="00DF4EE6" w:rsidRPr="001046F7" w:rsidRDefault="00DF4EE6" w:rsidP="004114D5">
            <w:pPr>
              <w:jc w:val="both"/>
              <w:rPr>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Гражданско-патриотическое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часы:</w:t>
            </w:r>
          </w:p>
          <w:p w:rsidR="00DF4EE6" w:rsidRPr="001046F7" w:rsidRDefault="00DF4EE6" w:rsidP="004114D5">
            <w:pPr>
              <w:jc w:val="both"/>
              <w:rPr>
                <w:sz w:val="28"/>
                <w:szCs w:val="28"/>
              </w:rPr>
            </w:pPr>
            <w:r w:rsidRPr="001046F7">
              <w:rPr>
                <w:sz w:val="28"/>
                <w:szCs w:val="28"/>
              </w:rPr>
              <w:t>«День народного единства»</w:t>
            </w:r>
          </w:p>
          <w:p w:rsidR="00DF4EE6" w:rsidRPr="001046F7" w:rsidRDefault="00DF4EE6" w:rsidP="004114D5">
            <w:pPr>
              <w:jc w:val="both"/>
              <w:rPr>
                <w:sz w:val="28"/>
                <w:szCs w:val="28"/>
              </w:rPr>
            </w:pPr>
            <w:r w:rsidRPr="001046F7">
              <w:rPr>
                <w:sz w:val="28"/>
                <w:szCs w:val="28"/>
              </w:rPr>
              <w:t>День согласия и примирения (мероприятия по классам)</w:t>
            </w:r>
          </w:p>
          <w:p w:rsidR="00DF4EE6" w:rsidRPr="001046F7" w:rsidRDefault="00DF4EE6" w:rsidP="004114D5">
            <w:pPr>
              <w:jc w:val="both"/>
              <w:rPr>
                <w:sz w:val="28"/>
                <w:szCs w:val="28"/>
              </w:rPr>
            </w:pPr>
            <w:r w:rsidRPr="001046F7">
              <w:rPr>
                <w:sz w:val="28"/>
                <w:szCs w:val="28"/>
              </w:rPr>
              <w:t>Международный день толерантности.</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CD7C32" w:rsidP="004114D5">
            <w:pPr>
              <w:jc w:val="both"/>
              <w:rPr>
                <w:sz w:val="28"/>
                <w:szCs w:val="28"/>
              </w:rPr>
            </w:pPr>
            <w:r>
              <w:rPr>
                <w:sz w:val="28"/>
                <w:szCs w:val="28"/>
              </w:rPr>
              <w:t>06.11.20</w:t>
            </w:r>
            <w:r w:rsidR="002E5A88">
              <w:rPr>
                <w:sz w:val="28"/>
                <w:szCs w:val="28"/>
              </w:rPr>
              <w:t>24</w:t>
            </w:r>
          </w:p>
          <w:p w:rsidR="00DF4EE6" w:rsidRPr="001046F7" w:rsidRDefault="00DF4EE6" w:rsidP="004114D5">
            <w:pPr>
              <w:rPr>
                <w:sz w:val="28"/>
                <w:szCs w:val="28"/>
              </w:rPr>
            </w:pPr>
          </w:p>
          <w:p w:rsidR="00DF4EE6" w:rsidRPr="001046F7" w:rsidRDefault="001046F7" w:rsidP="004114D5">
            <w:pPr>
              <w:rPr>
                <w:sz w:val="28"/>
                <w:szCs w:val="28"/>
              </w:rPr>
            </w:pPr>
            <w:r>
              <w:rPr>
                <w:sz w:val="28"/>
                <w:szCs w:val="28"/>
              </w:rPr>
              <w:t>07.11.</w:t>
            </w:r>
            <w:r w:rsidR="00CD7C32">
              <w:rPr>
                <w:sz w:val="28"/>
                <w:szCs w:val="28"/>
              </w:rPr>
              <w:t>20</w:t>
            </w:r>
            <w:r w:rsidR="002E5A88">
              <w:rPr>
                <w:sz w:val="28"/>
                <w:szCs w:val="28"/>
              </w:rPr>
              <w:t>24</w:t>
            </w:r>
          </w:p>
          <w:p w:rsidR="00DF4EE6" w:rsidRPr="001046F7" w:rsidRDefault="001046F7" w:rsidP="00CD7C32">
            <w:pPr>
              <w:rPr>
                <w:sz w:val="28"/>
                <w:szCs w:val="28"/>
              </w:rPr>
            </w:pPr>
            <w:r>
              <w:rPr>
                <w:sz w:val="28"/>
                <w:szCs w:val="28"/>
              </w:rPr>
              <w:t>16.11.</w:t>
            </w:r>
            <w:r w:rsidR="00CD7C32">
              <w:rPr>
                <w:sz w:val="28"/>
                <w:szCs w:val="28"/>
              </w:rPr>
              <w:t>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p>
          <w:p w:rsidR="00DF4EE6" w:rsidRPr="001046F7" w:rsidRDefault="00DF4EE6" w:rsidP="004114D5">
            <w:pPr>
              <w:jc w:val="both"/>
              <w:rPr>
                <w:sz w:val="28"/>
                <w:szCs w:val="28"/>
              </w:rPr>
            </w:pPr>
            <w:r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 Конкурс на лучшую кормушку.</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CD7C32">
            <w:pPr>
              <w:jc w:val="both"/>
              <w:rPr>
                <w:sz w:val="28"/>
                <w:szCs w:val="28"/>
              </w:rPr>
            </w:pPr>
            <w:r>
              <w:rPr>
                <w:sz w:val="28"/>
                <w:szCs w:val="28"/>
              </w:rPr>
              <w:t>19.11.</w:t>
            </w:r>
            <w:r w:rsidR="00CD7C32">
              <w:rPr>
                <w:sz w:val="28"/>
                <w:szCs w:val="28"/>
              </w:rPr>
              <w:t>20</w:t>
            </w:r>
            <w:r w:rsidR="00106A14">
              <w:rPr>
                <w:sz w:val="28"/>
                <w:szCs w:val="28"/>
              </w:rPr>
              <w:t>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42316D" w:rsidP="004114D5">
            <w:pPr>
              <w:jc w:val="both"/>
              <w:rPr>
                <w:sz w:val="28"/>
                <w:szCs w:val="28"/>
              </w:rPr>
            </w:pPr>
            <w:r w:rsidRPr="0042316D">
              <w:rPr>
                <w:rStyle w:val="af4"/>
                <w:b w:val="0"/>
                <w:sz w:val="28"/>
                <w:szCs w:val="28"/>
              </w:rPr>
              <w:t>Зам. директора по ВР</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Оздоровительная </w:t>
            </w:r>
            <w:r w:rsidRPr="001046F7">
              <w:rPr>
                <w:sz w:val="28"/>
                <w:szCs w:val="28"/>
              </w:rPr>
              <w:lastRenderedPageBreak/>
              <w:t xml:space="preserve">работа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lastRenderedPageBreak/>
              <w:t>Международный День отказа от курения</w:t>
            </w:r>
          </w:p>
          <w:p w:rsidR="00DF4EE6" w:rsidRPr="001046F7" w:rsidRDefault="00DF4EE6" w:rsidP="004114D5">
            <w:pPr>
              <w:rPr>
                <w:sz w:val="28"/>
                <w:szCs w:val="28"/>
              </w:rPr>
            </w:pPr>
            <w:proofErr w:type="gramStart"/>
            <w:r w:rsidRPr="001046F7">
              <w:rPr>
                <w:sz w:val="28"/>
                <w:szCs w:val="28"/>
              </w:rPr>
              <w:lastRenderedPageBreak/>
              <w:t>Беседа«</w:t>
            </w:r>
            <w:proofErr w:type="gramEnd"/>
            <w:r w:rsidRPr="001046F7">
              <w:rPr>
                <w:sz w:val="28"/>
                <w:szCs w:val="28"/>
              </w:rPr>
              <w:t xml:space="preserve">Курение, алкоголь – друзья или враги?»  (6-8 </w:t>
            </w:r>
            <w:proofErr w:type="spellStart"/>
            <w:r w:rsidRPr="001046F7">
              <w:rPr>
                <w:sz w:val="28"/>
                <w:szCs w:val="28"/>
              </w:rPr>
              <w:t>кл</w:t>
            </w:r>
            <w:proofErr w:type="spellEnd"/>
            <w:r w:rsidRPr="001046F7">
              <w:rPr>
                <w:sz w:val="28"/>
                <w:szCs w:val="28"/>
              </w:rPr>
              <w:t>)</w:t>
            </w:r>
          </w:p>
          <w:p w:rsidR="00DF4EE6" w:rsidRPr="001046F7" w:rsidRDefault="00DF4EE6" w:rsidP="004114D5">
            <w:pPr>
              <w:tabs>
                <w:tab w:val="right" w:pos="8887"/>
              </w:tabs>
              <w:jc w:val="both"/>
              <w:rPr>
                <w:sz w:val="28"/>
                <w:szCs w:val="28"/>
              </w:rPr>
            </w:pPr>
          </w:p>
          <w:p w:rsidR="00DF4EE6" w:rsidRPr="001046F7" w:rsidRDefault="00DF4EE6" w:rsidP="004114D5">
            <w:pPr>
              <w:jc w:val="both"/>
              <w:rPr>
                <w:sz w:val="28"/>
                <w:szCs w:val="28"/>
              </w:rPr>
            </w:pPr>
            <w:r w:rsidRPr="001046F7">
              <w:rPr>
                <w:sz w:val="28"/>
                <w:szCs w:val="28"/>
              </w:rPr>
              <w:t>Мероприятия  для учащихся « Здоровое питание»</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jc w:val="both"/>
              <w:rPr>
                <w:sz w:val="28"/>
                <w:szCs w:val="28"/>
              </w:rPr>
            </w:pPr>
            <w:r>
              <w:rPr>
                <w:sz w:val="28"/>
                <w:szCs w:val="28"/>
              </w:rPr>
              <w:lastRenderedPageBreak/>
              <w:t>17.11.</w:t>
            </w:r>
            <w:r w:rsidR="00CD7C32">
              <w:rPr>
                <w:sz w:val="28"/>
                <w:szCs w:val="28"/>
              </w:rPr>
              <w:t>20</w:t>
            </w:r>
            <w:r w:rsidR="002E5A88">
              <w:rPr>
                <w:sz w:val="28"/>
                <w:szCs w:val="28"/>
              </w:rPr>
              <w:t>24</w:t>
            </w:r>
          </w:p>
          <w:p w:rsidR="00DF4EE6" w:rsidRPr="001046F7" w:rsidRDefault="00DF4EE6" w:rsidP="004114D5">
            <w:pPr>
              <w:jc w:val="both"/>
              <w:rPr>
                <w:sz w:val="28"/>
                <w:szCs w:val="28"/>
              </w:rPr>
            </w:pPr>
          </w:p>
          <w:p w:rsidR="00DF4EE6" w:rsidRPr="001046F7" w:rsidRDefault="00DF4EE6" w:rsidP="004114D5">
            <w:pPr>
              <w:jc w:val="both"/>
              <w:rPr>
                <w:sz w:val="28"/>
                <w:szCs w:val="28"/>
              </w:rPr>
            </w:pPr>
            <w:r w:rsidRPr="001046F7">
              <w:rPr>
                <w:sz w:val="28"/>
                <w:szCs w:val="28"/>
              </w:rPr>
              <w:t>В течение месяца</w:t>
            </w: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42316D" w:rsidP="004114D5">
            <w:pPr>
              <w:jc w:val="both"/>
              <w:rPr>
                <w:sz w:val="28"/>
                <w:szCs w:val="28"/>
              </w:rPr>
            </w:pPr>
            <w:r w:rsidRPr="0042316D">
              <w:rPr>
                <w:rStyle w:val="af4"/>
                <w:b w:val="0"/>
                <w:sz w:val="28"/>
                <w:szCs w:val="28"/>
              </w:rPr>
              <w:lastRenderedPageBreak/>
              <w:t xml:space="preserve">Зам. директора по </w:t>
            </w:r>
            <w:r w:rsidRPr="0042316D">
              <w:rPr>
                <w:rStyle w:val="af4"/>
                <w:b w:val="0"/>
                <w:sz w:val="28"/>
                <w:szCs w:val="28"/>
              </w:rPr>
              <w:lastRenderedPageBreak/>
              <w:t>ВР</w:t>
            </w:r>
            <w:r w:rsidRPr="001046F7">
              <w:rPr>
                <w:sz w:val="28"/>
                <w:szCs w:val="28"/>
              </w:rPr>
              <w:t xml:space="preserve"> </w:t>
            </w:r>
            <w:r w:rsidR="00DF4EE6"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lastRenderedPageBreak/>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Рейды «Подросток. Занятость подростков». </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Работа с детскими организациями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Выпуск газеты  «Мы – за здоровый образ жизни»</w:t>
            </w:r>
          </w:p>
          <w:p w:rsidR="00DF4EE6" w:rsidRPr="001046F7" w:rsidRDefault="00DF4EE6" w:rsidP="004114D5">
            <w:pPr>
              <w:jc w:val="both"/>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106A14">
            <w:pPr>
              <w:jc w:val="both"/>
              <w:rPr>
                <w:sz w:val="28"/>
                <w:szCs w:val="28"/>
              </w:rPr>
            </w:pPr>
            <w:r w:rsidRPr="001046F7">
              <w:rPr>
                <w:sz w:val="28"/>
                <w:szCs w:val="28"/>
              </w:rPr>
              <w:t>18.11.</w:t>
            </w:r>
            <w:r w:rsidR="00106A14">
              <w:rPr>
                <w:sz w:val="28"/>
                <w:szCs w:val="28"/>
              </w:rPr>
              <w:t>202</w:t>
            </w:r>
            <w:r w:rsidR="002E5A88">
              <w:rPr>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DF4EE6" w:rsidRPr="001046F7" w:rsidRDefault="0042316D" w:rsidP="00871DC1">
            <w:pPr>
              <w:jc w:val="both"/>
              <w:rPr>
                <w:sz w:val="28"/>
                <w:szCs w:val="28"/>
              </w:rPr>
            </w:pPr>
            <w:r w:rsidRPr="0042316D">
              <w:rPr>
                <w:rStyle w:val="af4"/>
                <w:b w:val="0"/>
                <w:sz w:val="28"/>
                <w:szCs w:val="28"/>
              </w:rPr>
              <w:t>Зам. директора по ВР</w:t>
            </w:r>
            <w:r w:rsidRPr="001046F7">
              <w:rPr>
                <w:sz w:val="28"/>
                <w:szCs w:val="28"/>
              </w:rPr>
              <w:t xml:space="preserve"> </w:t>
            </w:r>
          </w:p>
        </w:tc>
      </w:tr>
    </w:tbl>
    <w:p w:rsidR="00DF4EE6" w:rsidRPr="00666F6B" w:rsidRDefault="00DF4EE6" w:rsidP="00DF4EE6">
      <w:pPr>
        <w:jc w:val="both"/>
        <w:rPr>
          <w:vanish/>
          <w:color w:val="FF0000"/>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7330"/>
        <w:gridCol w:w="2456"/>
        <w:gridCol w:w="2566"/>
      </w:tblGrid>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Содержание    деятельности</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Дата</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Ответственный </w:t>
            </w:r>
          </w:p>
        </w:tc>
      </w:tr>
      <w:tr w:rsidR="00DF4EE6" w:rsidRPr="001046F7" w:rsidTr="004114D5">
        <w:tc>
          <w:tcPr>
            <w:tcW w:w="14868" w:type="dxa"/>
            <w:gridSpan w:val="4"/>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p>
          <w:p w:rsidR="00DF4EE6" w:rsidRPr="001046F7" w:rsidRDefault="00DF4EE6" w:rsidP="004114D5">
            <w:pPr>
              <w:jc w:val="center"/>
              <w:rPr>
                <w:b/>
                <w:sz w:val="28"/>
                <w:szCs w:val="28"/>
              </w:rPr>
            </w:pPr>
            <w:r w:rsidRPr="001046F7">
              <w:rPr>
                <w:b/>
                <w:sz w:val="28"/>
                <w:szCs w:val="28"/>
              </w:rPr>
              <w:t>ДЕКАБРЬ</w:t>
            </w:r>
          </w:p>
          <w:p w:rsidR="00DF4EE6" w:rsidRPr="001046F7" w:rsidRDefault="00DF4EE6" w:rsidP="004114D5">
            <w:pPr>
              <w:jc w:val="center"/>
              <w:rPr>
                <w:b/>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Конкурс «Зимняя фантазия» (украшение кабинетов)</w:t>
            </w:r>
          </w:p>
          <w:p w:rsidR="00DF4EE6" w:rsidRPr="001046F7" w:rsidRDefault="00DF4EE6" w:rsidP="004114D5">
            <w:pPr>
              <w:jc w:val="both"/>
              <w:rPr>
                <w:sz w:val="28"/>
                <w:szCs w:val="28"/>
              </w:rPr>
            </w:pPr>
          </w:p>
          <w:p w:rsidR="00DF4EE6" w:rsidRPr="001046F7" w:rsidRDefault="00DF4EE6" w:rsidP="004114D5">
            <w:pPr>
              <w:jc w:val="both"/>
              <w:rPr>
                <w:sz w:val="28"/>
                <w:szCs w:val="28"/>
              </w:rPr>
            </w:pPr>
            <w:r w:rsidRPr="001046F7">
              <w:rPr>
                <w:sz w:val="28"/>
                <w:szCs w:val="28"/>
              </w:rPr>
              <w:t>Новогодний утренник</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2E5A88" w:rsidP="004114D5">
            <w:pPr>
              <w:jc w:val="both"/>
              <w:rPr>
                <w:sz w:val="28"/>
                <w:szCs w:val="28"/>
              </w:rPr>
            </w:pPr>
            <w:r>
              <w:rPr>
                <w:sz w:val="28"/>
                <w:szCs w:val="28"/>
              </w:rPr>
              <w:t>02.12-24</w:t>
            </w:r>
            <w:r w:rsidR="001046F7">
              <w:rPr>
                <w:sz w:val="28"/>
                <w:szCs w:val="28"/>
              </w:rPr>
              <w:t>.12.20</w:t>
            </w:r>
            <w:r w:rsidR="00871DC1">
              <w:rPr>
                <w:sz w:val="28"/>
                <w:szCs w:val="28"/>
              </w:rPr>
              <w:t>2</w:t>
            </w:r>
            <w:r>
              <w:rPr>
                <w:sz w:val="28"/>
                <w:szCs w:val="28"/>
              </w:rPr>
              <w:t>4</w:t>
            </w:r>
          </w:p>
          <w:p w:rsidR="00DF4EE6" w:rsidRPr="001046F7" w:rsidRDefault="00DF4EE6" w:rsidP="004114D5">
            <w:pPr>
              <w:rPr>
                <w:sz w:val="28"/>
                <w:szCs w:val="28"/>
              </w:rPr>
            </w:pPr>
          </w:p>
          <w:p w:rsidR="00DF4EE6" w:rsidRPr="001046F7" w:rsidRDefault="001046F7" w:rsidP="004114D5">
            <w:pPr>
              <w:rPr>
                <w:sz w:val="28"/>
                <w:szCs w:val="28"/>
              </w:rPr>
            </w:pPr>
            <w:r>
              <w:rPr>
                <w:sz w:val="28"/>
                <w:szCs w:val="28"/>
              </w:rPr>
              <w:t>27.12.</w:t>
            </w:r>
            <w:r w:rsidR="002E5A88">
              <w:rPr>
                <w:sz w:val="28"/>
                <w:szCs w:val="28"/>
              </w:rPr>
              <w:t>20224</w:t>
            </w:r>
          </w:p>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Классные руководители</w:t>
            </w:r>
          </w:p>
          <w:p w:rsidR="00DF4EE6" w:rsidRPr="001046F7" w:rsidRDefault="0042316D" w:rsidP="00106A14">
            <w:pPr>
              <w:jc w:val="both"/>
              <w:rPr>
                <w:sz w:val="28"/>
                <w:szCs w:val="28"/>
              </w:rPr>
            </w:pPr>
            <w:r w:rsidRPr="0042316D">
              <w:rPr>
                <w:rStyle w:val="af4"/>
                <w:b w:val="0"/>
                <w:sz w:val="28"/>
                <w:szCs w:val="28"/>
              </w:rPr>
              <w:t>Зам. директора по ВР</w:t>
            </w:r>
            <w:r w:rsidRPr="001046F7">
              <w:rPr>
                <w:sz w:val="28"/>
                <w:szCs w:val="28"/>
              </w:rPr>
              <w:t xml:space="preserve">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Гражданско-патриотическое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Мероприятия «Конституция РФ». </w:t>
            </w:r>
          </w:p>
          <w:p w:rsidR="00DF4EE6" w:rsidRPr="001046F7" w:rsidRDefault="00DF4EE6" w:rsidP="00106A14">
            <w:pPr>
              <w:jc w:val="both"/>
              <w:rPr>
                <w:sz w:val="28"/>
                <w:szCs w:val="28"/>
              </w:rPr>
            </w:pPr>
            <w:r w:rsidRPr="001046F7">
              <w:rPr>
                <w:sz w:val="28"/>
                <w:szCs w:val="28"/>
              </w:rPr>
              <w:t xml:space="preserve">Волонтерское движение: помощь ветеранам вдовам, </w:t>
            </w:r>
            <w:r w:rsidR="00106A14">
              <w:rPr>
                <w:sz w:val="28"/>
                <w:szCs w:val="28"/>
              </w:rPr>
              <w:t>работника тыла.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rPr>
                <w:sz w:val="28"/>
                <w:szCs w:val="28"/>
              </w:rPr>
            </w:pPr>
            <w:r>
              <w:rPr>
                <w:sz w:val="28"/>
                <w:szCs w:val="28"/>
              </w:rPr>
              <w:t>12.12.</w:t>
            </w:r>
            <w:r w:rsidR="002E5A88">
              <w:rPr>
                <w:sz w:val="28"/>
                <w:szCs w:val="28"/>
              </w:rPr>
              <w:t>2024</w:t>
            </w:r>
          </w:p>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42316D" w:rsidP="00106A14">
            <w:pPr>
              <w:jc w:val="both"/>
              <w:rPr>
                <w:sz w:val="28"/>
                <w:szCs w:val="28"/>
              </w:rPr>
            </w:pPr>
            <w:r w:rsidRPr="0042316D">
              <w:rPr>
                <w:rStyle w:val="af4"/>
                <w:b w:val="0"/>
                <w:sz w:val="28"/>
                <w:szCs w:val="28"/>
              </w:rPr>
              <w:t>Зам. директора по ВР</w:t>
            </w:r>
            <w:r w:rsidRPr="001046F7">
              <w:rPr>
                <w:sz w:val="28"/>
                <w:szCs w:val="28"/>
              </w:rPr>
              <w:t xml:space="preserve"> </w:t>
            </w:r>
            <w:r w:rsidR="00DF4EE6"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Подготовка украшений для новогоднего праздника</w:t>
            </w:r>
          </w:p>
          <w:p w:rsidR="00DF4EE6" w:rsidRPr="001046F7" w:rsidRDefault="00DF4EE6" w:rsidP="004114D5">
            <w:pPr>
              <w:jc w:val="both"/>
              <w:rPr>
                <w:sz w:val="28"/>
                <w:szCs w:val="28"/>
              </w:rPr>
            </w:pPr>
            <w:r w:rsidRPr="001046F7">
              <w:rPr>
                <w:sz w:val="28"/>
                <w:szCs w:val="28"/>
              </w:rPr>
              <w:t xml:space="preserve"> Конкурс на </w:t>
            </w:r>
            <w:r w:rsidR="00106A14">
              <w:rPr>
                <w:sz w:val="28"/>
                <w:szCs w:val="28"/>
              </w:rPr>
              <w:t>лучшую новогоднюю игрушку (1-11</w:t>
            </w:r>
            <w:r w:rsidRPr="001046F7">
              <w:rPr>
                <w:sz w:val="28"/>
                <w:szCs w:val="28"/>
              </w:rPr>
              <w:t xml:space="preserve"> классы)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2316D">
            <w:pPr>
              <w:jc w:val="both"/>
              <w:rPr>
                <w:sz w:val="28"/>
                <w:szCs w:val="28"/>
              </w:rPr>
            </w:pPr>
            <w:r>
              <w:rPr>
                <w:sz w:val="28"/>
                <w:szCs w:val="28"/>
              </w:rPr>
              <w:t>17.12.-23.12.</w:t>
            </w:r>
            <w:r w:rsidR="0042316D">
              <w:rPr>
                <w:sz w:val="28"/>
                <w:szCs w:val="28"/>
              </w:rPr>
              <w:t>20</w:t>
            </w:r>
            <w:r w:rsidR="002E5A88">
              <w:rPr>
                <w:sz w:val="28"/>
                <w:szCs w:val="28"/>
              </w:rPr>
              <w:t>24</w:t>
            </w:r>
            <w:r>
              <w:rPr>
                <w:sz w:val="28"/>
                <w:szCs w:val="28"/>
              </w:rPr>
              <w:t>.12.</w:t>
            </w:r>
            <w:r w:rsidR="002E5A88">
              <w:rPr>
                <w:sz w:val="28"/>
                <w:szCs w:val="28"/>
              </w:rPr>
              <w:t>2024</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рук-ли</w:t>
            </w:r>
          </w:p>
        </w:tc>
      </w:tr>
      <w:tr w:rsidR="00DF4EE6" w:rsidRPr="001046F7" w:rsidTr="001046F7">
        <w:trPr>
          <w:trHeight w:val="738"/>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Акция «Зимняя красавица»</w:t>
            </w:r>
          </w:p>
          <w:p w:rsidR="00DF4EE6" w:rsidRPr="001046F7" w:rsidRDefault="00DF4EE6" w:rsidP="004114D5">
            <w:pPr>
              <w:jc w:val="both"/>
              <w:rPr>
                <w:sz w:val="28"/>
                <w:szCs w:val="28"/>
              </w:rPr>
            </w:pPr>
            <w:r w:rsidRPr="001046F7">
              <w:rPr>
                <w:sz w:val="28"/>
                <w:szCs w:val="28"/>
              </w:rPr>
              <w:t>Операция «Кормушка»</w:t>
            </w:r>
          </w:p>
          <w:p w:rsidR="00DF4EE6" w:rsidRPr="001046F7" w:rsidRDefault="00DF4EE6" w:rsidP="004114D5">
            <w:pPr>
              <w:jc w:val="both"/>
              <w:rPr>
                <w:sz w:val="28"/>
                <w:szCs w:val="28"/>
              </w:rPr>
            </w:pPr>
            <w:r w:rsidRPr="001046F7">
              <w:rPr>
                <w:sz w:val="28"/>
                <w:szCs w:val="28"/>
              </w:rPr>
              <w:t>Всемирный день борьбы со СПИДом</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2E5A88" w:rsidP="004114D5">
            <w:pPr>
              <w:jc w:val="both"/>
              <w:rPr>
                <w:sz w:val="28"/>
                <w:szCs w:val="28"/>
              </w:rPr>
            </w:pPr>
            <w:r>
              <w:rPr>
                <w:sz w:val="28"/>
                <w:szCs w:val="28"/>
              </w:rPr>
              <w:t>09.12-24</w:t>
            </w:r>
            <w:r w:rsidR="001046F7">
              <w:rPr>
                <w:sz w:val="28"/>
                <w:szCs w:val="28"/>
              </w:rPr>
              <w:t>.12.20</w:t>
            </w:r>
            <w:r>
              <w:rPr>
                <w:sz w:val="28"/>
                <w:szCs w:val="28"/>
              </w:rPr>
              <w:t>24</w:t>
            </w:r>
          </w:p>
          <w:p w:rsidR="00DF4EE6" w:rsidRPr="001046F7" w:rsidRDefault="00DF4EE6" w:rsidP="004114D5">
            <w:pPr>
              <w:jc w:val="both"/>
              <w:rPr>
                <w:sz w:val="28"/>
                <w:szCs w:val="28"/>
              </w:rPr>
            </w:pPr>
            <w:r w:rsidRPr="001046F7">
              <w:rPr>
                <w:sz w:val="28"/>
                <w:szCs w:val="28"/>
              </w:rPr>
              <w:t>В течение месяца</w:t>
            </w:r>
          </w:p>
          <w:p w:rsidR="00DF4EE6" w:rsidRPr="001046F7" w:rsidRDefault="001046F7" w:rsidP="0042316D">
            <w:pPr>
              <w:jc w:val="both"/>
              <w:rPr>
                <w:sz w:val="28"/>
                <w:szCs w:val="28"/>
              </w:rPr>
            </w:pPr>
            <w:r>
              <w:rPr>
                <w:sz w:val="28"/>
                <w:szCs w:val="28"/>
              </w:rPr>
              <w:t>01.12.</w:t>
            </w:r>
            <w:r w:rsidR="001675F5">
              <w:rPr>
                <w:sz w:val="28"/>
                <w:szCs w:val="28"/>
              </w:rPr>
              <w:t>202</w:t>
            </w:r>
            <w:r w:rsidR="002E5A88">
              <w:rPr>
                <w:sz w:val="28"/>
                <w:szCs w:val="28"/>
              </w:rPr>
              <w:t>4</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p>
          <w:p w:rsidR="00DF4EE6" w:rsidRPr="001046F7" w:rsidRDefault="00871DC1" w:rsidP="004114D5">
            <w:pPr>
              <w:rPr>
                <w:sz w:val="28"/>
                <w:szCs w:val="28"/>
              </w:rPr>
            </w:pPr>
            <w:r>
              <w:rPr>
                <w:sz w:val="28"/>
                <w:szCs w:val="28"/>
              </w:rPr>
              <w:t>К</w:t>
            </w:r>
            <w:r w:rsidR="00DF4EE6" w:rsidRPr="001046F7">
              <w:rPr>
                <w:sz w:val="28"/>
                <w:szCs w:val="28"/>
              </w:rPr>
              <w:t>лассные рук-ли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Соревнования по шашкам среди уч-ся младших классов. </w:t>
            </w:r>
          </w:p>
          <w:p w:rsidR="00DF4EE6" w:rsidRPr="001046F7" w:rsidRDefault="00DF4EE6" w:rsidP="004114D5">
            <w:pPr>
              <w:jc w:val="both"/>
              <w:rPr>
                <w:sz w:val="28"/>
                <w:szCs w:val="28"/>
              </w:rPr>
            </w:pPr>
            <w:r w:rsidRPr="001046F7">
              <w:rPr>
                <w:sz w:val="28"/>
                <w:szCs w:val="28"/>
              </w:rPr>
              <w:t>Правила поведения на зимних каникулах. Безопасное обращение с петардами, хлопушками</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2E5A88" w:rsidP="004114D5">
            <w:pPr>
              <w:jc w:val="both"/>
              <w:rPr>
                <w:sz w:val="28"/>
                <w:szCs w:val="28"/>
              </w:rPr>
            </w:pPr>
            <w:r>
              <w:rPr>
                <w:sz w:val="28"/>
                <w:szCs w:val="28"/>
              </w:rPr>
              <w:t>05.12.2024</w:t>
            </w:r>
          </w:p>
          <w:p w:rsidR="00DF4EE6" w:rsidRPr="001046F7" w:rsidRDefault="00106A14" w:rsidP="002E5A88">
            <w:pPr>
              <w:rPr>
                <w:sz w:val="28"/>
                <w:szCs w:val="28"/>
              </w:rPr>
            </w:pPr>
            <w:r>
              <w:rPr>
                <w:sz w:val="28"/>
                <w:szCs w:val="28"/>
              </w:rPr>
              <w:t>27.12.202</w:t>
            </w:r>
            <w:r w:rsidR="002E5A88">
              <w:rPr>
                <w:sz w:val="28"/>
                <w:szCs w:val="28"/>
              </w:rPr>
              <w:t>4</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lastRenderedPageBreak/>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 Выпуск  листовок: «Правила дорожного движения зимой»</w:t>
            </w:r>
          </w:p>
          <w:p w:rsidR="00DF4EE6" w:rsidRPr="001046F7" w:rsidRDefault="00DF4EE6" w:rsidP="004114D5">
            <w:pPr>
              <w:jc w:val="both"/>
              <w:rPr>
                <w:sz w:val="28"/>
                <w:szCs w:val="28"/>
              </w:rPr>
            </w:pPr>
            <w:r w:rsidRPr="001046F7">
              <w:rPr>
                <w:sz w:val="28"/>
                <w:szCs w:val="28"/>
              </w:rPr>
              <w:t>Встреча с участковым полиции «Ответственность  подростков»</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2E5A88" w:rsidP="004114D5">
            <w:pPr>
              <w:rPr>
                <w:sz w:val="28"/>
                <w:szCs w:val="28"/>
              </w:rPr>
            </w:pPr>
            <w:r>
              <w:rPr>
                <w:sz w:val="28"/>
                <w:szCs w:val="28"/>
              </w:rPr>
              <w:t>25.12.2024</w:t>
            </w:r>
          </w:p>
          <w:p w:rsidR="00DF4EE6" w:rsidRPr="001046F7" w:rsidRDefault="00DF4EE6" w:rsidP="004114D5">
            <w:pPr>
              <w:rPr>
                <w:sz w:val="28"/>
                <w:szCs w:val="28"/>
              </w:rPr>
            </w:pPr>
            <w:r w:rsidRPr="001046F7">
              <w:rPr>
                <w:sz w:val="28"/>
                <w:szCs w:val="28"/>
              </w:rPr>
              <w:t>Третья неделя месяца</w:t>
            </w:r>
          </w:p>
        </w:tc>
        <w:tc>
          <w:tcPr>
            <w:tcW w:w="2569" w:type="dxa"/>
            <w:tcBorders>
              <w:top w:val="single" w:sz="4" w:space="0" w:color="auto"/>
              <w:left w:val="single" w:sz="4" w:space="0" w:color="auto"/>
              <w:bottom w:val="single" w:sz="4" w:space="0" w:color="auto"/>
              <w:right w:val="single" w:sz="4" w:space="0" w:color="auto"/>
            </w:tcBorders>
          </w:tcPr>
          <w:p w:rsidR="00BB41B1" w:rsidRDefault="006D5F2B" w:rsidP="00BB41B1">
            <w:pPr>
              <w:jc w:val="both"/>
              <w:rPr>
                <w:sz w:val="28"/>
                <w:szCs w:val="28"/>
              </w:rPr>
            </w:pPr>
            <w:r>
              <w:rPr>
                <w:sz w:val="28"/>
                <w:szCs w:val="28"/>
              </w:rPr>
              <w:t>Учитель ОБЖ</w:t>
            </w:r>
          </w:p>
          <w:p w:rsidR="00BB41B1" w:rsidRPr="00131BB6" w:rsidRDefault="00BB41B1" w:rsidP="00BB41B1">
            <w:pPr>
              <w:jc w:val="both"/>
              <w:rPr>
                <w:sz w:val="28"/>
                <w:szCs w:val="28"/>
              </w:rPr>
            </w:pPr>
            <w:r>
              <w:rPr>
                <w:sz w:val="28"/>
                <w:szCs w:val="28"/>
              </w:rPr>
              <w:t>.</w:t>
            </w:r>
          </w:p>
          <w:p w:rsidR="00DF4EE6" w:rsidRPr="001046F7" w:rsidRDefault="00DF4EE6" w:rsidP="004114D5">
            <w:pPr>
              <w:jc w:val="both"/>
              <w:rPr>
                <w:sz w:val="28"/>
                <w:szCs w:val="28"/>
              </w:rPr>
            </w:pPr>
          </w:p>
        </w:tc>
      </w:tr>
      <w:tr w:rsidR="00DF4EE6" w:rsidRPr="001046F7" w:rsidTr="001046F7">
        <w:trPr>
          <w:trHeight w:val="174"/>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Работа с д/о</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BB41B1" w:rsidP="004114D5">
            <w:pPr>
              <w:jc w:val="both"/>
              <w:rPr>
                <w:sz w:val="28"/>
                <w:szCs w:val="28"/>
              </w:rPr>
            </w:pPr>
            <w:r>
              <w:rPr>
                <w:sz w:val="28"/>
                <w:szCs w:val="28"/>
              </w:rPr>
              <w:t>«</w:t>
            </w:r>
            <w:r w:rsidR="00DF4EE6" w:rsidRPr="001046F7">
              <w:rPr>
                <w:sz w:val="28"/>
                <w:szCs w:val="28"/>
              </w:rPr>
              <w:t>Зимние забавы» игры- эстафеты с учащимися нач. классов</w:t>
            </w:r>
          </w:p>
          <w:p w:rsidR="00DF4EE6" w:rsidRPr="001046F7" w:rsidRDefault="00DF4EE6" w:rsidP="004114D5">
            <w:pPr>
              <w:jc w:val="both"/>
              <w:rPr>
                <w:sz w:val="28"/>
                <w:szCs w:val="28"/>
              </w:rPr>
            </w:pPr>
            <w:r w:rsidRPr="001046F7">
              <w:rPr>
                <w:sz w:val="28"/>
                <w:szCs w:val="28"/>
              </w:rPr>
              <w:t>Конкурс газет, посвященных Новому году.</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2E5A88" w:rsidP="004114D5">
            <w:pPr>
              <w:rPr>
                <w:sz w:val="28"/>
                <w:szCs w:val="28"/>
              </w:rPr>
            </w:pPr>
            <w:r>
              <w:rPr>
                <w:sz w:val="28"/>
                <w:szCs w:val="28"/>
              </w:rPr>
              <w:t>02.12.-24</w:t>
            </w:r>
            <w:r w:rsidR="00DF4EE6" w:rsidRPr="001046F7">
              <w:rPr>
                <w:sz w:val="28"/>
                <w:szCs w:val="28"/>
              </w:rPr>
              <w:t>.12.20</w:t>
            </w:r>
            <w:r>
              <w:rPr>
                <w:sz w:val="28"/>
                <w:szCs w:val="28"/>
              </w:rPr>
              <w:t>24</w:t>
            </w:r>
          </w:p>
          <w:p w:rsidR="00DF4EE6" w:rsidRPr="001046F7" w:rsidRDefault="00DF4EE6" w:rsidP="004114D5">
            <w:pPr>
              <w:rPr>
                <w:sz w:val="28"/>
                <w:szCs w:val="28"/>
              </w:rPr>
            </w:pPr>
          </w:p>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42316D" w:rsidP="004114D5">
            <w:pPr>
              <w:rPr>
                <w:sz w:val="28"/>
                <w:szCs w:val="28"/>
              </w:rPr>
            </w:pPr>
            <w:r w:rsidRPr="0042316D">
              <w:rPr>
                <w:rStyle w:val="af4"/>
                <w:b w:val="0"/>
                <w:sz w:val="28"/>
                <w:szCs w:val="28"/>
              </w:rPr>
              <w:t>Зам. директора по ВР</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Содержание    деятельности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Дата</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Ответственный </w:t>
            </w:r>
          </w:p>
        </w:tc>
      </w:tr>
      <w:tr w:rsidR="00DF4EE6" w:rsidRPr="001046F7" w:rsidTr="004114D5">
        <w:tc>
          <w:tcPr>
            <w:tcW w:w="14868" w:type="dxa"/>
            <w:gridSpan w:val="4"/>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p>
          <w:p w:rsidR="00DF4EE6" w:rsidRPr="001046F7" w:rsidRDefault="00DF4EE6" w:rsidP="004114D5">
            <w:pPr>
              <w:jc w:val="center"/>
              <w:rPr>
                <w:b/>
                <w:sz w:val="28"/>
                <w:szCs w:val="28"/>
              </w:rPr>
            </w:pPr>
            <w:r w:rsidRPr="001046F7">
              <w:rPr>
                <w:b/>
                <w:sz w:val="28"/>
                <w:szCs w:val="28"/>
              </w:rPr>
              <w:t>ЯНВАРЬ</w:t>
            </w:r>
          </w:p>
          <w:p w:rsidR="00DF4EE6" w:rsidRPr="001046F7" w:rsidRDefault="00DF4EE6" w:rsidP="004114D5">
            <w:pPr>
              <w:jc w:val="center"/>
              <w:rPr>
                <w:b/>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Рождественские праздники</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BB41B1">
            <w:pPr>
              <w:jc w:val="both"/>
              <w:rPr>
                <w:sz w:val="28"/>
                <w:szCs w:val="28"/>
              </w:rPr>
            </w:pPr>
            <w:r w:rsidRPr="001046F7">
              <w:rPr>
                <w:sz w:val="28"/>
                <w:szCs w:val="28"/>
              </w:rPr>
              <w:t>07.01.</w:t>
            </w:r>
            <w:r w:rsidR="00A42D8A">
              <w:rPr>
                <w:sz w:val="28"/>
                <w:szCs w:val="28"/>
              </w:rPr>
              <w:t>25</w:t>
            </w:r>
            <w:r w:rsidRPr="001046F7">
              <w:rPr>
                <w:sz w:val="28"/>
                <w:szCs w:val="28"/>
              </w:rPr>
              <w:t>-14.01.</w:t>
            </w:r>
            <w:r w:rsidR="00BB41B1">
              <w:rPr>
                <w:sz w:val="28"/>
                <w:szCs w:val="28"/>
              </w:rPr>
              <w:t>2</w:t>
            </w:r>
            <w:r w:rsidR="00A42D8A">
              <w:rPr>
                <w:sz w:val="28"/>
                <w:szCs w:val="28"/>
              </w:rPr>
              <w:t>5</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Гражданско-патриотическое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Акция «Помоги ветеранам ВОВ и труда»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В течении месяца</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Уборка территории вокруг школы от снега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В течении месяца</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Акция  «Покормите птиц зимой»</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BB41B1">
            <w:pPr>
              <w:jc w:val="both"/>
              <w:rPr>
                <w:sz w:val="28"/>
                <w:szCs w:val="28"/>
              </w:rPr>
            </w:pPr>
            <w:r>
              <w:rPr>
                <w:sz w:val="28"/>
                <w:szCs w:val="28"/>
              </w:rPr>
              <w:t>10.01.</w:t>
            </w:r>
            <w:r w:rsidR="00BB41B1">
              <w:rPr>
                <w:sz w:val="28"/>
                <w:szCs w:val="28"/>
              </w:rPr>
              <w:t>2</w:t>
            </w:r>
            <w:r w:rsidR="00A42D8A">
              <w:rPr>
                <w:sz w:val="28"/>
                <w:szCs w:val="28"/>
              </w:rPr>
              <w:t>5</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42316D" w:rsidP="004114D5">
            <w:pPr>
              <w:jc w:val="both"/>
              <w:rPr>
                <w:sz w:val="28"/>
                <w:szCs w:val="28"/>
              </w:rPr>
            </w:pPr>
            <w:proofErr w:type="spellStart"/>
            <w:proofErr w:type="gramStart"/>
            <w:r>
              <w:rPr>
                <w:sz w:val="28"/>
                <w:szCs w:val="28"/>
              </w:rPr>
              <w:t>Ст.вожатая</w:t>
            </w:r>
            <w:proofErr w:type="spellEnd"/>
            <w:proofErr w:type="gramEnd"/>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Беседы по профилактике гриппа и ОРЗ.</w:t>
            </w:r>
            <w:r w:rsidRPr="001046F7">
              <w:rPr>
                <w:sz w:val="28"/>
                <w:szCs w:val="28"/>
              </w:rPr>
              <w:br/>
            </w:r>
          </w:p>
          <w:p w:rsidR="00DF4EE6" w:rsidRPr="001046F7" w:rsidRDefault="00DF4EE6" w:rsidP="004114D5">
            <w:pPr>
              <w:jc w:val="both"/>
              <w:rPr>
                <w:sz w:val="28"/>
                <w:szCs w:val="28"/>
              </w:rPr>
            </w:pPr>
            <w:r w:rsidRPr="001046F7">
              <w:rPr>
                <w:sz w:val="28"/>
                <w:szCs w:val="28"/>
              </w:rPr>
              <w:t>Обновление стены  со стендами  "Профилактика гриппа!"</w:t>
            </w:r>
          </w:p>
          <w:p w:rsidR="00DF4EE6" w:rsidRPr="001046F7" w:rsidRDefault="00DF4EE6" w:rsidP="004114D5">
            <w:pPr>
              <w:jc w:val="both"/>
              <w:rPr>
                <w:sz w:val="28"/>
                <w:szCs w:val="28"/>
              </w:rPr>
            </w:pPr>
            <w:r w:rsidRPr="001046F7">
              <w:rPr>
                <w:sz w:val="28"/>
                <w:szCs w:val="28"/>
              </w:rPr>
              <w:t>Зимние забавы (спортивные соревнования по графику)</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A42D8A" w:rsidP="004114D5">
            <w:pPr>
              <w:jc w:val="both"/>
              <w:rPr>
                <w:sz w:val="28"/>
                <w:szCs w:val="28"/>
              </w:rPr>
            </w:pPr>
            <w:r>
              <w:rPr>
                <w:sz w:val="28"/>
                <w:szCs w:val="28"/>
              </w:rPr>
              <w:t>15.01.25</w:t>
            </w:r>
          </w:p>
          <w:p w:rsidR="00DF4EE6" w:rsidRPr="001046F7" w:rsidRDefault="00DF4EE6" w:rsidP="004114D5">
            <w:pPr>
              <w:jc w:val="both"/>
              <w:rPr>
                <w:sz w:val="28"/>
                <w:szCs w:val="28"/>
              </w:rPr>
            </w:pPr>
          </w:p>
          <w:p w:rsidR="00DF4EE6" w:rsidRPr="001046F7" w:rsidRDefault="00DF4EE6" w:rsidP="004114D5">
            <w:pPr>
              <w:jc w:val="both"/>
              <w:rPr>
                <w:sz w:val="28"/>
                <w:szCs w:val="28"/>
              </w:rPr>
            </w:pPr>
            <w:r w:rsidRPr="001046F7">
              <w:rPr>
                <w:sz w:val="28"/>
                <w:szCs w:val="28"/>
              </w:rPr>
              <w:t xml:space="preserve">Каникулы </w:t>
            </w:r>
          </w:p>
        </w:tc>
        <w:tc>
          <w:tcPr>
            <w:tcW w:w="2569" w:type="dxa"/>
            <w:tcBorders>
              <w:top w:val="single" w:sz="4" w:space="0" w:color="auto"/>
              <w:left w:val="single" w:sz="4" w:space="0" w:color="auto"/>
              <w:bottom w:val="single" w:sz="4" w:space="0" w:color="auto"/>
              <w:right w:val="single" w:sz="4" w:space="0" w:color="auto"/>
            </w:tcBorders>
          </w:tcPr>
          <w:p w:rsidR="00DF4EE6" w:rsidRPr="001046F7" w:rsidRDefault="00BB41B1" w:rsidP="004114D5">
            <w:pPr>
              <w:jc w:val="both"/>
              <w:rPr>
                <w:sz w:val="28"/>
                <w:szCs w:val="28"/>
              </w:rPr>
            </w:pPr>
            <w:proofErr w:type="spellStart"/>
            <w:r>
              <w:rPr>
                <w:sz w:val="28"/>
                <w:szCs w:val="28"/>
              </w:rPr>
              <w:t>К</w:t>
            </w:r>
            <w:r w:rsidR="00DF4EE6" w:rsidRPr="001046F7">
              <w:rPr>
                <w:sz w:val="28"/>
                <w:szCs w:val="28"/>
              </w:rPr>
              <w:t>ассные</w:t>
            </w:r>
            <w:proofErr w:type="spellEnd"/>
            <w:r w:rsidR="00DF4EE6" w:rsidRPr="001046F7">
              <w:rPr>
                <w:sz w:val="28"/>
                <w:szCs w:val="28"/>
              </w:rPr>
              <w:t xml:space="preserve"> руководители</w:t>
            </w:r>
          </w:p>
          <w:p w:rsidR="006D5F2B" w:rsidRDefault="006D5F2B" w:rsidP="006D5F2B">
            <w:pPr>
              <w:jc w:val="both"/>
              <w:rPr>
                <w:sz w:val="28"/>
                <w:szCs w:val="28"/>
              </w:rPr>
            </w:pPr>
            <w:r>
              <w:rPr>
                <w:sz w:val="28"/>
                <w:szCs w:val="28"/>
              </w:rPr>
              <w:t>зам. директора по ВР</w:t>
            </w:r>
          </w:p>
          <w:p w:rsidR="00DF4EE6" w:rsidRPr="001046F7" w:rsidRDefault="00DF4EE6" w:rsidP="004114D5">
            <w:pPr>
              <w:jc w:val="both"/>
              <w:rPr>
                <w:sz w:val="28"/>
                <w:szCs w:val="28"/>
              </w:rPr>
            </w:pPr>
          </w:p>
        </w:tc>
      </w:tr>
      <w:tr w:rsidR="006D5F2B" w:rsidRPr="001046F7" w:rsidTr="001046F7">
        <w:tc>
          <w:tcPr>
            <w:tcW w:w="2518" w:type="dxa"/>
            <w:tcBorders>
              <w:top w:val="single" w:sz="4" w:space="0" w:color="auto"/>
              <w:left w:val="single" w:sz="4" w:space="0" w:color="auto"/>
              <w:bottom w:val="single" w:sz="4" w:space="0" w:color="auto"/>
              <w:right w:val="single" w:sz="4" w:space="0" w:color="auto"/>
            </w:tcBorders>
          </w:tcPr>
          <w:p w:rsidR="006D5F2B" w:rsidRPr="001046F7" w:rsidRDefault="006D5F2B" w:rsidP="004114D5">
            <w:pPr>
              <w:jc w:val="both"/>
              <w:rPr>
                <w:sz w:val="28"/>
                <w:szCs w:val="28"/>
              </w:rPr>
            </w:pPr>
            <w:r w:rsidRPr="001046F7">
              <w:rPr>
                <w:sz w:val="28"/>
                <w:szCs w:val="28"/>
              </w:rPr>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tcPr>
          <w:p w:rsidR="006D5F2B" w:rsidRPr="001046F7" w:rsidRDefault="006D5F2B" w:rsidP="004114D5">
            <w:pPr>
              <w:rPr>
                <w:sz w:val="28"/>
                <w:szCs w:val="28"/>
              </w:rPr>
            </w:pPr>
            <w:r w:rsidRPr="001046F7">
              <w:rPr>
                <w:sz w:val="28"/>
                <w:szCs w:val="28"/>
              </w:rPr>
              <w:t>«Светофор» - конкурс творческих работ детского рисунка</w:t>
            </w:r>
          </w:p>
          <w:p w:rsidR="006D5F2B" w:rsidRPr="001046F7" w:rsidRDefault="006D5F2B"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6D5F2B" w:rsidRPr="001046F7" w:rsidRDefault="00A42D8A" w:rsidP="00BB41B1">
            <w:pPr>
              <w:jc w:val="both"/>
              <w:rPr>
                <w:sz w:val="28"/>
                <w:szCs w:val="28"/>
              </w:rPr>
            </w:pPr>
            <w:r>
              <w:rPr>
                <w:sz w:val="28"/>
                <w:szCs w:val="28"/>
              </w:rPr>
              <w:t>22.01.25</w:t>
            </w:r>
          </w:p>
        </w:tc>
        <w:tc>
          <w:tcPr>
            <w:tcW w:w="2569" w:type="dxa"/>
            <w:tcBorders>
              <w:top w:val="single" w:sz="4" w:space="0" w:color="auto"/>
              <w:left w:val="single" w:sz="4" w:space="0" w:color="auto"/>
              <w:bottom w:val="single" w:sz="4" w:space="0" w:color="auto"/>
              <w:right w:val="single" w:sz="4" w:space="0" w:color="auto"/>
            </w:tcBorders>
          </w:tcPr>
          <w:p w:rsidR="006D5F2B" w:rsidRDefault="006D5F2B">
            <w:r w:rsidRPr="00D72399">
              <w:rPr>
                <w:sz w:val="28"/>
                <w:szCs w:val="28"/>
              </w:rPr>
              <w:t>зам. директора по ВР</w:t>
            </w:r>
          </w:p>
        </w:tc>
      </w:tr>
      <w:tr w:rsidR="006D5F2B" w:rsidRPr="001046F7" w:rsidTr="001046F7">
        <w:tc>
          <w:tcPr>
            <w:tcW w:w="2518" w:type="dxa"/>
            <w:tcBorders>
              <w:top w:val="single" w:sz="4" w:space="0" w:color="auto"/>
              <w:left w:val="single" w:sz="4" w:space="0" w:color="auto"/>
              <w:bottom w:val="single" w:sz="4" w:space="0" w:color="auto"/>
              <w:right w:val="single" w:sz="4" w:space="0" w:color="auto"/>
            </w:tcBorders>
          </w:tcPr>
          <w:p w:rsidR="006D5F2B" w:rsidRPr="001046F7" w:rsidRDefault="006D5F2B" w:rsidP="004114D5">
            <w:pPr>
              <w:jc w:val="both"/>
              <w:rPr>
                <w:sz w:val="28"/>
                <w:szCs w:val="28"/>
              </w:rPr>
            </w:pPr>
            <w:r w:rsidRPr="001046F7">
              <w:rPr>
                <w:sz w:val="28"/>
                <w:szCs w:val="28"/>
              </w:rPr>
              <w:t>Работа с д/о</w:t>
            </w:r>
          </w:p>
        </w:tc>
        <w:tc>
          <w:tcPr>
            <w:tcW w:w="7371" w:type="dxa"/>
            <w:tcBorders>
              <w:top w:val="single" w:sz="4" w:space="0" w:color="auto"/>
              <w:left w:val="single" w:sz="4" w:space="0" w:color="auto"/>
              <w:bottom w:val="single" w:sz="4" w:space="0" w:color="auto"/>
              <w:right w:val="single" w:sz="4" w:space="0" w:color="auto"/>
            </w:tcBorders>
          </w:tcPr>
          <w:p w:rsidR="006D5F2B" w:rsidRPr="001046F7" w:rsidRDefault="006D5F2B" w:rsidP="004114D5">
            <w:pPr>
              <w:jc w:val="both"/>
              <w:rPr>
                <w:sz w:val="28"/>
                <w:szCs w:val="28"/>
              </w:rPr>
            </w:pPr>
            <w:r w:rsidRPr="001046F7">
              <w:rPr>
                <w:sz w:val="28"/>
                <w:szCs w:val="28"/>
              </w:rPr>
              <w:t>Подготовка к конкурсу патриотической песни</w:t>
            </w:r>
          </w:p>
        </w:tc>
        <w:tc>
          <w:tcPr>
            <w:tcW w:w="2410" w:type="dxa"/>
            <w:tcBorders>
              <w:top w:val="single" w:sz="4" w:space="0" w:color="auto"/>
              <w:left w:val="single" w:sz="4" w:space="0" w:color="auto"/>
              <w:bottom w:val="single" w:sz="4" w:space="0" w:color="auto"/>
              <w:right w:val="single" w:sz="4" w:space="0" w:color="auto"/>
            </w:tcBorders>
          </w:tcPr>
          <w:p w:rsidR="006D5F2B" w:rsidRPr="001046F7" w:rsidRDefault="006D5F2B" w:rsidP="00BB41B1">
            <w:pPr>
              <w:jc w:val="both"/>
              <w:rPr>
                <w:sz w:val="28"/>
                <w:szCs w:val="28"/>
              </w:rPr>
            </w:pPr>
            <w:r>
              <w:rPr>
                <w:sz w:val="28"/>
                <w:szCs w:val="28"/>
              </w:rPr>
              <w:t>2</w:t>
            </w:r>
            <w:r w:rsidR="00A42D8A">
              <w:rPr>
                <w:sz w:val="28"/>
                <w:szCs w:val="28"/>
              </w:rPr>
              <w:t>0.01-31.01.2025</w:t>
            </w:r>
          </w:p>
        </w:tc>
        <w:tc>
          <w:tcPr>
            <w:tcW w:w="2569" w:type="dxa"/>
            <w:tcBorders>
              <w:top w:val="single" w:sz="4" w:space="0" w:color="auto"/>
              <w:left w:val="single" w:sz="4" w:space="0" w:color="auto"/>
              <w:bottom w:val="single" w:sz="4" w:space="0" w:color="auto"/>
              <w:right w:val="single" w:sz="4" w:space="0" w:color="auto"/>
            </w:tcBorders>
          </w:tcPr>
          <w:p w:rsidR="006D5F2B" w:rsidRDefault="006D5F2B">
            <w:r w:rsidRPr="00D72399">
              <w:rPr>
                <w:sz w:val="28"/>
                <w:szCs w:val="28"/>
              </w:rPr>
              <w:t xml:space="preserve">зам. директора по </w:t>
            </w:r>
            <w:r w:rsidRPr="00D72399">
              <w:rPr>
                <w:sz w:val="28"/>
                <w:szCs w:val="28"/>
              </w:rPr>
              <w:lastRenderedPageBreak/>
              <w:t>ВР</w:t>
            </w:r>
          </w:p>
        </w:tc>
      </w:tr>
    </w:tbl>
    <w:p w:rsidR="00DF4EE6" w:rsidRPr="00666F6B" w:rsidRDefault="00DF4EE6" w:rsidP="00DF4EE6">
      <w:pPr>
        <w:jc w:val="both"/>
        <w:rPr>
          <w:vanish/>
          <w:color w:val="FF0000"/>
          <w:sz w:val="28"/>
          <w:szCs w:val="28"/>
        </w:rPr>
      </w:pPr>
    </w:p>
    <w:tbl>
      <w:tblPr>
        <w:tblW w:w="1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gridCol w:w="2410"/>
        <w:gridCol w:w="2561"/>
        <w:gridCol w:w="8"/>
        <w:gridCol w:w="4494"/>
      </w:tblGrid>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Содержание    деятельности</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Дата</w:t>
            </w:r>
          </w:p>
        </w:tc>
        <w:tc>
          <w:tcPr>
            <w:tcW w:w="2569" w:type="dxa"/>
            <w:gridSpan w:val="2"/>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b/>
                <w:sz w:val="28"/>
                <w:szCs w:val="28"/>
              </w:rPr>
            </w:pPr>
            <w:r w:rsidRPr="001046F7">
              <w:rPr>
                <w:b/>
                <w:sz w:val="28"/>
                <w:szCs w:val="28"/>
              </w:rPr>
              <w:t xml:space="preserve">Ответственный </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ФЕВРАЛЬ</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p>
        </w:tc>
        <w:tc>
          <w:tcPr>
            <w:tcW w:w="2569" w:type="dxa"/>
            <w:gridSpan w:val="2"/>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rStyle w:val="af4"/>
                <w:sz w:val="28"/>
                <w:szCs w:val="28"/>
                <w:lang w:eastAsia="en-US"/>
              </w:rPr>
              <w:t>Праздник «День защитника Отечества»</w:t>
            </w:r>
          </w:p>
          <w:p w:rsidR="00DF4EE6" w:rsidRPr="001046F7" w:rsidRDefault="00DF4EE6" w:rsidP="004114D5">
            <w:pPr>
              <w:jc w:val="both"/>
              <w:rPr>
                <w:sz w:val="28"/>
                <w:szCs w:val="28"/>
              </w:rPr>
            </w:pPr>
            <w:r w:rsidRPr="001046F7">
              <w:rPr>
                <w:sz w:val="28"/>
                <w:szCs w:val="28"/>
              </w:rPr>
              <w:t xml:space="preserve"> «Наследники Великой Победы» - выставка рисунков учащихся</w:t>
            </w:r>
          </w:p>
          <w:p w:rsidR="00DF4EE6" w:rsidRPr="001046F7" w:rsidRDefault="00DF4EE6" w:rsidP="004114D5">
            <w:pPr>
              <w:jc w:val="both"/>
              <w:rPr>
                <w:sz w:val="28"/>
                <w:szCs w:val="28"/>
              </w:rPr>
            </w:pPr>
            <w:r w:rsidRPr="001046F7">
              <w:rPr>
                <w:sz w:val="28"/>
                <w:szCs w:val="28"/>
              </w:rPr>
              <w:t>Масленичная неделя</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tabs>
                <w:tab w:val="left" w:pos="3105"/>
              </w:tabs>
              <w:rPr>
                <w:sz w:val="28"/>
                <w:szCs w:val="28"/>
              </w:rPr>
            </w:pPr>
            <w:r>
              <w:rPr>
                <w:sz w:val="28"/>
                <w:szCs w:val="28"/>
              </w:rPr>
              <w:t>22.02.</w:t>
            </w:r>
            <w:r w:rsidR="0042316D">
              <w:rPr>
                <w:sz w:val="28"/>
                <w:szCs w:val="28"/>
              </w:rPr>
              <w:t>24</w:t>
            </w:r>
          </w:p>
          <w:p w:rsidR="00DF4EE6" w:rsidRPr="001046F7" w:rsidRDefault="001046F7" w:rsidP="004114D5">
            <w:pPr>
              <w:tabs>
                <w:tab w:val="left" w:pos="3105"/>
              </w:tabs>
              <w:rPr>
                <w:sz w:val="28"/>
                <w:szCs w:val="28"/>
              </w:rPr>
            </w:pPr>
            <w:r>
              <w:rPr>
                <w:sz w:val="28"/>
                <w:szCs w:val="28"/>
              </w:rPr>
              <w:t>20</w:t>
            </w:r>
            <w:r w:rsidR="0042316D">
              <w:rPr>
                <w:sz w:val="28"/>
                <w:szCs w:val="28"/>
              </w:rPr>
              <w:t>.02.24</w:t>
            </w:r>
          </w:p>
          <w:p w:rsidR="00DF4EE6" w:rsidRPr="001046F7" w:rsidRDefault="00DF4EE6" w:rsidP="004114D5">
            <w:pPr>
              <w:tabs>
                <w:tab w:val="left" w:pos="3105"/>
              </w:tabs>
              <w:rPr>
                <w:sz w:val="28"/>
                <w:szCs w:val="28"/>
              </w:rPr>
            </w:pPr>
          </w:p>
          <w:p w:rsidR="00DF4EE6" w:rsidRPr="001046F7" w:rsidRDefault="001046F7" w:rsidP="004114D5">
            <w:pPr>
              <w:tabs>
                <w:tab w:val="left" w:pos="3105"/>
              </w:tabs>
              <w:rPr>
                <w:sz w:val="28"/>
                <w:szCs w:val="28"/>
              </w:rPr>
            </w:pPr>
            <w:r>
              <w:rPr>
                <w:sz w:val="28"/>
                <w:szCs w:val="28"/>
              </w:rPr>
              <w:t>22.02.</w:t>
            </w:r>
            <w:r w:rsidR="0042316D">
              <w:rPr>
                <w:sz w:val="28"/>
                <w:szCs w:val="28"/>
              </w:rPr>
              <w:t>24</w:t>
            </w:r>
            <w:r>
              <w:rPr>
                <w:sz w:val="28"/>
                <w:szCs w:val="28"/>
              </w:rPr>
              <w:t>-01.03.</w:t>
            </w:r>
            <w:r w:rsidR="0042316D">
              <w:rPr>
                <w:sz w:val="28"/>
                <w:szCs w:val="28"/>
              </w:rPr>
              <w:t>24</w:t>
            </w:r>
          </w:p>
          <w:p w:rsidR="00DF4EE6" w:rsidRPr="001046F7" w:rsidRDefault="00DF4EE6" w:rsidP="004114D5">
            <w:pPr>
              <w:rPr>
                <w:sz w:val="28"/>
                <w:szCs w:val="28"/>
              </w:rPr>
            </w:pPr>
          </w:p>
        </w:tc>
        <w:tc>
          <w:tcPr>
            <w:tcW w:w="2569" w:type="dxa"/>
            <w:gridSpan w:val="2"/>
            <w:tcBorders>
              <w:top w:val="single" w:sz="4" w:space="0" w:color="auto"/>
              <w:left w:val="single" w:sz="4" w:space="0" w:color="auto"/>
              <w:bottom w:val="single" w:sz="4" w:space="0" w:color="auto"/>
              <w:right w:val="single" w:sz="4" w:space="0" w:color="auto"/>
            </w:tcBorders>
          </w:tcPr>
          <w:p w:rsidR="00BB41B1" w:rsidRDefault="006D5F2B" w:rsidP="00BB41B1">
            <w:pPr>
              <w:jc w:val="both"/>
              <w:rPr>
                <w:sz w:val="28"/>
                <w:szCs w:val="28"/>
              </w:rPr>
            </w:pPr>
            <w:r>
              <w:rPr>
                <w:sz w:val="28"/>
                <w:szCs w:val="28"/>
              </w:rPr>
              <w:t>вожатая</w:t>
            </w:r>
          </w:p>
          <w:p w:rsidR="00DF4EE6" w:rsidRPr="001046F7" w:rsidRDefault="00DF4EE6" w:rsidP="00BB41B1">
            <w:pPr>
              <w:rPr>
                <w:sz w:val="28"/>
                <w:szCs w:val="28"/>
              </w:rPr>
            </w:pPr>
            <w:r w:rsidRPr="001046F7">
              <w:rPr>
                <w:sz w:val="28"/>
                <w:szCs w:val="28"/>
              </w:rPr>
              <w:t>Классные руководители</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Уборка территории школы от снега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В течение месяца</w:t>
            </w:r>
          </w:p>
        </w:tc>
        <w:tc>
          <w:tcPr>
            <w:tcW w:w="2569" w:type="dxa"/>
            <w:gridSpan w:val="2"/>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Конкурс рисунков «Зимний пейзаж»</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BB41B1" w:rsidP="004114D5">
            <w:pPr>
              <w:jc w:val="both"/>
              <w:rPr>
                <w:sz w:val="28"/>
                <w:szCs w:val="28"/>
              </w:rPr>
            </w:pPr>
            <w:r>
              <w:rPr>
                <w:sz w:val="28"/>
                <w:szCs w:val="28"/>
              </w:rPr>
              <w:t>05.02.2</w:t>
            </w:r>
            <w:r w:rsidR="0042316D">
              <w:rPr>
                <w:sz w:val="28"/>
                <w:szCs w:val="28"/>
              </w:rPr>
              <w:t>4</w:t>
            </w:r>
          </w:p>
        </w:tc>
        <w:tc>
          <w:tcPr>
            <w:tcW w:w="2569" w:type="dxa"/>
            <w:gridSpan w:val="2"/>
            <w:tcBorders>
              <w:top w:val="single" w:sz="4" w:space="0" w:color="auto"/>
              <w:left w:val="single" w:sz="4" w:space="0" w:color="auto"/>
              <w:bottom w:val="single" w:sz="4" w:space="0" w:color="auto"/>
              <w:right w:val="single" w:sz="4" w:space="0" w:color="auto"/>
            </w:tcBorders>
          </w:tcPr>
          <w:p w:rsidR="00DF4EE6" w:rsidRPr="001046F7" w:rsidRDefault="0042316D" w:rsidP="004114D5">
            <w:pPr>
              <w:jc w:val="both"/>
              <w:rPr>
                <w:sz w:val="28"/>
                <w:szCs w:val="28"/>
              </w:rPr>
            </w:pPr>
            <w:r w:rsidRPr="0042316D">
              <w:rPr>
                <w:rStyle w:val="af4"/>
                <w:b w:val="0"/>
                <w:sz w:val="28"/>
                <w:szCs w:val="28"/>
              </w:rPr>
              <w:t>Зам. директора по ВР</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Рейды «Подросток», «Семья», «Свободное время».</w:t>
            </w:r>
          </w:p>
          <w:p w:rsidR="00DF4EE6" w:rsidRPr="001046F7" w:rsidRDefault="00DF4EE6" w:rsidP="004114D5">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В течение месяца</w:t>
            </w:r>
          </w:p>
        </w:tc>
        <w:tc>
          <w:tcPr>
            <w:tcW w:w="2569" w:type="dxa"/>
            <w:gridSpan w:val="2"/>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Классные руководители</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tcPr>
          <w:p w:rsidR="00871DC1" w:rsidRPr="001046F7" w:rsidRDefault="00DF4EE6" w:rsidP="004114D5">
            <w:pPr>
              <w:jc w:val="both"/>
              <w:rPr>
                <w:sz w:val="28"/>
                <w:szCs w:val="28"/>
              </w:rPr>
            </w:pPr>
            <w:r w:rsidRPr="001046F7">
              <w:rPr>
                <w:sz w:val="28"/>
                <w:szCs w:val="28"/>
              </w:rPr>
              <w:t>Работа с детской организацией</w:t>
            </w:r>
          </w:p>
        </w:tc>
        <w:tc>
          <w:tcPr>
            <w:tcW w:w="7371"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both"/>
              <w:rPr>
                <w:sz w:val="28"/>
                <w:szCs w:val="28"/>
              </w:rPr>
            </w:pPr>
            <w:r w:rsidRPr="001046F7">
              <w:rPr>
                <w:sz w:val="28"/>
                <w:szCs w:val="28"/>
              </w:rPr>
              <w:t>Конкурс  патриотической песни</w:t>
            </w:r>
          </w:p>
          <w:p w:rsidR="00DF4EE6" w:rsidRPr="001046F7" w:rsidRDefault="00DF4EE6" w:rsidP="004114D5">
            <w:pPr>
              <w:rPr>
                <w:sz w:val="28"/>
                <w:szCs w:val="28"/>
              </w:rPr>
            </w:pP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871DC1">
            <w:pPr>
              <w:rPr>
                <w:sz w:val="28"/>
                <w:szCs w:val="28"/>
              </w:rPr>
            </w:pPr>
            <w:r>
              <w:rPr>
                <w:sz w:val="28"/>
                <w:szCs w:val="28"/>
              </w:rPr>
              <w:t>21.02.</w:t>
            </w:r>
            <w:r w:rsidR="00C44F8E">
              <w:rPr>
                <w:sz w:val="28"/>
                <w:szCs w:val="28"/>
              </w:rPr>
              <w:t>24</w:t>
            </w:r>
          </w:p>
        </w:tc>
        <w:tc>
          <w:tcPr>
            <w:tcW w:w="2569" w:type="dxa"/>
            <w:gridSpan w:val="2"/>
            <w:tcBorders>
              <w:top w:val="single" w:sz="4" w:space="0" w:color="auto"/>
              <w:left w:val="single" w:sz="4" w:space="0" w:color="auto"/>
              <w:bottom w:val="single" w:sz="4" w:space="0" w:color="auto"/>
              <w:right w:val="single" w:sz="4" w:space="0" w:color="auto"/>
            </w:tcBorders>
          </w:tcPr>
          <w:p w:rsidR="006D5F2B" w:rsidRDefault="006D5F2B" w:rsidP="006D5F2B">
            <w:pPr>
              <w:jc w:val="both"/>
              <w:rPr>
                <w:sz w:val="28"/>
                <w:szCs w:val="28"/>
              </w:rPr>
            </w:pPr>
            <w:r>
              <w:rPr>
                <w:sz w:val="28"/>
                <w:szCs w:val="28"/>
              </w:rPr>
              <w:t>зам. директора по ВР</w:t>
            </w:r>
          </w:p>
          <w:p w:rsidR="00DF4EE6" w:rsidRPr="001046F7" w:rsidRDefault="00DF4EE6" w:rsidP="00871DC1">
            <w:pPr>
              <w:jc w:val="both"/>
              <w:rPr>
                <w:sz w:val="28"/>
                <w:szCs w:val="28"/>
              </w:rPr>
            </w:pP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Содержание    деятельности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 xml:space="preserve">Дата   </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Ответственный </w:t>
            </w:r>
          </w:p>
        </w:tc>
      </w:tr>
      <w:tr w:rsidR="00DF4EE6" w:rsidRPr="001046F7" w:rsidTr="007512AD">
        <w:trPr>
          <w:trHeight w:val="397"/>
        </w:trPr>
        <w:tc>
          <w:tcPr>
            <w:tcW w:w="14860" w:type="dxa"/>
            <w:gridSpan w:val="4"/>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7512AD">
            <w:pPr>
              <w:jc w:val="center"/>
              <w:rPr>
                <w:b/>
                <w:sz w:val="28"/>
                <w:szCs w:val="28"/>
              </w:rPr>
            </w:pPr>
            <w:r w:rsidRPr="001046F7">
              <w:rPr>
                <w:b/>
                <w:sz w:val="28"/>
                <w:szCs w:val="28"/>
              </w:rPr>
              <w:t>МАРТ</w:t>
            </w:r>
          </w:p>
        </w:tc>
        <w:tc>
          <w:tcPr>
            <w:tcW w:w="4502" w:type="dxa"/>
            <w:gridSpan w:val="2"/>
            <w:tcBorders>
              <w:top w:val="nil"/>
              <w:left w:val="single" w:sz="4" w:space="0" w:color="auto"/>
              <w:bottom w:val="single" w:sz="4" w:space="0" w:color="auto"/>
              <w:right w:val="single" w:sz="4" w:space="0" w:color="auto"/>
            </w:tcBorders>
            <w:shd w:val="clear" w:color="auto" w:fill="auto"/>
          </w:tcPr>
          <w:p w:rsidR="00DF4EE6" w:rsidRPr="001046F7" w:rsidRDefault="00DF4EE6" w:rsidP="004114D5">
            <w:pPr>
              <w:rPr>
                <w:b/>
                <w:sz w:val="28"/>
                <w:szCs w:val="28"/>
              </w:rPr>
            </w:pPr>
          </w:p>
          <w:p w:rsidR="00DF4EE6" w:rsidRPr="001046F7" w:rsidRDefault="00DF4EE6" w:rsidP="004114D5">
            <w:pPr>
              <w:jc w:val="center"/>
              <w:rPr>
                <w:b/>
                <w:sz w:val="28"/>
                <w:szCs w:val="28"/>
              </w:rPr>
            </w:pP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Праздник «Женский день 8 марта» </w:t>
            </w:r>
          </w:p>
          <w:p w:rsidR="00DF4EE6" w:rsidRPr="001046F7" w:rsidRDefault="00DF4EE6" w:rsidP="004114D5">
            <w:pPr>
              <w:rPr>
                <w:sz w:val="28"/>
                <w:szCs w:val="28"/>
              </w:rPr>
            </w:pPr>
            <w:r w:rsidRPr="001046F7">
              <w:rPr>
                <w:sz w:val="28"/>
                <w:szCs w:val="28"/>
              </w:rPr>
              <w:t>Всемирный день поэзии. Конкурс чтецов «Тебе, женщина!»</w:t>
            </w:r>
          </w:p>
          <w:p w:rsidR="00DF4EE6" w:rsidRPr="001046F7" w:rsidRDefault="00DF4EE6" w:rsidP="004114D5">
            <w:pPr>
              <w:rPr>
                <w:i/>
                <w:sz w:val="28"/>
                <w:szCs w:val="28"/>
              </w:rPr>
            </w:pPr>
            <w:r w:rsidRPr="001046F7">
              <w:rPr>
                <w:sz w:val="28"/>
                <w:szCs w:val="28"/>
              </w:rPr>
              <w:t>Международный день театра. Творческий отчёт кружка «Театральный»</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rPr>
                <w:sz w:val="28"/>
                <w:szCs w:val="28"/>
              </w:rPr>
            </w:pPr>
            <w:r>
              <w:rPr>
                <w:sz w:val="28"/>
                <w:szCs w:val="28"/>
              </w:rPr>
              <w:t>08.03.</w:t>
            </w:r>
            <w:r w:rsidR="00C44F8E">
              <w:rPr>
                <w:sz w:val="28"/>
                <w:szCs w:val="28"/>
              </w:rPr>
              <w:t>24</w:t>
            </w:r>
          </w:p>
          <w:p w:rsidR="00DF4EE6" w:rsidRPr="001046F7" w:rsidRDefault="001046F7" w:rsidP="004114D5">
            <w:pPr>
              <w:rPr>
                <w:sz w:val="28"/>
                <w:szCs w:val="28"/>
              </w:rPr>
            </w:pPr>
            <w:r>
              <w:rPr>
                <w:sz w:val="28"/>
                <w:szCs w:val="28"/>
              </w:rPr>
              <w:t>07.0</w:t>
            </w:r>
            <w:r w:rsidR="00C44F8E">
              <w:rPr>
                <w:sz w:val="28"/>
                <w:szCs w:val="28"/>
              </w:rPr>
              <w:t>3.24</w:t>
            </w:r>
          </w:p>
          <w:p w:rsidR="00DF4EE6" w:rsidRPr="001046F7" w:rsidRDefault="00C44F8E" w:rsidP="004114D5">
            <w:pPr>
              <w:rPr>
                <w:sz w:val="28"/>
                <w:szCs w:val="28"/>
              </w:rPr>
            </w:pPr>
            <w:r>
              <w:rPr>
                <w:sz w:val="28"/>
                <w:szCs w:val="28"/>
              </w:rPr>
              <w:t>21.03.24</w:t>
            </w:r>
          </w:p>
          <w:p w:rsidR="00DF4EE6" w:rsidRPr="001046F7" w:rsidRDefault="00DF4EE6" w:rsidP="004114D5">
            <w:pPr>
              <w:rPr>
                <w:sz w:val="28"/>
                <w:szCs w:val="28"/>
              </w:rPr>
            </w:pP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7512AD" w:rsidRPr="001046F7" w:rsidRDefault="007512AD" w:rsidP="007512AD">
            <w:pPr>
              <w:rPr>
                <w:sz w:val="28"/>
                <w:szCs w:val="28"/>
              </w:rPr>
            </w:pPr>
            <w:r>
              <w:rPr>
                <w:sz w:val="28"/>
                <w:szCs w:val="28"/>
              </w:rPr>
              <w:t>Гребенкина О.Ф.</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lastRenderedPageBreak/>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 Благоустройство территории школы.</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Классные руководители </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Участие в акции «Зелёная столица»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Классные руководители</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Спортивные соревнования «Быстрее, выше, сильнее!»</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Каждый четверг месяца</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C44F8E" w:rsidP="004114D5">
            <w:pPr>
              <w:rPr>
                <w:sz w:val="28"/>
                <w:szCs w:val="28"/>
              </w:rPr>
            </w:pPr>
            <w:r>
              <w:rPr>
                <w:sz w:val="28"/>
                <w:szCs w:val="28"/>
              </w:rPr>
              <w:t>Учитель физкультуры</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both"/>
              <w:rPr>
                <w:sz w:val="28"/>
                <w:szCs w:val="28"/>
              </w:rPr>
            </w:pPr>
            <w:r w:rsidRPr="001046F7">
              <w:rPr>
                <w:sz w:val="28"/>
                <w:szCs w:val="28"/>
              </w:rPr>
              <w:t>Рейды «Подросток», «Семья», «Свободное время».</w:t>
            </w: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C44F8E" w:rsidP="004114D5">
            <w:pPr>
              <w:rPr>
                <w:sz w:val="28"/>
                <w:szCs w:val="28"/>
              </w:rPr>
            </w:pPr>
            <w:r w:rsidRPr="0042316D">
              <w:rPr>
                <w:rStyle w:val="af4"/>
                <w:b w:val="0"/>
                <w:sz w:val="28"/>
                <w:szCs w:val="28"/>
              </w:rPr>
              <w:t>Зам. директора по ВР</w:t>
            </w:r>
            <w:r w:rsidRPr="001046F7">
              <w:rPr>
                <w:sz w:val="28"/>
                <w:szCs w:val="28"/>
              </w:rPr>
              <w:t xml:space="preserve"> </w:t>
            </w:r>
            <w:r w:rsidR="00DF4EE6" w:rsidRPr="001046F7">
              <w:rPr>
                <w:sz w:val="28"/>
                <w:szCs w:val="28"/>
              </w:rPr>
              <w:t>Классные руководители</w:t>
            </w:r>
          </w:p>
        </w:tc>
      </w:tr>
      <w:tr w:rsidR="00DF4EE6" w:rsidRPr="001046F7" w:rsidTr="001046F7">
        <w:trPr>
          <w:gridAfter w:val="1"/>
          <w:wAfter w:w="4494" w:type="dxa"/>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Работа с детскими организациями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Конкурс «Дюймовочка»</w:t>
            </w:r>
          </w:p>
          <w:p w:rsidR="00DF4EE6" w:rsidRPr="001046F7" w:rsidRDefault="00DF4EE6" w:rsidP="004114D5">
            <w:pPr>
              <w:rPr>
                <w:sz w:val="28"/>
                <w:szCs w:val="28"/>
              </w:rPr>
            </w:pPr>
            <w:r w:rsidRPr="001046F7">
              <w:rPr>
                <w:sz w:val="28"/>
                <w:szCs w:val="28"/>
              </w:rPr>
              <w:t>«Безопасное колесо»</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rPr>
                <w:sz w:val="28"/>
                <w:szCs w:val="28"/>
              </w:rPr>
            </w:pPr>
            <w:r>
              <w:rPr>
                <w:sz w:val="28"/>
                <w:szCs w:val="28"/>
              </w:rPr>
              <w:t>06.03.</w:t>
            </w:r>
            <w:r w:rsidR="00A42D8A">
              <w:rPr>
                <w:sz w:val="28"/>
                <w:szCs w:val="28"/>
              </w:rPr>
              <w:t>25</w:t>
            </w:r>
          </w:p>
          <w:p w:rsidR="00DF4EE6" w:rsidRPr="001046F7" w:rsidRDefault="00DF4EE6" w:rsidP="007512AD">
            <w:pPr>
              <w:rPr>
                <w:sz w:val="28"/>
                <w:szCs w:val="28"/>
              </w:rPr>
            </w:pPr>
            <w:r w:rsidRPr="001046F7">
              <w:rPr>
                <w:sz w:val="28"/>
                <w:szCs w:val="28"/>
              </w:rPr>
              <w:t>По графику</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C44F8E" w:rsidP="004114D5">
            <w:pPr>
              <w:rPr>
                <w:sz w:val="28"/>
                <w:szCs w:val="28"/>
              </w:rPr>
            </w:pPr>
            <w:r w:rsidRPr="0042316D">
              <w:rPr>
                <w:rStyle w:val="af4"/>
                <w:b w:val="0"/>
                <w:sz w:val="28"/>
                <w:szCs w:val="28"/>
              </w:rPr>
              <w:t>Зам. директора по ВР</w:t>
            </w:r>
            <w:r w:rsidRPr="001046F7">
              <w:rPr>
                <w:sz w:val="28"/>
                <w:szCs w:val="28"/>
              </w:rPr>
              <w:t xml:space="preserve"> </w:t>
            </w:r>
          </w:p>
        </w:tc>
      </w:tr>
    </w:tbl>
    <w:p w:rsidR="00DF4EE6" w:rsidRPr="00666F6B" w:rsidRDefault="00DF4EE6" w:rsidP="00DF4EE6">
      <w:pPr>
        <w:rPr>
          <w:vanish/>
          <w:color w:val="FF0000"/>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gridCol w:w="2410"/>
        <w:gridCol w:w="2569"/>
      </w:tblGrid>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Содержание    деятельности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r w:rsidRPr="001046F7">
              <w:rPr>
                <w:b/>
                <w:sz w:val="28"/>
                <w:szCs w:val="28"/>
              </w:rPr>
              <w:t>Дата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Ответственный </w:t>
            </w:r>
          </w:p>
        </w:tc>
      </w:tr>
      <w:tr w:rsidR="00DF4EE6" w:rsidRPr="001046F7" w:rsidTr="004114D5">
        <w:tc>
          <w:tcPr>
            <w:tcW w:w="14868" w:type="dxa"/>
            <w:gridSpan w:val="4"/>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АПРЕЛЬ </w:t>
            </w:r>
          </w:p>
          <w:p w:rsidR="00DF4EE6" w:rsidRPr="001046F7" w:rsidRDefault="00DF4EE6" w:rsidP="004114D5">
            <w:pPr>
              <w:jc w:val="center"/>
              <w:rPr>
                <w:b/>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День Космонавтики</w:t>
            </w:r>
            <w:r w:rsidRPr="001046F7">
              <w:rPr>
                <w:sz w:val="28"/>
                <w:szCs w:val="28"/>
              </w:rPr>
              <w:br/>
              <w:t>а) классные часы</w:t>
            </w:r>
            <w:r w:rsidRPr="001046F7">
              <w:rPr>
                <w:sz w:val="28"/>
                <w:szCs w:val="28"/>
              </w:rPr>
              <w:br/>
              <w:t>б) конкурс рисунков "Я рисую космос"</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4114D5">
            <w:pPr>
              <w:rPr>
                <w:sz w:val="28"/>
                <w:szCs w:val="28"/>
              </w:rPr>
            </w:pPr>
            <w:r w:rsidRPr="001046F7">
              <w:rPr>
                <w:sz w:val="28"/>
                <w:szCs w:val="28"/>
              </w:rPr>
              <w:t>12.04.</w:t>
            </w:r>
            <w:r w:rsidR="00A42D8A">
              <w:rPr>
                <w:sz w:val="28"/>
                <w:szCs w:val="28"/>
              </w:rPr>
              <w:t>25</w:t>
            </w:r>
          </w:p>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Классные руководители </w:t>
            </w:r>
          </w:p>
          <w:p w:rsidR="00DF4EE6" w:rsidRPr="001046F7" w:rsidRDefault="007512AD" w:rsidP="004114D5">
            <w:pPr>
              <w:rPr>
                <w:sz w:val="28"/>
                <w:szCs w:val="28"/>
              </w:rPr>
            </w:pPr>
            <w:r>
              <w:rPr>
                <w:sz w:val="28"/>
                <w:szCs w:val="28"/>
              </w:rPr>
              <w:t>Иванов М.И.</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Гражданско-патриотическое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both"/>
              <w:rPr>
                <w:sz w:val="28"/>
                <w:szCs w:val="28"/>
              </w:rPr>
            </w:pPr>
            <w:r w:rsidRPr="001046F7">
              <w:rPr>
                <w:sz w:val="28"/>
                <w:szCs w:val="28"/>
              </w:rPr>
              <w:t>Конкурс фотографий « Вот моя деревня, вот мой дом родной»».</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7512AD" w:rsidP="004114D5">
            <w:pPr>
              <w:rPr>
                <w:sz w:val="28"/>
                <w:szCs w:val="28"/>
              </w:rPr>
            </w:pPr>
            <w:r>
              <w:rPr>
                <w:sz w:val="28"/>
                <w:szCs w:val="28"/>
              </w:rPr>
              <w:t xml:space="preserve"> 07.04.2</w:t>
            </w:r>
            <w:r w:rsidR="00A42D8A">
              <w:rPr>
                <w:sz w:val="28"/>
                <w:szCs w:val="28"/>
              </w:rPr>
              <w:t>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C44F8E" w:rsidP="004114D5">
            <w:pPr>
              <w:rPr>
                <w:sz w:val="28"/>
                <w:szCs w:val="28"/>
              </w:rPr>
            </w:pPr>
            <w:r>
              <w:rPr>
                <w:sz w:val="28"/>
                <w:szCs w:val="28"/>
              </w:rPr>
              <w:t>Ст. вожатая</w:t>
            </w:r>
          </w:p>
        </w:tc>
      </w:tr>
      <w:tr w:rsidR="00DF4EE6" w:rsidRPr="001046F7" w:rsidTr="001046F7">
        <w:trPr>
          <w:trHeight w:val="115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Общешкольный экологический месячник:</w:t>
            </w:r>
          </w:p>
          <w:p w:rsidR="00DF4EE6" w:rsidRPr="001046F7" w:rsidRDefault="00DF4EE6" w:rsidP="004114D5">
            <w:pPr>
              <w:rPr>
                <w:sz w:val="28"/>
                <w:szCs w:val="28"/>
              </w:rPr>
            </w:pPr>
            <w:r w:rsidRPr="001046F7">
              <w:rPr>
                <w:sz w:val="28"/>
                <w:szCs w:val="28"/>
              </w:rPr>
              <w:t>трудовые десанты «Школа – мой дом, и я хозяин в нем»</w:t>
            </w: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«Всемирный день Земли» -  открытое мероприятие</w:t>
            </w:r>
          </w:p>
          <w:p w:rsidR="00DF4EE6" w:rsidRPr="001046F7" w:rsidRDefault="00DF4EE6" w:rsidP="004114D5">
            <w:pPr>
              <w:tabs>
                <w:tab w:val="left" w:pos="3105"/>
              </w:tabs>
              <w:rPr>
                <w:sz w:val="28"/>
                <w:szCs w:val="28"/>
              </w:rPr>
            </w:pPr>
          </w:p>
          <w:p w:rsidR="00DF4EE6" w:rsidRPr="001046F7" w:rsidRDefault="00DF4EE6" w:rsidP="004114D5">
            <w:pPr>
              <w:tabs>
                <w:tab w:val="left" w:pos="3105"/>
              </w:tabs>
              <w:rPr>
                <w:sz w:val="28"/>
                <w:szCs w:val="28"/>
              </w:rPr>
            </w:pPr>
            <w:r w:rsidRPr="001046F7">
              <w:rPr>
                <w:sz w:val="28"/>
                <w:szCs w:val="28"/>
              </w:rPr>
              <w:t>Операция «Первоцвет» экскурсии,</w:t>
            </w:r>
          </w:p>
          <w:p w:rsidR="00DF4EE6" w:rsidRPr="001046F7" w:rsidRDefault="00DF4EE6" w:rsidP="004114D5">
            <w:pPr>
              <w:rPr>
                <w:sz w:val="28"/>
                <w:szCs w:val="28"/>
              </w:rPr>
            </w:pPr>
            <w:r w:rsidRPr="001046F7">
              <w:rPr>
                <w:sz w:val="28"/>
                <w:szCs w:val="28"/>
              </w:rPr>
              <w:t>викторины</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A42D8A" w:rsidP="004114D5">
            <w:pPr>
              <w:rPr>
                <w:sz w:val="28"/>
                <w:szCs w:val="28"/>
              </w:rPr>
            </w:pPr>
            <w:r>
              <w:rPr>
                <w:sz w:val="28"/>
                <w:szCs w:val="28"/>
              </w:rPr>
              <w:t>22.04.25</w:t>
            </w:r>
          </w:p>
          <w:p w:rsidR="00DF4EE6" w:rsidRPr="001046F7" w:rsidRDefault="00DF4EE6" w:rsidP="004114D5">
            <w:pPr>
              <w:rPr>
                <w:sz w:val="28"/>
                <w:szCs w:val="28"/>
              </w:rPr>
            </w:pPr>
          </w:p>
          <w:p w:rsidR="00DF4EE6" w:rsidRPr="001046F7" w:rsidRDefault="00DF4EE6" w:rsidP="004114D5">
            <w:pPr>
              <w:rPr>
                <w:sz w:val="28"/>
                <w:szCs w:val="28"/>
              </w:rPr>
            </w:pPr>
            <w:r w:rsidRPr="001046F7">
              <w:rPr>
                <w:sz w:val="28"/>
                <w:szCs w:val="28"/>
              </w:rPr>
              <w:t>В течение месяца</w:t>
            </w:r>
          </w:p>
          <w:p w:rsidR="00DF4EE6" w:rsidRPr="001046F7" w:rsidRDefault="00DF4EE6" w:rsidP="004114D5">
            <w:pPr>
              <w:jc w:val="both"/>
              <w:rPr>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lastRenderedPageBreak/>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Всемирный День здоровья (по отдельному плану). </w:t>
            </w:r>
          </w:p>
          <w:p w:rsidR="00DF4EE6" w:rsidRPr="001046F7" w:rsidRDefault="00DF4EE6" w:rsidP="004114D5">
            <w:pPr>
              <w:rPr>
                <w:sz w:val="28"/>
                <w:szCs w:val="28"/>
              </w:rPr>
            </w:pP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p>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C44F8E" w:rsidP="007512AD">
            <w:pPr>
              <w:rPr>
                <w:sz w:val="28"/>
                <w:szCs w:val="28"/>
              </w:rPr>
            </w:pPr>
            <w:r>
              <w:rPr>
                <w:sz w:val="28"/>
                <w:szCs w:val="28"/>
              </w:rPr>
              <w:t>Учитель физкультуры</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Лекция «Курильщик – сам себе могильщик»</w:t>
            </w:r>
          </w:p>
          <w:p w:rsidR="00DF4EE6" w:rsidRPr="001046F7" w:rsidRDefault="00DF4EE6" w:rsidP="004114D5">
            <w:pPr>
              <w:rPr>
                <w:sz w:val="28"/>
                <w:szCs w:val="28"/>
              </w:rPr>
            </w:pPr>
            <w:r w:rsidRPr="001046F7">
              <w:rPr>
                <w:sz w:val="28"/>
                <w:szCs w:val="28"/>
              </w:rPr>
              <w:t xml:space="preserve">Беседы «Убитое детство» (о наркомании, алкоголизме, детской проституции) </w:t>
            </w: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871DC1" w:rsidP="004114D5">
            <w:pPr>
              <w:rPr>
                <w:sz w:val="28"/>
                <w:szCs w:val="28"/>
              </w:rPr>
            </w:pPr>
            <w:r>
              <w:rPr>
                <w:sz w:val="28"/>
                <w:szCs w:val="28"/>
              </w:rPr>
              <w:t>29.04.</w:t>
            </w:r>
            <w:r w:rsidR="00A42D8A">
              <w:rPr>
                <w:sz w:val="28"/>
                <w:szCs w:val="28"/>
              </w:rPr>
              <w:t>25</w:t>
            </w:r>
          </w:p>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B76000" w:rsidP="004114D5">
            <w:pPr>
              <w:rPr>
                <w:sz w:val="28"/>
                <w:szCs w:val="28"/>
              </w:rPr>
            </w:pPr>
            <w:r>
              <w:rPr>
                <w:sz w:val="28"/>
                <w:szCs w:val="28"/>
              </w:rPr>
              <w:t>Зам директора</w:t>
            </w:r>
          </w:p>
          <w:p w:rsidR="00DF4EE6" w:rsidRPr="001046F7" w:rsidRDefault="00DF4EE6" w:rsidP="004114D5">
            <w:pPr>
              <w:rPr>
                <w:sz w:val="28"/>
                <w:szCs w:val="28"/>
              </w:rPr>
            </w:pPr>
            <w:r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Работа с детскими организациями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Выпуск тематических газет «Земля наш дом»</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871DC1" w:rsidRDefault="00B76000" w:rsidP="004114D5">
            <w:pPr>
              <w:rPr>
                <w:b/>
                <w:sz w:val="28"/>
                <w:szCs w:val="28"/>
              </w:rPr>
            </w:pPr>
            <w:r>
              <w:rPr>
                <w:rStyle w:val="af4"/>
                <w:b w:val="0"/>
                <w:sz w:val="28"/>
                <w:szCs w:val="28"/>
              </w:rPr>
              <w:t xml:space="preserve">Зам. </w:t>
            </w:r>
            <w:proofErr w:type="spellStart"/>
            <w:r>
              <w:rPr>
                <w:rStyle w:val="af4"/>
                <w:b w:val="0"/>
                <w:sz w:val="28"/>
                <w:szCs w:val="28"/>
              </w:rPr>
              <w:t>дииректора</w:t>
            </w:r>
            <w:proofErr w:type="spellEnd"/>
          </w:p>
        </w:tc>
      </w:tr>
    </w:tbl>
    <w:p w:rsidR="00DF4EE6" w:rsidRPr="00666F6B" w:rsidRDefault="00DF4EE6" w:rsidP="00DF4EE6">
      <w:pPr>
        <w:rPr>
          <w:vanish/>
          <w:color w:val="FF0000"/>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gridCol w:w="2410"/>
        <w:gridCol w:w="2569"/>
      </w:tblGrid>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Основные направления деятельности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Содержание    деятельности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jc w:val="center"/>
              <w:rPr>
                <w:b/>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Ответственный </w:t>
            </w:r>
          </w:p>
        </w:tc>
      </w:tr>
      <w:tr w:rsidR="00DF4EE6" w:rsidRPr="001046F7" w:rsidTr="004114D5">
        <w:tc>
          <w:tcPr>
            <w:tcW w:w="14868" w:type="dxa"/>
            <w:gridSpan w:val="4"/>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МАЙ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Нравственное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Праздник «Последний звонок»</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A42D8A" w:rsidP="004114D5">
            <w:pPr>
              <w:rPr>
                <w:sz w:val="28"/>
                <w:szCs w:val="28"/>
              </w:rPr>
            </w:pPr>
            <w:r>
              <w:rPr>
                <w:sz w:val="28"/>
                <w:szCs w:val="28"/>
              </w:rPr>
              <w:t>24.05.25</w:t>
            </w:r>
          </w:p>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7512AD" w:rsidP="004114D5">
            <w:pPr>
              <w:rPr>
                <w:sz w:val="28"/>
                <w:szCs w:val="28"/>
              </w:rPr>
            </w:pPr>
            <w:r>
              <w:rPr>
                <w:sz w:val="28"/>
                <w:szCs w:val="28"/>
              </w:rPr>
              <w:t>К</w:t>
            </w:r>
            <w:r w:rsidR="00DF4EE6" w:rsidRPr="001046F7">
              <w:rPr>
                <w:sz w:val="28"/>
                <w:szCs w:val="28"/>
              </w:rPr>
              <w:t xml:space="preserve">лассные руководители </w:t>
            </w:r>
          </w:p>
          <w:p w:rsidR="006D5F2B" w:rsidRDefault="006D5F2B" w:rsidP="006D5F2B">
            <w:pPr>
              <w:jc w:val="both"/>
              <w:rPr>
                <w:sz w:val="28"/>
                <w:szCs w:val="28"/>
              </w:rPr>
            </w:pPr>
            <w:r>
              <w:rPr>
                <w:sz w:val="28"/>
                <w:szCs w:val="28"/>
              </w:rPr>
              <w:t>зам. директора по УВР</w:t>
            </w:r>
          </w:p>
          <w:p w:rsidR="00DF4EE6" w:rsidRPr="001046F7" w:rsidRDefault="00DF4EE6" w:rsidP="006D5F2B">
            <w:pPr>
              <w:jc w:val="both"/>
              <w:rPr>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Гражданско-патриотическое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 Месячник «Победный май!»</w:t>
            </w:r>
          </w:p>
          <w:p w:rsidR="00DF4EE6" w:rsidRPr="001046F7" w:rsidRDefault="00DF4EE6" w:rsidP="004114D5">
            <w:pPr>
              <w:rPr>
                <w:sz w:val="28"/>
                <w:szCs w:val="28"/>
              </w:rPr>
            </w:pPr>
            <w:r w:rsidRPr="001046F7">
              <w:rPr>
                <w:sz w:val="28"/>
                <w:szCs w:val="28"/>
              </w:rPr>
              <w:t xml:space="preserve">Праздник для ветеранов «Этих дней не смолкнет слава». </w:t>
            </w:r>
          </w:p>
          <w:p w:rsidR="00DF4EE6" w:rsidRPr="001046F7" w:rsidRDefault="00DF4EE6" w:rsidP="004114D5">
            <w:pPr>
              <w:rPr>
                <w:sz w:val="28"/>
                <w:szCs w:val="28"/>
              </w:rPr>
            </w:pPr>
            <w:r w:rsidRPr="001046F7">
              <w:rPr>
                <w:sz w:val="28"/>
                <w:szCs w:val="28"/>
              </w:rPr>
              <w:t xml:space="preserve">Встреча с ветеранами ВОВ, участие в митинге ко Дню Победы.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A42D8A" w:rsidP="00C44F8E">
            <w:pPr>
              <w:rPr>
                <w:sz w:val="28"/>
                <w:szCs w:val="28"/>
              </w:rPr>
            </w:pPr>
            <w:r>
              <w:rPr>
                <w:sz w:val="28"/>
                <w:szCs w:val="28"/>
              </w:rPr>
              <w:t>01.05.25</w:t>
            </w:r>
            <w:r w:rsidR="007512AD">
              <w:rPr>
                <w:sz w:val="28"/>
                <w:szCs w:val="28"/>
              </w:rPr>
              <w:t>-19.05.202</w:t>
            </w:r>
            <w:r>
              <w:rPr>
                <w:sz w:val="28"/>
                <w:szCs w:val="28"/>
              </w:rPr>
              <w:t>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D5F2B" w:rsidRDefault="006D5F2B" w:rsidP="006D5F2B">
            <w:pPr>
              <w:jc w:val="both"/>
              <w:rPr>
                <w:sz w:val="28"/>
                <w:szCs w:val="28"/>
              </w:rPr>
            </w:pPr>
            <w:r>
              <w:rPr>
                <w:sz w:val="28"/>
                <w:szCs w:val="28"/>
              </w:rPr>
              <w:t>зам. директора по УВР</w:t>
            </w:r>
          </w:p>
          <w:p w:rsidR="00DF4EE6" w:rsidRPr="001046F7" w:rsidRDefault="00DF4EE6" w:rsidP="007512AD">
            <w:pPr>
              <w:rPr>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Трудовое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Работа по благоустройству территории, прополка клумб. </w:t>
            </w:r>
          </w:p>
          <w:p w:rsidR="00DF4EE6" w:rsidRPr="001046F7" w:rsidRDefault="00DF4EE6" w:rsidP="004114D5">
            <w:pPr>
              <w:rPr>
                <w:sz w:val="28"/>
                <w:szCs w:val="28"/>
              </w:rPr>
            </w:pPr>
            <w:r w:rsidRPr="001046F7">
              <w:rPr>
                <w:sz w:val="28"/>
                <w:szCs w:val="28"/>
              </w:rPr>
              <w:t xml:space="preserve">Посадка кустарников.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7512AD" w:rsidP="004114D5">
            <w:pPr>
              <w:rPr>
                <w:sz w:val="28"/>
                <w:szCs w:val="28"/>
              </w:rPr>
            </w:pPr>
            <w:r>
              <w:rPr>
                <w:sz w:val="28"/>
                <w:szCs w:val="28"/>
              </w:rPr>
              <w:t>Рябцева Ю.Ф.</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Экологическое воспитание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tabs>
                <w:tab w:val="left" w:pos="3105"/>
              </w:tabs>
              <w:rPr>
                <w:sz w:val="28"/>
                <w:szCs w:val="28"/>
              </w:rPr>
            </w:pPr>
            <w:r w:rsidRPr="001046F7">
              <w:rPr>
                <w:sz w:val="28"/>
                <w:szCs w:val="28"/>
              </w:rPr>
              <w:t>Акция «Зелёная столица»</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6D5F2B" w:rsidRDefault="006D5F2B" w:rsidP="006D5F2B">
            <w:pPr>
              <w:jc w:val="both"/>
              <w:rPr>
                <w:sz w:val="28"/>
                <w:szCs w:val="28"/>
              </w:rPr>
            </w:pPr>
            <w:r>
              <w:rPr>
                <w:sz w:val="28"/>
                <w:szCs w:val="28"/>
              </w:rPr>
              <w:t>зам. директора по УВР</w:t>
            </w:r>
          </w:p>
          <w:p w:rsidR="00DF4EE6" w:rsidRPr="001046F7" w:rsidRDefault="00DF4EE6" w:rsidP="00DB5463">
            <w:pPr>
              <w:rPr>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Оздоровительная работа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Военные сборы учащихся по ОБЖ. </w:t>
            </w:r>
          </w:p>
          <w:p w:rsidR="00DF4EE6" w:rsidRPr="001046F7" w:rsidRDefault="00DF4EE6" w:rsidP="004114D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B76000" w:rsidP="004114D5">
            <w:pPr>
              <w:rPr>
                <w:sz w:val="28"/>
                <w:szCs w:val="28"/>
              </w:rPr>
            </w:pPr>
            <w:r>
              <w:rPr>
                <w:sz w:val="28"/>
                <w:szCs w:val="28"/>
              </w:rPr>
              <w:t>Учитель ОБЖ</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lastRenderedPageBreak/>
              <w:t xml:space="preserve">Профилактика правонарушений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Беседы о ПДД, правилах поведения на воде, оказание первой помощи при травмах. </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DF4EE6" w:rsidP="004114D5">
            <w:pPr>
              <w:rPr>
                <w:sz w:val="28"/>
                <w:szCs w:val="28"/>
              </w:rPr>
            </w:pPr>
            <w:r w:rsidRPr="001046F7">
              <w:rPr>
                <w:sz w:val="28"/>
                <w:szCs w:val="28"/>
              </w:rPr>
              <w:t>В течение месяца</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Классные руководители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Работа с д/о</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DB5463">
            <w:pPr>
              <w:rPr>
                <w:sz w:val="28"/>
                <w:szCs w:val="28"/>
              </w:rPr>
            </w:pPr>
            <w:r w:rsidRPr="001046F7">
              <w:rPr>
                <w:sz w:val="28"/>
                <w:szCs w:val="28"/>
              </w:rPr>
              <w:t>Выпуск тематических газет и плакатов «День Победы!»</w:t>
            </w:r>
          </w:p>
        </w:tc>
        <w:tc>
          <w:tcPr>
            <w:tcW w:w="2410" w:type="dxa"/>
            <w:tcBorders>
              <w:top w:val="single" w:sz="4" w:space="0" w:color="auto"/>
              <w:left w:val="single" w:sz="4" w:space="0" w:color="auto"/>
              <w:bottom w:val="single" w:sz="4" w:space="0" w:color="auto"/>
              <w:right w:val="single" w:sz="4" w:space="0" w:color="auto"/>
            </w:tcBorders>
          </w:tcPr>
          <w:p w:rsidR="00DF4EE6" w:rsidRPr="001046F7" w:rsidRDefault="001046F7" w:rsidP="00DB5463">
            <w:pPr>
              <w:rPr>
                <w:sz w:val="28"/>
                <w:szCs w:val="28"/>
              </w:rPr>
            </w:pPr>
            <w:r>
              <w:rPr>
                <w:sz w:val="28"/>
                <w:szCs w:val="28"/>
              </w:rPr>
              <w:t xml:space="preserve"> 01.05- 07.05.20</w:t>
            </w:r>
            <w:r w:rsidR="00DB5463">
              <w:rPr>
                <w:sz w:val="28"/>
                <w:szCs w:val="28"/>
              </w:rPr>
              <w:t>2</w:t>
            </w:r>
            <w:r w:rsidR="00A42D8A">
              <w:rPr>
                <w:sz w:val="28"/>
                <w:szCs w:val="28"/>
              </w:rPr>
              <w:t>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DF4EE6" w:rsidRPr="00871DC1" w:rsidRDefault="006D5F2B" w:rsidP="00B76000">
            <w:pPr>
              <w:jc w:val="both"/>
              <w:rPr>
                <w:b/>
                <w:sz w:val="28"/>
                <w:szCs w:val="28"/>
              </w:rPr>
            </w:pPr>
            <w:r>
              <w:rPr>
                <w:sz w:val="28"/>
                <w:szCs w:val="28"/>
              </w:rPr>
              <w:t xml:space="preserve">зам. директора </w:t>
            </w:r>
          </w:p>
        </w:tc>
      </w:tr>
    </w:tbl>
    <w:p w:rsidR="00DF4EE6" w:rsidRPr="00666F6B" w:rsidRDefault="00DF4EE6" w:rsidP="00DF4EE6">
      <w:pPr>
        <w:rPr>
          <w:vanish/>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478"/>
        <w:gridCol w:w="2303"/>
        <w:gridCol w:w="2551"/>
      </w:tblGrid>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Основные направления деятельности </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Содержание    деятельности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Ответственный </w:t>
            </w:r>
          </w:p>
        </w:tc>
      </w:tr>
      <w:tr w:rsidR="00DF4EE6" w:rsidRPr="001046F7" w:rsidTr="001046F7">
        <w:tc>
          <w:tcPr>
            <w:tcW w:w="14850" w:type="dxa"/>
            <w:gridSpan w:val="4"/>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jc w:val="center"/>
              <w:rPr>
                <w:b/>
                <w:sz w:val="28"/>
                <w:szCs w:val="28"/>
              </w:rPr>
            </w:pPr>
            <w:r w:rsidRPr="001046F7">
              <w:rPr>
                <w:b/>
                <w:sz w:val="28"/>
                <w:szCs w:val="28"/>
              </w:rPr>
              <w:t xml:space="preserve">ИЮНЬ </w:t>
            </w:r>
          </w:p>
          <w:p w:rsidR="00DF4EE6" w:rsidRPr="001046F7" w:rsidRDefault="00DF4EE6" w:rsidP="004114D5">
            <w:pPr>
              <w:jc w:val="center"/>
              <w:rPr>
                <w:b/>
                <w:sz w:val="28"/>
                <w:szCs w:val="28"/>
              </w:rPr>
            </w:pP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Нравственное воспитание </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День Детства</w:t>
            </w:r>
          </w:p>
          <w:p w:rsidR="00DF4EE6" w:rsidRPr="001046F7" w:rsidRDefault="00DF4EE6" w:rsidP="004114D5">
            <w:pPr>
              <w:rPr>
                <w:sz w:val="28"/>
                <w:szCs w:val="28"/>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1046F7" w:rsidP="004114D5">
            <w:pPr>
              <w:rPr>
                <w:sz w:val="28"/>
                <w:szCs w:val="28"/>
              </w:rPr>
            </w:pPr>
            <w:r>
              <w:rPr>
                <w:sz w:val="28"/>
                <w:szCs w:val="28"/>
              </w:rPr>
              <w:t>01.06.20</w:t>
            </w:r>
            <w:r w:rsidR="00871DC1">
              <w:rPr>
                <w:sz w:val="28"/>
                <w:szCs w:val="28"/>
              </w:rPr>
              <w:t>2</w:t>
            </w:r>
            <w:r w:rsidR="00A42D8A">
              <w:rPr>
                <w:sz w:val="28"/>
                <w:szCs w:val="28"/>
              </w:rPr>
              <w:t>5</w:t>
            </w:r>
          </w:p>
          <w:p w:rsidR="00DF4EE6" w:rsidRPr="001046F7" w:rsidRDefault="00DF4EE6" w:rsidP="004114D5">
            <w:pP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6D5F2B" w:rsidP="00B76000">
            <w:pPr>
              <w:jc w:val="both"/>
              <w:rPr>
                <w:sz w:val="28"/>
                <w:szCs w:val="28"/>
              </w:rPr>
            </w:pPr>
            <w:r>
              <w:rPr>
                <w:sz w:val="28"/>
                <w:szCs w:val="28"/>
              </w:rPr>
              <w:t xml:space="preserve">зам. директора </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Гражданско-патриотическое воспитание </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Военные сборы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6D5F2B" w:rsidP="004114D5">
            <w:pPr>
              <w:rPr>
                <w:sz w:val="28"/>
                <w:szCs w:val="28"/>
              </w:rPr>
            </w:pPr>
            <w:r>
              <w:rPr>
                <w:sz w:val="28"/>
                <w:szCs w:val="28"/>
              </w:rPr>
              <w:t>Учитель ОБЖ</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Экологическое воспитание </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Прополка клумб, экологический десант.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Воспитатели </w:t>
            </w:r>
            <w:r w:rsidR="00DB5463">
              <w:rPr>
                <w:sz w:val="28"/>
                <w:szCs w:val="28"/>
              </w:rPr>
              <w:t>пришкольного лагеря</w:t>
            </w:r>
          </w:p>
        </w:tc>
      </w:tr>
      <w:tr w:rsidR="00DF4EE6" w:rsidRPr="001046F7" w:rsidTr="001046F7">
        <w:tc>
          <w:tcPr>
            <w:tcW w:w="251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Профилактика правонарушений </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 xml:space="preserve">Организация отдыха детей в трудовом и оздоровительном </w:t>
            </w:r>
          </w:p>
          <w:p w:rsidR="00DF4EE6" w:rsidRPr="001046F7" w:rsidRDefault="00DF4EE6" w:rsidP="004114D5">
            <w:pPr>
              <w:rPr>
                <w:sz w:val="28"/>
                <w:szCs w:val="28"/>
              </w:rPr>
            </w:pPr>
            <w:r w:rsidRPr="001046F7">
              <w:rPr>
                <w:sz w:val="28"/>
                <w:szCs w:val="28"/>
              </w:rPr>
              <w:t xml:space="preserve">лагерях при школе </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DF4EE6" w:rsidRPr="001046F7" w:rsidRDefault="00DF4EE6" w:rsidP="004114D5">
            <w:pPr>
              <w:rPr>
                <w:sz w:val="28"/>
                <w:szCs w:val="28"/>
              </w:rPr>
            </w:pPr>
            <w:r w:rsidRPr="001046F7">
              <w:rPr>
                <w:sz w:val="28"/>
                <w:szCs w:val="28"/>
              </w:rPr>
              <w:t>Июнь-июль</w:t>
            </w:r>
          </w:p>
          <w:p w:rsidR="00DF4EE6" w:rsidRPr="001046F7" w:rsidRDefault="00DF4EE6" w:rsidP="004114D5">
            <w:pPr>
              <w:rPr>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5463" w:rsidRDefault="00DB5463" w:rsidP="004114D5">
            <w:pPr>
              <w:rPr>
                <w:sz w:val="28"/>
                <w:szCs w:val="28"/>
              </w:rPr>
            </w:pPr>
            <w:r>
              <w:rPr>
                <w:sz w:val="28"/>
                <w:szCs w:val="28"/>
              </w:rPr>
              <w:t>Директор лагеря,</w:t>
            </w:r>
          </w:p>
          <w:p w:rsidR="00DF4EE6" w:rsidRPr="001046F7" w:rsidRDefault="00DF4EE6" w:rsidP="004114D5">
            <w:pPr>
              <w:rPr>
                <w:sz w:val="28"/>
                <w:szCs w:val="28"/>
              </w:rPr>
            </w:pPr>
            <w:r w:rsidRPr="001046F7">
              <w:rPr>
                <w:sz w:val="28"/>
                <w:szCs w:val="28"/>
              </w:rPr>
              <w:t xml:space="preserve">классные руководители </w:t>
            </w:r>
          </w:p>
        </w:tc>
      </w:tr>
    </w:tbl>
    <w:p w:rsidR="00DF4EE6" w:rsidRPr="00666F6B" w:rsidRDefault="00DF4EE6" w:rsidP="00DF4EE6">
      <w:pPr>
        <w:jc w:val="both"/>
        <w:rPr>
          <w:sz w:val="28"/>
          <w:szCs w:val="28"/>
        </w:rPr>
      </w:pPr>
    </w:p>
    <w:p w:rsidR="00DF4EE6" w:rsidRPr="00666F6B" w:rsidRDefault="00DF4EE6" w:rsidP="00DF4EE6"/>
    <w:p w:rsidR="00EC6499" w:rsidRPr="00666F6B" w:rsidRDefault="00EC6499" w:rsidP="00EC6499">
      <w:pPr>
        <w:jc w:val="both"/>
        <w:rPr>
          <w:b/>
          <w:sz w:val="28"/>
          <w:szCs w:val="28"/>
        </w:rPr>
      </w:pPr>
    </w:p>
    <w:p w:rsidR="00EC6499" w:rsidRPr="00666F6B" w:rsidRDefault="00EC6499" w:rsidP="00EC6499">
      <w:pPr>
        <w:rPr>
          <w:b/>
          <w:i/>
          <w:caps/>
          <w:sz w:val="28"/>
          <w:szCs w:val="28"/>
        </w:rPr>
        <w:sectPr w:rsidR="00EC6499" w:rsidRPr="00666F6B" w:rsidSect="00FA25FF">
          <w:pgSz w:w="16838" w:h="11906" w:orient="landscape" w:code="9"/>
          <w:pgMar w:top="567" w:right="680" w:bottom="567" w:left="680" w:header="709" w:footer="709" w:gutter="0"/>
          <w:cols w:space="708"/>
          <w:docGrid w:linePitch="360"/>
        </w:sectPr>
      </w:pPr>
    </w:p>
    <w:p w:rsidR="00EC6499" w:rsidRPr="00666F6B" w:rsidRDefault="00EC6499" w:rsidP="00EC6499">
      <w:pPr>
        <w:jc w:val="center"/>
        <w:rPr>
          <w:b/>
          <w:i/>
          <w:caps/>
          <w:sz w:val="28"/>
          <w:szCs w:val="28"/>
        </w:rPr>
      </w:pPr>
      <w:proofErr w:type="gramStart"/>
      <w:r w:rsidRPr="00666F6B">
        <w:rPr>
          <w:b/>
          <w:i/>
          <w:caps/>
          <w:sz w:val="28"/>
          <w:szCs w:val="28"/>
          <w:lang w:val="en-US"/>
        </w:rPr>
        <w:lastRenderedPageBreak/>
        <w:t>VIII</w:t>
      </w:r>
      <w:r w:rsidRPr="00666F6B">
        <w:rPr>
          <w:b/>
          <w:i/>
          <w:caps/>
          <w:sz w:val="28"/>
          <w:szCs w:val="28"/>
        </w:rPr>
        <w:t xml:space="preserve">  раздел</w:t>
      </w:r>
      <w:proofErr w:type="gramEnd"/>
    </w:p>
    <w:p w:rsidR="00EC6499" w:rsidRPr="00637057" w:rsidRDefault="00EC6499" w:rsidP="00EC6499">
      <w:pPr>
        <w:jc w:val="center"/>
        <w:rPr>
          <w:b/>
          <w:bCs/>
          <w:iCs/>
          <w:sz w:val="28"/>
          <w:szCs w:val="28"/>
        </w:rPr>
      </w:pPr>
      <w:r w:rsidRPr="00637057">
        <w:rPr>
          <w:b/>
          <w:bCs/>
          <w:iCs/>
          <w:sz w:val="28"/>
          <w:szCs w:val="28"/>
        </w:rPr>
        <w:t>Укрепление материально-технической базы школы.</w:t>
      </w:r>
    </w:p>
    <w:tbl>
      <w:tblPr>
        <w:tblW w:w="15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9197"/>
        <w:gridCol w:w="2459"/>
        <w:gridCol w:w="3216"/>
      </w:tblGrid>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b/>
                <w:sz w:val="28"/>
                <w:szCs w:val="28"/>
              </w:rPr>
            </w:pPr>
            <w:r w:rsidRPr="00666F6B">
              <w:rPr>
                <w:b/>
                <w:sz w:val="28"/>
                <w:szCs w:val="28"/>
              </w:rPr>
              <w:t>№</w:t>
            </w: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Мероприятия</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Сроки</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Анализ подготовки школы к новому учебному году</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Август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Директор</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Смотр кабинетов на готовность к началу учебного года</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Август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Проверка санитарного состояния школьных помещений, маркировка мебели.</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Август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Работа по благоустройству территории школы</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 xml:space="preserve">Апрель – октябрь </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Подготовка к отопительному сезону.</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Сентябрь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Инструктаж учащихся школы по технике безопасности, правилам пожарной безопасности, охране здоровья, труда и личного имущества.</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Сентябрь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Учителя классные руководители</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Генеральная уборка школьных помещений</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Октябрь (конец четверти)</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Классные рук.</w:t>
            </w:r>
          </w:p>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Подготовка классных комнат к зиме</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Октябрь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Ответственный за школьные кабинеты</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Осмотр школьного здания подполья.</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Ноябрь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Проверка освещенности школы</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Ноябрь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Обеспечение надлежащего теплового и воздушного режима в школе</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Ноябрь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Проверка состояния мебели в кабинетах</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Декабрь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Составление плана подготовки школы к новому учебному году</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Январь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Отчет по комплектованию библиотечного фонда</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Февраль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Библиотекарь</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Приобретение инвентаря для весенних работ</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Февраль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Замена светильников </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Март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Работа учителей по развитию кабинета</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В течение года</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Зам. директора по УВР</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Анализ санитарного состояния кабинетов</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Март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Администрация</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 xml:space="preserve">Косметический ремонт мастерских </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Июнь</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завхоз</w:t>
            </w:r>
          </w:p>
        </w:tc>
      </w:tr>
      <w:tr w:rsidR="00EC6499" w:rsidRPr="00666F6B" w:rsidTr="00FA25FF">
        <w:trPr>
          <w:trHeight w:val="352"/>
        </w:trPr>
        <w:tc>
          <w:tcPr>
            <w:tcW w:w="831" w:type="dxa"/>
            <w:tcBorders>
              <w:top w:val="single" w:sz="4" w:space="0" w:color="auto"/>
              <w:left w:val="single" w:sz="4" w:space="0" w:color="auto"/>
              <w:bottom w:val="single" w:sz="4" w:space="0" w:color="auto"/>
              <w:right w:val="single" w:sz="4" w:space="0" w:color="auto"/>
            </w:tcBorders>
          </w:tcPr>
          <w:p w:rsidR="00EC6499" w:rsidRPr="00666F6B" w:rsidRDefault="00EC6499" w:rsidP="00715593">
            <w:pPr>
              <w:numPr>
                <w:ilvl w:val="0"/>
                <w:numId w:val="31"/>
              </w:numPr>
              <w:ind w:left="414" w:hanging="357"/>
              <w:rPr>
                <w:sz w:val="28"/>
                <w:szCs w:val="28"/>
              </w:rPr>
            </w:pPr>
          </w:p>
        </w:tc>
        <w:tc>
          <w:tcPr>
            <w:tcW w:w="919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Ремонт школы</w:t>
            </w:r>
          </w:p>
        </w:tc>
        <w:tc>
          <w:tcPr>
            <w:tcW w:w="2459"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Январь-август</w:t>
            </w:r>
          </w:p>
        </w:tc>
        <w:tc>
          <w:tcPr>
            <w:tcW w:w="3216"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sz w:val="28"/>
                <w:szCs w:val="28"/>
              </w:rPr>
            </w:pPr>
            <w:r w:rsidRPr="00666F6B">
              <w:rPr>
                <w:sz w:val="28"/>
                <w:szCs w:val="28"/>
              </w:rPr>
              <w:t>Директор школы</w:t>
            </w:r>
          </w:p>
        </w:tc>
      </w:tr>
    </w:tbl>
    <w:p w:rsidR="00EC6499" w:rsidRPr="00666F6B" w:rsidRDefault="00EC6499" w:rsidP="00EC6499">
      <w:pPr>
        <w:rPr>
          <w:sz w:val="28"/>
          <w:szCs w:val="28"/>
        </w:rPr>
      </w:pPr>
    </w:p>
    <w:p w:rsidR="00EC6499" w:rsidRPr="00666F6B" w:rsidRDefault="00EC6499" w:rsidP="00EC6499">
      <w:pPr>
        <w:rPr>
          <w:sz w:val="28"/>
          <w:szCs w:val="28"/>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009"/>
        <w:gridCol w:w="5707"/>
        <w:gridCol w:w="2935"/>
        <w:gridCol w:w="3197"/>
      </w:tblGrid>
      <w:tr w:rsidR="00EC6499" w:rsidRPr="00666F6B" w:rsidTr="00FA25FF">
        <w:trPr>
          <w:jc w:val="center"/>
        </w:trPr>
        <w:tc>
          <w:tcPr>
            <w:tcW w:w="14786" w:type="dxa"/>
            <w:gridSpan w:val="5"/>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pStyle w:val="1"/>
              <w:jc w:val="center"/>
              <w:rPr>
                <w:b/>
                <w:sz w:val="28"/>
                <w:szCs w:val="28"/>
              </w:rPr>
            </w:pPr>
            <w:bookmarkStart w:id="10" w:name="_Toc264636060"/>
            <w:bookmarkStart w:id="11" w:name="_Toc296783063"/>
            <w:bookmarkStart w:id="12" w:name="_Toc301445008"/>
            <w:bookmarkStart w:id="13" w:name="_Toc328747110"/>
            <w:bookmarkStart w:id="14" w:name="_Toc328747777"/>
            <w:proofErr w:type="gramStart"/>
            <w:r w:rsidRPr="00666F6B">
              <w:rPr>
                <w:b/>
                <w:sz w:val="28"/>
                <w:szCs w:val="28"/>
                <w:lang w:val="en-US"/>
              </w:rPr>
              <w:t>IX</w:t>
            </w:r>
            <w:r w:rsidRPr="00666F6B">
              <w:rPr>
                <w:b/>
                <w:sz w:val="28"/>
                <w:szCs w:val="28"/>
              </w:rPr>
              <w:t xml:space="preserve">  Раздел</w:t>
            </w:r>
            <w:proofErr w:type="gramEnd"/>
          </w:p>
          <w:p w:rsidR="00EC6499" w:rsidRPr="00666F6B" w:rsidRDefault="00EC6499" w:rsidP="00FA25FF">
            <w:pPr>
              <w:pStyle w:val="1"/>
              <w:jc w:val="center"/>
              <w:rPr>
                <w:sz w:val="28"/>
                <w:szCs w:val="28"/>
              </w:rPr>
            </w:pPr>
            <w:r w:rsidRPr="00666F6B">
              <w:rPr>
                <w:b/>
                <w:sz w:val="28"/>
                <w:szCs w:val="28"/>
              </w:rPr>
              <w:t>ОБЕСПЕЧЕНИЕ БЕЗОПАСНОСТИ И СОВЕРШЕНСТВОВАНИЕ АНТИТЕРРОРИСТИЧЕСКОЙ УКРЕПЛЕННОСТИ ОБРАЗОВАТЕЛЬНОГО УЧРЕЖДЕНИЯ.</w:t>
            </w:r>
            <w:bookmarkEnd w:id="10"/>
            <w:bookmarkEnd w:id="11"/>
            <w:bookmarkEnd w:id="12"/>
            <w:bookmarkEnd w:id="13"/>
            <w:bookmarkEnd w:id="14"/>
          </w:p>
        </w:tc>
      </w:tr>
      <w:tr w:rsidR="00EC6499" w:rsidRPr="00666F6B" w:rsidTr="00FA25FF">
        <w:trPr>
          <w:jc w:val="center"/>
        </w:trPr>
        <w:tc>
          <w:tcPr>
            <w:tcW w:w="14786" w:type="dxa"/>
            <w:gridSpan w:val="5"/>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pStyle w:val="1"/>
              <w:jc w:val="center"/>
              <w:rPr>
                <w:sz w:val="28"/>
                <w:szCs w:val="28"/>
              </w:rPr>
            </w:pPr>
            <w:bookmarkStart w:id="15" w:name="_Toc264636061"/>
            <w:bookmarkStart w:id="16" w:name="_Toc296783064"/>
            <w:bookmarkStart w:id="17" w:name="_Toc301445009"/>
            <w:bookmarkStart w:id="18" w:name="_Toc328747111"/>
            <w:bookmarkStart w:id="19" w:name="_Toc328747778"/>
            <w:r w:rsidRPr="00666F6B">
              <w:rPr>
                <w:sz w:val="28"/>
                <w:szCs w:val="28"/>
              </w:rPr>
              <w:t xml:space="preserve">1. </w:t>
            </w:r>
            <w:r w:rsidRPr="00637057">
              <w:rPr>
                <w:i w:val="0"/>
                <w:sz w:val="28"/>
                <w:szCs w:val="28"/>
              </w:rPr>
              <w:t>План мероприятий по противопожарной безопасности</w:t>
            </w:r>
            <w:bookmarkEnd w:id="15"/>
            <w:bookmarkEnd w:id="16"/>
            <w:bookmarkEnd w:id="17"/>
            <w:bookmarkEnd w:id="18"/>
            <w:bookmarkEnd w:id="19"/>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Разработка инструкции по правилам пожарной безопасности и планы эвакуации по этажам с порядком действий при пожаре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p w:rsidR="00EC6499" w:rsidRPr="00666F6B" w:rsidRDefault="00EC6499" w:rsidP="00FA25FF">
            <w:pPr>
              <w:rPr>
                <w:sz w:val="28"/>
                <w:szCs w:val="28"/>
              </w:rPr>
            </w:pP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Оформление противопожарного уголка в школе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3.</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p w:rsidR="00EC6499" w:rsidRPr="00666F6B" w:rsidRDefault="00EC6499" w:rsidP="00FA25FF">
            <w:pPr>
              <w:rPr>
                <w:sz w:val="28"/>
                <w:szCs w:val="28"/>
              </w:rPr>
            </w:pP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Издание  приказа о ДПД и ДЮП. Разработка соответствующих положений.</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4.</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p w:rsidR="00EC6499" w:rsidRPr="00666F6B" w:rsidRDefault="00EC6499" w:rsidP="00FA25FF">
            <w:pPr>
              <w:rPr>
                <w:sz w:val="28"/>
                <w:szCs w:val="28"/>
              </w:rPr>
            </w:pP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Издание приказов по пожарной безопасности и назначении ответственных за противопожарное состояние зданий и помещений</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Ведение учета и хранение документации по пожарной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Организация работы юных пожарных из числа обучающихся /ДЮП/</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7.</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t>1 раз в год</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Обучение работников  школы Правилам пожарной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8.</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t>1 раз в триместр</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Проведение с учащимися бесед и занятий  по Правилам пожарной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9.</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сентябрь</w:t>
            </w:r>
          </w:p>
          <w:p w:rsidR="00EC6499" w:rsidRPr="00666F6B" w:rsidRDefault="00EC6499" w:rsidP="00FA25FF">
            <w:pPr>
              <w:autoSpaceDE w:val="0"/>
              <w:autoSpaceDN w:val="0"/>
              <w:adjustRightInd w:val="0"/>
              <w:ind w:right="60"/>
              <w:rPr>
                <w:sz w:val="28"/>
                <w:szCs w:val="28"/>
              </w:rPr>
            </w:pPr>
            <w:r w:rsidRPr="00666F6B">
              <w:rPr>
                <w:sz w:val="28"/>
                <w:szCs w:val="28"/>
              </w:rPr>
              <w:t>январь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 xml:space="preserve">проведение с учащимися инструктажа по правилам пожарной безопасности с </w:t>
            </w:r>
            <w:r w:rsidRPr="00666F6B">
              <w:rPr>
                <w:sz w:val="28"/>
                <w:szCs w:val="28"/>
              </w:rPr>
              <w:lastRenderedPageBreak/>
              <w:t>регистрацией в журнале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lastRenderedPageBreak/>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10.</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Проверка исправности первичных средств пожаротушения, их состояние и сроки заправки.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2 раза в год</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Организация инструктажа по Правилам пожарной безопасности со всеми работниками школы с регистрацией в специальном журнале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1 раз в триместр</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Практическое занятие с обучающимися и работниками школы по отработке плана эвакуации в случае возникновения пожара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D735BE">
            <w:pPr>
              <w:rPr>
                <w:sz w:val="28"/>
                <w:szCs w:val="28"/>
              </w:rPr>
            </w:pPr>
            <w:r>
              <w:rPr>
                <w:sz w:val="28"/>
                <w:szCs w:val="28"/>
              </w:rPr>
              <w:t>З</w:t>
            </w:r>
            <w:r w:rsidR="00D735BE">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13.</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1 раз в триместр</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обработка занавеса и штор в актовом зале, ограждений из горючих материалов</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14.</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1 раз в 3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Проверка  сопротивления изоляции электросети и заземления оборудования с составлением протокола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По графику</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Проведение  перезарядки химических пенных огнетушителей, а так же контрольное взвешивание углекислотных. Занести номера огнетушителей в журнал учета первичных средств пожаротушения</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оборудование запасных выходов из здания школы легко открывающимися запорами и обозначить их светящимися табло от сети аварийного освещения и указательными знаками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17.</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постоянно</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Закрыть на замки двери в подвал и на крышу</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18.</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 xml:space="preserve">Проверить исправность электроустановок, </w:t>
            </w:r>
            <w:proofErr w:type="spellStart"/>
            <w:r w:rsidRPr="00666F6B">
              <w:rPr>
                <w:sz w:val="28"/>
                <w:szCs w:val="28"/>
              </w:rPr>
              <w:t>электровыключателей</w:t>
            </w:r>
            <w:proofErr w:type="spellEnd"/>
            <w:r w:rsidRPr="00666F6B">
              <w:rPr>
                <w:sz w:val="28"/>
                <w:szCs w:val="28"/>
              </w:rPr>
              <w:t xml:space="preserve">, наличие в </w:t>
            </w:r>
            <w:r w:rsidRPr="00666F6B">
              <w:rPr>
                <w:sz w:val="28"/>
                <w:szCs w:val="28"/>
              </w:rPr>
              <w:lastRenderedPageBreak/>
              <w:t>электрощитах стандартных предохранителей и отсутствие оголенных проводов</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lastRenderedPageBreak/>
              <w:t>завхоз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19.</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Обеспечение  соблюдения правил пожарной безопасности при проведении детских утренников, вечеров, новогодних праздников, других массовых мероприятий, установив во время их проведения, обязательное дежурство работников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Pr>
                <w:sz w:val="28"/>
                <w:szCs w:val="28"/>
              </w:rPr>
              <w:t>З</w:t>
            </w:r>
            <w:r w:rsidR="00512E23">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20.</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Постоянно</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Разработка и обеспечение работоспособности системы оповещения при пожаре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Поддержка отсутствия на территории школы мусора.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t>завхоз.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637057" w:rsidP="00FA25FF">
            <w:pPr>
              <w:rPr>
                <w:sz w:val="28"/>
                <w:szCs w:val="28"/>
              </w:rPr>
            </w:pPr>
            <w:r>
              <w:rPr>
                <w:sz w:val="28"/>
                <w:szCs w:val="28"/>
              </w:rPr>
              <w:t xml:space="preserve">Оборудовать запасной эвакуационный </w:t>
            </w:r>
            <w:r w:rsidR="00EC6499" w:rsidRPr="00666F6B">
              <w:rPr>
                <w:sz w:val="28"/>
                <w:szCs w:val="28"/>
              </w:rPr>
              <w:t>выход в актовом зале школы и содержать его в надлежащем состоянии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autoSpaceDE w:val="0"/>
              <w:autoSpaceDN w:val="0"/>
              <w:adjustRightInd w:val="0"/>
              <w:ind w:right="60"/>
              <w:rPr>
                <w:sz w:val="28"/>
                <w:szCs w:val="28"/>
              </w:rPr>
            </w:pPr>
            <w:r w:rsidRPr="00666F6B">
              <w:rPr>
                <w:sz w:val="28"/>
                <w:szCs w:val="28"/>
              </w:rPr>
              <w:t>З</w:t>
            </w:r>
            <w:r w:rsidR="00EC6499" w:rsidRPr="00666F6B">
              <w:rPr>
                <w:sz w:val="28"/>
                <w:szCs w:val="28"/>
              </w:rPr>
              <w:t>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C44F8E"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C44F8E" w:rsidRPr="00666F6B" w:rsidRDefault="00C44F8E" w:rsidP="00FA25FF">
            <w:pPr>
              <w:rPr>
                <w:sz w:val="28"/>
                <w:szCs w:val="28"/>
              </w:rPr>
            </w:pPr>
            <w:r w:rsidRPr="00666F6B">
              <w:rPr>
                <w:sz w:val="28"/>
                <w:szCs w:val="28"/>
              </w:rPr>
              <w:t>23.</w:t>
            </w:r>
          </w:p>
        </w:tc>
        <w:tc>
          <w:tcPr>
            <w:tcW w:w="2009" w:type="dxa"/>
            <w:tcBorders>
              <w:top w:val="single" w:sz="4" w:space="0" w:color="000000"/>
              <w:left w:val="single" w:sz="4" w:space="0" w:color="auto"/>
              <w:bottom w:val="single" w:sz="4" w:space="0" w:color="000000"/>
              <w:right w:val="single" w:sz="4" w:space="0" w:color="auto"/>
            </w:tcBorders>
          </w:tcPr>
          <w:p w:rsidR="00C44F8E" w:rsidRPr="00666F6B" w:rsidRDefault="00C44F8E"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C44F8E" w:rsidRPr="00666F6B" w:rsidRDefault="00C44F8E" w:rsidP="00FA25FF">
            <w:pPr>
              <w:rPr>
                <w:sz w:val="28"/>
                <w:szCs w:val="28"/>
              </w:rPr>
            </w:pPr>
            <w:proofErr w:type="gramStart"/>
            <w:r w:rsidRPr="00666F6B">
              <w:rPr>
                <w:sz w:val="28"/>
                <w:szCs w:val="28"/>
              </w:rPr>
              <w:t>Разработка  инструкции</w:t>
            </w:r>
            <w:proofErr w:type="gramEnd"/>
            <w:r w:rsidRPr="00666F6B">
              <w:rPr>
                <w:sz w:val="28"/>
                <w:szCs w:val="28"/>
              </w:rPr>
              <w:t xml:space="preserve"> по пожарной и электробезопасности</w:t>
            </w:r>
          </w:p>
        </w:tc>
        <w:tc>
          <w:tcPr>
            <w:tcW w:w="2935" w:type="dxa"/>
            <w:tcBorders>
              <w:top w:val="single" w:sz="4" w:space="0" w:color="000000"/>
              <w:left w:val="single" w:sz="4" w:space="0" w:color="auto"/>
              <w:bottom w:val="single" w:sz="4" w:space="0" w:color="000000"/>
              <w:right w:val="single" w:sz="4" w:space="0" w:color="auto"/>
            </w:tcBorders>
          </w:tcPr>
          <w:p w:rsidR="00C44F8E" w:rsidRDefault="00C44F8E">
            <w:r w:rsidRPr="00544569">
              <w:rPr>
                <w:rStyle w:val="af4"/>
                <w:b w:val="0"/>
                <w:sz w:val="28"/>
                <w:szCs w:val="28"/>
              </w:rPr>
              <w:t>Зам. директора по ВР</w:t>
            </w:r>
          </w:p>
        </w:tc>
        <w:tc>
          <w:tcPr>
            <w:tcW w:w="3197" w:type="dxa"/>
            <w:tcBorders>
              <w:top w:val="single" w:sz="4" w:space="0" w:color="000000"/>
              <w:left w:val="single" w:sz="4" w:space="0" w:color="000000"/>
              <w:bottom w:val="single" w:sz="4" w:space="0" w:color="000000"/>
              <w:right w:val="single" w:sz="4" w:space="0" w:color="000000"/>
            </w:tcBorders>
          </w:tcPr>
          <w:p w:rsidR="00C44F8E" w:rsidRPr="00666F6B" w:rsidRDefault="00C44F8E" w:rsidP="00FA25FF">
            <w:pPr>
              <w:rPr>
                <w:sz w:val="28"/>
                <w:szCs w:val="28"/>
              </w:rPr>
            </w:pPr>
            <w:r w:rsidRPr="00666F6B">
              <w:rPr>
                <w:sz w:val="28"/>
                <w:szCs w:val="28"/>
              </w:rPr>
              <w:t xml:space="preserve">План работы школы </w:t>
            </w:r>
          </w:p>
        </w:tc>
      </w:tr>
      <w:tr w:rsidR="00C44F8E"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C44F8E" w:rsidRPr="00666F6B" w:rsidRDefault="00C44F8E" w:rsidP="00FA25FF">
            <w:pPr>
              <w:rPr>
                <w:sz w:val="28"/>
                <w:szCs w:val="28"/>
              </w:rPr>
            </w:pPr>
            <w:r w:rsidRPr="00666F6B">
              <w:rPr>
                <w:sz w:val="28"/>
                <w:szCs w:val="28"/>
              </w:rPr>
              <w:t>24.</w:t>
            </w:r>
          </w:p>
        </w:tc>
        <w:tc>
          <w:tcPr>
            <w:tcW w:w="2009" w:type="dxa"/>
            <w:tcBorders>
              <w:top w:val="single" w:sz="4" w:space="0" w:color="000000"/>
              <w:left w:val="single" w:sz="4" w:space="0" w:color="auto"/>
              <w:bottom w:val="single" w:sz="4" w:space="0" w:color="000000"/>
              <w:right w:val="single" w:sz="4" w:space="0" w:color="auto"/>
            </w:tcBorders>
          </w:tcPr>
          <w:p w:rsidR="00C44F8E" w:rsidRPr="00666F6B" w:rsidRDefault="00C44F8E"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C44F8E" w:rsidRPr="00666F6B" w:rsidRDefault="00C44F8E" w:rsidP="00FA25FF">
            <w:pPr>
              <w:rPr>
                <w:sz w:val="28"/>
                <w:szCs w:val="28"/>
              </w:rPr>
            </w:pPr>
            <w:r w:rsidRPr="00666F6B">
              <w:rPr>
                <w:sz w:val="28"/>
                <w:szCs w:val="28"/>
              </w:rPr>
              <w:t>Разработка порядка действий в случае возникновения пожара и ознакомить с ним сотрудников школы</w:t>
            </w:r>
          </w:p>
        </w:tc>
        <w:tc>
          <w:tcPr>
            <w:tcW w:w="2935" w:type="dxa"/>
            <w:tcBorders>
              <w:top w:val="single" w:sz="4" w:space="0" w:color="000000"/>
              <w:left w:val="single" w:sz="4" w:space="0" w:color="auto"/>
              <w:bottom w:val="single" w:sz="4" w:space="0" w:color="000000"/>
              <w:right w:val="single" w:sz="4" w:space="0" w:color="auto"/>
            </w:tcBorders>
          </w:tcPr>
          <w:p w:rsidR="00C44F8E" w:rsidRDefault="00C44F8E">
            <w:r w:rsidRPr="00544569">
              <w:rPr>
                <w:rStyle w:val="af4"/>
                <w:b w:val="0"/>
                <w:sz w:val="28"/>
                <w:szCs w:val="28"/>
              </w:rPr>
              <w:t>Зам. директора по ВР</w:t>
            </w:r>
          </w:p>
        </w:tc>
        <w:tc>
          <w:tcPr>
            <w:tcW w:w="3197" w:type="dxa"/>
            <w:tcBorders>
              <w:top w:val="single" w:sz="4" w:space="0" w:color="000000"/>
              <w:left w:val="single" w:sz="4" w:space="0" w:color="000000"/>
              <w:bottom w:val="single" w:sz="4" w:space="0" w:color="000000"/>
              <w:right w:val="single" w:sz="4" w:space="0" w:color="000000"/>
            </w:tcBorders>
          </w:tcPr>
          <w:p w:rsidR="00C44F8E" w:rsidRPr="00666F6B" w:rsidRDefault="00C44F8E"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издание приказов об ответственном за работу противопожарных систем в школе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Издание приказов о ПТК в школе, разработать план и положение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27.</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Издание  приказов об усилении пожарной безопасности в осенне-зимний и весенне-летний периоды.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 xml:space="preserve">План работы школы </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28.</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 xml:space="preserve">Контроль за техническим обслуживанием противопожарных систем подрядными </w:t>
            </w:r>
            <w:r w:rsidRPr="00666F6B">
              <w:rPr>
                <w:sz w:val="28"/>
                <w:szCs w:val="28"/>
              </w:rPr>
              <w:lastRenderedPageBreak/>
              <w:t>организациями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lastRenderedPageBreak/>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29.</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left="60" w:right="60"/>
              <w:jc w:val="cente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проведение противопожарных осмотров совместно с сотрудниками ОГПН и др. организациями с обязательным составлением акта.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autoSpaceDE w:val="0"/>
              <w:autoSpaceDN w:val="0"/>
              <w:adjustRightInd w:val="0"/>
              <w:ind w:right="60"/>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14786" w:type="dxa"/>
            <w:gridSpan w:val="5"/>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pStyle w:val="1"/>
              <w:jc w:val="center"/>
              <w:rPr>
                <w:b/>
                <w:sz w:val="28"/>
                <w:szCs w:val="28"/>
              </w:rPr>
            </w:pPr>
            <w:bookmarkStart w:id="20" w:name="_Toc264636062"/>
            <w:bookmarkStart w:id="21" w:name="_Toc296783065"/>
            <w:bookmarkStart w:id="22" w:name="_Toc301445010"/>
            <w:bookmarkStart w:id="23" w:name="_Toc328747112"/>
            <w:bookmarkStart w:id="24" w:name="_Toc328747779"/>
            <w:r w:rsidRPr="00666F6B">
              <w:rPr>
                <w:b/>
                <w:sz w:val="28"/>
                <w:szCs w:val="28"/>
              </w:rPr>
              <w:t xml:space="preserve">2. </w:t>
            </w:r>
            <w:r w:rsidRPr="00637057">
              <w:rPr>
                <w:b/>
                <w:i w:val="0"/>
                <w:sz w:val="28"/>
                <w:szCs w:val="28"/>
              </w:rPr>
              <w:t>План антитеррористических мероприятий и мероприятий, направленных на  безопасность учебного процесса и всех его участников</w:t>
            </w:r>
            <w:bookmarkEnd w:id="20"/>
            <w:bookmarkEnd w:id="21"/>
            <w:bookmarkEnd w:id="22"/>
            <w:bookmarkEnd w:id="23"/>
            <w:bookmarkEnd w:id="24"/>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Издать приказ о создании АРГ. Разработать положение и план работы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1 раз в квартал</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Проводить заседания АРГ</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3.</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Изучить руководящие документы по антитеррористической деятельности и ЧС с административным составом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4.</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Составить схему оповещения о ЧС</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Разработать планы и графики проведения учений и тренировок по эвакуации при пожаре, в случаях обнаружения бесхозных предметов и вещей, веществ, которые могут являться химически  или биологически опасными, угрозы взрыва и других ЧП</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p w:rsidR="00EC6499" w:rsidRPr="00666F6B" w:rsidRDefault="00EC6499" w:rsidP="00FA25FF">
            <w:pPr>
              <w:rPr>
                <w:sz w:val="28"/>
                <w:szCs w:val="28"/>
              </w:rPr>
            </w:pPr>
            <w:r w:rsidRPr="00666F6B">
              <w:rPr>
                <w:sz w:val="28"/>
                <w:szCs w:val="28"/>
              </w:rPr>
              <w:t>Январь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Разработать графики дежурств администрации и персонала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C44F8E" w:rsidP="00FA25FF">
            <w:pPr>
              <w:rPr>
                <w:sz w:val="28"/>
                <w:szCs w:val="28"/>
              </w:rPr>
            </w:pPr>
            <w:r>
              <w:rPr>
                <w:sz w:val="28"/>
                <w:szCs w:val="28"/>
              </w:rPr>
              <w:t>З</w:t>
            </w:r>
            <w:r w:rsidR="00B76000">
              <w:rPr>
                <w:sz w:val="28"/>
                <w:szCs w:val="28"/>
              </w:rPr>
              <w:t>авуч</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7.</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Разработать инструкции и памятки о порядке действий в случае угрозы совершения террористического акта, захвата в заложники, звонка о заложенном взрывном устройстве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lastRenderedPageBreak/>
              <w:t>8.</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По графику</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комплексные тренировки по действиям в условиях ЧС в масштабе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9.</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 xml:space="preserve">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На период повышенной опасности террористических акций перейти на особый режим работы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10.</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комплекс необходимых организационных, воспитательных и хозяйственных мероприятий по защите помещения школы и его контингента работающих и обучающихся от непредвиденных ситуаций и террористических выступлений</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первые занятия по курсу «Основы безопасности жизнедеятельности» во всех классах школы, посвященные поведению в случае возникновения угрожающей ситуации, находок посторонних предметов, а также других сопутствующих тем</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DB5463" w:rsidP="00FA25FF">
            <w:pPr>
              <w:rPr>
                <w:sz w:val="28"/>
                <w:szCs w:val="28"/>
              </w:rPr>
            </w:pPr>
            <w:r>
              <w:rPr>
                <w:sz w:val="28"/>
                <w:szCs w:val="28"/>
              </w:rPr>
              <w:t>Булатов С.Н.</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Постоянно</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собрание обучающихся в школе с целью мобилизации их бдительности. Обязать всех учащихся строго выполнять правила внутреннего распорядка в части пропускного режима. Обратить внимание обучающихся дежурных классов на особые условия дежурства в настоящий период, нахождения посторонних в школе, находка посторонних предметов</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13.</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Оформить общешкольный уголок безопасности</w:t>
            </w:r>
          </w:p>
          <w:p w:rsidR="00EC6499" w:rsidRPr="00666F6B" w:rsidRDefault="00EC6499" w:rsidP="00FA25FF">
            <w:pPr>
              <w:rPr>
                <w:sz w:val="28"/>
                <w:szCs w:val="28"/>
              </w:rPr>
            </w:pP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rPr>
                <w:sz w:val="28"/>
                <w:szCs w:val="28"/>
              </w:rPr>
            </w:pPr>
            <w:r>
              <w:rPr>
                <w:sz w:val="28"/>
                <w:szCs w:val="28"/>
              </w:rPr>
              <w:lastRenderedPageBreak/>
              <w:t>Учитель ОБЖ</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14.</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 xml:space="preserve">Март </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декаду по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B76000" w:rsidP="00FA25FF">
            <w:pPr>
              <w:rPr>
                <w:sz w:val="28"/>
                <w:szCs w:val="28"/>
              </w:rPr>
            </w:pPr>
            <w:r>
              <w:rPr>
                <w:sz w:val="28"/>
                <w:szCs w:val="28"/>
              </w:rPr>
              <w:t>Учитель ОБЖ</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Усилить контроль над дежурством сотрудников  при входе в школу</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Август</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Подготовить документацию для сотрудника охраны и дежурного администратора по антитеррористической деятельности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17.</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совещание сотрудников школы по повышению бдительности на рабочих местах и вне рабочего времени. Обязать всех сотрудников школы, а особенно дежурных учителей строго выполнять правила внутреннего трудового распорядка в части пропускного режима, нахождения посторонних в школе, находок посторонних предметов.</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18.</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p w:rsidR="00EC6499" w:rsidRPr="00666F6B" w:rsidRDefault="00EC6499" w:rsidP="00FA25FF">
            <w:pPr>
              <w:rPr>
                <w:sz w:val="28"/>
                <w:szCs w:val="28"/>
              </w:rPr>
            </w:pPr>
            <w:r w:rsidRPr="00666F6B">
              <w:rPr>
                <w:sz w:val="28"/>
                <w:szCs w:val="28"/>
              </w:rPr>
              <w:t>Январь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инструктаж персонала школы, дежурных администраторов школы, дежурных учителей и  сторожей по действиям в ЧС с записью в журнал инструктажа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19.</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Провести собрание родителей обучающихся в школе с целью мобилизации их бдительности. Обратить внимание родителей на правила внутреннего распорядка в школе и в частности на особые условия пропускного режима.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20.</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 январь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Корректировать паспорт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lastRenderedPageBreak/>
              <w:t>21.</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Сентябрь</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Издать приказ об организации пропускного режима в школе</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22.</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Издать приказы об усилении безопасности в праздничные дни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23.</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Проводить проверки совместно с ОВД и др. службами с составлением акта</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24.</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Контролировать ежедневную проверку кнопки тревожной сигнализации, с обязательной записью в журнал</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25.</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Не допускать парковки бесхозного транспорта вблизи школы</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Завхоз</w:t>
            </w: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r w:rsidR="00EC6499" w:rsidRPr="00666F6B" w:rsidTr="00FA25FF">
        <w:trPr>
          <w:jc w:val="center"/>
        </w:trPr>
        <w:tc>
          <w:tcPr>
            <w:tcW w:w="938"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26.</w:t>
            </w:r>
          </w:p>
        </w:tc>
        <w:tc>
          <w:tcPr>
            <w:tcW w:w="2009"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В течение года</w:t>
            </w:r>
          </w:p>
        </w:tc>
        <w:tc>
          <w:tcPr>
            <w:tcW w:w="5707"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Своевременно вести учет и хранение документации по  безопасности</w:t>
            </w:r>
          </w:p>
        </w:tc>
        <w:tc>
          <w:tcPr>
            <w:tcW w:w="2935" w:type="dxa"/>
            <w:tcBorders>
              <w:top w:val="single" w:sz="4" w:space="0" w:color="000000"/>
              <w:left w:val="single" w:sz="4" w:space="0" w:color="auto"/>
              <w:bottom w:val="single" w:sz="4" w:space="0" w:color="000000"/>
              <w:right w:val="single" w:sz="4" w:space="0" w:color="auto"/>
            </w:tcBorders>
          </w:tcPr>
          <w:p w:rsidR="00EC6499" w:rsidRPr="00666F6B" w:rsidRDefault="00EC6499" w:rsidP="00FA25FF">
            <w:pPr>
              <w:rPr>
                <w:sz w:val="28"/>
                <w:szCs w:val="28"/>
              </w:rPr>
            </w:pPr>
            <w:r w:rsidRPr="00666F6B">
              <w:rPr>
                <w:sz w:val="28"/>
                <w:szCs w:val="28"/>
              </w:rPr>
              <w:t>Директор</w:t>
            </w:r>
          </w:p>
          <w:p w:rsidR="00EC6499" w:rsidRPr="00666F6B" w:rsidRDefault="00EC6499" w:rsidP="00FA25FF">
            <w:pPr>
              <w:rPr>
                <w:sz w:val="28"/>
                <w:szCs w:val="28"/>
              </w:rPr>
            </w:pPr>
          </w:p>
        </w:tc>
        <w:tc>
          <w:tcPr>
            <w:tcW w:w="3197" w:type="dxa"/>
            <w:tcBorders>
              <w:top w:val="single" w:sz="4" w:space="0" w:color="000000"/>
              <w:left w:val="single" w:sz="4" w:space="0" w:color="000000"/>
              <w:bottom w:val="single" w:sz="4" w:space="0" w:color="000000"/>
              <w:right w:val="single" w:sz="4" w:space="0" w:color="000000"/>
            </w:tcBorders>
          </w:tcPr>
          <w:p w:rsidR="00EC6499" w:rsidRPr="00666F6B" w:rsidRDefault="00EC6499" w:rsidP="00FA25FF">
            <w:pPr>
              <w:rPr>
                <w:sz w:val="28"/>
                <w:szCs w:val="28"/>
              </w:rPr>
            </w:pPr>
            <w:r w:rsidRPr="00666F6B">
              <w:rPr>
                <w:sz w:val="28"/>
                <w:szCs w:val="28"/>
              </w:rPr>
              <w:t>План работы школы</w:t>
            </w:r>
          </w:p>
        </w:tc>
      </w:tr>
    </w:tbl>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rPr>
          <w:sz w:val="28"/>
          <w:szCs w:val="28"/>
        </w:rPr>
      </w:pPr>
    </w:p>
    <w:p w:rsidR="00EC6499" w:rsidRPr="00666F6B" w:rsidRDefault="00EC6499" w:rsidP="00EC6499">
      <w:pPr>
        <w:jc w:val="center"/>
        <w:rPr>
          <w:b/>
          <w:sz w:val="36"/>
          <w:szCs w:val="32"/>
        </w:rPr>
        <w:sectPr w:rsidR="00EC6499" w:rsidRPr="00666F6B" w:rsidSect="00FA25FF">
          <w:pgSz w:w="16838" w:h="11906" w:orient="landscape" w:code="9"/>
          <w:pgMar w:top="567" w:right="680" w:bottom="567" w:left="680" w:header="709" w:footer="709" w:gutter="0"/>
          <w:cols w:space="708"/>
          <w:docGrid w:linePitch="360"/>
        </w:sectPr>
      </w:pPr>
    </w:p>
    <w:p w:rsidR="00EC6499" w:rsidRPr="00666F6B" w:rsidRDefault="00EC6499" w:rsidP="00EC6499">
      <w:pPr>
        <w:jc w:val="center"/>
        <w:rPr>
          <w:b/>
          <w:sz w:val="36"/>
          <w:szCs w:val="32"/>
        </w:rPr>
      </w:pPr>
      <w:r w:rsidRPr="00666F6B">
        <w:rPr>
          <w:b/>
          <w:sz w:val="36"/>
          <w:szCs w:val="32"/>
        </w:rPr>
        <w:lastRenderedPageBreak/>
        <w:t>Приложение</w:t>
      </w:r>
    </w:p>
    <w:p w:rsidR="00EC6499" w:rsidRPr="00666F6B" w:rsidRDefault="00EC6499" w:rsidP="00EC6499">
      <w:pPr>
        <w:jc w:val="center"/>
        <w:rPr>
          <w:b/>
          <w:sz w:val="32"/>
          <w:szCs w:val="32"/>
        </w:rPr>
      </w:pPr>
    </w:p>
    <w:p w:rsidR="00EC6499" w:rsidRPr="00666F6B" w:rsidRDefault="00EC6499" w:rsidP="00EC6499">
      <w:pPr>
        <w:jc w:val="center"/>
        <w:rPr>
          <w:b/>
          <w:color w:val="000000"/>
          <w:sz w:val="32"/>
          <w:szCs w:val="28"/>
        </w:rPr>
      </w:pPr>
      <w:r w:rsidRPr="00666F6B">
        <w:rPr>
          <w:b/>
          <w:color w:val="000000"/>
          <w:sz w:val="32"/>
          <w:szCs w:val="28"/>
        </w:rPr>
        <w:t>ПЛАН</w:t>
      </w:r>
    </w:p>
    <w:p w:rsidR="00EC6499" w:rsidRPr="00666F6B" w:rsidRDefault="00EC6499" w:rsidP="00EC6499">
      <w:pPr>
        <w:jc w:val="center"/>
        <w:rPr>
          <w:b/>
          <w:color w:val="000000"/>
          <w:sz w:val="32"/>
          <w:szCs w:val="28"/>
        </w:rPr>
      </w:pPr>
      <w:r w:rsidRPr="00666F6B">
        <w:rPr>
          <w:b/>
          <w:color w:val="000000"/>
          <w:sz w:val="32"/>
          <w:szCs w:val="28"/>
        </w:rPr>
        <w:t>РАБОТЫ ШКОЛЬНОЙ БИБЛИОТЕКИ</w:t>
      </w:r>
    </w:p>
    <w:p w:rsidR="00EC6499" w:rsidRPr="00666F6B" w:rsidRDefault="00EC6499" w:rsidP="00EC6499">
      <w:pPr>
        <w:rPr>
          <w:b/>
          <w:color w:val="000000"/>
          <w:sz w:val="32"/>
          <w:szCs w:val="28"/>
        </w:rPr>
      </w:pPr>
      <w:r w:rsidRPr="00666F6B">
        <w:rPr>
          <w:b/>
          <w:color w:val="000000"/>
          <w:sz w:val="32"/>
          <w:szCs w:val="28"/>
        </w:rPr>
        <w:t xml:space="preserve">                                         МБОУ «</w:t>
      </w:r>
      <w:r w:rsidR="00DB5463">
        <w:rPr>
          <w:b/>
          <w:color w:val="000000"/>
          <w:sz w:val="32"/>
          <w:szCs w:val="28"/>
        </w:rPr>
        <w:t>Кривошеевская</w:t>
      </w:r>
      <w:r w:rsidRPr="00666F6B">
        <w:rPr>
          <w:b/>
          <w:color w:val="000000"/>
          <w:sz w:val="32"/>
          <w:szCs w:val="28"/>
        </w:rPr>
        <w:t xml:space="preserve"> СОШ»</w:t>
      </w:r>
    </w:p>
    <w:p w:rsidR="00EC6499" w:rsidRPr="00666F6B" w:rsidRDefault="00666F6B" w:rsidP="00EC6499">
      <w:pPr>
        <w:jc w:val="center"/>
        <w:rPr>
          <w:b/>
          <w:color w:val="000000"/>
          <w:sz w:val="32"/>
          <w:szCs w:val="28"/>
        </w:rPr>
      </w:pPr>
      <w:r w:rsidRPr="00666F6B">
        <w:rPr>
          <w:b/>
          <w:color w:val="000000"/>
          <w:sz w:val="32"/>
          <w:szCs w:val="28"/>
        </w:rPr>
        <w:t>НА 20</w:t>
      </w:r>
      <w:r w:rsidR="00A42D8A">
        <w:rPr>
          <w:b/>
          <w:color w:val="000000"/>
          <w:sz w:val="32"/>
          <w:szCs w:val="28"/>
        </w:rPr>
        <w:t>24</w:t>
      </w:r>
      <w:r w:rsidR="00EC6499" w:rsidRPr="00666F6B">
        <w:rPr>
          <w:b/>
          <w:color w:val="000000"/>
          <w:sz w:val="32"/>
          <w:szCs w:val="28"/>
        </w:rPr>
        <w:t>/20</w:t>
      </w:r>
      <w:r w:rsidR="00A42D8A">
        <w:rPr>
          <w:b/>
          <w:color w:val="000000"/>
          <w:sz w:val="32"/>
          <w:szCs w:val="28"/>
        </w:rPr>
        <w:t>25</w:t>
      </w:r>
      <w:r w:rsidR="00EC6499" w:rsidRPr="00666F6B">
        <w:rPr>
          <w:b/>
          <w:color w:val="000000"/>
          <w:sz w:val="32"/>
          <w:szCs w:val="28"/>
        </w:rPr>
        <w:t xml:space="preserve"> учебный год</w:t>
      </w:r>
    </w:p>
    <w:p w:rsidR="00EC6499" w:rsidRPr="00666F6B" w:rsidRDefault="00EC6499" w:rsidP="00EC6499">
      <w:pPr>
        <w:pStyle w:val="a4"/>
        <w:jc w:val="center"/>
        <w:rPr>
          <w:b/>
          <w:bCs/>
          <w:color w:val="000000"/>
          <w:szCs w:val="28"/>
        </w:rPr>
      </w:pPr>
    </w:p>
    <w:p w:rsidR="00EC6499" w:rsidRPr="00666F6B" w:rsidRDefault="00EC6499" w:rsidP="00EC6499">
      <w:pPr>
        <w:pStyle w:val="a4"/>
        <w:jc w:val="center"/>
        <w:rPr>
          <w:b/>
          <w:bCs/>
          <w:color w:val="000000"/>
          <w:szCs w:val="28"/>
        </w:rPr>
      </w:pPr>
      <w:r w:rsidRPr="00666F6B">
        <w:rPr>
          <w:b/>
          <w:bCs/>
          <w:color w:val="000000"/>
          <w:szCs w:val="28"/>
        </w:rPr>
        <w:t>I. Основные задачи библиотеки:</w:t>
      </w:r>
    </w:p>
    <w:p w:rsidR="00EC6499" w:rsidRPr="00666F6B" w:rsidRDefault="00EC6499" w:rsidP="00EC6499">
      <w:pPr>
        <w:tabs>
          <w:tab w:val="left" w:pos="720"/>
        </w:tabs>
        <w:ind w:left="360"/>
        <w:jc w:val="both"/>
        <w:rPr>
          <w:color w:val="000000"/>
          <w:sz w:val="28"/>
          <w:szCs w:val="28"/>
        </w:rPr>
      </w:pPr>
      <w:r w:rsidRPr="00666F6B">
        <w:rPr>
          <w:color w:val="000000"/>
          <w:sz w:val="28"/>
          <w:szCs w:val="28"/>
        </w:rPr>
        <w:t>- 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rsidR="00EC6499" w:rsidRPr="00666F6B" w:rsidRDefault="00EC6499" w:rsidP="00EC6499">
      <w:pPr>
        <w:tabs>
          <w:tab w:val="left" w:pos="720"/>
        </w:tabs>
        <w:ind w:left="360"/>
        <w:jc w:val="both"/>
        <w:rPr>
          <w:color w:val="000000"/>
          <w:sz w:val="28"/>
          <w:szCs w:val="28"/>
        </w:rPr>
      </w:pPr>
      <w:r w:rsidRPr="00666F6B">
        <w:rPr>
          <w:color w:val="000000"/>
          <w:sz w:val="28"/>
          <w:szCs w:val="28"/>
        </w:rPr>
        <w:t>- Совершенствование традиционных и освоение новых библиотечных технологий. - Обеспечение возможности наиболее полного и быстрого доступа к документам. - Оказание методической консультационной помощи педагогам, родителям, учащимся в получении информации.</w:t>
      </w:r>
    </w:p>
    <w:p w:rsidR="00EC6499" w:rsidRPr="00666F6B" w:rsidRDefault="00EC6499" w:rsidP="00EC6499">
      <w:pPr>
        <w:tabs>
          <w:tab w:val="left" w:pos="720"/>
        </w:tabs>
        <w:ind w:left="360"/>
        <w:rPr>
          <w:color w:val="000000"/>
          <w:sz w:val="28"/>
          <w:szCs w:val="28"/>
        </w:rPr>
      </w:pPr>
      <w:r w:rsidRPr="00666F6B">
        <w:rPr>
          <w:color w:val="000000"/>
          <w:sz w:val="28"/>
          <w:szCs w:val="28"/>
        </w:rPr>
        <w:t xml:space="preserve">- Сбор, накопление и обработка информации и доведение её до пользователя. </w:t>
      </w:r>
    </w:p>
    <w:p w:rsidR="00EC6499" w:rsidRPr="00666F6B" w:rsidRDefault="00EC6499" w:rsidP="00EC6499">
      <w:pPr>
        <w:tabs>
          <w:tab w:val="left" w:pos="720"/>
        </w:tabs>
        <w:ind w:left="360"/>
        <w:rPr>
          <w:color w:val="000000"/>
          <w:sz w:val="28"/>
          <w:szCs w:val="28"/>
        </w:rPr>
      </w:pPr>
      <w:r w:rsidRPr="00666F6B">
        <w:rPr>
          <w:color w:val="000000"/>
          <w:sz w:val="28"/>
          <w:szCs w:val="28"/>
        </w:rPr>
        <w:t>- Проведение внеклассной работы на базе источников информации, имеющихся в библиотеке.</w:t>
      </w:r>
    </w:p>
    <w:p w:rsidR="00EC6499" w:rsidRPr="00666F6B" w:rsidRDefault="00EC6499" w:rsidP="00EC6499">
      <w:pPr>
        <w:tabs>
          <w:tab w:val="left" w:pos="720"/>
        </w:tabs>
        <w:ind w:left="360"/>
        <w:rPr>
          <w:color w:val="000000"/>
          <w:sz w:val="28"/>
          <w:szCs w:val="28"/>
        </w:rPr>
      </w:pPr>
      <w:r w:rsidRPr="00666F6B">
        <w:rPr>
          <w:color w:val="000000"/>
          <w:sz w:val="28"/>
          <w:szCs w:val="28"/>
        </w:rPr>
        <w:t>- Развитие содержательного общения между пользователями, воспитание культуры общения.</w:t>
      </w:r>
    </w:p>
    <w:p w:rsidR="00EC6499" w:rsidRPr="00666F6B" w:rsidRDefault="00EC6499" w:rsidP="00EC6499">
      <w:pPr>
        <w:tabs>
          <w:tab w:val="left" w:pos="720"/>
        </w:tabs>
        <w:ind w:left="360"/>
        <w:rPr>
          <w:color w:val="000000"/>
          <w:sz w:val="28"/>
          <w:szCs w:val="28"/>
        </w:rPr>
      </w:pPr>
    </w:p>
    <w:p w:rsidR="00EC6499" w:rsidRPr="00666F6B" w:rsidRDefault="00EC6499" w:rsidP="00EC6499">
      <w:pPr>
        <w:spacing w:after="150"/>
        <w:jc w:val="center"/>
        <w:rPr>
          <w:rStyle w:val="af4"/>
          <w:color w:val="000000"/>
          <w:sz w:val="28"/>
          <w:szCs w:val="28"/>
        </w:rPr>
      </w:pPr>
      <w:r w:rsidRPr="00666F6B">
        <w:rPr>
          <w:rStyle w:val="af4"/>
          <w:color w:val="000000"/>
          <w:sz w:val="28"/>
          <w:szCs w:val="28"/>
        </w:rPr>
        <w:t>II. Основные функции библиотеки:</w:t>
      </w:r>
    </w:p>
    <w:p w:rsidR="00EC6499" w:rsidRPr="00666F6B" w:rsidRDefault="00EC6499" w:rsidP="00EC6499">
      <w:pPr>
        <w:spacing w:after="150"/>
        <w:rPr>
          <w:color w:val="000000"/>
          <w:sz w:val="28"/>
          <w:szCs w:val="28"/>
        </w:rPr>
      </w:pPr>
      <w:r w:rsidRPr="00666F6B">
        <w:rPr>
          <w:color w:val="000000"/>
          <w:sz w:val="28"/>
          <w:szCs w:val="28"/>
        </w:rPr>
        <w:t>- Учебная – библиотека организует подготовку по основам информационной культуры для различных категорий пользователей.</w:t>
      </w:r>
    </w:p>
    <w:p w:rsidR="00EC6499" w:rsidRPr="00666F6B" w:rsidRDefault="00EC6499" w:rsidP="00EC6499">
      <w:pPr>
        <w:spacing w:after="150"/>
        <w:rPr>
          <w:color w:val="000000"/>
          <w:sz w:val="28"/>
          <w:szCs w:val="28"/>
        </w:rPr>
      </w:pPr>
      <w:r w:rsidRPr="00666F6B">
        <w:rPr>
          <w:color w:val="000000"/>
          <w:sz w:val="28"/>
          <w:szCs w:val="28"/>
        </w:rPr>
        <w:t xml:space="preserve"> - Воспитательная – библиотека способствует развитию чувства патриотизма по отношению к государству, своему краю и школе.</w:t>
      </w:r>
    </w:p>
    <w:p w:rsidR="00EC6499" w:rsidRPr="00666F6B" w:rsidRDefault="00EC6499" w:rsidP="00EC6499">
      <w:pPr>
        <w:spacing w:after="150"/>
        <w:rPr>
          <w:color w:val="000000"/>
          <w:sz w:val="28"/>
          <w:szCs w:val="28"/>
        </w:rPr>
      </w:pPr>
      <w:r w:rsidRPr="00666F6B">
        <w:rPr>
          <w:color w:val="000000"/>
          <w:sz w:val="28"/>
          <w:szCs w:val="28"/>
        </w:rPr>
        <w:t xml:space="preserve"> - Социальная – библиотека содействует развитию способности пользователей к самообразованию и адаптации в современном информационном обществе.</w:t>
      </w:r>
    </w:p>
    <w:p w:rsidR="00EC6499" w:rsidRPr="00666F6B" w:rsidRDefault="00EC6499" w:rsidP="00EC6499">
      <w:pPr>
        <w:spacing w:after="150"/>
        <w:rPr>
          <w:color w:val="000000"/>
          <w:sz w:val="28"/>
          <w:szCs w:val="28"/>
        </w:rPr>
      </w:pPr>
      <w:r w:rsidRPr="00666F6B">
        <w:rPr>
          <w:color w:val="000000"/>
          <w:sz w:val="28"/>
          <w:szCs w:val="28"/>
        </w:rPr>
        <w:t>- Просветительская- библиотека приобщает учащихся к сокровищам мировой и отечественной культуры.</w:t>
      </w:r>
    </w:p>
    <w:p w:rsidR="00EC6499" w:rsidRPr="00666F6B" w:rsidRDefault="00EC6499" w:rsidP="00EC6499">
      <w:pPr>
        <w:tabs>
          <w:tab w:val="left" w:pos="720"/>
        </w:tabs>
        <w:spacing w:after="150"/>
        <w:jc w:val="center"/>
        <w:rPr>
          <w:sz w:val="28"/>
          <w:szCs w:val="28"/>
        </w:rPr>
      </w:pPr>
    </w:p>
    <w:p w:rsidR="00EC6499" w:rsidRPr="00666F6B" w:rsidRDefault="00EC6499" w:rsidP="00EC6499">
      <w:pPr>
        <w:tabs>
          <w:tab w:val="left" w:pos="720"/>
        </w:tabs>
        <w:spacing w:after="150"/>
        <w:jc w:val="center"/>
        <w:rPr>
          <w:rStyle w:val="af4"/>
          <w:color w:val="000000"/>
          <w:sz w:val="28"/>
          <w:szCs w:val="28"/>
        </w:rPr>
      </w:pPr>
      <w:r w:rsidRPr="00666F6B">
        <w:rPr>
          <w:rStyle w:val="af4"/>
          <w:color w:val="000000"/>
          <w:sz w:val="28"/>
          <w:szCs w:val="28"/>
        </w:rPr>
        <w:t>III. Формирование фонда библиотеки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14"/>
        <w:gridCol w:w="6557"/>
        <w:gridCol w:w="2545"/>
      </w:tblGrid>
      <w:tr w:rsidR="00EC6499" w:rsidRPr="00666F6B" w:rsidTr="00FA25FF">
        <w:trPr>
          <w:trHeight w:hRule="exact" w:val="448"/>
        </w:trPr>
        <w:tc>
          <w:tcPr>
            <w:tcW w:w="1114" w:type="dxa"/>
            <w:vMerge w:val="restart"/>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spacing w:after="280"/>
              <w:rPr>
                <w:color w:val="000000"/>
                <w:sz w:val="28"/>
                <w:szCs w:val="28"/>
              </w:rPr>
            </w:pPr>
            <w:r w:rsidRPr="00666F6B">
              <w:rPr>
                <w:color w:val="000000"/>
                <w:sz w:val="28"/>
                <w:szCs w:val="28"/>
              </w:rPr>
              <w:t>№</w:t>
            </w:r>
          </w:p>
          <w:p w:rsidR="00EC6499" w:rsidRPr="00666F6B" w:rsidRDefault="00EC6499" w:rsidP="00FA25FF">
            <w:pPr>
              <w:spacing w:before="280"/>
              <w:rPr>
                <w:b/>
                <w:bCs/>
                <w:color w:val="000000"/>
                <w:sz w:val="28"/>
                <w:szCs w:val="28"/>
              </w:rPr>
            </w:pPr>
          </w:p>
        </w:tc>
        <w:tc>
          <w:tcPr>
            <w:tcW w:w="6557" w:type="dxa"/>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Содержание работы</w:t>
            </w:r>
          </w:p>
        </w:tc>
        <w:tc>
          <w:tcPr>
            <w:tcW w:w="2545" w:type="dxa"/>
            <w:vMerge w:val="restart"/>
            <w:tcBorders>
              <w:top w:val="single" w:sz="1" w:space="0" w:color="000000"/>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Срок исполнения</w:t>
            </w:r>
          </w:p>
        </w:tc>
      </w:tr>
      <w:tr w:rsidR="00EC6499" w:rsidRPr="00666F6B" w:rsidTr="00FA25FF">
        <w:trPr>
          <w:trHeight w:hRule="exact" w:val="811"/>
        </w:trPr>
        <w:tc>
          <w:tcPr>
            <w:tcW w:w="1114" w:type="dxa"/>
            <w:vMerge/>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spacing w:after="280"/>
              <w:jc w:val="center"/>
              <w:rPr>
                <w:b/>
                <w:bCs/>
                <w:color w:val="000000"/>
                <w:sz w:val="28"/>
                <w:szCs w:val="28"/>
              </w:rPr>
            </w:pPr>
            <w:r w:rsidRPr="00666F6B">
              <w:rPr>
                <w:b/>
                <w:bCs/>
                <w:color w:val="000000"/>
                <w:sz w:val="28"/>
                <w:szCs w:val="28"/>
              </w:rPr>
              <w:t>Работа с фондом учебной литературы</w:t>
            </w:r>
          </w:p>
        </w:tc>
        <w:tc>
          <w:tcPr>
            <w:tcW w:w="2545" w:type="dxa"/>
            <w:vMerge/>
            <w:tcBorders>
              <w:top w:val="single" w:sz="1" w:space="0" w:color="000000"/>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spacing w:after="150"/>
              <w:rPr>
                <w:color w:val="000000"/>
                <w:sz w:val="28"/>
                <w:szCs w:val="28"/>
              </w:rPr>
            </w:pPr>
            <w:r w:rsidRPr="00666F6B">
              <w:rPr>
                <w:color w:val="000000"/>
                <w:sz w:val="28"/>
                <w:szCs w:val="28"/>
              </w:rPr>
              <w:t>1</w:t>
            </w:r>
          </w:p>
        </w:tc>
        <w:tc>
          <w:tcPr>
            <w:tcW w:w="6557" w:type="dxa"/>
            <w:tcBorders>
              <w:left w:val="single" w:sz="1" w:space="0" w:color="000000"/>
              <w:bottom w:val="single" w:sz="1" w:space="0" w:color="000000"/>
            </w:tcBorders>
            <w:shd w:val="clear" w:color="auto" w:fill="auto"/>
          </w:tcPr>
          <w:p w:rsidR="00EC6499" w:rsidRPr="00666F6B" w:rsidRDefault="00EC6499" w:rsidP="00B76000">
            <w:pPr>
              <w:snapToGrid w:val="0"/>
              <w:rPr>
                <w:color w:val="000000"/>
                <w:sz w:val="28"/>
                <w:szCs w:val="28"/>
              </w:rPr>
            </w:pPr>
            <w:r w:rsidRPr="00666F6B">
              <w:rPr>
                <w:color w:val="000000"/>
                <w:sz w:val="28"/>
                <w:szCs w:val="28"/>
              </w:rPr>
              <w:t>Подведение итогов движения фонда. Диагностика обеспеченности учащихся учебник</w:t>
            </w:r>
            <w:r w:rsidR="001E2214" w:rsidRPr="00666F6B">
              <w:rPr>
                <w:color w:val="000000"/>
                <w:sz w:val="28"/>
                <w:szCs w:val="28"/>
              </w:rPr>
              <w:t>ами и уче</w:t>
            </w:r>
            <w:r w:rsidR="00666F6B" w:rsidRPr="00666F6B">
              <w:rPr>
                <w:color w:val="000000"/>
                <w:sz w:val="28"/>
                <w:szCs w:val="28"/>
              </w:rPr>
              <w:t>бными пособиями на 20</w:t>
            </w:r>
            <w:r w:rsidR="0015199A">
              <w:rPr>
                <w:color w:val="000000"/>
                <w:sz w:val="28"/>
                <w:szCs w:val="28"/>
              </w:rPr>
              <w:t>2</w:t>
            </w:r>
            <w:r w:rsidR="00A42D8A">
              <w:rPr>
                <w:color w:val="000000"/>
                <w:sz w:val="28"/>
                <w:szCs w:val="28"/>
              </w:rPr>
              <w:t>4-2025</w:t>
            </w:r>
            <w:r w:rsidRPr="00666F6B">
              <w:rPr>
                <w:color w:val="000000"/>
                <w:sz w:val="28"/>
                <w:szCs w:val="28"/>
              </w:rPr>
              <w:t>учебный год.</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rPr>
                <w:color w:val="000000"/>
                <w:sz w:val="28"/>
                <w:szCs w:val="28"/>
              </w:rPr>
            </w:pPr>
            <w:r w:rsidRPr="00666F6B">
              <w:rPr>
                <w:color w:val="000000"/>
                <w:sz w:val="28"/>
                <w:szCs w:val="28"/>
              </w:rPr>
              <w:t>Сентябрь-октябрь</w:t>
            </w:r>
          </w:p>
          <w:p w:rsidR="00EC6499" w:rsidRPr="00666F6B" w:rsidRDefault="00EC6499" w:rsidP="00FA25FF">
            <w:pPr>
              <w:spacing w:before="28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2</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 xml:space="preserve">Приём и выдача учебников учащимся. Обеспечить </w:t>
            </w:r>
            <w:r w:rsidRPr="00666F6B">
              <w:rPr>
                <w:color w:val="000000"/>
                <w:sz w:val="28"/>
                <w:szCs w:val="28"/>
              </w:rPr>
              <w:lastRenderedPageBreak/>
              <w:t>выдачу учебников в полном объёме согласно учебным программам.</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lastRenderedPageBreak/>
              <w:t>Май-июнь</w:t>
            </w:r>
            <w:r w:rsidRPr="00666F6B">
              <w:rPr>
                <w:color w:val="000000"/>
                <w:sz w:val="28"/>
                <w:szCs w:val="28"/>
              </w:rPr>
              <w:br/>
            </w:r>
            <w:r w:rsidRPr="00666F6B">
              <w:rPr>
                <w:color w:val="000000"/>
                <w:sz w:val="28"/>
                <w:szCs w:val="28"/>
              </w:rPr>
              <w:lastRenderedPageBreak/>
              <w:t>Август-сентябрь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lastRenderedPageBreak/>
              <w:t>3</w:t>
            </w: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spacing w:after="280"/>
              <w:rPr>
                <w:color w:val="000000"/>
                <w:sz w:val="28"/>
                <w:szCs w:val="28"/>
              </w:rPr>
            </w:pPr>
            <w:r w:rsidRPr="00666F6B">
              <w:rPr>
                <w:color w:val="000000"/>
                <w:sz w:val="28"/>
                <w:szCs w:val="28"/>
              </w:rPr>
              <w:t>Составление библиографической модели комплектования фонда учебной литературы:</w:t>
            </w:r>
          </w:p>
          <w:p w:rsidR="00EC6499" w:rsidRPr="00666F6B" w:rsidRDefault="00EC6499" w:rsidP="00FA25FF">
            <w:pPr>
              <w:tabs>
                <w:tab w:val="left" w:pos="720"/>
              </w:tabs>
              <w:spacing w:before="280"/>
              <w:ind w:left="360"/>
              <w:rPr>
                <w:color w:val="000000"/>
                <w:sz w:val="28"/>
                <w:szCs w:val="28"/>
              </w:rPr>
            </w:pPr>
            <w:r w:rsidRPr="00666F6B">
              <w:rPr>
                <w:color w:val="000000"/>
                <w:sz w:val="28"/>
                <w:szCs w:val="28"/>
              </w:rPr>
              <w:t>- Составление совместно с учителями заказа на учебник</w:t>
            </w:r>
            <w:r w:rsidR="0015199A">
              <w:rPr>
                <w:color w:val="000000"/>
                <w:sz w:val="28"/>
                <w:szCs w:val="28"/>
              </w:rPr>
              <w:t>и с учёто</w:t>
            </w:r>
            <w:r w:rsidR="00A42D8A">
              <w:rPr>
                <w:color w:val="000000"/>
                <w:sz w:val="28"/>
                <w:szCs w:val="28"/>
              </w:rPr>
              <w:t>м их требований на 2025 -2026</w:t>
            </w:r>
            <w:r w:rsidRPr="00666F6B">
              <w:rPr>
                <w:color w:val="000000"/>
                <w:sz w:val="28"/>
                <w:szCs w:val="28"/>
              </w:rPr>
              <w:t xml:space="preserve"> учебный год </w:t>
            </w:r>
          </w:p>
          <w:p w:rsidR="00EC6499" w:rsidRPr="00666F6B" w:rsidRDefault="00EC6499" w:rsidP="00FA25FF">
            <w:pPr>
              <w:tabs>
                <w:tab w:val="left" w:pos="720"/>
              </w:tabs>
              <w:ind w:left="360"/>
              <w:rPr>
                <w:color w:val="000000"/>
                <w:sz w:val="28"/>
                <w:szCs w:val="28"/>
              </w:rPr>
            </w:pPr>
            <w:r w:rsidRPr="00666F6B">
              <w:rPr>
                <w:color w:val="000000"/>
                <w:sz w:val="28"/>
                <w:szCs w:val="28"/>
              </w:rPr>
              <w:t>- Формирование общешкольного заказа на учебники и учебные пособия с учетом замечаний курирующих заместителей директора школы и руководителей методических объединений, а также итогов списания морально и физически устаревших учебников.</w:t>
            </w:r>
          </w:p>
          <w:p w:rsidR="00EC6499" w:rsidRPr="00666F6B" w:rsidRDefault="00EC6499" w:rsidP="00FA25FF">
            <w:pPr>
              <w:tabs>
                <w:tab w:val="left" w:pos="720"/>
              </w:tabs>
              <w:ind w:left="360"/>
              <w:rPr>
                <w:color w:val="000000"/>
                <w:sz w:val="28"/>
                <w:szCs w:val="28"/>
              </w:rPr>
            </w:pPr>
            <w:r w:rsidRPr="00666F6B">
              <w:rPr>
                <w:color w:val="000000"/>
                <w:sz w:val="28"/>
                <w:szCs w:val="28"/>
              </w:rPr>
              <w:t>- Согласование и у</w:t>
            </w:r>
            <w:r w:rsidR="00C44F8E">
              <w:rPr>
                <w:color w:val="000000"/>
                <w:sz w:val="28"/>
                <w:szCs w:val="28"/>
              </w:rPr>
              <w:t>тверждение бланка-заказа на 2024</w:t>
            </w:r>
            <w:r w:rsidR="00666F6B" w:rsidRPr="00666F6B">
              <w:rPr>
                <w:color w:val="000000"/>
                <w:sz w:val="28"/>
                <w:szCs w:val="28"/>
              </w:rPr>
              <w:t>-</w:t>
            </w:r>
            <w:r w:rsidR="00C44F8E">
              <w:rPr>
                <w:color w:val="000000"/>
                <w:sz w:val="28"/>
                <w:szCs w:val="28"/>
              </w:rPr>
              <w:t>2025</w:t>
            </w:r>
            <w:r w:rsidRPr="00666F6B">
              <w:rPr>
                <w:color w:val="000000"/>
                <w:sz w:val="28"/>
                <w:szCs w:val="28"/>
              </w:rPr>
              <w:t xml:space="preserve"> год администрацией школы, его передача районному методисту </w:t>
            </w:r>
          </w:p>
          <w:p w:rsidR="00EC6499" w:rsidRPr="00666F6B" w:rsidRDefault="00EC6499" w:rsidP="00FA25FF">
            <w:pPr>
              <w:tabs>
                <w:tab w:val="left" w:pos="720"/>
              </w:tabs>
              <w:spacing w:after="280"/>
              <w:ind w:left="360"/>
              <w:rPr>
                <w:color w:val="000000"/>
                <w:sz w:val="28"/>
                <w:szCs w:val="28"/>
              </w:rPr>
            </w:pPr>
            <w:r w:rsidRPr="00666F6B">
              <w:rPr>
                <w:color w:val="000000"/>
                <w:sz w:val="28"/>
                <w:szCs w:val="28"/>
              </w:rPr>
              <w:t xml:space="preserve">- Осуществление контроля над выполнением сделанного заказа </w:t>
            </w:r>
          </w:p>
          <w:p w:rsidR="00EC6499" w:rsidRPr="00666F6B" w:rsidRDefault="00EC6499" w:rsidP="00FA25FF">
            <w:pPr>
              <w:tabs>
                <w:tab w:val="left" w:pos="720"/>
              </w:tabs>
              <w:spacing w:before="280"/>
              <w:ind w:left="360"/>
              <w:rPr>
                <w:color w:val="000000"/>
                <w:sz w:val="28"/>
                <w:szCs w:val="28"/>
              </w:rPr>
            </w:pPr>
            <w:r w:rsidRPr="00666F6B">
              <w:rPr>
                <w:color w:val="000000"/>
                <w:sz w:val="28"/>
                <w:szCs w:val="28"/>
              </w:rPr>
              <w:t xml:space="preserve">- Приём и обработка поступивших учебников: оформление накладных, запись в КСУ, штемпелевание, оформление картотеки. </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rPr>
                <w:color w:val="000000"/>
                <w:sz w:val="28"/>
                <w:szCs w:val="28"/>
              </w:rPr>
            </w:pPr>
            <w:r w:rsidRPr="00666F6B">
              <w:rPr>
                <w:color w:val="000000"/>
                <w:sz w:val="28"/>
                <w:szCs w:val="28"/>
              </w:rPr>
              <w:t>Ноябрь</w:t>
            </w: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r w:rsidRPr="00666F6B">
              <w:rPr>
                <w:color w:val="000000"/>
                <w:sz w:val="28"/>
                <w:szCs w:val="28"/>
              </w:rPr>
              <w:t>В течение года</w:t>
            </w:r>
          </w:p>
          <w:p w:rsidR="00EC6499" w:rsidRPr="00666F6B" w:rsidRDefault="00EC6499" w:rsidP="00FA25FF">
            <w:pPr>
              <w:spacing w:before="280" w:after="280"/>
              <w:rPr>
                <w:color w:val="000000"/>
                <w:sz w:val="28"/>
                <w:szCs w:val="28"/>
              </w:rPr>
            </w:pPr>
            <w:r w:rsidRPr="00666F6B">
              <w:rPr>
                <w:color w:val="000000"/>
                <w:sz w:val="28"/>
                <w:szCs w:val="28"/>
              </w:rPr>
              <w:t xml:space="preserve">Январь </w:t>
            </w: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r w:rsidRPr="00666F6B">
              <w:rPr>
                <w:color w:val="000000"/>
                <w:sz w:val="28"/>
                <w:szCs w:val="28"/>
              </w:rPr>
              <w:t xml:space="preserve">Февраль </w:t>
            </w: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p>
          <w:p w:rsidR="00EC6499" w:rsidRPr="00666F6B" w:rsidRDefault="00EC6499" w:rsidP="00FA25FF">
            <w:pPr>
              <w:spacing w:before="280" w:after="280"/>
              <w:rPr>
                <w:color w:val="000000"/>
                <w:sz w:val="28"/>
                <w:szCs w:val="28"/>
              </w:rPr>
            </w:pPr>
            <w:r w:rsidRPr="00666F6B">
              <w:rPr>
                <w:color w:val="000000"/>
                <w:sz w:val="28"/>
                <w:szCs w:val="28"/>
              </w:rPr>
              <w:t>Июль- август</w:t>
            </w:r>
          </w:p>
          <w:p w:rsidR="00EC6499" w:rsidRPr="00666F6B" w:rsidRDefault="00EC6499" w:rsidP="00FA25FF">
            <w:pPr>
              <w:spacing w:before="28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4.</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Проведение работы по сохранности учебного фонда (рейды по классам  «Как живешь, учебник!»)</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Декабрь,</w:t>
            </w:r>
            <w:r w:rsidRPr="00666F6B">
              <w:rPr>
                <w:color w:val="000000"/>
                <w:sz w:val="28"/>
                <w:szCs w:val="28"/>
              </w:rPr>
              <w:br/>
              <w:t>Апрель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5.</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Списание учебного фонда с учетом ветхости и смены учебных программ</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Октябрь-декабрь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7.</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Пополнение и редактирование картотеки учебной литературы</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8.</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Расстановка новых изданий в фонде.</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9.</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Ведение формуляров выдачи учебников</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Май- сентябрь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spacing w:after="280"/>
              <w:jc w:val="center"/>
              <w:rPr>
                <w:color w:val="000000"/>
                <w:sz w:val="28"/>
                <w:szCs w:val="28"/>
              </w:rPr>
            </w:pPr>
          </w:p>
          <w:p w:rsidR="00EC6499" w:rsidRPr="00666F6B" w:rsidRDefault="00EC6499" w:rsidP="00FA25FF">
            <w:pPr>
              <w:spacing w:before="280"/>
              <w:jc w:val="center"/>
              <w:rPr>
                <w:color w:val="000000"/>
                <w:sz w:val="28"/>
                <w:szCs w:val="28"/>
              </w:rPr>
            </w:pPr>
          </w:p>
        </w:tc>
        <w:tc>
          <w:tcPr>
            <w:tcW w:w="6557" w:type="dxa"/>
            <w:tcBorders>
              <w:left w:val="single" w:sz="1" w:space="0" w:color="000000"/>
              <w:bottom w:val="single" w:sz="1" w:space="0" w:color="000000"/>
            </w:tcBorders>
            <w:shd w:val="clear" w:color="auto" w:fill="auto"/>
          </w:tcPr>
          <w:p w:rsidR="00EC6499" w:rsidRPr="00230771" w:rsidRDefault="00EC6499" w:rsidP="00FA25FF">
            <w:pPr>
              <w:snapToGrid w:val="0"/>
              <w:spacing w:before="280"/>
              <w:jc w:val="center"/>
              <w:rPr>
                <w:b/>
                <w:bCs/>
                <w:color w:val="000000"/>
                <w:sz w:val="28"/>
                <w:szCs w:val="28"/>
              </w:rPr>
            </w:pPr>
            <w:r w:rsidRPr="00230771">
              <w:rPr>
                <w:b/>
                <w:bCs/>
                <w:color w:val="000000"/>
                <w:sz w:val="28"/>
                <w:szCs w:val="28"/>
              </w:rPr>
              <w:t>Работа с фондом художественной литературы</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1</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Изучение состава фонда и анализ его использования</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Декабрь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2.</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 xml:space="preserve">Своевременный прием, систематизация, техническая обработка и регистрация новых поступлений </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 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ind w:left="360"/>
              <w:rPr>
                <w:color w:val="000000"/>
                <w:sz w:val="28"/>
                <w:szCs w:val="28"/>
              </w:rPr>
            </w:pPr>
            <w:r w:rsidRPr="00666F6B">
              <w:rPr>
                <w:color w:val="000000"/>
                <w:sz w:val="28"/>
                <w:szCs w:val="28"/>
              </w:rPr>
              <w:t>3.</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Учет библиотечного фонда</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ind w:left="360"/>
              <w:rPr>
                <w:color w:val="000000"/>
                <w:sz w:val="28"/>
                <w:szCs w:val="28"/>
              </w:rPr>
            </w:pPr>
            <w:r w:rsidRPr="00666F6B">
              <w:rPr>
                <w:color w:val="000000"/>
                <w:sz w:val="28"/>
                <w:szCs w:val="28"/>
              </w:rPr>
              <w:t>4.</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 xml:space="preserve">Формирование фонда библиотеки традиционными и </w:t>
            </w:r>
            <w:r w:rsidRPr="00666F6B">
              <w:rPr>
                <w:color w:val="000000"/>
                <w:sz w:val="28"/>
                <w:szCs w:val="28"/>
              </w:rPr>
              <w:lastRenderedPageBreak/>
              <w:t>нетрадиционными носителями информации</w:t>
            </w:r>
          </w:p>
          <w:p w:rsidR="00EC6499" w:rsidRPr="00666F6B" w:rsidRDefault="00EC6499" w:rsidP="00FA25FF">
            <w:pPr>
              <w:snapToGrid w:val="0"/>
              <w:rPr>
                <w:color w:val="000000"/>
                <w:sz w:val="28"/>
                <w:szCs w:val="28"/>
              </w:rPr>
            </w:pP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lastRenderedPageBreak/>
              <w:t xml:space="preserve">По мере </w:t>
            </w:r>
            <w:r w:rsidRPr="00666F6B">
              <w:rPr>
                <w:color w:val="000000"/>
                <w:sz w:val="28"/>
                <w:szCs w:val="28"/>
              </w:rPr>
              <w:lastRenderedPageBreak/>
              <w:t>комплектования</w:t>
            </w:r>
            <w:r w:rsidRPr="00666F6B">
              <w:rPr>
                <w:color w:val="000000"/>
                <w:sz w:val="28"/>
                <w:szCs w:val="28"/>
              </w:rPr>
              <w:br/>
            </w:r>
            <w:r w:rsidRPr="00666F6B">
              <w:rPr>
                <w:color w:val="000000"/>
                <w:sz w:val="28"/>
                <w:szCs w:val="28"/>
              </w:rPr>
              <w:br/>
            </w: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FA25FF">
            <w:pPr>
              <w:snapToGrid w:val="0"/>
              <w:jc w:val="center"/>
              <w:rPr>
                <w:color w:val="000000"/>
                <w:sz w:val="28"/>
                <w:szCs w:val="28"/>
              </w:rPr>
            </w:pPr>
            <w:r w:rsidRPr="00666F6B">
              <w:rPr>
                <w:color w:val="000000"/>
                <w:sz w:val="28"/>
                <w:szCs w:val="28"/>
              </w:rPr>
              <w:lastRenderedPageBreak/>
              <w:t>5</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Выдача документов пользователям библиотеки</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r w:rsidRPr="00666F6B">
              <w:rPr>
                <w:color w:val="000000"/>
                <w:sz w:val="28"/>
                <w:szCs w:val="28"/>
              </w:rPr>
              <w:t>1.</w:t>
            </w: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r w:rsidRPr="00666F6B">
              <w:rPr>
                <w:color w:val="000000"/>
                <w:sz w:val="28"/>
                <w:szCs w:val="28"/>
              </w:rPr>
              <w:t>2.</w:t>
            </w: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r w:rsidRPr="00666F6B">
              <w:rPr>
                <w:color w:val="000000"/>
                <w:sz w:val="28"/>
                <w:szCs w:val="28"/>
              </w:rPr>
              <w:t>3.</w:t>
            </w:r>
          </w:p>
          <w:p w:rsidR="00EC6499" w:rsidRPr="00666F6B" w:rsidRDefault="00EC6499" w:rsidP="00FA25FF">
            <w:pPr>
              <w:jc w:val="center"/>
              <w:rPr>
                <w:color w:val="000000"/>
                <w:sz w:val="28"/>
                <w:szCs w:val="28"/>
              </w:rPr>
            </w:pPr>
          </w:p>
          <w:p w:rsidR="00EC6499" w:rsidRPr="00666F6B" w:rsidRDefault="00EC6499" w:rsidP="00FA25FF">
            <w:pPr>
              <w:jc w:val="center"/>
              <w:rPr>
                <w:color w:val="000000"/>
                <w:sz w:val="28"/>
                <w:szCs w:val="28"/>
              </w:rPr>
            </w:pPr>
            <w:r w:rsidRPr="00666F6B">
              <w:rPr>
                <w:color w:val="000000"/>
                <w:sz w:val="28"/>
                <w:szCs w:val="28"/>
              </w:rPr>
              <w:t>4.</w:t>
            </w:r>
          </w:p>
        </w:tc>
        <w:tc>
          <w:tcPr>
            <w:tcW w:w="6557" w:type="dxa"/>
            <w:tcBorders>
              <w:left w:val="single" w:sz="1" w:space="0" w:color="000000"/>
              <w:bottom w:val="single" w:sz="1" w:space="0" w:color="000000"/>
            </w:tcBorders>
            <w:shd w:val="clear" w:color="auto" w:fill="auto"/>
          </w:tcPr>
          <w:p w:rsidR="00EC6499" w:rsidRPr="00230771" w:rsidRDefault="00EC6499" w:rsidP="00FA25FF">
            <w:pPr>
              <w:snapToGrid w:val="0"/>
              <w:spacing w:after="280"/>
              <w:jc w:val="center"/>
              <w:rPr>
                <w:b/>
                <w:color w:val="000000"/>
                <w:sz w:val="28"/>
                <w:szCs w:val="28"/>
              </w:rPr>
            </w:pPr>
            <w:r w:rsidRPr="00230771">
              <w:rPr>
                <w:b/>
                <w:color w:val="000000"/>
                <w:sz w:val="28"/>
                <w:szCs w:val="28"/>
              </w:rPr>
              <w:t>Работа с фондом:</w:t>
            </w:r>
          </w:p>
          <w:p w:rsidR="00EC6499" w:rsidRPr="00666F6B" w:rsidRDefault="00EC6499" w:rsidP="00FA25FF">
            <w:pPr>
              <w:spacing w:before="280" w:after="280"/>
              <w:ind w:left="90"/>
              <w:rPr>
                <w:color w:val="000000"/>
                <w:sz w:val="28"/>
                <w:szCs w:val="28"/>
              </w:rPr>
            </w:pPr>
            <w:r w:rsidRPr="00666F6B">
              <w:rPr>
                <w:color w:val="000000"/>
                <w:sz w:val="28"/>
                <w:szCs w:val="28"/>
              </w:rPr>
              <w:t xml:space="preserve">оформление фонда (наличие полочных, буквенных разделителей, разделителей с портретами детских писателей, индексов), эстетика оформления </w:t>
            </w:r>
          </w:p>
          <w:p w:rsidR="00EC6499" w:rsidRPr="00666F6B" w:rsidRDefault="00EC6499" w:rsidP="00FA25FF">
            <w:pPr>
              <w:spacing w:before="280" w:after="280"/>
              <w:rPr>
                <w:color w:val="000000"/>
                <w:sz w:val="28"/>
                <w:szCs w:val="28"/>
              </w:rPr>
            </w:pPr>
            <w:r w:rsidRPr="00666F6B">
              <w:rPr>
                <w:color w:val="000000"/>
                <w:sz w:val="28"/>
                <w:szCs w:val="28"/>
              </w:rPr>
              <w:t xml:space="preserve">соблюдение правильной  расстановки фонда на стеллажах </w:t>
            </w:r>
          </w:p>
          <w:p w:rsidR="00EC6499" w:rsidRPr="00666F6B" w:rsidRDefault="00EC6499" w:rsidP="00FA25FF">
            <w:pPr>
              <w:spacing w:before="280" w:after="280"/>
              <w:ind w:left="90"/>
              <w:rPr>
                <w:color w:val="000000"/>
                <w:sz w:val="28"/>
                <w:szCs w:val="28"/>
              </w:rPr>
            </w:pPr>
            <w:r w:rsidRPr="00666F6B">
              <w:rPr>
                <w:color w:val="000000"/>
                <w:sz w:val="28"/>
                <w:szCs w:val="28"/>
              </w:rPr>
              <w:t xml:space="preserve">проверка правильности расстановки фонда 1 раз в год </w:t>
            </w:r>
          </w:p>
          <w:p w:rsidR="00EC6499" w:rsidRPr="00666F6B" w:rsidRDefault="00EC6499" w:rsidP="00FA25FF">
            <w:pPr>
              <w:spacing w:before="280"/>
              <w:ind w:left="90"/>
              <w:rPr>
                <w:color w:val="000000"/>
                <w:sz w:val="28"/>
                <w:szCs w:val="28"/>
              </w:rPr>
            </w:pPr>
            <w:r w:rsidRPr="00666F6B">
              <w:rPr>
                <w:color w:val="000000"/>
                <w:sz w:val="28"/>
                <w:szCs w:val="28"/>
              </w:rPr>
              <w:t xml:space="preserve">обеспечение свободного доступа пользователей библиотеки к информации </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rPr>
                <w:color w:val="000000"/>
                <w:sz w:val="28"/>
                <w:szCs w:val="28"/>
              </w:rPr>
            </w:pPr>
          </w:p>
          <w:p w:rsidR="00EC6499" w:rsidRPr="00666F6B" w:rsidRDefault="00EC6499" w:rsidP="00FA25FF">
            <w:pPr>
              <w:spacing w:before="280"/>
              <w:rPr>
                <w:color w:val="000000"/>
                <w:sz w:val="28"/>
                <w:szCs w:val="28"/>
              </w:rPr>
            </w:pPr>
            <w:r w:rsidRPr="00666F6B">
              <w:rPr>
                <w:color w:val="000000"/>
                <w:sz w:val="28"/>
                <w:szCs w:val="28"/>
              </w:rPr>
              <w:t>Постоянно 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p>
        </w:tc>
        <w:tc>
          <w:tcPr>
            <w:tcW w:w="6557" w:type="dxa"/>
            <w:tcBorders>
              <w:left w:val="single" w:sz="1" w:space="0" w:color="000000"/>
              <w:bottom w:val="single" w:sz="1" w:space="0" w:color="000000"/>
            </w:tcBorders>
            <w:shd w:val="clear" w:color="auto" w:fill="auto"/>
          </w:tcPr>
          <w:p w:rsidR="00EC6499" w:rsidRPr="00230771" w:rsidRDefault="00EC6499" w:rsidP="00FA25FF">
            <w:pPr>
              <w:snapToGrid w:val="0"/>
              <w:spacing w:after="280"/>
              <w:jc w:val="center"/>
              <w:rPr>
                <w:b/>
                <w:color w:val="000000"/>
                <w:sz w:val="28"/>
                <w:szCs w:val="28"/>
              </w:rPr>
            </w:pPr>
            <w:r w:rsidRPr="00230771">
              <w:rPr>
                <w:b/>
                <w:color w:val="000000"/>
                <w:sz w:val="28"/>
                <w:szCs w:val="28"/>
              </w:rPr>
              <w:t>Работа по сохранности фонда:</w:t>
            </w:r>
          </w:p>
          <w:p w:rsidR="00EC6499" w:rsidRPr="00666F6B" w:rsidRDefault="00EC6499" w:rsidP="00FA25FF">
            <w:pPr>
              <w:tabs>
                <w:tab w:val="left" w:pos="720"/>
              </w:tabs>
              <w:spacing w:before="280"/>
              <w:ind w:left="360"/>
              <w:rPr>
                <w:color w:val="000000"/>
                <w:sz w:val="28"/>
                <w:szCs w:val="28"/>
              </w:rPr>
            </w:pPr>
            <w:r w:rsidRPr="00666F6B">
              <w:rPr>
                <w:color w:val="000000"/>
                <w:sz w:val="28"/>
                <w:szCs w:val="28"/>
              </w:rPr>
              <w:t xml:space="preserve">* Организация фонда особо ценных изданий и проведение периодических проверок сохранности. </w:t>
            </w:r>
          </w:p>
          <w:p w:rsidR="00EC6499" w:rsidRPr="00666F6B" w:rsidRDefault="00EC6499" w:rsidP="00FA25FF">
            <w:pPr>
              <w:tabs>
                <w:tab w:val="left" w:pos="720"/>
              </w:tabs>
              <w:ind w:left="360"/>
              <w:rPr>
                <w:color w:val="000000"/>
                <w:sz w:val="28"/>
                <w:szCs w:val="28"/>
              </w:rPr>
            </w:pPr>
            <w:r w:rsidRPr="00666F6B">
              <w:rPr>
                <w:color w:val="000000"/>
                <w:sz w:val="28"/>
                <w:szCs w:val="28"/>
              </w:rPr>
              <w:t xml:space="preserve">* Обеспечение мер по возмещению ущерба, причиненного носителям информации в установленном порядке. </w:t>
            </w:r>
          </w:p>
          <w:p w:rsidR="00EC6499" w:rsidRPr="00666F6B" w:rsidRDefault="00EC6499" w:rsidP="00FA25FF">
            <w:pPr>
              <w:tabs>
                <w:tab w:val="left" w:pos="720"/>
              </w:tabs>
              <w:ind w:left="360"/>
              <w:rPr>
                <w:color w:val="000000"/>
                <w:sz w:val="28"/>
                <w:szCs w:val="28"/>
              </w:rPr>
            </w:pPr>
            <w:r w:rsidRPr="00666F6B">
              <w:rPr>
                <w:color w:val="000000"/>
                <w:sz w:val="28"/>
                <w:szCs w:val="28"/>
              </w:rPr>
              <w:t xml:space="preserve">* Организация работ по мелкому ремонту и переплету изданий с привлечением библиотечного </w:t>
            </w:r>
            <w:proofErr w:type="gramStart"/>
            <w:r w:rsidRPr="00666F6B">
              <w:rPr>
                <w:color w:val="000000"/>
                <w:sz w:val="28"/>
                <w:szCs w:val="28"/>
              </w:rPr>
              <w:t>актива .</w:t>
            </w:r>
            <w:proofErr w:type="gramEnd"/>
          </w:p>
          <w:p w:rsidR="00EC6499" w:rsidRPr="00666F6B" w:rsidRDefault="00EC6499" w:rsidP="00FA25FF">
            <w:pPr>
              <w:tabs>
                <w:tab w:val="left" w:pos="720"/>
              </w:tabs>
              <w:ind w:left="360"/>
              <w:rPr>
                <w:color w:val="000000"/>
                <w:sz w:val="28"/>
                <w:szCs w:val="28"/>
              </w:rPr>
            </w:pPr>
            <w:r w:rsidRPr="00666F6B">
              <w:rPr>
                <w:color w:val="000000"/>
                <w:sz w:val="28"/>
                <w:szCs w:val="28"/>
              </w:rPr>
              <w:t xml:space="preserve">* Составление списков должников 2 раза в </w:t>
            </w:r>
            <w:proofErr w:type="gramStart"/>
            <w:r w:rsidRPr="00666F6B">
              <w:rPr>
                <w:color w:val="000000"/>
                <w:sz w:val="28"/>
                <w:szCs w:val="28"/>
              </w:rPr>
              <w:t>учеб.году</w:t>
            </w:r>
            <w:proofErr w:type="gramEnd"/>
            <w:r w:rsidRPr="00666F6B">
              <w:rPr>
                <w:color w:val="000000"/>
                <w:sz w:val="28"/>
                <w:szCs w:val="28"/>
              </w:rPr>
              <w:t>.</w:t>
            </w:r>
          </w:p>
          <w:p w:rsidR="00EC6499" w:rsidRPr="00666F6B" w:rsidRDefault="00EC6499" w:rsidP="00FA25FF">
            <w:pPr>
              <w:tabs>
                <w:tab w:val="left" w:pos="720"/>
              </w:tabs>
              <w:ind w:left="360"/>
              <w:rPr>
                <w:color w:val="000000"/>
                <w:sz w:val="28"/>
                <w:szCs w:val="28"/>
              </w:rPr>
            </w:pPr>
            <w:r w:rsidRPr="00666F6B">
              <w:rPr>
                <w:color w:val="000000"/>
                <w:sz w:val="28"/>
                <w:szCs w:val="28"/>
              </w:rPr>
              <w:t>* Обеспечение требуемого режима.</w:t>
            </w:r>
          </w:p>
          <w:p w:rsidR="00EC6499" w:rsidRPr="00666F6B" w:rsidRDefault="00EC6499" w:rsidP="00FA25FF">
            <w:pPr>
              <w:tabs>
                <w:tab w:val="left" w:pos="720"/>
              </w:tabs>
              <w:spacing w:after="280"/>
              <w:ind w:left="360"/>
              <w:rPr>
                <w:color w:val="000000"/>
                <w:sz w:val="28"/>
                <w:szCs w:val="28"/>
              </w:rPr>
            </w:pPr>
            <w:r w:rsidRPr="00666F6B">
              <w:rPr>
                <w:color w:val="000000"/>
                <w:sz w:val="28"/>
                <w:szCs w:val="28"/>
              </w:rPr>
              <w:t xml:space="preserve">* Систематизированного хранения и физической сохранности библиотечного фонда. Раз в месяц устраивать санитарный день. </w:t>
            </w:r>
          </w:p>
          <w:p w:rsidR="00EC6499" w:rsidRPr="00666F6B" w:rsidRDefault="00EC6499" w:rsidP="00FA25FF">
            <w:pPr>
              <w:tabs>
                <w:tab w:val="left" w:pos="360"/>
              </w:tabs>
              <w:spacing w:after="280"/>
              <w:ind w:left="360"/>
              <w:rPr>
                <w:color w:val="000000"/>
                <w:sz w:val="28"/>
                <w:szCs w:val="28"/>
              </w:rPr>
            </w:pPr>
            <w:r w:rsidRPr="00666F6B">
              <w:rPr>
                <w:color w:val="000000"/>
                <w:sz w:val="28"/>
                <w:szCs w:val="28"/>
              </w:rPr>
              <w:t xml:space="preserve">* Систематический </w:t>
            </w:r>
            <w:proofErr w:type="gramStart"/>
            <w:r w:rsidRPr="00666F6B">
              <w:rPr>
                <w:color w:val="000000"/>
                <w:sz w:val="28"/>
                <w:szCs w:val="28"/>
              </w:rPr>
              <w:t>контроль  за</w:t>
            </w:r>
            <w:proofErr w:type="gramEnd"/>
            <w:r w:rsidRPr="00666F6B">
              <w:rPr>
                <w:color w:val="000000"/>
                <w:sz w:val="28"/>
                <w:szCs w:val="28"/>
              </w:rPr>
              <w:t xml:space="preserve"> своевременным возвратом в библиотеку выданных изданий. </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rPr>
                <w:color w:val="000000"/>
                <w:sz w:val="28"/>
                <w:szCs w:val="28"/>
              </w:rPr>
            </w:pPr>
          </w:p>
          <w:p w:rsidR="00EC6499" w:rsidRPr="00666F6B" w:rsidRDefault="00EC6499" w:rsidP="00FA25FF">
            <w:pPr>
              <w:spacing w:before="280" w:after="280"/>
              <w:rPr>
                <w:color w:val="000000"/>
                <w:sz w:val="28"/>
                <w:szCs w:val="28"/>
              </w:rPr>
            </w:pPr>
            <w:r w:rsidRPr="00666F6B">
              <w:rPr>
                <w:color w:val="000000"/>
                <w:sz w:val="28"/>
                <w:szCs w:val="28"/>
              </w:rPr>
              <w:t>Постоянно в течение года</w:t>
            </w:r>
          </w:p>
          <w:p w:rsidR="00EC6499" w:rsidRPr="00666F6B" w:rsidRDefault="00EC6499" w:rsidP="00FA25FF">
            <w:pPr>
              <w:rPr>
                <w:color w:val="000000"/>
                <w:sz w:val="28"/>
                <w:szCs w:val="28"/>
              </w:rPr>
            </w:pPr>
            <w:r w:rsidRPr="00666F6B">
              <w:rPr>
                <w:color w:val="000000"/>
                <w:sz w:val="28"/>
                <w:szCs w:val="28"/>
              </w:rPr>
              <w:t>В течение года</w:t>
            </w:r>
          </w:p>
          <w:p w:rsidR="00EC6499" w:rsidRPr="00666F6B" w:rsidRDefault="00EC6499" w:rsidP="00FA25FF">
            <w:pPr>
              <w:snapToGrid w:val="0"/>
              <w:spacing w:after="280"/>
              <w:rPr>
                <w:color w:val="000000"/>
                <w:sz w:val="28"/>
                <w:szCs w:val="28"/>
              </w:rPr>
            </w:pPr>
            <w:r w:rsidRPr="00666F6B">
              <w:rPr>
                <w:color w:val="000000"/>
                <w:sz w:val="28"/>
                <w:szCs w:val="28"/>
              </w:rPr>
              <w:t>1 раз в месяц</w:t>
            </w:r>
          </w:p>
          <w:p w:rsidR="00EC6499" w:rsidRPr="00666F6B" w:rsidRDefault="00EC6499" w:rsidP="00FA25FF">
            <w:pPr>
              <w:spacing w:before="280" w:after="280"/>
              <w:rPr>
                <w:color w:val="000000"/>
                <w:sz w:val="28"/>
                <w:szCs w:val="28"/>
              </w:rPr>
            </w:pPr>
            <w:r w:rsidRPr="00666F6B">
              <w:rPr>
                <w:color w:val="000000"/>
                <w:sz w:val="28"/>
                <w:szCs w:val="28"/>
              </w:rPr>
              <w:t>Декабрь, май</w:t>
            </w:r>
          </w:p>
          <w:p w:rsidR="00EC6499" w:rsidRPr="00666F6B" w:rsidRDefault="00EC6499" w:rsidP="00FA25FF">
            <w:pPr>
              <w:spacing w:before="280" w:after="280"/>
              <w:rPr>
                <w:color w:val="000000"/>
                <w:sz w:val="28"/>
                <w:szCs w:val="28"/>
              </w:rPr>
            </w:pPr>
            <w:r w:rsidRPr="00666F6B">
              <w:rPr>
                <w:color w:val="000000"/>
                <w:sz w:val="28"/>
                <w:szCs w:val="28"/>
              </w:rPr>
              <w:t>Постоянно в течение года</w:t>
            </w:r>
          </w:p>
          <w:p w:rsidR="00EC6499" w:rsidRPr="00666F6B" w:rsidRDefault="00EC6499" w:rsidP="00FA25FF">
            <w:pPr>
              <w:spacing w:before="280"/>
              <w:rPr>
                <w:color w:val="000000"/>
                <w:sz w:val="28"/>
                <w:szCs w:val="28"/>
              </w:rPr>
            </w:pPr>
            <w:r w:rsidRPr="00666F6B">
              <w:rPr>
                <w:color w:val="000000"/>
                <w:sz w:val="28"/>
                <w:szCs w:val="28"/>
              </w:rPr>
              <w:t>Постоянно 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8.</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Списание ветхой художественной литературы и литературы по моральному износу</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Октябрь-декабрь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9.</w:t>
            </w:r>
          </w:p>
        </w:tc>
        <w:tc>
          <w:tcPr>
            <w:tcW w:w="6557"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Обеспечение работы читального зала</w:t>
            </w:r>
          </w:p>
        </w:tc>
        <w:tc>
          <w:tcPr>
            <w:tcW w:w="2545"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bl>
    <w:p w:rsidR="00EC6499" w:rsidRPr="00666F6B" w:rsidRDefault="00EC6499" w:rsidP="00EC6499">
      <w:pPr>
        <w:spacing w:after="150"/>
        <w:ind w:left="720"/>
        <w:rPr>
          <w:color w:val="000000"/>
          <w:sz w:val="28"/>
          <w:szCs w:val="28"/>
        </w:rPr>
      </w:pPr>
    </w:p>
    <w:p w:rsidR="00EC6499" w:rsidRPr="00666F6B" w:rsidRDefault="00EC6499" w:rsidP="00EC6499">
      <w:pPr>
        <w:spacing w:after="150"/>
        <w:ind w:left="1428"/>
        <w:jc w:val="center"/>
        <w:rPr>
          <w:b/>
          <w:color w:val="000000"/>
          <w:sz w:val="28"/>
          <w:szCs w:val="28"/>
        </w:rPr>
      </w:pPr>
      <w:r w:rsidRPr="00666F6B">
        <w:rPr>
          <w:b/>
          <w:color w:val="000000"/>
          <w:sz w:val="28"/>
          <w:szCs w:val="28"/>
        </w:rPr>
        <w:br w:type="page"/>
      </w:r>
      <w:r w:rsidRPr="00666F6B">
        <w:rPr>
          <w:b/>
          <w:color w:val="000000"/>
          <w:sz w:val="28"/>
          <w:szCs w:val="28"/>
        </w:rPr>
        <w:lastRenderedPageBreak/>
        <w:t>IV. Справочно-библиографическая работа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14"/>
        <w:gridCol w:w="6536"/>
        <w:gridCol w:w="2564"/>
      </w:tblGrid>
      <w:tr w:rsidR="00EC6499" w:rsidRPr="00666F6B" w:rsidTr="00FA25FF">
        <w:tc>
          <w:tcPr>
            <w:tcW w:w="1114" w:type="dxa"/>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br/>
              <w:t>№</w:t>
            </w:r>
          </w:p>
        </w:tc>
        <w:tc>
          <w:tcPr>
            <w:tcW w:w="6536" w:type="dxa"/>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spacing w:after="280"/>
              <w:jc w:val="center"/>
              <w:rPr>
                <w:b/>
                <w:bCs/>
                <w:color w:val="000000"/>
                <w:sz w:val="28"/>
                <w:szCs w:val="28"/>
              </w:rPr>
            </w:pPr>
          </w:p>
          <w:p w:rsidR="00EC6499" w:rsidRPr="00666F6B" w:rsidRDefault="00EC6499" w:rsidP="00FA25FF">
            <w:pPr>
              <w:spacing w:before="280" w:after="280"/>
              <w:jc w:val="center"/>
              <w:rPr>
                <w:b/>
                <w:bCs/>
                <w:color w:val="000000"/>
                <w:sz w:val="28"/>
                <w:szCs w:val="28"/>
              </w:rPr>
            </w:pPr>
            <w:r w:rsidRPr="00666F6B">
              <w:rPr>
                <w:b/>
                <w:bCs/>
                <w:color w:val="000000"/>
                <w:sz w:val="28"/>
                <w:szCs w:val="28"/>
              </w:rPr>
              <w:t>Содержание работ</w:t>
            </w:r>
          </w:p>
        </w:tc>
        <w:tc>
          <w:tcPr>
            <w:tcW w:w="2564" w:type="dxa"/>
            <w:tcBorders>
              <w:top w:val="single" w:sz="1" w:space="0" w:color="000000"/>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rPr>
                <w:color w:val="000000"/>
                <w:sz w:val="28"/>
                <w:szCs w:val="28"/>
              </w:rPr>
            </w:pPr>
          </w:p>
          <w:p w:rsidR="00EC6499" w:rsidRPr="00666F6B" w:rsidRDefault="00EC6499" w:rsidP="00FA25FF">
            <w:pPr>
              <w:spacing w:before="280"/>
              <w:rPr>
                <w:color w:val="000000"/>
                <w:sz w:val="28"/>
                <w:szCs w:val="28"/>
              </w:rPr>
            </w:pPr>
            <w:r w:rsidRPr="00666F6B">
              <w:rPr>
                <w:color w:val="000000"/>
                <w:sz w:val="28"/>
                <w:szCs w:val="28"/>
              </w:rPr>
              <w:t>Срок исполнения</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1</w:t>
            </w:r>
          </w:p>
        </w:tc>
        <w:tc>
          <w:tcPr>
            <w:tcW w:w="6536"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Вести тетрадь учёта библиографических справок</w:t>
            </w:r>
          </w:p>
        </w:tc>
        <w:tc>
          <w:tcPr>
            <w:tcW w:w="2564"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FA25FF">
            <w:pPr>
              <w:snapToGrid w:val="0"/>
              <w:jc w:val="center"/>
              <w:rPr>
                <w:color w:val="000000"/>
                <w:sz w:val="28"/>
                <w:szCs w:val="28"/>
              </w:rPr>
            </w:pPr>
            <w:r w:rsidRPr="00666F6B">
              <w:rPr>
                <w:color w:val="000000"/>
                <w:sz w:val="28"/>
                <w:szCs w:val="28"/>
              </w:rPr>
              <w:t>2</w:t>
            </w:r>
          </w:p>
        </w:tc>
        <w:tc>
          <w:tcPr>
            <w:tcW w:w="6536"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Проведение библиотечно-библиографических занятий  для учащихся начальной и средней школы с применением новых информационных технологий</w:t>
            </w:r>
          </w:p>
        </w:tc>
        <w:tc>
          <w:tcPr>
            <w:tcW w:w="2564"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FA25FF">
            <w:pPr>
              <w:snapToGrid w:val="0"/>
              <w:jc w:val="center"/>
              <w:rPr>
                <w:color w:val="000000"/>
                <w:sz w:val="28"/>
                <w:szCs w:val="28"/>
              </w:rPr>
            </w:pPr>
            <w:r w:rsidRPr="00666F6B">
              <w:rPr>
                <w:color w:val="000000"/>
                <w:sz w:val="28"/>
                <w:szCs w:val="28"/>
              </w:rPr>
              <w:t>3</w:t>
            </w:r>
          </w:p>
        </w:tc>
        <w:tc>
          <w:tcPr>
            <w:tcW w:w="6536"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Составлять рекомендательные списки литературы, планы чтения по заявкам учителей и обучающихся к классным часам, юбилейным датам и праздникам.</w:t>
            </w:r>
          </w:p>
        </w:tc>
        <w:tc>
          <w:tcPr>
            <w:tcW w:w="2564"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 заявкам</w:t>
            </w:r>
          </w:p>
        </w:tc>
      </w:tr>
    </w:tbl>
    <w:p w:rsidR="00EC6499" w:rsidRPr="00666F6B" w:rsidRDefault="00EC6499" w:rsidP="00EC6499">
      <w:pPr>
        <w:spacing w:after="150"/>
        <w:ind w:left="1428"/>
        <w:rPr>
          <w:color w:val="000000"/>
          <w:sz w:val="28"/>
          <w:szCs w:val="28"/>
        </w:rPr>
      </w:pPr>
    </w:p>
    <w:p w:rsidR="00EC6499" w:rsidRPr="00666F6B" w:rsidRDefault="00EC6499" w:rsidP="00EC6499">
      <w:pPr>
        <w:spacing w:before="280" w:after="280"/>
        <w:ind w:left="1068"/>
        <w:jc w:val="center"/>
        <w:rPr>
          <w:b/>
          <w:bCs/>
          <w:color w:val="000000"/>
          <w:sz w:val="28"/>
          <w:szCs w:val="28"/>
        </w:rPr>
      </w:pPr>
      <w:r w:rsidRPr="00666F6B">
        <w:rPr>
          <w:b/>
          <w:bCs/>
          <w:color w:val="000000"/>
          <w:sz w:val="28"/>
          <w:szCs w:val="28"/>
        </w:rPr>
        <w:t>V. Работа с читателями</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1114"/>
        <w:gridCol w:w="6515"/>
        <w:gridCol w:w="1869"/>
      </w:tblGrid>
      <w:tr w:rsidR="00EC6499" w:rsidRPr="00666F6B" w:rsidTr="00FA25FF">
        <w:tc>
          <w:tcPr>
            <w:tcW w:w="1114" w:type="dxa"/>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spacing w:before="280"/>
              <w:rPr>
                <w:color w:val="000000"/>
                <w:sz w:val="28"/>
                <w:szCs w:val="28"/>
              </w:rPr>
            </w:pPr>
            <w:r w:rsidRPr="00666F6B">
              <w:rPr>
                <w:color w:val="000000"/>
                <w:sz w:val="28"/>
                <w:szCs w:val="28"/>
              </w:rPr>
              <w:t>№</w:t>
            </w:r>
          </w:p>
        </w:tc>
        <w:tc>
          <w:tcPr>
            <w:tcW w:w="6515" w:type="dxa"/>
            <w:tcBorders>
              <w:top w:val="single" w:sz="1" w:space="0" w:color="000000"/>
              <w:left w:val="single" w:sz="1" w:space="0" w:color="000000"/>
              <w:bottom w:val="single" w:sz="1" w:space="0" w:color="000000"/>
            </w:tcBorders>
            <w:shd w:val="clear" w:color="auto" w:fill="auto"/>
          </w:tcPr>
          <w:p w:rsidR="00EC6499" w:rsidRPr="00666F6B" w:rsidRDefault="00EC6499" w:rsidP="00FA25FF">
            <w:pPr>
              <w:snapToGrid w:val="0"/>
              <w:spacing w:before="280"/>
              <w:jc w:val="center"/>
              <w:rPr>
                <w:color w:val="000000"/>
                <w:sz w:val="28"/>
                <w:szCs w:val="28"/>
              </w:rPr>
            </w:pPr>
            <w:r w:rsidRPr="00666F6B">
              <w:rPr>
                <w:color w:val="000000"/>
                <w:sz w:val="28"/>
                <w:szCs w:val="28"/>
              </w:rPr>
              <w:t>Содержание работы</w:t>
            </w:r>
          </w:p>
        </w:tc>
        <w:tc>
          <w:tcPr>
            <w:tcW w:w="1869" w:type="dxa"/>
            <w:tcBorders>
              <w:top w:val="single" w:sz="1" w:space="0" w:color="000000"/>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before="280"/>
              <w:rPr>
                <w:color w:val="000000"/>
                <w:sz w:val="28"/>
                <w:szCs w:val="28"/>
              </w:rPr>
            </w:pPr>
            <w:r w:rsidRPr="00666F6B">
              <w:rPr>
                <w:color w:val="000000"/>
                <w:sz w:val="28"/>
                <w:szCs w:val="28"/>
              </w:rPr>
              <w:t>Срок исполнения</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b/>
                <w:bCs/>
                <w:color w:val="000000"/>
                <w:sz w:val="28"/>
                <w:szCs w:val="28"/>
              </w:rPr>
            </w:pPr>
            <w:r w:rsidRPr="00666F6B">
              <w:rPr>
                <w:b/>
                <w:bCs/>
                <w:color w:val="000000"/>
                <w:sz w:val="28"/>
                <w:szCs w:val="28"/>
              </w:rPr>
              <w:t>I</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Индивидуальная работа</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1.</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Обслуживание читателей на абонементе: учащихся, педагогов, технического персонала, родителей.</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2.</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Обслуживание читателей в читальном зале: учителей, учащихся.</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3.</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Рекомендательные беседы при выдаче книг.</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4.</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Беседы о прочитанном.</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5.</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Рекомендательные и рекламные беседы о книгах, энциклопедиях, журналах, находящихся в библиотеке.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 мере поступления</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6.</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Провести анкетирование учащихся начальной и средней школы по теме «Твои любимые книги».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Январь-февраль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7.</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Изучение и анализ читательских формуляров.</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В течение года</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b/>
                <w:bCs/>
                <w:i/>
                <w:color w:val="000000"/>
                <w:sz w:val="28"/>
                <w:szCs w:val="28"/>
              </w:rPr>
            </w:pPr>
            <w:r w:rsidRPr="00666F6B">
              <w:rPr>
                <w:b/>
                <w:bCs/>
                <w:i/>
                <w:color w:val="000000"/>
                <w:sz w:val="28"/>
                <w:szCs w:val="28"/>
              </w:rPr>
              <w:t>II</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Работа с педагогическим коллективом</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1.</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Информирование учителей о новой учебной и методической литературе.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На педсоветах</w:t>
            </w: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FA25FF">
            <w:pPr>
              <w:snapToGrid w:val="0"/>
              <w:jc w:val="center"/>
              <w:rPr>
                <w:color w:val="000000"/>
                <w:sz w:val="28"/>
                <w:szCs w:val="28"/>
              </w:rPr>
            </w:pPr>
            <w:r w:rsidRPr="00666F6B">
              <w:rPr>
                <w:color w:val="000000"/>
                <w:sz w:val="28"/>
                <w:szCs w:val="28"/>
              </w:rPr>
              <w:t>2</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Поиск литературы и периодических изданий по заданной тематике. Подбор материалов к предметным неделям.</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 xml:space="preserve">По требованию МО и </w:t>
            </w:r>
            <w:r w:rsidRPr="00666F6B">
              <w:rPr>
                <w:color w:val="000000"/>
                <w:sz w:val="28"/>
                <w:szCs w:val="28"/>
              </w:rPr>
              <w:lastRenderedPageBreak/>
              <w:t>педагогов</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b/>
                <w:bCs/>
                <w:i/>
                <w:color w:val="000000"/>
                <w:sz w:val="28"/>
                <w:szCs w:val="28"/>
              </w:rPr>
            </w:pPr>
            <w:r w:rsidRPr="00666F6B">
              <w:rPr>
                <w:b/>
                <w:bCs/>
                <w:i/>
                <w:iCs/>
                <w:color w:val="000000"/>
                <w:sz w:val="28"/>
                <w:szCs w:val="28"/>
              </w:rPr>
              <w:lastRenderedPageBreak/>
              <w:t>III</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Работа с учащимися</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1.</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Обслуживание учащихся согласно расписанию работы библиотеки.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2.</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Просмотр читательских формуляров с целью выявления должников (результаты сообщать классным руководителям)</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1 раз в четверть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3.</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Проводить беседы с вновь записавшимися читателями о культуре чтения книг. Объяснить об ответственности за причиненный ущерб книге или учебнику.</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4.</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Рекомендовать художественную литературу и периодические издания согласно возрастным категориям каждого читателя.</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Постоянно</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jc w:val="center"/>
              <w:rPr>
                <w:b/>
                <w:bCs/>
                <w:i/>
                <w:color w:val="000000"/>
                <w:sz w:val="28"/>
                <w:szCs w:val="28"/>
              </w:rPr>
            </w:pPr>
            <w:r w:rsidRPr="00666F6B">
              <w:rPr>
                <w:b/>
                <w:bCs/>
                <w:i/>
                <w:color w:val="000000"/>
                <w:sz w:val="28"/>
                <w:szCs w:val="28"/>
              </w:rPr>
              <w:t>IV.</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Библиотечно-библиографические и ин</w:t>
            </w:r>
            <w:r w:rsidR="00230771">
              <w:rPr>
                <w:b/>
                <w:bCs/>
                <w:color w:val="000000"/>
                <w:sz w:val="28"/>
                <w:szCs w:val="28"/>
              </w:rPr>
              <w:t xml:space="preserve">формационные знания – учащимся </w:t>
            </w:r>
          </w:p>
          <w:p w:rsidR="00EC6499" w:rsidRPr="00666F6B" w:rsidRDefault="00EC6499" w:rsidP="00FA25FF">
            <w:pPr>
              <w:jc w:val="center"/>
              <w:rPr>
                <w:b/>
                <w:bCs/>
                <w:color w:val="000000"/>
                <w:sz w:val="28"/>
                <w:szCs w:val="28"/>
              </w:rPr>
            </w:pPr>
          </w:p>
          <w:p w:rsidR="00EC6499" w:rsidRPr="00666F6B" w:rsidRDefault="00EC6499" w:rsidP="00FA25FF">
            <w:pPr>
              <w:jc w:val="center"/>
              <w:rPr>
                <w:b/>
                <w:bCs/>
                <w:color w:val="000000"/>
                <w:sz w:val="28"/>
                <w:szCs w:val="28"/>
              </w:rPr>
            </w:pPr>
            <w:r w:rsidRPr="00666F6B">
              <w:rPr>
                <w:b/>
                <w:bCs/>
                <w:color w:val="000000"/>
                <w:sz w:val="28"/>
                <w:szCs w:val="28"/>
              </w:rPr>
              <w:t>Темы:</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1</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1класс.Знакомство с библиотекой. Правила пользования библиотекой. Понятие о библиотеке. Абонемент и читальный зал.</w:t>
            </w:r>
          </w:p>
          <w:p w:rsidR="00EC6499" w:rsidRPr="00666F6B" w:rsidRDefault="00EC6499" w:rsidP="00FA25FF">
            <w:pPr>
              <w:pStyle w:val="affa"/>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Правила обращения с книгой. Беседа –«О бережном отношении к учебнику»</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сентябрь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январь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2</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 xml:space="preserve">2класс. Структура книги: обложка, корешок, страница, иллюстрации, оглавление, предисловие. </w:t>
            </w:r>
          </w:p>
          <w:p w:rsidR="00EC6499" w:rsidRPr="00666F6B" w:rsidRDefault="00EC6499" w:rsidP="00FA25FF">
            <w:pPr>
              <w:pStyle w:val="affa"/>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Газеты и журналы для детей</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сентябрь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январь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3</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3класс. Как читать книги-(внешние условия чтения: тишина, освещение, поза). Формирование навыков самостоятельной работы с книгой, внимание к тексту, предисловие и послесловие, роль иллюстраций, обсуждение книги.</w:t>
            </w:r>
          </w:p>
          <w:p w:rsidR="00EC6499" w:rsidRPr="00666F6B" w:rsidRDefault="00EC6499" w:rsidP="00FA25FF">
            <w:pPr>
              <w:pStyle w:val="affa"/>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Выбор книги в библиотеке</w:t>
            </w:r>
            <w:proofErr w:type="gramStart"/>
            <w:r w:rsidRPr="00666F6B">
              <w:rPr>
                <w:rFonts w:ascii="Times New Roman" w:hAnsi="Times New Roman" w:cs="Times New Roman"/>
                <w:color w:val="000000"/>
                <w:sz w:val="28"/>
                <w:szCs w:val="28"/>
              </w:rPr>
              <w:t>-( открытый</w:t>
            </w:r>
            <w:proofErr w:type="gramEnd"/>
            <w:r w:rsidRPr="00666F6B">
              <w:rPr>
                <w:rFonts w:ascii="Times New Roman" w:hAnsi="Times New Roman" w:cs="Times New Roman"/>
                <w:color w:val="000000"/>
                <w:sz w:val="28"/>
                <w:szCs w:val="28"/>
              </w:rPr>
              <w:t xml:space="preserve"> доступ к фонду, порядок расстановки книг, полочные разделители, закладки, выставки).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октябрь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февраль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lastRenderedPageBreak/>
              <w:t>4</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4 класс. Словари русского языка.</w:t>
            </w:r>
          </w:p>
          <w:p w:rsidR="00EC6499" w:rsidRPr="00666F6B" w:rsidRDefault="00EC6499" w:rsidP="00FA25FF">
            <w:pPr>
              <w:pStyle w:val="affa"/>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Научно-познавательная литература для детей-Серии научно- познавательных книг, их разнообразие, отличие от художественной литературы, авторы (ученые, журналисты). Беседа- Сохраним учебник на «отлично»</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октябрь</w:t>
            </w: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февраль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5</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5 класс. Структура книги. Как читать книги.- Аннотация, предисловие, содержание, словарь. Использование этих знаний при выборе книг, работа с ними. Цели чтения, способы чтения, просмотр, выборочное чтение, иллюстрации.</w:t>
            </w:r>
          </w:p>
          <w:p w:rsidR="00EC6499" w:rsidRPr="00666F6B" w:rsidRDefault="00EC6499" w:rsidP="00FA25FF">
            <w:pPr>
              <w:pStyle w:val="affa"/>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 xml:space="preserve">История возникновения письменности. Какие виды письменности существовали. </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ноябрь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март</w:t>
            </w: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230771">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6</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 xml:space="preserve">6 класс. Справочная литература. Словари, Энциклопедии.- Расширение понятий о справочной литературе Типы справочных изданий: универсальные и отраслевые, справочный аппарат энциклопедий. Словари, их структура и принципы работы с ними. </w:t>
            </w: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История создания древнерусских книг. Древнерусские книгохранилища.</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512E23" w:rsidP="00FA25FF">
            <w:pPr>
              <w:pStyle w:val="affa"/>
              <w:snapToGrid w:val="0"/>
              <w:spacing w:after="283"/>
              <w:rPr>
                <w:rFonts w:ascii="Times New Roman" w:hAnsi="Times New Roman" w:cs="Times New Roman"/>
                <w:color w:val="000000"/>
                <w:sz w:val="28"/>
                <w:szCs w:val="28"/>
              </w:rPr>
            </w:pPr>
            <w:r>
              <w:rPr>
                <w:rFonts w:ascii="Times New Roman" w:hAnsi="Times New Roman" w:cs="Times New Roman"/>
                <w:color w:val="000000"/>
                <w:sz w:val="28"/>
                <w:szCs w:val="28"/>
              </w:rPr>
              <w:t>н</w:t>
            </w:r>
            <w:r w:rsidR="00EC6499" w:rsidRPr="00666F6B">
              <w:rPr>
                <w:rFonts w:ascii="Times New Roman" w:hAnsi="Times New Roman" w:cs="Times New Roman"/>
                <w:color w:val="000000"/>
                <w:sz w:val="28"/>
                <w:szCs w:val="28"/>
              </w:rPr>
              <w:t>оябрь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март</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7</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 xml:space="preserve">7 класс. Каталоги и картотеки. Справочная литература; Научно- популярная литература-Цель чтения: расширение кругозора, подготовка к докладу, реферату, приобретение навыков доступа к информации. </w:t>
            </w: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История книгопечатания. Сколько стоит учебник.</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декабрь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апрель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8</w:t>
            </w:r>
          </w:p>
        </w:tc>
        <w:tc>
          <w:tcPr>
            <w:tcW w:w="6515" w:type="dxa"/>
            <w:tcBorders>
              <w:left w:val="single" w:sz="1" w:space="0" w:color="000000"/>
              <w:bottom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 xml:space="preserve">8 класс. Справочно-библиографический аппарат библиотеки, картотеки. Справочная литература. Словари, справочники, энциклопедии. </w:t>
            </w: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Информативность книги. Умение работать с различными текстами.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декабрь</w:t>
            </w: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p>
          <w:p w:rsidR="00EC6499" w:rsidRPr="00666F6B" w:rsidRDefault="00EC6499" w:rsidP="00FA25FF">
            <w:pPr>
              <w:pStyle w:val="affa"/>
              <w:snapToGrid w:val="0"/>
              <w:spacing w:after="283"/>
              <w:rPr>
                <w:rFonts w:ascii="Times New Roman" w:hAnsi="Times New Roman" w:cs="Times New Roman"/>
                <w:color w:val="000000"/>
                <w:sz w:val="28"/>
                <w:szCs w:val="28"/>
              </w:rPr>
            </w:pPr>
            <w:r w:rsidRPr="00666F6B">
              <w:rPr>
                <w:rFonts w:ascii="Times New Roman" w:hAnsi="Times New Roman" w:cs="Times New Roman"/>
                <w:color w:val="000000"/>
                <w:sz w:val="28"/>
                <w:szCs w:val="28"/>
              </w:rPr>
              <w:t>апрель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b/>
                <w:bCs/>
                <w:color w:val="000000"/>
                <w:sz w:val="28"/>
                <w:szCs w:val="28"/>
              </w:rPr>
            </w:pPr>
            <w:r w:rsidRPr="00666F6B">
              <w:rPr>
                <w:b/>
                <w:bCs/>
                <w:color w:val="000000"/>
                <w:sz w:val="28"/>
                <w:szCs w:val="28"/>
              </w:rPr>
              <w:t>V</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jc w:val="center"/>
              <w:rPr>
                <w:b/>
                <w:bCs/>
                <w:color w:val="000000"/>
                <w:sz w:val="28"/>
                <w:szCs w:val="28"/>
              </w:rPr>
            </w:pPr>
            <w:r w:rsidRPr="00666F6B">
              <w:rPr>
                <w:b/>
                <w:bCs/>
                <w:color w:val="000000"/>
                <w:sz w:val="28"/>
                <w:szCs w:val="28"/>
              </w:rPr>
              <w:t xml:space="preserve">            Массовая работа</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vAlign w:val="bottom"/>
          </w:tcPr>
          <w:p w:rsidR="00EC6499" w:rsidRPr="00666F6B" w:rsidRDefault="00EC6499" w:rsidP="00FA25FF">
            <w:pPr>
              <w:snapToGrid w:val="0"/>
              <w:spacing w:before="280"/>
              <w:jc w:val="right"/>
              <w:rPr>
                <w:b/>
                <w:bCs/>
                <w:color w:val="000000"/>
                <w:sz w:val="28"/>
                <w:szCs w:val="28"/>
              </w:rPr>
            </w:pP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spacing w:before="280"/>
              <w:jc w:val="center"/>
              <w:rPr>
                <w:b/>
                <w:bCs/>
                <w:color w:val="000000"/>
                <w:sz w:val="28"/>
                <w:szCs w:val="28"/>
              </w:rPr>
            </w:pPr>
            <w:r w:rsidRPr="00230771">
              <w:rPr>
                <w:b/>
                <w:bCs/>
                <w:color w:val="000000"/>
                <w:sz w:val="28"/>
                <w:szCs w:val="28"/>
              </w:rPr>
              <w:t>Плановые ежегодные выставки: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0E6A65">
            <w:pPr>
              <w:numPr>
                <w:ilvl w:val="0"/>
                <w:numId w:val="49"/>
              </w:numPr>
              <w:tabs>
                <w:tab w:val="clear" w:pos="720"/>
                <w:tab w:val="num" w:pos="360"/>
                <w:tab w:val="left" w:pos="735"/>
              </w:tabs>
              <w:suppressAutoHyphens/>
              <w:snapToGrid w:val="0"/>
              <w:ind w:left="735"/>
              <w:jc w:val="both"/>
              <w:rPr>
                <w:color w:val="000000"/>
                <w:sz w:val="28"/>
                <w:szCs w:val="28"/>
              </w:rPr>
            </w:pPr>
            <w:r w:rsidRPr="00666F6B">
              <w:rPr>
                <w:color w:val="000000"/>
                <w:sz w:val="28"/>
                <w:szCs w:val="28"/>
              </w:rPr>
              <w:t>Ежегодная плановая выставка «Книги-юбиляры», п</w:t>
            </w:r>
            <w:r w:rsidR="009728D9">
              <w:rPr>
                <w:color w:val="000000"/>
                <w:sz w:val="28"/>
                <w:szCs w:val="28"/>
              </w:rPr>
              <w:t>освященная книгам</w:t>
            </w:r>
            <w:r w:rsidR="0015199A">
              <w:rPr>
                <w:color w:val="000000"/>
                <w:sz w:val="28"/>
                <w:szCs w:val="28"/>
              </w:rPr>
              <w:t xml:space="preserve"> - юбилярам</w:t>
            </w:r>
            <w:r w:rsidRPr="00666F6B">
              <w:rPr>
                <w:color w:val="000000"/>
                <w:sz w:val="28"/>
                <w:szCs w:val="28"/>
              </w:rPr>
              <w:t>;</w:t>
            </w:r>
          </w:p>
          <w:p w:rsidR="00EC6499" w:rsidRPr="00666F6B" w:rsidRDefault="00EC6499" w:rsidP="000E6A65">
            <w:pPr>
              <w:numPr>
                <w:ilvl w:val="0"/>
                <w:numId w:val="49"/>
              </w:numPr>
              <w:tabs>
                <w:tab w:val="clear" w:pos="720"/>
                <w:tab w:val="num" w:pos="360"/>
                <w:tab w:val="left" w:pos="735"/>
              </w:tabs>
              <w:suppressAutoHyphens/>
              <w:ind w:left="735"/>
              <w:jc w:val="both"/>
              <w:rPr>
                <w:color w:val="000000"/>
                <w:sz w:val="28"/>
                <w:szCs w:val="28"/>
              </w:rPr>
            </w:pPr>
            <w:r w:rsidRPr="00666F6B">
              <w:rPr>
                <w:color w:val="000000"/>
                <w:sz w:val="28"/>
                <w:szCs w:val="28"/>
              </w:rPr>
              <w:t>«6 января- День рождения Белгородской области»;</w:t>
            </w:r>
          </w:p>
          <w:p w:rsidR="00EC6499" w:rsidRPr="00666F6B" w:rsidRDefault="00EC6499" w:rsidP="00FA25FF">
            <w:pPr>
              <w:pStyle w:val="1"/>
              <w:shd w:val="clear" w:color="auto" w:fill="FFFFFF"/>
              <w:spacing w:line="520" w:lineRule="atLeast"/>
              <w:jc w:val="center"/>
              <w:textAlignment w:val="baseline"/>
              <w:rPr>
                <w:bCs/>
                <w:color w:val="333333"/>
                <w:sz w:val="28"/>
                <w:szCs w:val="28"/>
              </w:rPr>
            </w:pPr>
            <w:r w:rsidRPr="00666F6B">
              <w:rPr>
                <w:bCs/>
                <w:color w:val="333333"/>
                <w:sz w:val="28"/>
                <w:szCs w:val="28"/>
                <w:bdr w:val="none" w:sz="0" w:space="0" w:color="auto" w:frame="1"/>
              </w:rPr>
              <w:t>Оформление выставки, посвященной книгам – юбилярам:</w:t>
            </w:r>
          </w:p>
          <w:p w:rsidR="00EC6499" w:rsidRPr="00230771" w:rsidRDefault="00EC6499" w:rsidP="00FA25FF">
            <w:pPr>
              <w:pStyle w:val="1"/>
              <w:shd w:val="clear" w:color="auto" w:fill="FFFFFF"/>
              <w:spacing w:line="520" w:lineRule="atLeast"/>
              <w:jc w:val="center"/>
              <w:textAlignment w:val="baseline"/>
              <w:rPr>
                <w:b/>
                <w:bCs/>
                <w:i w:val="0"/>
                <w:color w:val="333333"/>
                <w:sz w:val="28"/>
                <w:szCs w:val="28"/>
              </w:rPr>
            </w:pPr>
            <w:r w:rsidRPr="00666F6B">
              <w:rPr>
                <w:b/>
                <w:bCs/>
                <w:color w:val="333333"/>
                <w:sz w:val="28"/>
                <w:szCs w:val="28"/>
                <w:bdr w:val="none" w:sz="0" w:space="0" w:color="auto" w:frame="1"/>
              </w:rPr>
              <w:t> </w:t>
            </w:r>
            <w:r w:rsidRPr="00230771">
              <w:rPr>
                <w:b/>
                <w:bCs/>
                <w:i w:val="0"/>
                <w:color w:val="333333"/>
                <w:sz w:val="28"/>
                <w:szCs w:val="28"/>
                <w:bdr w:val="none" w:sz="0" w:space="0" w:color="auto" w:frame="1"/>
              </w:rPr>
              <w:t>« Литературный герой».</w:t>
            </w:r>
          </w:p>
          <w:p w:rsidR="00EC6499" w:rsidRPr="00230771" w:rsidRDefault="00EC6499" w:rsidP="00FA25FF">
            <w:pPr>
              <w:pStyle w:val="1"/>
              <w:shd w:val="clear" w:color="auto" w:fill="FFFFFF"/>
              <w:spacing w:line="520" w:lineRule="atLeast"/>
              <w:jc w:val="center"/>
              <w:textAlignment w:val="baseline"/>
              <w:rPr>
                <w:b/>
                <w:bCs/>
                <w:i w:val="0"/>
                <w:color w:val="333333"/>
                <w:sz w:val="28"/>
                <w:szCs w:val="28"/>
              </w:rPr>
            </w:pPr>
            <w:r w:rsidRPr="00230771">
              <w:rPr>
                <w:b/>
                <w:bCs/>
                <w:i w:val="0"/>
                <w:color w:val="333333"/>
                <w:sz w:val="28"/>
                <w:szCs w:val="28"/>
                <w:bdr w:val="none" w:sz="0" w:space="0" w:color="auto" w:frame="1"/>
              </w:rPr>
              <w:t>Выставки книг – юбиляров</w:t>
            </w:r>
            <w:r w:rsidR="00A42D8A">
              <w:rPr>
                <w:b/>
                <w:bCs/>
                <w:i w:val="0"/>
                <w:color w:val="333333"/>
                <w:sz w:val="28"/>
                <w:szCs w:val="28"/>
                <w:bdr w:val="none" w:sz="0" w:space="0" w:color="auto" w:frame="1"/>
              </w:rPr>
              <w:t xml:space="preserve"> 2025</w:t>
            </w:r>
            <w:r w:rsidR="004E4DDB" w:rsidRPr="00230771">
              <w:rPr>
                <w:b/>
                <w:bCs/>
                <w:i w:val="0"/>
                <w:color w:val="333333"/>
                <w:sz w:val="28"/>
                <w:szCs w:val="28"/>
                <w:bdr w:val="none" w:sz="0" w:space="0" w:color="auto" w:frame="1"/>
              </w:rPr>
              <w:t>года</w:t>
            </w:r>
          </w:p>
          <w:p w:rsidR="00EC6499" w:rsidRPr="00666F6B" w:rsidRDefault="00EC6499" w:rsidP="00FA25FF">
            <w:pPr>
              <w:shd w:val="clear" w:color="auto" w:fill="FFFFFF"/>
              <w:spacing w:line="338" w:lineRule="atLeast"/>
              <w:textAlignment w:val="baseline"/>
              <w:rPr>
                <w:color w:val="303030"/>
                <w:sz w:val="28"/>
                <w:szCs w:val="28"/>
              </w:rPr>
            </w:pPr>
          </w:p>
          <w:p w:rsidR="00EC6499" w:rsidRPr="00666F6B" w:rsidRDefault="00EC6499" w:rsidP="001E2214">
            <w:pPr>
              <w:shd w:val="clear" w:color="auto" w:fill="FFFFFF"/>
              <w:spacing w:line="338" w:lineRule="atLeast"/>
              <w:textAlignment w:val="baseline"/>
              <w:rPr>
                <w:color w:val="303030"/>
                <w:sz w:val="28"/>
                <w:szCs w:val="28"/>
              </w:rPr>
            </w:pPr>
            <w:r w:rsidRPr="00666F6B">
              <w:rPr>
                <w:color w:val="303030"/>
                <w:sz w:val="28"/>
                <w:szCs w:val="28"/>
                <w:bdr w:val="none" w:sz="0" w:space="0" w:color="auto" w:frame="1"/>
              </w:rPr>
              <w:t> </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r w:rsidRPr="00666F6B">
              <w:rPr>
                <w:color w:val="000000"/>
                <w:sz w:val="28"/>
                <w:szCs w:val="28"/>
              </w:rPr>
              <w:br/>
            </w:r>
            <w:r w:rsidRPr="00666F6B">
              <w:rPr>
                <w:color w:val="000000"/>
                <w:sz w:val="28"/>
                <w:szCs w:val="28"/>
              </w:rPr>
              <w:br/>
            </w:r>
          </w:p>
          <w:p w:rsidR="00EC6499" w:rsidRPr="00666F6B" w:rsidRDefault="00EC6499" w:rsidP="00FA25FF">
            <w:pPr>
              <w:spacing w:before="28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b/>
                <w:bCs/>
                <w:color w:val="000000"/>
                <w:sz w:val="28"/>
                <w:szCs w:val="28"/>
              </w:rPr>
            </w:pPr>
            <w:r w:rsidRPr="00666F6B">
              <w:rPr>
                <w:b/>
                <w:bCs/>
                <w:color w:val="000000"/>
                <w:sz w:val="28"/>
                <w:szCs w:val="28"/>
              </w:rPr>
              <w:t>2.</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Выставки в помощь учебному процессу:</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tabs>
                <w:tab w:val="left" w:pos="1095"/>
              </w:tabs>
              <w:snapToGrid w:val="0"/>
              <w:ind w:left="735"/>
              <w:rPr>
                <w:color w:val="000000"/>
                <w:sz w:val="28"/>
                <w:szCs w:val="28"/>
              </w:rPr>
            </w:pPr>
            <w:r w:rsidRPr="00666F6B">
              <w:rPr>
                <w:color w:val="000000"/>
                <w:sz w:val="28"/>
                <w:szCs w:val="28"/>
              </w:rPr>
              <w:t xml:space="preserve">Выставки учебных изданий по предметным неделям </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По предметным неделям.</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1E2214" w:rsidP="00FA25FF">
            <w:pPr>
              <w:snapToGrid w:val="0"/>
              <w:rPr>
                <w:b/>
                <w:bCs/>
                <w:color w:val="000000"/>
                <w:sz w:val="28"/>
                <w:szCs w:val="28"/>
              </w:rPr>
            </w:pPr>
            <w:r w:rsidRPr="00666F6B">
              <w:rPr>
                <w:b/>
                <w:bCs/>
                <w:color w:val="000000"/>
                <w:sz w:val="28"/>
                <w:szCs w:val="28"/>
              </w:rPr>
              <w:t>3</w:t>
            </w:r>
            <w:r w:rsidR="00EC6499" w:rsidRPr="00666F6B">
              <w:rPr>
                <w:b/>
                <w:bCs/>
                <w:color w:val="000000"/>
                <w:sz w:val="28"/>
                <w:szCs w:val="28"/>
              </w:rPr>
              <w:t>.</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Воспитание здорового образа жизни</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spacing w:after="280"/>
              <w:rPr>
                <w:color w:val="000000"/>
                <w:sz w:val="28"/>
                <w:szCs w:val="28"/>
              </w:rPr>
            </w:pPr>
            <w:r w:rsidRPr="00666F6B">
              <w:rPr>
                <w:color w:val="000000"/>
                <w:sz w:val="28"/>
                <w:szCs w:val="28"/>
              </w:rPr>
              <w:t>1. Создание папки материалов на тему «Искусство быть здоровым»</w:t>
            </w:r>
          </w:p>
          <w:p w:rsidR="00EC6499" w:rsidRPr="00666F6B" w:rsidRDefault="00EC6499" w:rsidP="00FA25FF">
            <w:pPr>
              <w:spacing w:before="280"/>
              <w:rPr>
                <w:color w:val="000000"/>
                <w:spacing w:val="-1"/>
                <w:sz w:val="28"/>
                <w:szCs w:val="28"/>
              </w:rPr>
            </w:pPr>
            <w:r w:rsidRPr="00666F6B">
              <w:rPr>
                <w:color w:val="000000"/>
                <w:sz w:val="28"/>
                <w:szCs w:val="28"/>
              </w:rPr>
              <w:t>2.</w:t>
            </w:r>
            <w:r w:rsidRPr="00666F6B">
              <w:rPr>
                <w:b/>
                <w:color w:val="000000"/>
                <w:spacing w:val="-1"/>
                <w:sz w:val="28"/>
                <w:szCs w:val="28"/>
              </w:rPr>
              <w:t xml:space="preserve"> «</w:t>
            </w:r>
            <w:r w:rsidRPr="00666F6B">
              <w:rPr>
                <w:color w:val="000000"/>
                <w:spacing w:val="-1"/>
                <w:sz w:val="28"/>
                <w:szCs w:val="28"/>
              </w:rPr>
              <w:t>Всемирный день Здоровья»- утренник- викторина для учеников начальных классов.</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r w:rsidRPr="00666F6B">
              <w:rPr>
                <w:color w:val="000000"/>
                <w:sz w:val="28"/>
                <w:szCs w:val="28"/>
              </w:rPr>
              <w:t>В течение года</w:t>
            </w:r>
          </w:p>
          <w:p w:rsidR="00EC6499" w:rsidRPr="00666F6B" w:rsidRDefault="00EC6499" w:rsidP="00FA25FF">
            <w:pPr>
              <w:spacing w:before="280"/>
              <w:rPr>
                <w:color w:val="000000"/>
                <w:sz w:val="28"/>
                <w:szCs w:val="28"/>
              </w:rPr>
            </w:pPr>
            <w:r w:rsidRPr="00666F6B">
              <w:rPr>
                <w:color w:val="000000"/>
                <w:sz w:val="28"/>
                <w:szCs w:val="28"/>
              </w:rPr>
              <w:t>7 апреля</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1E2214" w:rsidP="00FA25FF">
            <w:pPr>
              <w:snapToGrid w:val="0"/>
              <w:rPr>
                <w:b/>
                <w:bCs/>
                <w:color w:val="000000"/>
                <w:sz w:val="28"/>
                <w:szCs w:val="28"/>
              </w:rPr>
            </w:pPr>
            <w:r w:rsidRPr="00666F6B">
              <w:rPr>
                <w:b/>
                <w:bCs/>
                <w:color w:val="000000"/>
                <w:sz w:val="28"/>
                <w:szCs w:val="28"/>
              </w:rPr>
              <w:t>4</w:t>
            </w:r>
            <w:r w:rsidR="00EC6499" w:rsidRPr="00666F6B">
              <w:rPr>
                <w:b/>
                <w:bCs/>
                <w:color w:val="000000"/>
                <w:sz w:val="28"/>
                <w:szCs w:val="28"/>
              </w:rPr>
              <w:t>.</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Нравственное воспитание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r w:rsidRPr="00666F6B">
              <w:rPr>
                <w:color w:val="000000"/>
                <w:sz w:val="28"/>
                <w:szCs w:val="28"/>
              </w:rPr>
              <w:t xml:space="preserve">Чтение и обсуждение рассказа В.Осеевой «Синие листья» 1 </w:t>
            </w:r>
            <w:proofErr w:type="spellStart"/>
            <w:r w:rsidRPr="00666F6B">
              <w:rPr>
                <w:color w:val="000000"/>
                <w:sz w:val="28"/>
                <w:szCs w:val="28"/>
              </w:rPr>
              <w:t>кл</w:t>
            </w:r>
            <w:proofErr w:type="spellEnd"/>
          </w:p>
          <w:p w:rsidR="00EC6499" w:rsidRPr="00666F6B" w:rsidRDefault="00EC6499" w:rsidP="00FA25FF">
            <w:pPr>
              <w:snapToGrid w:val="0"/>
              <w:rPr>
                <w:color w:val="000000"/>
                <w:sz w:val="28"/>
                <w:szCs w:val="28"/>
              </w:rPr>
            </w:pPr>
            <w:r w:rsidRPr="00666F6B">
              <w:rPr>
                <w:color w:val="000000"/>
                <w:sz w:val="28"/>
                <w:szCs w:val="28"/>
              </w:rPr>
              <w:t xml:space="preserve">Чтение и обсуждение сказки </w:t>
            </w:r>
            <w:proofErr w:type="spellStart"/>
            <w:r w:rsidRPr="00666F6B">
              <w:rPr>
                <w:color w:val="000000"/>
                <w:sz w:val="28"/>
                <w:szCs w:val="28"/>
              </w:rPr>
              <w:t>Г.Андерсена</w:t>
            </w:r>
            <w:proofErr w:type="spellEnd"/>
            <w:r w:rsidRPr="00666F6B">
              <w:rPr>
                <w:color w:val="000000"/>
                <w:sz w:val="28"/>
                <w:szCs w:val="28"/>
              </w:rPr>
              <w:t xml:space="preserve"> «Скороходы» 4 </w:t>
            </w:r>
            <w:proofErr w:type="spellStart"/>
            <w:r w:rsidRPr="00666F6B">
              <w:rPr>
                <w:color w:val="000000"/>
                <w:sz w:val="28"/>
                <w:szCs w:val="28"/>
              </w:rPr>
              <w:t>кл</w:t>
            </w:r>
            <w:proofErr w:type="spellEnd"/>
            <w:r w:rsidRPr="00666F6B">
              <w:rPr>
                <w:color w:val="000000"/>
                <w:sz w:val="28"/>
                <w:szCs w:val="28"/>
              </w:rPr>
              <w:t>.</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r w:rsidRPr="00666F6B">
              <w:rPr>
                <w:color w:val="000000"/>
                <w:sz w:val="28"/>
                <w:szCs w:val="28"/>
              </w:rPr>
              <w:t>Февраль</w:t>
            </w:r>
          </w:p>
          <w:p w:rsidR="00EC6499" w:rsidRPr="00666F6B" w:rsidRDefault="00EC6499" w:rsidP="00FA25FF">
            <w:pPr>
              <w:snapToGrid w:val="0"/>
              <w:jc w:val="center"/>
              <w:rPr>
                <w:color w:val="000000"/>
                <w:sz w:val="28"/>
                <w:szCs w:val="28"/>
              </w:rPr>
            </w:pPr>
          </w:p>
          <w:p w:rsidR="00EC6499" w:rsidRPr="00666F6B" w:rsidRDefault="00EC6499" w:rsidP="00FA25FF">
            <w:pPr>
              <w:snapToGrid w:val="0"/>
              <w:jc w:val="center"/>
              <w:rPr>
                <w:color w:val="000000"/>
                <w:sz w:val="28"/>
                <w:szCs w:val="28"/>
              </w:rPr>
            </w:pPr>
            <w:r w:rsidRPr="00666F6B">
              <w:rPr>
                <w:color w:val="000000"/>
                <w:sz w:val="28"/>
                <w:szCs w:val="28"/>
              </w:rPr>
              <w:t>Декабрь</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1E2214" w:rsidP="00FA25FF">
            <w:pPr>
              <w:snapToGrid w:val="0"/>
              <w:rPr>
                <w:b/>
                <w:bCs/>
                <w:color w:val="000000"/>
                <w:sz w:val="28"/>
                <w:szCs w:val="28"/>
              </w:rPr>
            </w:pPr>
            <w:r w:rsidRPr="00666F6B">
              <w:rPr>
                <w:b/>
                <w:bCs/>
                <w:color w:val="000000"/>
                <w:sz w:val="28"/>
                <w:szCs w:val="28"/>
              </w:rPr>
              <w:t>5</w:t>
            </w:r>
            <w:r w:rsidR="00EC6499" w:rsidRPr="00666F6B">
              <w:rPr>
                <w:b/>
                <w:bCs/>
                <w:color w:val="000000"/>
                <w:sz w:val="28"/>
                <w:szCs w:val="28"/>
              </w:rPr>
              <w:t>.</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Экологическое воспитание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tabs>
                <w:tab w:val="left" w:pos="1095"/>
              </w:tabs>
              <w:snapToGrid w:val="0"/>
              <w:spacing w:after="280"/>
              <w:ind w:left="735"/>
              <w:rPr>
                <w:color w:val="000000"/>
                <w:sz w:val="28"/>
                <w:szCs w:val="28"/>
              </w:rPr>
            </w:pPr>
            <w:r w:rsidRPr="00666F6B">
              <w:rPr>
                <w:color w:val="000000"/>
                <w:sz w:val="28"/>
                <w:szCs w:val="28"/>
              </w:rPr>
              <w:lastRenderedPageBreak/>
              <w:t xml:space="preserve"> - Урок по сказке К.Паустовского «Осеннее дерево наших размышлений» 4 класс</w:t>
            </w:r>
          </w:p>
          <w:p w:rsidR="00EC6499" w:rsidRPr="00666F6B" w:rsidRDefault="00EC6499" w:rsidP="000E6A65">
            <w:pPr>
              <w:numPr>
                <w:ilvl w:val="0"/>
                <w:numId w:val="61"/>
              </w:numPr>
              <w:tabs>
                <w:tab w:val="left" w:pos="735"/>
              </w:tabs>
              <w:suppressAutoHyphens/>
              <w:snapToGrid w:val="0"/>
              <w:spacing w:after="280"/>
              <w:ind w:left="735"/>
              <w:rPr>
                <w:color w:val="000000"/>
                <w:sz w:val="28"/>
                <w:szCs w:val="28"/>
              </w:rPr>
            </w:pPr>
            <w:r w:rsidRPr="00666F6B">
              <w:rPr>
                <w:color w:val="000000"/>
                <w:sz w:val="28"/>
                <w:szCs w:val="28"/>
              </w:rPr>
              <w:t>Час интересных сообщений «Король грызунов» 2-3 класс</w:t>
            </w:r>
          </w:p>
          <w:p w:rsidR="00EC6499" w:rsidRPr="00666F6B" w:rsidRDefault="00EC6499" w:rsidP="000E6A65">
            <w:pPr>
              <w:numPr>
                <w:ilvl w:val="0"/>
                <w:numId w:val="61"/>
              </w:numPr>
              <w:tabs>
                <w:tab w:val="left" w:pos="735"/>
              </w:tabs>
              <w:suppressAutoHyphens/>
              <w:snapToGrid w:val="0"/>
              <w:spacing w:after="280"/>
              <w:ind w:left="735"/>
              <w:rPr>
                <w:color w:val="000000"/>
                <w:sz w:val="28"/>
                <w:szCs w:val="28"/>
              </w:rPr>
            </w:pPr>
            <w:r w:rsidRPr="00666F6B">
              <w:rPr>
                <w:color w:val="000000"/>
                <w:sz w:val="28"/>
                <w:szCs w:val="28"/>
              </w:rPr>
              <w:t xml:space="preserve">Игра-викторина «В мире животных» 1-4 </w:t>
            </w:r>
            <w:proofErr w:type="spellStart"/>
            <w:r w:rsidRPr="00666F6B">
              <w:rPr>
                <w:color w:val="000000"/>
                <w:sz w:val="28"/>
                <w:szCs w:val="28"/>
              </w:rPr>
              <w:t>кл</w:t>
            </w:r>
            <w:proofErr w:type="spellEnd"/>
            <w:r w:rsidRPr="00666F6B">
              <w:rPr>
                <w:color w:val="000000"/>
                <w:sz w:val="28"/>
                <w:szCs w:val="28"/>
              </w:rPr>
              <w:t>.</w:t>
            </w:r>
          </w:p>
          <w:p w:rsidR="00EC6499" w:rsidRPr="00666F6B" w:rsidRDefault="00EC6499" w:rsidP="000E6A65">
            <w:pPr>
              <w:numPr>
                <w:ilvl w:val="0"/>
                <w:numId w:val="61"/>
              </w:numPr>
              <w:tabs>
                <w:tab w:val="left" w:pos="735"/>
              </w:tabs>
              <w:suppressAutoHyphens/>
              <w:snapToGrid w:val="0"/>
              <w:spacing w:after="280"/>
              <w:ind w:left="735"/>
              <w:rPr>
                <w:color w:val="000000"/>
                <w:sz w:val="28"/>
                <w:szCs w:val="28"/>
              </w:rPr>
            </w:pPr>
            <w:r w:rsidRPr="00666F6B">
              <w:rPr>
                <w:color w:val="000000"/>
                <w:sz w:val="28"/>
                <w:szCs w:val="28"/>
              </w:rPr>
              <w:t xml:space="preserve">Игра «Путешествие в мир знаний» 5 </w:t>
            </w:r>
            <w:proofErr w:type="spellStart"/>
            <w:r w:rsidRPr="00666F6B">
              <w:rPr>
                <w:color w:val="000000"/>
                <w:sz w:val="28"/>
                <w:szCs w:val="28"/>
              </w:rPr>
              <w:t>кл</w:t>
            </w:r>
            <w:proofErr w:type="spellEnd"/>
            <w:r w:rsidRPr="00666F6B">
              <w:rPr>
                <w:color w:val="000000"/>
                <w:sz w:val="28"/>
                <w:szCs w:val="28"/>
              </w:rPr>
              <w:t>.</w:t>
            </w:r>
          </w:p>
          <w:p w:rsidR="00EC6499" w:rsidRPr="00666F6B" w:rsidRDefault="00EC6499" w:rsidP="000E6A65">
            <w:pPr>
              <w:numPr>
                <w:ilvl w:val="0"/>
                <w:numId w:val="61"/>
              </w:numPr>
              <w:tabs>
                <w:tab w:val="left" w:pos="735"/>
              </w:tabs>
              <w:suppressAutoHyphens/>
              <w:snapToGrid w:val="0"/>
              <w:spacing w:after="280"/>
              <w:ind w:left="735"/>
              <w:rPr>
                <w:color w:val="000000"/>
                <w:sz w:val="28"/>
                <w:szCs w:val="28"/>
              </w:rPr>
            </w:pPr>
            <w:r w:rsidRPr="00666F6B">
              <w:rPr>
                <w:color w:val="000000"/>
                <w:sz w:val="28"/>
                <w:szCs w:val="28"/>
              </w:rPr>
              <w:t xml:space="preserve">Игра «Экологический круиз» 8-9 </w:t>
            </w:r>
            <w:proofErr w:type="spellStart"/>
            <w:r w:rsidRPr="00666F6B">
              <w:rPr>
                <w:color w:val="000000"/>
                <w:sz w:val="28"/>
                <w:szCs w:val="28"/>
              </w:rPr>
              <w:t>кл</w:t>
            </w:r>
            <w:proofErr w:type="spellEnd"/>
            <w:r w:rsidRPr="00666F6B">
              <w:rPr>
                <w:color w:val="000000"/>
                <w:sz w:val="28"/>
                <w:szCs w:val="28"/>
              </w:rPr>
              <w:t>.</w:t>
            </w:r>
          </w:p>
          <w:p w:rsidR="00EC6499" w:rsidRPr="00666F6B" w:rsidRDefault="00EC6499" w:rsidP="000E6A65">
            <w:pPr>
              <w:numPr>
                <w:ilvl w:val="0"/>
                <w:numId w:val="61"/>
              </w:numPr>
              <w:tabs>
                <w:tab w:val="left" w:pos="735"/>
              </w:tabs>
              <w:suppressAutoHyphens/>
              <w:snapToGrid w:val="0"/>
              <w:spacing w:after="280"/>
              <w:ind w:left="735"/>
              <w:rPr>
                <w:color w:val="000000"/>
                <w:sz w:val="28"/>
                <w:szCs w:val="28"/>
              </w:rPr>
            </w:pPr>
            <w:r w:rsidRPr="00666F6B">
              <w:rPr>
                <w:color w:val="000000"/>
                <w:sz w:val="28"/>
                <w:szCs w:val="28"/>
              </w:rPr>
              <w:lastRenderedPageBreak/>
              <w:t xml:space="preserve">- В День Земли провести экологическую игру «Поле чудес» по теме «Цветы» среди учащихся начальной школы </w:t>
            </w:r>
          </w:p>
          <w:p w:rsidR="00EC6499" w:rsidRPr="00666F6B" w:rsidRDefault="00EC6499" w:rsidP="00FA25FF">
            <w:pPr>
              <w:spacing w:before="280"/>
              <w:rPr>
                <w:color w:val="000000"/>
                <w:sz w:val="28"/>
                <w:szCs w:val="28"/>
              </w:rPr>
            </w:pP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r w:rsidRPr="00666F6B">
              <w:rPr>
                <w:color w:val="000000"/>
                <w:sz w:val="28"/>
                <w:szCs w:val="28"/>
              </w:rPr>
              <w:lastRenderedPageBreak/>
              <w:t>Сентябрь</w:t>
            </w:r>
          </w:p>
          <w:p w:rsidR="00EC6499" w:rsidRPr="00666F6B" w:rsidRDefault="00EC6499" w:rsidP="00FA25FF">
            <w:pPr>
              <w:snapToGrid w:val="0"/>
              <w:spacing w:after="280"/>
              <w:jc w:val="center"/>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Октябрь</w:t>
            </w:r>
          </w:p>
          <w:p w:rsidR="00EC6499" w:rsidRPr="00666F6B" w:rsidRDefault="00EC6499" w:rsidP="00FA25FF">
            <w:pPr>
              <w:snapToGrid w:val="0"/>
              <w:spacing w:after="280"/>
              <w:jc w:val="center"/>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Декабрь</w:t>
            </w:r>
          </w:p>
          <w:p w:rsidR="00EC6499" w:rsidRPr="00666F6B" w:rsidRDefault="00EC6499" w:rsidP="00FA25FF">
            <w:pPr>
              <w:snapToGrid w:val="0"/>
              <w:spacing w:after="280"/>
              <w:jc w:val="center"/>
              <w:rPr>
                <w:color w:val="000000"/>
                <w:sz w:val="28"/>
                <w:szCs w:val="28"/>
              </w:rPr>
            </w:pPr>
            <w:r w:rsidRPr="00666F6B">
              <w:rPr>
                <w:color w:val="000000"/>
                <w:sz w:val="28"/>
                <w:szCs w:val="28"/>
              </w:rPr>
              <w:t>Февраль</w:t>
            </w:r>
          </w:p>
          <w:p w:rsidR="00EC6499" w:rsidRPr="00666F6B" w:rsidRDefault="00EC6499" w:rsidP="00FA25FF">
            <w:pPr>
              <w:snapToGrid w:val="0"/>
              <w:spacing w:after="280"/>
              <w:jc w:val="center"/>
              <w:rPr>
                <w:color w:val="000000"/>
                <w:sz w:val="28"/>
                <w:szCs w:val="28"/>
              </w:rPr>
            </w:pPr>
            <w:r w:rsidRPr="00666F6B">
              <w:rPr>
                <w:color w:val="000000"/>
                <w:sz w:val="28"/>
                <w:szCs w:val="28"/>
              </w:rPr>
              <w:lastRenderedPageBreak/>
              <w:t>21 марта</w:t>
            </w:r>
          </w:p>
          <w:p w:rsidR="00EC6499" w:rsidRPr="00666F6B" w:rsidRDefault="00EC6499" w:rsidP="00FA25FF">
            <w:pPr>
              <w:spacing w:before="28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1E2214" w:rsidP="00FA25FF">
            <w:pPr>
              <w:snapToGrid w:val="0"/>
              <w:rPr>
                <w:b/>
                <w:bCs/>
                <w:color w:val="000000"/>
                <w:sz w:val="28"/>
                <w:szCs w:val="28"/>
              </w:rPr>
            </w:pPr>
            <w:r w:rsidRPr="00666F6B">
              <w:rPr>
                <w:b/>
                <w:bCs/>
                <w:color w:val="000000"/>
                <w:sz w:val="28"/>
                <w:szCs w:val="28"/>
              </w:rPr>
              <w:lastRenderedPageBreak/>
              <w:t>6</w:t>
            </w:r>
            <w:r w:rsidR="00EC6499" w:rsidRPr="00666F6B">
              <w:rPr>
                <w:b/>
                <w:bCs/>
                <w:color w:val="000000"/>
                <w:sz w:val="28"/>
                <w:szCs w:val="28"/>
              </w:rPr>
              <w:t>.</w:t>
            </w:r>
          </w:p>
        </w:tc>
        <w:tc>
          <w:tcPr>
            <w:tcW w:w="6515" w:type="dxa"/>
            <w:tcBorders>
              <w:left w:val="single" w:sz="1" w:space="0" w:color="000000"/>
              <w:bottom w:val="single" w:sz="1" w:space="0" w:color="000000"/>
            </w:tcBorders>
            <w:shd w:val="clear" w:color="auto" w:fill="auto"/>
          </w:tcPr>
          <w:p w:rsidR="00EC6499" w:rsidRPr="00230771" w:rsidRDefault="00EC6499" w:rsidP="00FA25FF">
            <w:pPr>
              <w:snapToGrid w:val="0"/>
              <w:jc w:val="center"/>
              <w:rPr>
                <w:b/>
                <w:bCs/>
                <w:color w:val="000000"/>
                <w:sz w:val="28"/>
                <w:szCs w:val="28"/>
              </w:rPr>
            </w:pPr>
            <w:r w:rsidRPr="00230771">
              <w:rPr>
                <w:b/>
                <w:bCs/>
                <w:color w:val="000000"/>
                <w:sz w:val="28"/>
                <w:szCs w:val="28"/>
              </w:rPr>
              <w:t>Эстетическое воспитание: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tabs>
                <w:tab w:val="left" w:pos="1095"/>
              </w:tabs>
              <w:snapToGrid w:val="0"/>
              <w:ind w:left="735"/>
              <w:rPr>
                <w:color w:val="000000"/>
                <w:sz w:val="28"/>
                <w:szCs w:val="28"/>
              </w:rPr>
            </w:pPr>
            <w:r w:rsidRPr="00666F6B">
              <w:rPr>
                <w:color w:val="000000"/>
                <w:sz w:val="28"/>
                <w:szCs w:val="28"/>
              </w:rPr>
              <w:t xml:space="preserve">- Литературно-музыкальная композиция </w:t>
            </w:r>
            <w:r w:rsidR="001E2214" w:rsidRPr="00666F6B">
              <w:rPr>
                <w:color w:val="000000"/>
                <w:sz w:val="28"/>
                <w:szCs w:val="28"/>
              </w:rPr>
              <w:t xml:space="preserve">о жизни и творчестве С.Есенина «Не жалею, не </w:t>
            </w:r>
            <w:proofErr w:type="gramStart"/>
            <w:r w:rsidR="001E2214" w:rsidRPr="00666F6B">
              <w:rPr>
                <w:color w:val="000000"/>
                <w:sz w:val="28"/>
                <w:szCs w:val="28"/>
              </w:rPr>
              <w:t>зову ,</w:t>
            </w:r>
            <w:proofErr w:type="gramEnd"/>
            <w:r w:rsidR="001E2214" w:rsidRPr="00666F6B">
              <w:rPr>
                <w:color w:val="000000"/>
                <w:sz w:val="28"/>
                <w:szCs w:val="28"/>
              </w:rPr>
              <w:t xml:space="preserve"> не плачу»</w:t>
            </w:r>
          </w:p>
          <w:p w:rsidR="00EC6499" w:rsidRPr="00666F6B" w:rsidRDefault="00EC6499" w:rsidP="00FA25FF">
            <w:pPr>
              <w:tabs>
                <w:tab w:val="left" w:pos="1095"/>
              </w:tabs>
              <w:snapToGrid w:val="0"/>
              <w:ind w:left="735"/>
              <w:rPr>
                <w:color w:val="000000"/>
                <w:sz w:val="28"/>
                <w:szCs w:val="28"/>
              </w:rPr>
            </w:pPr>
            <w:r w:rsidRPr="00666F6B">
              <w:rPr>
                <w:color w:val="000000"/>
                <w:sz w:val="28"/>
                <w:szCs w:val="28"/>
              </w:rPr>
              <w:t xml:space="preserve">- </w:t>
            </w:r>
            <w:r w:rsidR="001E2214" w:rsidRPr="00666F6B">
              <w:rPr>
                <w:color w:val="000000"/>
                <w:sz w:val="28"/>
                <w:szCs w:val="28"/>
              </w:rPr>
              <w:t>Беседы по книгам К.Симонова</w:t>
            </w:r>
          </w:p>
          <w:p w:rsidR="00EC6499" w:rsidRPr="00666F6B" w:rsidRDefault="00EC6499" w:rsidP="000E6A65">
            <w:pPr>
              <w:numPr>
                <w:ilvl w:val="0"/>
                <w:numId w:val="64"/>
              </w:numPr>
              <w:tabs>
                <w:tab w:val="left" w:pos="1095"/>
              </w:tabs>
              <w:suppressAutoHyphens/>
              <w:ind w:left="1095"/>
              <w:rPr>
                <w:color w:val="000000"/>
                <w:sz w:val="28"/>
                <w:szCs w:val="28"/>
              </w:rPr>
            </w:pPr>
            <w:r w:rsidRPr="00666F6B">
              <w:rPr>
                <w:color w:val="000000"/>
                <w:sz w:val="28"/>
                <w:szCs w:val="28"/>
              </w:rPr>
              <w:t xml:space="preserve">Игра-викторина по произведениям </w:t>
            </w:r>
            <w:r w:rsidR="00990402" w:rsidRPr="00666F6B">
              <w:rPr>
                <w:color w:val="000000"/>
                <w:sz w:val="28"/>
                <w:szCs w:val="28"/>
              </w:rPr>
              <w:t>Андерсена</w:t>
            </w:r>
          </w:p>
          <w:p w:rsidR="00EC6499" w:rsidRPr="00666F6B" w:rsidRDefault="00EC6499" w:rsidP="000E6A65">
            <w:pPr>
              <w:numPr>
                <w:ilvl w:val="0"/>
                <w:numId w:val="64"/>
              </w:numPr>
              <w:tabs>
                <w:tab w:val="left" w:pos="1095"/>
              </w:tabs>
              <w:suppressAutoHyphens/>
              <w:ind w:left="1095"/>
              <w:rPr>
                <w:color w:val="000000"/>
                <w:sz w:val="28"/>
                <w:szCs w:val="28"/>
              </w:rPr>
            </w:pPr>
            <w:r w:rsidRPr="00666F6B">
              <w:rPr>
                <w:color w:val="000000"/>
                <w:sz w:val="28"/>
                <w:szCs w:val="28"/>
              </w:rPr>
              <w:t xml:space="preserve"> Игра «Путешествие в мир знаний» 5 </w:t>
            </w:r>
            <w:proofErr w:type="spellStart"/>
            <w:r w:rsidRPr="00666F6B">
              <w:rPr>
                <w:color w:val="000000"/>
                <w:sz w:val="28"/>
                <w:szCs w:val="28"/>
              </w:rPr>
              <w:t>кл</w:t>
            </w:r>
            <w:proofErr w:type="spellEnd"/>
            <w:r w:rsidRPr="00666F6B">
              <w:rPr>
                <w:color w:val="000000"/>
                <w:sz w:val="28"/>
                <w:szCs w:val="28"/>
              </w:rPr>
              <w:t>.</w:t>
            </w:r>
          </w:p>
          <w:p w:rsidR="00EC6499" w:rsidRPr="00666F6B" w:rsidRDefault="00EC6499" w:rsidP="00FA25FF">
            <w:pPr>
              <w:tabs>
                <w:tab w:val="left" w:pos="1455"/>
              </w:tabs>
              <w:ind w:left="1095"/>
              <w:rPr>
                <w:color w:val="000000"/>
                <w:sz w:val="28"/>
                <w:szCs w:val="28"/>
              </w:rPr>
            </w:pPr>
          </w:p>
          <w:p w:rsidR="00EC6499" w:rsidRPr="00666F6B" w:rsidRDefault="00EC6499" w:rsidP="00FA25FF">
            <w:pPr>
              <w:tabs>
                <w:tab w:val="left" w:pos="1095"/>
              </w:tabs>
              <w:ind w:left="735"/>
              <w:rPr>
                <w:color w:val="000000"/>
                <w:sz w:val="28"/>
                <w:szCs w:val="28"/>
              </w:rPr>
            </w:pPr>
            <w:r w:rsidRPr="00666F6B">
              <w:rPr>
                <w:color w:val="000000"/>
                <w:sz w:val="28"/>
                <w:szCs w:val="28"/>
              </w:rPr>
              <w:t xml:space="preserve">- Литературно-музыкальная композиция, посвященная В.Высоцкому «Коль дожить не успел, так хотя-бы допеть...»  9 класс </w:t>
            </w:r>
          </w:p>
          <w:p w:rsidR="00EC6499" w:rsidRPr="00666F6B" w:rsidRDefault="00EC6499" w:rsidP="000E6A65">
            <w:pPr>
              <w:numPr>
                <w:ilvl w:val="0"/>
                <w:numId w:val="62"/>
              </w:numPr>
              <w:tabs>
                <w:tab w:val="left" w:pos="735"/>
              </w:tabs>
              <w:suppressAutoHyphens/>
              <w:ind w:left="735"/>
              <w:rPr>
                <w:color w:val="000000"/>
                <w:sz w:val="28"/>
                <w:szCs w:val="28"/>
              </w:rPr>
            </w:pPr>
            <w:r w:rsidRPr="00666F6B">
              <w:rPr>
                <w:color w:val="000000"/>
                <w:sz w:val="28"/>
                <w:szCs w:val="28"/>
              </w:rPr>
              <w:t xml:space="preserve">Чтение и обсуждение рассказа </w:t>
            </w:r>
            <w:proofErr w:type="spellStart"/>
            <w:r w:rsidRPr="00666F6B">
              <w:rPr>
                <w:color w:val="000000"/>
                <w:sz w:val="28"/>
                <w:szCs w:val="28"/>
              </w:rPr>
              <w:t>М.Пришвина</w:t>
            </w:r>
            <w:proofErr w:type="spellEnd"/>
            <w:r w:rsidRPr="00666F6B">
              <w:rPr>
                <w:color w:val="000000"/>
                <w:sz w:val="28"/>
                <w:szCs w:val="28"/>
              </w:rPr>
              <w:t xml:space="preserve"> «Вася Веселкин» 3 класс</w:t>
            </w:r>
          </w:p>
          <w:p w:rsidR="00EC6499" w:rsidRPr="00666F6B" w:rsidRDefault="00EC6499" w:rsidP="000E6A65">
            <w:pPr>
              <w:numPr>
                <w:ilvl w:val="0"/>
                <w:numId w:val="62"/>
              </w:numPr>
              <w:tabs>
                <w:tab w:val="left" w:pos="735"/>
              </w:tabs>
              <w:suppressAutoHyphens/>
              <w:ind w:left="735"/>
              <w:rPr>
                <w:color w:val="000000"/>
                <w:sz w:val="28"/>
                <w:szCs w:val="28"/>
              </w:rPr>
            </w:pPr>
            <w:r w:rsidRPr="00666F6B">
              <w:rPr>
                <w:color w:val="000000"/>
                <w:sz w:val="28"/>
                <w:szCs w:val="28"/>
              </w:rPr>
              <w:t xml:space="preserve">Утренник по творчеству </w:t>
            </w:r>
            <w:proofErr w:type="spellStart"/>
            <w:r w:rsidRPr="00666F6B">
              <w:rPr>
                <w:color w:val="000000"/>
                <w:sz w:val="28"/>
                <w:szCs w:val="28"/>
              </w:rPr>
              <w:t>С.Михалкова</w:t>
            </w:r>
            <w:proofErr w:type="spellEnd"/>
            <w:r w:rsidRPr="00666F6B">
              <w:rPr>
                <w:color w:val="000000"/>
                <w:sz w:val="28"/>
                <w:szCs w:val="28"/>
              </w:rPr>
              <w:t xml:space="preserve"> 1-4 </w:t>
            </w:r>
            <w:proofErr w:type="spellStart"/>
            <w:r w:rsidRPr="00666F6B">
              <w:rPr>
                <w:color w:val="000000"/>
                <w:sz w:val="28"/>
                <w:szCs w:val="28"/>
              </w:rPr>
              <w:t>кл</w:t>
            </w:r>
            <w:proofErr w:type="spellEnd"/>
            <w:r w:rsidRPr="00666F6B">
              <w:rPr>
                <w:color w:val="000000"/>
                <w:sz w:val="28"/>
                <w:szCs w:val="28"/>
              </w:rPr>
              <w:t>.</w:t>
            </w:r>
          </w:p>
          <w:p w:rsidR="00EC6499" w:rsidRPr="00666F6B" w:rsidRDefault="00EC6499" w:rsidP="000E6A65">
            <w:pPr>
              <w:numPr>
                <w:ilvl w:val="0"/>
                <w:numId w:val="62"/>
              </w:numPr>
              <w:tabs>
                <w:tab w:val="left" w:pos="735"/>
              </w:tabs>
              <w:suppressAutoHyphens/>
              <w:ind w:left="735"/>
              <w:rPr>
                <w:color w:val="000000"/>
                <w:sz w:val="28"/>
                <w:szCs w:val="28"/>
              </w:rPr>
            </w:pPr>
          </w:p>
          <w:p w:rsidR="00EC6499" w:rsidRPr="00666F6B" w:rsidRDefault="00EC6499" w:rsidP="000E6A65">
            <w:pPr>
              <w:numPr>
                <w:ilvl w:val="0"/>
                <w:numId w:val="62"/>
              </w:numPr>
              <w:tabs>
                <w:tab w:val="left" w:pos="735"/>
              </w:tabs>
              <w:suppressAutoHyphens/>
              <w:spacing w:after="280"/>
              <w:ind w:left="735"/>
              <w:rPr>
                <w:color w:val="000000"/>
                <w:sz w:val="28"/>
                <w:szCs w:val="28"/>
              </w:rPr>
            </w:pPr>
            <w:r w:rsidRPr="00666F6B">
              <w:rPr>
                <w:color w:val="000000"/>
                <w:sz w:val="28"/>
                <w:szCs w:val="28"/>
              </w:rPr>
              <w:t>Неделя детской книги (по отдельному плану)</w:t>
            </w:r>
          </w:p>
          <w:p w:rsidR="00EC6499" w:rsidRPr="00666F6B" w:rsidRDefault="00EC6499" w:rsidP="00FA25FF">
            <w:pPr>
              <w:ind w:left="180"/>
              <w:rPr>
                <w:color w:val="000000"/>
                <w:sz w:val="28"/>
                <w:szCs w:val="28"/>
              </w:rPr>
            </w:pP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1E2214">
            <w:pPr>
              <w:snapToGrid w:val="0"/>
              <w:spacing w:after="280"/>
              <w:jc w:val="center"/>
              <w:rPr>
                <w:color w:val="000000"/>
                <w:sz w:val="28"/>
                <w:szCs w:val="28"/>
              </w:rPr>
            </w:pPr>
            <w:r w:rsidRPr="00666F6B">
              <w:rPr>
                <w:color w:val="000000"/>
                <w:sz w:val="28"/>
                <w:szCs w:val="28"/>
              </w:rPr>
              <w:t>Октябрь</w:t>
            </w:r>
          </w:p>
          <w:p w:rsidR="00EC6499" w:rsidRPr="00666F6B" w:rsidRDefault="00EC6499" w:rsidP="00FA25FF">
            <w:pPr>
              <w:snapToGrid w:val="0"/>
              <w:spacing w:after="280"/>
              <w:jc w:val="center"/>
              <w:rPr>
                <w:color w:val="000000"/>
                <w:sz w:val="28"/>
                <w:szCs w:val="28"/>
              </w:rPr>
            </w:pPr>
            <w:r w:rsidRPr="00666F6B">
              <w:rPr>
                <w:color w:val="000000"/>
                <w:sz w:val="28"/>
                <w:szCs w:val="28"/>
              </w:rPr>
              <w:t>Ноябрь</w:t>
            </w:r>
          </w:p>
          <w:p w:rsidR="00EC6499" w:rsidRPr="00666F6B" w:rsidRDefault="00EC6499" w:rsidP="00FA25FF">
            <w:pPr>
              <w:snapToGrid w:val="0"/>
              <w:spacing w:after="280"/>
              <w:jc w:val="center"/>
              <w:rPr>
                <w:color w:val="000000"/>
                <w:sz w:val="28"/>
                <w:szCs w:val="28"/>
              </w:rPr>
            </w:pPr>
            <w:r w:rsidRPr="00666F6B">
              <w:rPr>
                <w:color w:val="000000"/>
                <w:sz w:val="28"/>
                <w:szCs w:val="28"/>
              </w:rPr>
              <w:t>Декабрь</w:t>
            </w:r>
          </w:p>
          <w:p w:rsidR="00EC6499" w:rsidRPr="00666F6B" w:rsidRDefault="00EC6499" w:rsidP="00FA25FF">
            <w:pPr>
              <w:spacing w:before="280" w:after="280"/>
              <w:jc w:val="center"/>
              <w:rPr>
                <w:color w:val="000000"/>
                <w:sz w:val="28"/>
                <w:szCs w:val="28"/>
              </w:rPr>
            </w:pPr>
            <w:r w:rsidRPr="00666F6B">
              <w:rPr>
                <w:color w:val="000000"/>
                <w:sz w:val="28"/>
                <w:szCs w:val="28"/>
              </w:rPr>
              <w:t>Январь</w:t>
            </w:r>
          </w:p>
          <w:p w:rsidR="00EC6499" w:rsidRPr="00666F6B" w:rsidRDefault="00EC6499" w:rsidP="00FA25FF">
            <w:pPr>
              <w:spacing w:before="280" w:after="280"/>
              <w:jc w:val="center"/>
              <w:rPr>
                <w:color w:val="000000"/>
                <w:sz w:val="28"/>
                <w:szCs w:val="28"/>
              </w:rPr>
            </w:pPr>
            <w:r w:rsidRPr="00666F6B">
              <w:rPr>
                <w:color w:val="000000"/>
                <w:sz w:val="28"/>
                <w:szCs w:val="28"/>
              </w:rPr>
              <w:t>Январь</w:t>
            </w:r>
          </w:p>
          <w:p w:rsidR="00EC6499" w:rsidRPr="00666F6B" w:rsidRDefault="00EC6499" w:rsidP="00FA25FF">
            <w:pPr>
              <w:spacing w:before="280" w:after="280"/>
              <w:jc w:val="center"/>
              <w:rPr>
                <w:color w:val="000000"/>
                <w:sz w:val="28"/>
                <w:szCs w:val="28"/>
              </w:rPr>
            </w:pPr>
            <w:r w:rsidRPr="00666F6B">
              <w:rPr>
                <w:color w:val="000000"/>
                <w:sz w:val="28"/>
                <w:szCs w:val="28"/>
              </w:rPr>
              <w:t>Февраль</w:t>
            </w:r>
          </w:p>
          <w:p w:rsidR="00EC6499" w:rsidRPr="00666F6B" w:rsidRDefault="00EC6499" w:rsidP="00FA25FF">
            <w:pPr>
              <w:spacing w:before="280" w:after="280"/>
              <w:jc w:val="center"/>
              <w:rPr>
                <w:color w:val="000000"/>
                <w:sz w:val="28"/>
                <w:szCs w:val="28"/>
              </w:rPr>
            </w:pPr>
            <w:r w:rsidRPr="00666F6B">
              <w:rPr>
                <w:color w:val="000000"/>
                <w:sz w:val="28"/>
                <w:szCs w:val="28"/>
              </w:rPr>
              <w:t>Март</w:t>
            </w:r>
          </w:p>
          <w:p w:rsidR="00EC6499" w:rsidRPr="00666F6B" w:rsidRDefault="00EC6499" w:rsidP="00FA25FF">
            <w:pPr>
              <w:spacing w:before="280" w:after="280"/>
              <w:jc w:val="center"/>
              <w:rPr>
                <w:color w:val="000000"/>
                <w:sz w:val="28"/>
                <w:szCs w:val="28"/>
              </w:rPr>
            </w:pPr>
            <w:r w:rsidRPr="00666F6B">
              <w:rPr>
                <w:color w:val="000000"/>
                <w:sz w:val="28"/>
                <w:szCs w:val="28"/>
              </w:rPr>
              <w:t>Апрель</w:t>
            </w:r>
          </w:p>
          <w:p w:rsidR="00EC6499" w:rsidRPr="00666F6B" w:rsidRDefault="00EC6499" w:rsidP="00FA25FF">
            <w:pPr>
              <w:jc w:val="center"/>
              <w:rPr>
                <w:color w:val="000000"/>
                <w:sz w:val="28"/>
                <w:szCs w:val="28"/>
              </w:rPr>
            </w:pP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spacing w:after="280"/>
              <w:rPr>
                <w:b/>
                <w:bCs/>
                <w:color w:val="000000"/>
                <w:sz w:val="28"/>
                <w:szCs w:val="28"/>
              </w:rPr>
            </w:pPr>
          </w:p>
          <w:p w:rsidR="00EC6499" w:rsidRPr="00666F6B" w:rsidRDefault="00EC6499" w:rsidP="00FA25FF">
            <w:pPr>
              <w:spacing w:before="280"/>
              <w:rPr>
                <w:b/>
                <w:bCs/>
                <w:color w:val="000000"/>
                <w:sz w:val="28"/>
                <w:szCs w:val="28"/>
              </w:rPr>
            </w:pPr>
            <w:r w:rsidRPr="00666F6B">
              <w:rPr>
                <w:b/>
                <w:bCs/>
                <w:color w:val="000000"/>
                <w:sz w:val="28"/>
                <w:szCs w:val="28"/>
              </w:rPr>
              <w:t>8.</w:t>
            </w:r>
          </w:p>
        </w:tc>
        <w:tc>
          <w:tcPr>
            <w:tcW w:w="6515" w:type="dxa"/>
            <w:tcBorders>
              <w:left w:val="single" w:sz="1" w:space="0" w:color="000000"/>
              <w:bottom w:val="single" w:sz="1" w:space="0" w:color="000000"/>
            </w:tcBorders>
            <w:shd w:val="clear" w:color="auto" w:fill="auto"/>
          </w:tcPr>
          <w:p w:rsidR="00EC6499" w:rsidRPr="00666F6B" w:rsidRDefault="00EC6499" w:rsidP="00FA25FF">
            <w:pPr>
              <w:snapToGrid w:val="0"/>
              <w:spacing w:after="280"/>
              <w:jc w:val="center"/>
              <w:rPr>
                <w:b/>
                <w:bCs/>
                <w:i/>
                <w:color w:val="000000"/>
                <w:sz w:val="28"/>
                <w:szCs w:val="28"/>
              </w:rPr>
            </w:pPr>
          </w:p>
          <w:p w:rsidR="00EC6499" w:rsidRPr="00230771" w:rsidRDefault="00EC6499" w:rsidP="00FA25FF">
            <w:pPr>
              <w:spacing w:before="280"/>
              <w:jc w:val="center"/>
              <w:rPr>
                <w:b/>
                <w:bCs/>
                <w:color w:val="000000"/>
                <w:sz w:val="28"/>
                <w:szCs w:val="28"/>
              </w:rPr>
            </w:pPr>
            <w:r w:rsidRPr="00230771">
              <w:rPr>
                <w:b/>
                <w:bCs/>
                <w:color w:val="000000"/>
                <w:sz w:val="28"/>
                <w:szCs w:val="28"/>
              </w:rPr>
              <w:t>Патриотическое воспитание:</w:t>
            </w: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jc w:val="center"/>
              <w:rPr>
                <w:color w:val="000000"/>
                <w:sz w:val="28"/>
                <w:szCs w:val="28"/>
              </w:rPr>
            </w:pPr>
          </w:p>
        </w:tc>
      </w:tr>
      <w:tr w:rsidR="00EC6499" w:rsidRPr="00666F6B" w:rsidTr="00FA25FF">
        <w:tc>
          <w:tcPr>
            <w:tcW w:w="1114" w:type="dxa"/>
            <w:tcBorders>
              <w:left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tcBorders>
            <w:shd w:val="clear" w:color="auto" w:fill="auto"/>
          </w:tcPr>
          <w:p w:rsidR="00EC6499" w:rsidRPr="00666F6B" w:rsidRDefault="00EC6499" w:rsidP="00FA25FF">
            <w:pPr>
              <w:tabs>
                <w:tab w:val="left" w:pos="1095"/>
              </w:tabs>
              <w:snapToGrid w:val="0"/>
              <w:ind w:left="735"/>
              <w:rPr>
                <w:color w:val="000000"/>
                <w:sz w:val="28"/>
                <w:szCs w:val="28"/>
              </w:rPr>
            </w:pP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Урок-беседа «Наши поэты — земляки» 7 класс</w:t>
            </w: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Урок-беседа «Государственная символика России» 6 класс</w:t>
            </w: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Викторина «Выдающиеся белгородцы» 8-9 класс</w:t>
            </w: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Читательская конференция по книге Б.Полевого «Повесть о настоящем человеке» 6-7 класс</w:t>
            </w: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Игра-викторина «Знаешь ли ты свой край» 6-7 класс</w:t>
            </w:r>
          </w:p>
          <w:p w:rsidR="00EC6499" w:rsidRPr="00666F6B" w:rsidRDefault="00EC6499" w:rsidP="00FA25FF">
            <w:pPr>
              <w:tabs>
                <w:tab w:val="left" w:pos="1095"/>
              </w:tabs>
              <w:snapToGrid w:val="0"/>
              <w:ind w:left="735"/>
              <w:rPr>
                <w:color w:val="000000"/>
                <w:sz w:val="28"/>
                <w:szCs w:val="28"/>
              </w:rPr>
            </w:pPr>
          </w:p>
          <w:p w:rsidR="00EC6499" w:rsidRPr="00666F6B" w:rsidRDefault="00EC6499" w:rsidP="000E6A65">
            <w:pPr>
              <w:numPr>
                <w:ilvl w:val="0"/>
                <w:numId w:val="63"/>
              </w:numPr>
              <w:tabs>
                <w:tab w:val="left" w:pos="735"/>
              </w:tabs>
              <w:suppressAutoHyphens/>
              <w:snapToGrid w:val="0"/>
              <w:ind w:left="735"/>
              <w:rPr>
                <w:color w:val="000000"/>
                <w:sz w:val="28"/>
                <w:szCs w:val="28"/>
              </w:rPr>
            </w:pPr>
            <w:r w:rsidRPr="00666F6B">
              <w:rPr>
                <w:color w:val="000000"/>
                <w:sz w:val="28"/>
                <w:szCs w:val="28"/>
              </w:rPr>
              <w:t>Час поэзии «Поэты о войне» 8 класс</w:t>
            </w:r>
          </w:p>
          <w:p w:rsidR="00EC6499" w:rsidRPr="00666F6B" w:rsidRDefault="00EC6499" w:rsidP="00FA25FF">
            <w:pPr>
              <w:tabs>
                <w:tab w:val="left" w:pos="1095"/>
              </w:tabs>
              <w:ind w:left="735"/>
              <w:rPr>
                <w:color w:val="000000"/>
                <w:sz w:val="28"/>
                <w:szCs w:val="28"/>
              </w:rPr>
            </w:pPr>
          </w:p>
          <w:p w:rsidR="00EC6499" w:rsidRPr="00666F6B" w:rsidRDefault="00EC6499" w:rsidP="000E6A65">
            <w:pPr>
              <w:numPr>
                <w:ilvl w:val="0"/>
                <w:numId w:val="63"/>
              </w:numPr>
              <w:tabs>
                <w:tab w:val="left" w:pos="735"/>
              </w:tabs>
              <w:suppressAutoHyphens/>
              <w:ind w:left="735"/>
              <w:rPr>
                <w:color w:val="000000"/>
                <w:sz w:val="28"/>
                <w:szCs w:val="28"/>
              </w:rPr>
            </w:pPr>
            <w:r w:rsidRPr="00666F6B">
              <w:rPr>
                <w:color w:val="000000"/>
                <w:sz w:val="28"/>
                <w:szCs w:val="28"/>
              </w:rPr>
              <w:t>Организовать викторину для 3-</w:t>
            </w:r>
            <w:proofErr w:type="gramStart"/>
            <w:r w:rsidRPr="00666F6B">
              <w:rPr>
                <w:color w:val="000000"/>
                <w:sz w:val="28"/>
                <w:szCs w:val="28"/>
              </w:rPr>
              <w:t>4  классов</w:t>
            </w:r>
            <w:proofErr w:type="gramEnd"/>
            <w:r w:rsidRPr="00666F6B">
              <w:rPr>
                <w:color w:val="000000"/>
                <w:sz w:val="28"/>
                <w:szCs w:val="28"/>
              </w:rPr>
              <w:t xml:space="preserve"> по</w:t>
            </w:r>
          </w:p>
          <w:p w:rsidR="00EC6499" w:rsidRPr="00666F6B" w:rsidRDefault="00EC6499" w:rsidP="00FA25FF">
            <w:pPr>
              <w:tabs>
                <w:tab w:val="left" w:pos="1095"/>
              </w:tabs>
              <w:ind w:left="735"/>
              <w:rPr>
                <w:color w:val="000000"/>
                <w:sz w:val="28"/>
                <w:szCs w:val="28"/>
              </w:rPr>
            </w:pPr>
            <w:r w:rsidRPr="00666F6B">
              <w:rPr>
                <w:color w:val="000000"/>
                <w:sz w:val="28"/>
                <w:szCs w:val="28"/>
              </w:rPr>
              <w:t xml:space="preserve"> истории Великой Отечественной войны и </w:t>
            </w:r>
            <w:r w:rsidRPr="00666F6B">
              <w:rPr>
                <w:color w:val="000000"/>
                <w:sz w:val="28"/>
                <w:szCs w:val="28"/>
              </w:rPr>
              <w:lastRenderedPageBreak/>
              <w:t>провести обзор книг военно-патриотической тематики</w:t>
            </w:r>
          </w:p>
          <w:p w:rsidR="00EC6499" w:rsidRPr="0015199A" w:rsidRDefault="00EC6499" w:rsidP="00FA25FF">
            <w:pPr>
              <w:tabs>
                <w:tab w:val="left" w:pos="1095"/>
              </w:tabs>
              <w:ind w:left="735"/>
              <w:rPr>
                <w:color w:val="000000"/>
                <w:sz w:val="28"/>
                <w:szCs w:val="28"/>
              </w:rPr>
            </w:pPr>
          </w:p>
          <w:p w:rsidR="00EC6499" w:rsidRPr="00666F6B" w:rsidRDefault="00EC6499" w:rsidP="000E6A65">
            <w:pPr>
              <w:numPr>
                <w:ilvl w:val="0"/>
                <w:numId w:val="63"/>
              </w:numPr>
              <w:tabs>
                <w:tab w:val="left" w:pos="735"/>
              </w:tabs>
              <w:suppressAutoHyphens/>
              <w:spacing w:after="280"/>
              <w:ind w:left="735"/>
              <w:rPr>
                <w:color w:val="000000"/>
                <w:sz w:val="28"/>
                <w:szCs w:val="28"/>
              </w:rPr>
            </w:pPr>
            <w:r w:rsidRPr="0015199A">
              <w:rPr>
                <w:sz w:val="28"/>
                <w:szCs w:val="28"/>
              </w:rPr>
              <w:t>Час истории «Награды</w:t>
            </w:r>
            <w:r w:rsidR="0015199A" w:rsidRPr="0015199A">
              <w:rPr>
                <w:sz w:val="28"/>
                <w:szCs w:val="28"/>
              </w:rPr>
              <w:t xml:space="preserve"> Р</w:t>
            </w:r>
            <w:r w:rsidRPr="0015199A">
              <w:rPr>
                <w:sz w:val="28"/>
                <w:szCs w:val="28"/>
              </w:rPr>
              <w:t>одины»  5 клас</w:t>
            </w:r>
            <w:r w:rsidR="0015199A" w:rsidRPr="0015199A">
              <w:rPr>
                <w:sz w:val="28"/>
                <w:szCs w:val="28"/>
              </w:rPr>
              <w:t>с</w:t>
            </w:r>
          </w:p>
        </w:tc>
        <w:tc>
          <w:tcPr>
            <w:tcW w:w="1869" w:type="dxa"/>
            <w:tcBorders>
              <w:left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 xml:space="preserve">   Октябрь</w:t>
            </w:r>
          </w:p>
          <w:p w:rsidR="00EC6499" w:rsidRPr="00666F6B" w:rsidRDefault="00EC6499" w:rsidP="00FA25FF">
            <w:pPr>
              <w:snapToGrid w:val="0"/>
              <w:spacing w:after="280"/>
              <w:jc w:val="center"/>
              <w:rPr>
                <w:color w:val="000000"/>
                <w:sz w:val="28"/>
                <w:szCs w:val="28"/>
              </w:rPr>
            </w:pPr>
            <w:r w:rsidRPr="00666F6B">
              <w:rPr>
                <w:color w:val="000000"/>
                <w:sz w:val="28"/>
                <w:szCs w:val="28"/>
              </w:rPr>
              <w:t>Декабрь</w:t>
            </w:r>
          </w:p>
          <w:p w:rsidR="00EC6499" w:rsidRPr="00666F6B" w:rsidRDefault="00EC6499" w:rsidP="00FA25FF">
            <w:pPr>
              <w:snapToGrid w:val="0"/>
              <w:spacing w:after="280"/>
              <w:jc w:val="center"/>
              <w:rPr>
                <w:color w:val="000000"/>
                <w:sz w:val="28"/>
                <w:szCs w:val="28"/>
              </w:rPr>
            </w:pPr>
            <w:r w:rsidRPr="00666F6B">
              <w:rPr>
                <w:color w:val="000000"/>
                <w:sz w:val="28"/>
                <w:szCs w:val="28"/>
              </w:rPr>
              <w:t>Март</w:t>
            </w:r>
          </w:p>
          <w:p w:rsidR="00EC6499" w:rsidRPr="00666F6B" w:rsidRDefault="00EC6499" w:rsidP="00FA25FF">
            <w:pPr>
              <w:snapToGrid w:val="0"/>
              <w:spacing w:after="280"/>
              <w:jc w:val="center"/>
              <w:rPr>
                <w:color w:val="000000"/>
                <w:sz w:val="28"/>
                <w:szCs w:val="28"/>
              </w:rPr>
            </w:pPr>
            <w:r w:rsidRPr="00666F6B">
              <w:rPr>
                <w:color w:val="000000"/>
                <w:sz w:val="28"/>
                <w:szCs w:val="28"/>
              </w:rPr>
              <w:t>Февраль</w:t>
            </w:r>
          </w:p>
          <w:p w:rsidR="00EC6499" w:rsidRPr="00666F6B" w:rsidRDefault="00EC6499" w:rsidP="00FA25FF">
            <w:pPr>
              <w:snapToGrid w:val="0"/>
              <w:spacing w:after="280"/>
              <w:jc w:val="center"/>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Май</w:t>
            </w:r>
          </w:p>
          <w:p w:rsidR="00EC6499" w:rsidRPr="00666F6B" w:rsidRDefault="00EC6499" w:rsidP="00FA25FF">
            <w:pPr>
              <w:snapToGrid w:val="0"/>
              <w:spacing w:after="280"/>
              <w:jc w:val="center"/>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Апрель</w:t>
            </w:r>
          </w:p>
          <w:p w:rsidR="00EC6499" w:rsidRPr="00666F6B" w:rsidRDefault="00EC6499" w:rsidP="00FA25FF">
            <w:pPr>
              <w:snapToGrid w:val="0"/>
              <w:spacing w:after="280"/>
              <w:rPr>
                <w:color w:val="000000"/>
                <w:sz w:val="28"/>
                <w:szCs w:val="28"/>
              </w:rPr>
            </w:pPr>
          </w:p>
          <w:p w:rsidR="00EC6499" w:rsidRPr="00666F6B" w:rsidRDefault="00EC6499" w:rsidP="00FA25FF">
            <w:pPr>
              <w:snapToGrid w:val="0"/>
              <w:spacing w:after="280"/>
              <w:jc w:val="center"/>
              <w:rPr>
                <w:color w:val="000000"/>
                <w:sz w:val="28"/>
                <w:szCs w:val="28"/>
              </w:rPr>
            </w:pPr>
            <w:r w:rsidRPr="00666F6B">
              <w:rPr>
                <w:color w:val="000000"/>
                <w:sz w:val="28"/>
                <w:szCs w:val="28"/>
              </w:rPr>
              <w:t>Май</w:t>
            </w:r>
          </w:p>
        </w:tc>
      </w:tr>
      <w:tr w:rsidR="00EC6499" w:rsidRPr="00666F6B" w:rsidTr="00FA25FF">
        <w:tc>
          <w:tcPr>
            <w:tcW w:w="1114" w:type="dxa"/>
            <w:tcBorders>
              <w:left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tcBorders>
            <w:shd w:val="clear" w:color="auto" w:fill="auto"/>
          </w:tcPr>
          <w:p w:rsidR="00EC6499" w:rsidRPr="00666F6B" w:rsidRDefault="00EC6499" w:rsidP="00230771">
            <w:pPr>
              <w:tabs>
                <w:tab w:val="left" w:pos="1095"/>
              </w:tabs>
              <w:snapToGrid w:val="0"/>
              <w:rPr>
                <w:color w:val="000000"/>
                <w:sz w:val="28"/>
                <w:szCs w:val="28"/>
              </w:rPr>
            </w:pPr>
          </w:p>
        </w:tc>
        <w:tc>
          <w:tcPr>
            <w:tcW w:w="1869" w:type="dxa"/>
            <w:tcBorders>
              <w:left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p>
        </w:tc>
      </w:tr>
      <w:tr w:rsidR="00EC6499" w:rsidRPr="00666F6B" w:rsidTr="00FA25FF">
        <w:tc>
          <w:tcPr>
            <w:tcW w:w="1114" w:type="dxa"/>
            <w:tcBorders>
              <w:left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tcBorders>
            <w:shd w:val="clear" w:color="auto" w:fill="auto"/>
          </w:tcPr>
          <w:p w:rsidR="00EC6499" w:rsidRPr="00666F6B" w:rsidRDefault="00EC6499" w:rsidP="00FA25FF">
            <w:pPr>
              <w:pStyle w:val="af2"/>
              <w:shd w:val="clear" w:color="auto" w:fill="FFFFFF"/>
              <w:spacing w:before="0" w:after="0" w:line="338" w:lineRule="atLeast"/>
              <w:textAlignment w:val="baseline"/>
              <w:rPr>
                <w:color w:val="303030"/>
                <w:sz w:val="28"/>
                <w:szCs w:val="28"/>
              </w:rPr>
            </w:pPr>
            <w:r w:rsidRPr="00666F6B">
              <w:rPr>
                <w:rStyle w:val="af4"/>
                <w:color w:val="555555"/>
                <w:sz w:val="28"/>
                <w:szCs w:val="28"/>
                <w:bdr w:val="none" w:sz="0" w:space="0" w:color="auto" w:frame="1"/>
              </w:rPr>
              <w:t>Акции среди учащихся:</w:t>
            </w:r>
          </w:p>
          <w:p w:rsidR="00EC6499" w:rsidRPr="00666F6B" w:rsidRDefault="004E4DDB" w:rsidP="00FA25FF">
            <w:pPr>
              <w:pStyle w:val="af2"/>
              <w:shd w:val="clear" w:color="auto" w:fill="FFFFFF"/>
              <w:spacing w:before="0" w:after="0" w:line="338" w:lineRule="atLeast"/>
              <w:textAlignment w:val="baseline"/>
              <w:rPr>
                <w:color w:val="303030"/>
                <w:sz w:val="28"/>
                <w:szCs w:val="28"/>
              </w:rPr>
            </w:pPr>
            <w:r>
              <w:rPr>
                <w:color w:val="303030"/>
                <w:sz w:val="28"/>
                <w:szCs w:val="28"/>
                <w:bdr w:val="none" w:sz="0" w:space="0" w:color="auto" w:frame="1"/>
              </w:rPr>
              <w:t>«Подари книгу</w:t>
            </w:r>
            <w:r w:rsidR="00EC6499" w:rsidRPr="00666F6B">
              <w:rPr>
                <w:color w:val="303030"/>
                <w:sz w:val="28"/>
                <w:szCs w:val="28"/>
                <w:bdr w:val="none" w:sz="0" w:space="0" w:color="auto" w:frame="1"/>
              </w:rPr>
              <w:t xml:space="preserve"> школе»</w:t>
            </w:r>
          </w:p>
          <w:p w:rsidR="00EC6499" w:rsidRPr="00666F6B" w:rsidRDefault="00EC6499" w:rsidP="00FA25FF">
            <w:pPr>
              <w:pStyle w:val="af2"/>
              <w:shd w:val="clear" w:color="auto" w:fill="FFFFFF"/>
              <w:spacing w:before="0" w:after="0" w:line="338" w:lineRule="atLeast"/>
              <w:textAlignment w:val="baseline"/>
              <w:rPr>
                <w:color w:val="303030"/>
                <w:sz w:val="28"/>
                <w:szCs w:val="28"/>
              </w:rPr>
            </w:pPr>
            <w:r w:rsidRPr="00666F6B">
              <w:rPr>
                <w:color w:val="303030"/>
                <w:sz w:val="28"/>
                <w:szCs w:val="28"/>
                <w:bdr w:val="none" w:sz="0" w:space="0" w:color="auto" w:frame="1"/>
              </w:rPr>
              <w:t>«Лучший читатель года»</w:t>
            </w:r>
          </w:p>
          <w:p w:rsidR="00EC6499" w:rsidRPr="00666F6B" w:rsidRDefault="00EC6499" w:rsidP="00FA25FF">
            <w:pPr>
              <w:pStyle w:val="af2"/>
              <w:shd w:val="clear" w:color="auto" w:fill="FFFFFF"/>
              <w:spacing w:before="0" w:after="0" w:line="338" w:lineRule="atLeast"/>
              <w:textAlignment w:val="baseline"/>
              <w:rPr>
                <w:color w:val="303030"/>
                <w:sz w:val="28"/>
                <w:szCs w:val="28"/>
              </w:rPr>
            </w:pPr>
            <w:r w:rsidRPr="00666F6B">
              <w:rPr>
                <w:color w:val="303030"/>
                <w:sz w:val="28"/>
                <w:szCs w:val="28"/>
                <w:bdr w:val="none" w:sz="0" w:space="0" w:color="auto" w:frame="1"/>
              </w:rPr>
              <w:t>«Лучший читающий класс года»</w:t>
            </w:r>
          </w:p>
          <w:p w:rsidR="00EC6499" w:rsidRPr="00666F6B" w:rsidRDefault="00EC6499" w:rsidP="00FA25FF">
            <w:pPr>
              <w:tabs>
                <w:tab w:val="left" w:pos="1095"/>
              </w:tabs>
              <w:snapToGrid w:val="0"/>
              <w:ind w:left="735"/>
              <w:rPr>
                <w:color w:val="000000"/>
                <w:sz w:val="28"/>
                <w:szCs w:val="28"/>
              </w:rPr>
            </w:pPr>
          </w:p>
        </w:tc>
        <w:tc>
          <w:tcPr>
            <w:tcW w:w="1869" w:type="dxa"/>
            <w:tcBorders>
              <w:left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r w:rsidRPr="00666F6B">
              <w:rPr>
                <w:color w:val="303030"/>
                <w:sz w:val="28"/>
                <w:szCs w:val="28"/>
                <w:shd w:val="clear" w:color="auto" w:fill="FFFFFF"/>
              </w:rPr>
              <w:t>октябрь-май</w:t>
            </w:r>
          </w:p>
        </w:tc>
      </w:tr>
      <w:tr w:rsidR="00EC6499" w:rsidRPr="00666F6B" w:rsidTr="00FA25FF">
        <w:tc>
          <w:tcPr>
            <w:tcW w:w="1114" w:type="dxa"/>
            <w:tcBorders>
              <w:left w:val="single" w:sz="1" w:space="0" w:color="000000"/>
              <w:bottom w:val="single" w:sz="1" w:space="0" w:color="000000"/>
            </w:tcBorders>
            <w:shd w:val="clear" w:color="auto" w:fill="auto"/>
          </w:tcPr>
          <w:p w:rsidR="00EC6499" w:rsidRPr="00666F6B" w:rsidRDefault="00EC6499" w:rsidP="00FA25FF">
            <w:pPr>
              <w:snapToGrid w:val="0"/>
              <w:rPr>
                <w:color w:val="000000"/>
                <w:sz w:val="28"/>
                <w:szCs w:val="28"/>
              </w:rPr>
            </w:pPr>
          </w:p>
        </w:tc>
        <w:tc>
          <w:tcPr>
            <w:tcW w:w="6515" w:type="dxa"/>
            <w:tcBorders>
              <w:left w:val="single" w:sz="1" w:space="0" w:color="000000"/>
              <w:bottom w:val="single" w:sz="1" w:space="0" w:color="000000"/>
            </w:tcBorders>
            <w:shd w:val="clear" w:color="auto" w:fill="auto"/>
          </w:tcPr>
          <w:p w:rsidR="00EC6499" w:rsidRPr="00666F6B" w:rsidRDefault="00EC6499" w:rsidP="00FA25FF">
            <w:pPr>
              <w:tabs>
                <w:tab w:val="left" w:pos="1095"/>
              </w:tabs>
              <w:snapToGrid w:val="0"/>
              <w:rPr>
                <w:color w:val="000000"/>
                <w:sz w:val="28"/>
                <w:szCs w:val="28"/>
              </w:rPr>
            </w:pPr>
          </w:p>
        </w:tc>
        <w:tc>
          <w:tcPr>
            <w:tcW w:w="1869" w:type="dxa"/>
            <w:tcBorders>
              <w:left w:val="single" w:sz="1" w:space="0" w:color="000000"/>
              <w:bottom w:val="single" w:sz="1" w:space="0" w:color="000000"/>
              <w:right w:val="single" w:sz="1" w:space="0" w:color="000000"/>
            </w:tcBorders>
            <w:shd w:val="clear" w:color="auto" w:fill="auto"/>
          </w:tcPr>
          <w:p w:rsidR="00EC6499" w:rsidRPr="00666F6B" w:rsidRDefault="00EC6499" w:rsidP="00FA25FF">
            <w:pPr>
              <w:snapToGrid w:val="0"/>
              <w:spacing w:after="280"/>
              <w:jc w:val="center"/>
              <w:rPr>
                <w:color w:val="000000"/>
                <w:sz w:val="28"/>
                <w:szCs w:val="28"/>
              </w:rPr>
            </w:pPr>
          </w:p>
        </w:tc>
      </w:tr>
    </w:tbl>
    <w:p w:rsidR="00EC6499" w:rsidRPr="00666F6B" w:rsidRDefault="00EC6499" w:rsidP="00EC6499">
      <w:pPr>
        <w:spacing w:before="280" w:after="280"/>
        <w:rPr>
          <w:color w:val="000000"/>
          <w:sz w:val="28"/>
          <w:szCs w:val="28"/>
        </w:rPr>
      </w:pPr>
    </w:p>
    <w:p w:rsidR="00EC6499" w:rsidRPr="00666F6B" w:rsidRDefault="00EC6499" w:rsidP="00EC6499">
      <w:pPr>
        <w:pStyle w:val="2"/>
        <w:tabs>
          <w:tab w:val="left" w:pos="2880"/>
        </w:tabs>
        <w:ind w:left="1440"/>
        <w:rPr>
          <w:color w:val="000000"/>
          <w:sz w:val="28"/>
          <w:szCs w:val="28"/>
        </w:rPr>
      </w:pPr>
      <w:r w:rsidRPr="00666F6B">
        <w:rPr>
          <w:color w:val="000000"/>
          <w:sz w:val="28"/>
          <w:szCs w:val="28"/>
        </w:rPr>
        <w:t>VI. Повышение квалификации.</w:t>
      </w:r>
    </w:p>
    <w:p w:rsidR="00EC6499" w:rsidRPr="00666F6B" w:rsidRDefault="00EC6499" w:rsidP="00EC6499">
      <w:pPr>
        <w:pStyle w:val="2"/>
        <w:keepNext w:val="0"/>
        <w:tabs>
          <w:tab w:val="left" w:pos="1416"/>
        </w:tabs>
        <w:suppressAutoHyphens/>
        <w:ind w:left="360"/>
        <w:jc w:val="left"/>
        <w:rPr>
          <w:b w:val="0"/>
          <w:color w:val="000000"/>
          <w:sz w:val="28"/>
          <w:szCs w:val="28"/>
        </w:rPr>
      </w:pP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 Работа по самообразованию:</w:t>
      </w: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ab/>
        <w:t>* освоение информации из профессиональных изданий;</w:t>
      </w: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ab/>
        <w:t>* использование опыта лучших школьных библиотекарей;</w:t>
      </w: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ab/>
        <w:t>* посещение семинаров, участие в конкурсах, присутствие на открытых мероприятиях.</w:t>
      </w: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 Регулярное повышение квалификации.</w:t>
      </w:r>
    </w:p>
    <w:p w:rsidR="00EC6499" w:rsidRPr="00666F6B" w:rsidRDefault="00EC6499" w:rsidP="00EC6499">
      <w:pPr>
        <w:pStyle w:val="2"/>
        <w:keepNext w:val="0"/>
        <w:tabs>
          <w:tab w:val="left" w:pos="1416"/>
        </w:tabs>
        <w:suppressAutoHyphens/>
        <w:ind w:left="360"/>
        <w:jc w:val="left"/>
        <w:rPr>
          <w:b w:val="0"/>
          <w:color w:val="000000"/>
          <w:sz w:val="28"/>
          <w:szCs w:val="28"/>
        </w:rPr>
      </w:pPr>
      <w:r w:rsidRPr="00666F6B">
        <w:rPr>
          <w:b w:val="0"/>
          <w:color w:val="000000"/>
          <w:sz w:val="28"/>
          <w:szCs w:val="28"/>
        </w:rPr>
        <w:t>- Совершенствование традиционных и освоение новых библиотечных технологий.</w:t>
      </w:r>
    </w:p>
    <w:p w:rsidR="00EC6499" w:rsidRPr="00666F6B" w:rsidRDefault="00EC6499" w:rsidP="00990402">
      <w:pPr>
        <w:pStyle w:val="2"/>
        <w:keepNext w:val="0"/>
        <w:tabs>
          <w:tab w:val="left" w:pos="1416"/>
        </w:tabs>
        <w:suppressAutoHyphens/>
        <w:ind w:left="360"/>
        <w:jc w:val="left"/>
        <w:rPr>
          <w:b w:val="0"/>
          <w:color w:val="000000"/>
          <w:sz w:val="28"/>
          <w:szCs w:val="28"/>
        </w:rPr>
      </w:pPr>
      <w:r w:rsidRPr="00666F6B">
        <w:rPr>
          <w:b w:val="0"/>
          <w:color w:val="000000"/>
          <w:sz w:val="28"/>
          <w:szCs w:val="28"/>
        </w:rPr>
        <w:t>- Расширение ассортимента библиотечно-информационных услуг, повышение их качества на основе использования новых технологий.</w:t>
      </w:r>
    </w:p>
    <w:p w:rsidR="00990402" w:rsidRPr="00666F6B" w:rsidRDefault="00990402" w:rsidP="00990402"/>
    <w:p w:rsidR="00DB5463" w:rsidRDefault="00DB5463">
      <w:pPr>
        <w:spacing w:after="200" w:line="276" w:lineRule="auto"/>
        <w:rPr>
          <w:b/>
          <w:sz w:val="28"/>
          <w:szCs w:val="28"/>
        </w:rPr>
      </w:pPr>
      <w:r>
        <w:rPr>
          <w:b/>
          <w:sz w:val="28"/>
          <w:szCs w:val="28"/>
        </w:rPr>
        <w:br w:type="page"/>
      </w:r>
    </w:p>
    <w:p w:rsidR="00EC6499" w:rsidRPr="00666F6B" w:rsidRDefault="00EC6499" w:rsidP="00EC6499">
      <w:pPr>
        <w:pStyle w:val="a4"/>
        <w:jc w:val="center"/>
        <w:rPr>
          <w:b/>
          <w:sz w:val="28"/>
          <w:szCs w:val="28"/>
        </w:rPr>
      </w:pPr>
      <w:r w:rsidRPr="00666F6B">
        <w:rPr>
          <w:b/>
          <w:sz w:val="28"/>
          <w:szCs w:val="28"/>
        </w:rPr>
        <w:lastRenderedPageBreak/>
        <w:t>ПЛАН-ГРАФИК</w:t>
      </w:r>
    </w:p>
    <w:p w:rsidR="00EC6499" w:rsidRDefault="00EC6499" w:rsidP="00EC6499">
      <w:pPr>
        <w:pStyle w:val="a4"/>
        <w:jc w:val="center"/>
        <w:rPr>
          <w:b/>
          <w:sz w:val="28"/>
          <w:szCs w:val="28"/>
        </w:rPr>
      </w:pPr>
      <w:r w:rsidRPr="00666F6B">
        <w:rPr>
          <w:b/>
          <w:sz w:val="28"/>
          <w:szCs w:val="28"/>
        </w:rPr>
        <w:t>СПОРТИВНЫХ МЕРОПРИЯТИЙ</w:t>
      </w:r>
    </w:p>
    <w:p w:rsidR="00DB5463" w:rsidRPr="00666F6B" w:rsidRDefault="00A42D8A" w:rsidP="00EC6499">
      <w:pPr>
        <w:pStyle w:val="a4"/>
        <w:jc w:val="center"/>
        <w:rPr>
          <w:b/>
          <w:sz w:val="28"/>
          <w:szCs w:val="28"/>
        </w:rPr>
      </w:pPr>
      <w:r>
        <w:rPr>
          <w:b/>
          <w:sz w:val="28"/>
          <w:szCs w:val="28"/>
        </w:rPr>
        <w:t>на 2024-2025</w:t>
      </w:r>
      <w:r w:rsidR="00DB5463">
        <w:rPr>
          <w:b/>
          <w:sz w:val="28"/>
          <w:szCs w:val="28"/>
        </w:rPr>
        <w:t xml:space="preserve"> учебный год</w:t>
      </w:r>
    </w:p>
    <w:p w:rsidR="00EC6499" w:rsidRPr="00666F6B" w:rsidRDefault="00EC6499" w:rsidP="00EC6499">
      <w:pPr>
        <w:pStyle w:val="a4"/>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6"/>
        <w:gridCol w:w="1594"/>
        <w:gridCol w:w="3223"/>
      </w:tblGrid>
      <w:tr w:rsidR="00EC6499" w:rsidRPr="00666F6B" w:rsidTr="00FA25FF">
        <w:tc>
          <w:tcPr>
            <w:tcW w:w="4968" w:type="dxa"/>
          </w:tcPr>
          <w:p w:rsidR="00EC6499" w:rsidRPr="00666F6B" w:rsidRDefault="00EC6499" w:rsidP="00FA25FF">
            <w:pPr>
              <w:pStyle w:val="a4"/>
              <w:rPr>
                <w:sz w:val="28"/>
                <w:szCs w:val="28"/>
              </w:rPr>
            </w:pPr>
            <w:r w:rsidRPr="00666F6B">
              <w:rPr>
                <w:sz w:val="28"/>
                <w:szCs w:val="28"/>
              </w:rPr>
              <w:t>Наименование мероприятий</w:t>
            </w:r>
          </w:p>
        </w:tc>
        <w:tc>
          <w:tcPr>
            <w:tcW w:w="1601" w:type="dxa"/>
          </w:tcPr>
          <w:p w:rsidR="00EC6499" w:rsidRPr="00666F6B" w:rsidRDefault="00EC6499" w:rsidP="00FA25FF">
            <w:pPr>
              <w:pStyle w:val="a4"/>
              <w:rPr>
                <w:sz w:val="28"/>
                <w:szCs w:val="28"/>
              </w:rPr>
            </w:pPr>
            <w:r w:rsidRPr="00666F6B">
              <w:rPr>
                <w:sz w:val="28"/>
                <w:szCs w:val="28"/>
              </w:rPr>
              <w:t>Классы</w:t>
            </w:r>
          </w:p>
        </w:tc>
        <w:tc>
          <w:tcPr>
            <w:tcW w:w="3285" w:type="dxa"/>
          </w:tcPr>
          <w:p w:rsidR="00EC6499" w:rsidRPr="00666F6B" w:rsidRDefault="00EC6499" w:rsidP="00FA25FF">
            <w:pPr>
              <w:pStyle w:val="a4"/>
              <w:rPr>
                <w:sz w:val="28"/>
                <w:szCs w:val="28"/>
              </w:rPr>
            </w:pPr>
            <w:r w:rsidRPr="00666F6B">
              <w:rPr>
                <w:sz w:val="28"/>
                <w:szCs w:val="28"/>
              </w:rPr>
              <w:t>Время проведения</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«Веселые старты»</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5-6</w:t>
            </w:r>
          </w:p>
        </w:tc>
        <w:tc>
          <w:tcPr>
            <w:tcW w:w="3285" w:type="dxa"/>
          </w:tcPr>
          <w:p w:rsidR="00EC6499" w:rsidRPr="00666F6B" w:rsidRDefault="00EC6499" w:rsidP="00FA25FF">
            <w:pPr>
              <w:pStyle w:val="a4"/>
              <w:jc w:val="center"/>
              <w:rPr>
                <w:sz w:val="28"/>
                <w:szCs w:val="28"/>
              </w:rPr>
            </w:pPr>
            <w:r w:rsidRPr="00666F6B">
              <w:rPr>
                <w:sz w:val="28"/>
                <w:szCs w:val="28"/>
              </w:rPr>
              <w:t>Сентябрь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Шахматно-шашечный турнир</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2-7</w:t>
            </w:r>
          </w:p>
          <w:p w:rsidR="00EC6499" w:rsidRPr="00666F6B" w:rsidRDefault="00B76000" w:rsidP="00FA25FF">
            <w:pPr>
              <w:pStyle w:val="a4"/>
              <w:rPr>
                <w:sz w:val="28"/>
                <w:szCs w:val="28"/>
              </w:rPr>
            </w:pPr>
            <w:r>
              <w:rPr>
                <w:sz w:val="28"/>
                <w:szCs w:val="28"/>
              </w:rPr>
              <w:t xml:space="preserve">      </w:t>
            </w:r>
            <w:r w:rsidR="00EC6499" w:rsidRPr="00666F6B">
              <w:rPr>
                <w:sz w:val="28"/>
                <w:szCs w:val="28"/>
              </w:rPr>
              <w:t>8-9</w:t>
            </w:r>
          </w:p>
        </w:tc>
        <w:tc>
          <w:tcPr>
            <w:tcW w:w="3285" w:type="dxa"/>
          </w:tcPr>
          <w:p w:rsidR="00EC6499" w:rsidRPr="00666F6B" w:rsidRDefault="00EC6499" w:rsidP="00FA25FF">
            <w:pPr>
              <w:pStyle w:val="a4"/>
              <w:jc w:val="center"/>
              <w:rPr>
                <w:sz w:val="28"/>
                <w:szCs w:val="28"/>
              </w:rPr>
            </w:pPr>
            <w:r w:rsidRPr="00666F6B">
              <w:rPr>
                <w:sz w:val="28"/>
                <w:szCs w:val="28"/>
              </w:rPr>
              <w:t>Октябрь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Соревнования по баскетболу</w:t>
            </w:r>
          </w:p>
          <w:p w:rsidR="00EC6499" w:rsidRPr="00666F6B" w:rsidRDefault="00EC6499" w:rsidP="00FA25FF">
            <w:pPr>
              <w:pStyle w:val="a4"/>
              <w:ind w:left="360"/>
              <w:rPr>
                <w:sz w:val="28"/>
                <w:szCs w:val="28"/>
              </w:rPr>
            </w:pPr>
          </w:p>
        </w:tc>
        <w:tc>
          <w:tcPr>
            <w:tcW w:w="1601" w:type="dxa"/>
          </w:tcPr>
          <w:p w:rsidR="00EC6499" w:rsidRPr="00666F6B" w:rsidRDefault="00A42D8A" w:rsidP="00FA25FF">
            <w:pPr>
              <w:pStyle w:val="a4"/>
              <w:jc w:val="center"/>
              <w:rPr>
                <w:sz w:val="28"/>
                <w:szCs w:val="28"/>
              </w:rPr>
            </w:pPr>
            <w:r>
              <w:rPr>
                <w:sz w:val="28"/>
                <w:szCs w:val="28"/>
              </w:rPr>
              <w:t>7-11</w:t>
            </w:r>
          </w:p>
        </w:tc>
        <w:tc>
          <w:tcPr>
            <w:tcW w:w="3285" w:type="dxa"/>
          </w:tcPr>
          <w:p w:rsidR="00EC6499" w:rsidRPr="00666F6B" w:rsidRDefault="00EC6499" w:rsidP="00FA25FF">
            <w:pPr>
              <w:pStyle w:val="a4"/>
              <w:jc w:val="center"/>
              <w:rPr>
                <w:sz w:val="28"/>
                <w:szCs w:val="28"/>
              </w:rPr>
            </w:pPr>
            <w:r w:rsidRPr="00666F6B">
              <w:rPr>
                <w:sz w:val="28"/>
                <w:szCs w:val="28"/>
              </w:rPr>
              <w:t>Ноябрь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«Новогодние старты»</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2-4</w:t>
            </w:r>
          </w:p>
        </w:tc>
        <w:tc>
          <w:tcPr>
            <w:tcW w:w="3285" w:type="dxa"/>
          </w:tcPr>
          <w:p w:rsidR="00EC6499" w:rsidRPr="00666F6B" w:rsidRDefault="00EC6499" w:rsidP="00FA25FF">
            <w:pPr>
              <w:pStyle w:val="a4"/>
              <w:jc w:val="center"/>
              <w:rPr>
                <w:sz w:val="28"/>
                <w:szCs w:val="28"/>
              </w:rPr>
            </w:pPr>
            <w:r w:rsidRPr="00666F6B">
              <w:rPr>
                <w:sz w:val="28"/>
                <w:szCs w:val="28"/>
              </w:rPr>
              <w:t>Декабрь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Соревнования по н/теннису</w:t>
            </w:r>
          </w:p>
          <w:p w:rsidR="00EC6499" w:rsidRPr="00666F6B" w:rsidRDefault="00EC6499" w:rsidP="00FA25FF">
            <w:pPr>
              <w:pStyle w:val="a4"/>
              <w:ind w:left="360"/>
              <w:rPr>
                <w:sz w:val="28"/>
                <w:szCs w:val="28"/>
              </w:rPr>
            </w:pPr>
          </w:p>
        </w:tc>
        <w:tc>
          <w:tcPr>
            <w:tcW w:w="1601" w:type="dxa"/>
          </w:tcPr>
          <w:p w:rsidR="00EC6499" w:rsidRPr="00666F6B" w:rsidRDefault="00A42D8A" w:rsidP="00FA25FF">
            <w:pPr>
              <w:pStyle w:val="a4"/>
              <w:jc w:val="center"/>
              <w:rPr>
                <w:sz w:val="28"/>
                <w:szCs w:val="28"/>
              </w:rPr>
            </w:pPr>
            <w:r>
              <w:rPr>
                <w:sz w:val="28"/>
                <w:szCs w:val="28"/>
              </w:rPr>
              <w:t>8-11</w:t>
            </w:r>
          </w:p>
        </w:tc>
        <w:tc>
          <w:tcPr>
            <w:tcW w:w="3285" w:type="dxa"/>
          </w:tcPr>
          <w:p w:rsidR="00EC6499" w:rsidRPr="00666F6B" w:rsidRDefault="00EC6499" w:rsidP="00FA25FF">
            <w:pPr>
              <w:pStyle w:val="a4"/>
              <w:jc w:val="center"/>
              <w:rPr>
                <w:sz w:val="28"/>
                <w:szCs w:val="28"/>
              </w:rPr>
            </w:pPr>
            <w:r w:rsidRPr="00666F6B">
              <w:rPr>
                <w:sz w:val="28"/>
                <w:szCs w:val="28"/>
              </w:rPr>
              <w:t>Январь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Спортивные конкурсы:</w:t>
            </w:r>
          </w:p>
          <w:p w:rsidR="00EC6499" w:rsidRPr="00666F6B" w:rsidRDefault="00EC6499" w:rsidP="000E6A65">
            <w:pPr>
              <w:pStyle w:val="a4"/>
              <w:numPr>
                <w:ilvl w:val="0"/>
                <w:numId w:val="65"/>
              </w:numPr>
              <w:rPr>
                <w:sz w:val="28"/>
                <w:szCs w:val="28"/>
              </w:rPr>
            </w:pPr>
            <w:r w:rsidRPr="00666F6B">
              <w:rPr>
                <w:sz w:val="28"/>
                <w:szCs w:val="28"/>
              </w:rPr>
              <w:t>«А ну-ка, мальчики»</w:t>
            </w:r>
          </w:p>
          <w:p w:rsidR="00EC6499" w:rsidRPr="00666F6B" w:rsidRDefault="00EC6499" w:rsidP="000E6A65">
            <w:pPr>
              <w:pStyle w:val="a4"/>
              <w:numPr>
                <w:ilvl w:val="0"/>
                <w:numId w:val="65"/>
              </w:numPr>
              <w:rPr>
                <w:sz w:val="28"/>
                <w:szCs w:val="28"/>
              </w:rPr>
            </w:pPr>
            <w:r w:rsidRPr="00666F6B">
              <w:rPr>
                <w:sz w:val="28"/>
                <w:szCs w:val="28"/>
              </w:rPr>
              <w:t>«А ну-ка, девочки»</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5-7</w:t>
            </w:r>
          </w:p>
        </w:tc>
        <w:tc>
          <w:tcPr>
            <w:tcW w:w="3285" w:type="dxa"/>
          </w:tcPr>
          <w:p w:rsidR="00EC6499" w:rsidRPr="00666F6B" w:rsidRDefault="00EC6499" w:rsidP="00FA25FF">
            <w:pPr>
              <w:pStyle w:val="a4"/>
              <w:jc w:val="center"/>
              <w:rPr>
                <w:sz w:val="28"/>
                <w:szCs w:val="28"/>
              </w:rPr>
            </w:pPr>
          </w:p>
          <w:p w:rsidR="00EC6499" w:rsidRPr="00666F6B" w:rsidRDefault="00EC6499" w:rsidP="00FA25FF">
            <w:pPr>
              <w:pStyle w:val="a4"/>
              <w:jc w:val="center"/>
              <w:rPr>
                <w:sz w:val="28"/>
                <w:szCs w:val="28"/>
              </w:rPr>
            </w:pPr>
            <w:r w:rsidRPr="00666F6B">
              <w:rPr>
                <w:sz w:val="28"/>
                <w:szCs w:val="28"/>
              </w:rPr>
              <w:t>23 Февраля</w:t>
            </w:r>
          </w:p>
          <w:p w:rsidR="00EC6499" w:rsidRPr="00666F6B" w:rsidRDefault="00EC6499" w:rsidP="00FA25FF">
            <w:pPr>
              <w:pStyle w:val="a4"/>
              <w:jc w:val="center"/>
              <w:rPr>
                <w:sz w:val="28"/>
                <w:szCs w:val="28"/>
              </w:rPr>
            </w:pPr>
            <w:r w:rsidRPr="00666F6B">
              <w:rPr>
                <w:sz w:val="28"/>
                <w:szCs w:val="28"/>
              </w:rPr>
              <w:t>8 Марта</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Проводы зимы «Масленица»</w:t>
            </w:r>
          </w:p>
          <w:p w:rsidR="00EC6499" w:rsidRPr="00666F6B" w:rsidRDefault="00EC6499" w:rsidP="00FA25FF">
            <w:pPr>
              <w:pStyle w:val="a4"/>
              <w:ind w:left="360"/>
              <w:rPr>
                <w:sz w:val="28"/>
                <w:szCs w:val="28"/>
              </w:rPr>
            </w:pPr>
          </w:p>
        </w:tc>
        <w:tc>
          <w:tcPr>
            <w:tcW w:w="1601" w:type="dxa"/>
          </w:tcPr>
          <w:p w:rsidR="00EC6499" w:rsidRPr="00666F6B" w:rsidRDefault="00A42D8A" w:rsidP="00FA25FF">
            <w:pPr>
              <w:pStyle w:val="a4"/>
              <w:jc w:val="center"/>
              <w:rPr>
                <w:sz w:val="28"/>
                <w:szCs w:val="28"/>
              </w:rPr>
            </w:pPr>
            <w:r>
              <w:rPr>
                <w:sz w:val="28"/>
                <w:szCs w:val="28"/>
              </w:rPr>
              <w:t>1-11</w:t>
            </w:r>
          </w:p>
        </w:tc>
        <w:tc>
          <w:tcPr>
            <w:tcW w:w="3285" w:type="dxa"/>
          </w:tcPr>
          <w:p w:rsidR="00EC6499" w:rsidRPr="00666F6B" w:rsidRDefault="00EC6499" w:rsidP="00FA25FF">
            <w:pPr>
              <w:pStyle w:val="a4"/>
              <w:jc w:val="center"/>
              <w:rPr>
                <w:sz w:val="28"/>
                <w:szCs w:val="28"/>
              </w:rPr>
            </w:pPr>
            <w:r w:rsidRPr="00666F6B">
              <w:rPr>
                <w:sz w:val="28"/>
                <w:szCs w:val="28"/>
              </w:rPr>
              <w:t>Февраль-март</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Летнее многоборье ГТО</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4-7</w:t>
            </w:r>
          </w:p>
          <w:p w:rsidR="00EC6499" w:rsidRPr="00666F6B" w:rsidRDefault="00EC6499" w:rsidP="00FA25FF">
            <w:pPr>
              <w:pStyle w:val="a4"/>
              <w:jc w:val="center"/>
              <w:rPr>
                <w:sz w:val="28"/>
                <w:szCs w:val="28"/>
              </w:rPr>
            </w:pPr>
            <w:r w:rsidRPr="00666F6B">
              <w:rPr>
                <w:sz w:val="28"/>
                <w:szCs w:val="28"/>
              </w:rPr>
              <w:t>8-9</w:t>
            </w:r>
          </w:p>
        </w:tc>
        <w:tc>
          <w:tcPr>
            <w:tcW w:w="3285" w:type="dxa"/>
          </w:tcPr>
          <w:p w:rsidR="00EC6499" w:rsidRPr="00666F6B" w:rsidRDefault="00EC6499" w:rsidP="00FA25FF">
            <w:pPr>
              <w:pStyle w:val="a4"/>
              <w:jc w:val="center"/>
              <w:rPr>
                <w:sz w:val="28"/>
                <w:szCs w:val="28"/>
              </w:rPr>
            </w:pPr>
            <w:r w:rsidRPr="00666F6B">
              <w:rPr>
                <w:sz w:val="28"/>
                <w:szCs w:val="28"/>
              </w:rPr>
              <w:t>Апрель</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Праздник, посвященный окончанию учебного года</w:t>
            </w:r>
          </w:p>
          <w:p w:rsidR="00EC6499" w:rsidRPr="00666F6B" w:rsidRDefault="00EC6499" w:rsidP="00FA25FF">
            <w:pPr>
              <w:pStyle w:val="a4"/>
              <w:ind w:left="360"/>
              <w:rPr>
                <w:sz w:val="28"/>
                <w:szCs w:val="28"/>
              </w:rPr>
            </w:pPr>
          </w:p>
        </w:tc>
        <w:tc>
          <w:tcPr>
            <w:tcW w:w="1601" w:type="dxa"/>
          </w:tcPr>
          <w:p w:rsidR="00EC6499" w:rsidRPr="00666F6B" w:rsidRDefault="00EC6499" w:rsidP="00FA25FF">
            <w:pPr>
              <w:pStyle w:val="a4"/>
              <w:jc w:val="center"/>
              <w:rPr>
                <w:sz w:val="28"/>
                <w:szCs w:val="28"/>
              </w:rPr>
            </w:pPr>
            <w:r w:rsidRPr="00666F6B">
              <w:rPr>
                <w:sz w:val="28"/>
                <w:szCs w:val="28"/>
              </w:rPr>
              <w:t>Массовые старты по видам спорта</w:t>
            </w:r>
          </w:p>
        </w:tc>
        <w:tc>
          <w:tcPr>
            <w:tcW w:w="3285" w:type="dxa"/>
          </w:tcPr>
          <w:p w:rsidR="00EC6499" w:rsidRPr="00666F6B" w:rsidRDefault="00EC6499" w:rsidP="00FA25FF">
            <w:pPr>
              <w:pStyle w:val="a4"/>
              <w:jc w:val="center"/>
              <w:rPr>
                <w:sz w:val="28"/>
                <w:szCs w:val="28"/>
              </w:rPr>
            </w:pPr>
            <w:r w:rsidRPr="00666F6B">
              <w:rPr>
                <w:sz w:val="28"/>
                <w:szCs w:val="28"/>
              </w:rPr>
              <w:t>Май</w:t>
            </w:r>
          </w:p>
        </w:tc>
      </w:tr>
      <w:tr w:rsidR="00EC6499" w:rsidRPr="00666F6B" w:rsidTr="00FA25FF">
        <w:tc>
          <w:tcPr>
            <w:tcW w:w="4968" w:type="dxa"/>
          </w:tcPr>
          <w:p w:rsidR="00EC6499" w:rsidRPr="00666F6B" w:rsidRDefault="00EC6499" w:rsidP="000E6A65">
            <w:pPr>
              <w:pStyle w:val="a4"/>
              <w:numPr>
                <w:ilvl w:val="0"/>
                <w:numId w:val="66"/>
              </w:numPr>
              <w:rPr>
                <w:sz w:val="28"/>
                <w:szCs w:val="28"/>
              </w:rPr>
            </w:pPr>
            <w:r w:rsidRPr="00666F6B">
              <w:rPr>
                <w:sz w:val="28"/>
                <w:szCs w:val="28"/>
              </w:rPr>
              <w:t xml:space="preserve"> Спартакиада по видам спорта лагеря труда и отдыха</w:t>
            </w:r>
          </w:p>
        </w:tc>
        <w:tc>
          <w:tcPr>
            <w:tcW w:w="1601" w:type="dxa"/>
          </w:tcPr>
          <w:p w:rsidR="00EC6499" w:rsidRPr="00666F6B" w:rsidRDefault="00EC6499" w:rsidP="00FA25FF">
            <w:pPr>
              <w:pStyle w:val="a4"/>
              <w:rPr>
                <w:sz w:val="28"/>
                <w:szCs w:val="28"/>
              </w:rPr>
            </w:pPr>
            <w:r w:rsidRPr="00666F6B">
              <w:rPr>
                <w:sz w:val="28"/>
                <w:szCs w:val="28"/>
              </w:rPr>
              <w:t>7-8</w:t>
            </w:r>
          </w:p>
        </w:tc>
        <w:tc>
          <w:tcPr>
            <w:tcW w:w="3285" w:type="dxa"/>
          </w:tcPr>
          <w:p w:rsidR="00EC6499" w:rsidRPr="00666F6B" w:rsidRDefault="00EC6499" w:rsidP="00FA25FF">
            <w:pPr>
              <w:pStyle w:val="a4"/>
              <w:jc w:val="center"/>
              <w:rPr>
                <w:sz w:val="28"/>
                <w:szCs w:val="28"/>
              </w:rPr>
            </w:pPr>
            <w:r w:rsidRPr="00666F6B">
              <w:rPr>
                <w:sz w:val="28"/>
                <w:szCs w:val="28"/>
              </w:rPr>
              <w:t xml:space="preserve">Июнь </w:t>
            </w:r>
          </w:p>
        </w:tc>
      </w:tr>
    </w:tbl>
    <w:p w:rsidR="00EC6499" w:rsidRPr="00666F6B" w:rsidRDefault="00EC6499" w:rsidP="00EC6499">
      <w:pPr>
        <w:rPr>
          <w:b/>
          <w:bCs/>
          <w:szCs w:val="28"/>
        </w:rPr>
      </w:pPr>
    </w:p>
    <w:p w:rsidR="00EC6499" w:rsidRPr="00666F6B" w:rsidRDefault="00EC6499" w:rsidP="00EC6499">
      <w:pPr>
        <w:jc w:val="center"/>
        <w:rPr>
          <w:b/>
          <w:sz w:val="28"/>
          <w:szCs w:val="28"/>
        </w:rPr>
      </w:pPr>
      <w:r w:rsidRPr="00666F6B">
        <w:rPr>
          <w:b/>
          <w:sz w:val="28"/>
          <w:szCs w:val="28"/>
        </w:rPr>
        <w:t>План мероприятий по профилактике</w:t>
      </w:r>
    </w:p>
    <w:p w:rsidR="00EC6499" w:rsidRPr="00666F6B" w:rsidRDefault="00B76000" w:rsidP="00EC6499">
      <w:pPr>
        <w:jc w:val="center"/>
        <w:rPr>
          <w:b/>
          <w:sz w:val="28"/>
          <w:szCs w:val="28"/>
        </w:rPr>
      </w:pPr>
      <w:r>
        <w:rPr>
          <w:b/>
          <w:sz w:val="28"/>
          <w:szCs w:val="28"/>
        </w:rPr>
        <w:t>наркомании</w:t>
      </w:r>
      <w:r w:rsidR="00A42D8A">
        <w:rPr>
          <w:b/>
          <w:sz w:val="28"/>
          <w:szCs w:val="28"/>
        </w:rPr>
        <w:t xml:space="preserve"> на 2024 – 2025</w:t>
      </w:r>
      <w:r w:rsidR="00EC6499" w:rsidRPr="00666F6B">
        <w:rPr>
          <w:b/>
          <w:sz w:val="28"/>
          <w:szCs w:val="28"/>
        </w:rPr>
        <w:t xml:space="preserve"> учебный год</w:t>
      </w:r>
    </w:p>
    <w:p w:rsidR="00EC6499" w:rsidRPr="00666F6B" w:rsidRDefault="00EC6499" w:rsidP="00EC6499">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556"/>
        <w:gridCol w:w="1343"/>
        <w:gridCol w:w="2225"/>
        <w:gridCol w:w="85"/>
        <w:gridCol w:w="1723"/>
      </w:tblGrid>
      <w:tr w:rsidR="00EC6499" w:rsidRPr="00666F6B" w:rsidTr="00FA25FF">
        <w:tc>
          <w:tcPr>
            <w:tcW w:w="639" w:type="dxa"/>
          </w:tcPr>
          <w:p w:rsidR="00EC6499" w:rsidRPr="00666F6B" w:rsidRDefault="00EC6499" w:rsidP="00FA25FF">
            <w:pPr>
              <w:rPr>
                <w:b/>
                <w:sz w:val="28"/>
                <w:szCs w:val="28"/>
              </w:rPr>
            </w:pPr>
            <w:r w:rsidRPr="00666F6B">
              <w:rPr>
                <w:b/>
                <w:sz w:val="28"/>
                <w:szCs w:val="28"/>
              </w:rPr>
              <w:t>№</w:t>
            </w:r>
          </w:p>
          <w:p w:rsidR="00EC6499" w:rsidRPr="00666F6B" w:rsidRDefault="00EC6499" w:rsidP="00FA25FF">
            <w:pPr>
              <w:rPr>
                <w:b/>
                <w:sz w:val="28"/>
                <w:szCs w:val="28"/>
              </w:rPr>
            </w:pPr>
            <w:r w:rsidRPr="00666F6B">
              <w:rPr>
                <w:b/>
                <w:sz w:val="28"/>
                <w:szCs w:val="28"/>
              </w:rPr>
              <w:t>п/п</w:t>
            </w:r>
          </w:p>
        </w:tc>
        <w:tc>
          <w:tcPr>
            <w:tcW w:w="3556" w:type="dxa"/>
          </w:tcPr>
          <w:p w:rsidR="00EC6499" w:rsidRPr="00666F6B" w:rsidRDefault="00EC6499" w:rsidP="00FA25FF">
            <w:pPr>
              <w:rPr>
                <w:b/>
                <w:sz w:val="28"/>
                <w:szCs w:val="28"/>
              </w:rPr>
            </w:pPr>
            <w:r w:rsidRPr="00666F6B">
              <w:rPr>
                <w:b/>
                <w:sz w:val="28"/>
                <w:szCs w:val="28"/>
              </w:rPr>
              <w:t>Содержание</w:t>
            </w:r>
          </w:p>
        </w:tc>
        <w:tc>
          <w:tcPr>
            <w:tcW w:w="1343" w:type="dxa"/>
          </w:tcPr>
          <w:p w:rsidR="00EC6499" w:rsidRPr="00666F6B" w:rsidRDefault="00EC6499" w:rsidP="00FA25FF">
            <w:pPr>
              <w:rPr>
                <w:b/>
                <w:sz w:val="28"/>
                <w:szCs w:val="28"/>
              </w:rPr>
            </w:pPr>
            <w:r w:rsidRPr="00666F6B">
              <w:rPr>
                <w:b/>
                <w:sz w:val="28"/>
                <w:szCs w:val="28"/>
              </w:rPr>
              <w:t>Сроки</w:t>
            </w:r>
          </w:p>
        </w:tc>
        <w:tc>
          <w:tcPr>
            <w:tcW w:w="2225" w:type="dxa"/>
          </w:tcPr>
          <w:p w:rsidR="00EC6499" w:rsidRPr="00666F6B" w:rsidRDefault="00EC6499" w:rsidP="00FA25FF">
            <w:pPr>
              <w:rPr>
                <w:b/>
                <w:sz w:val="28"/>
                <w:szCs w:val="28"/>
              </w:rPr>
            </w:pPr>
            <w:r w:rsidRPr="00666F6B">
              <w:rPr>
                <w:b/>
                <w:sz w:val="28"/>
                <w:szCs w:val="28"/>
              </w:rPr>
              <w:t>Ответственный</w:t>
            </w:r>
          </w:p>
          <w:p w:rsidR="00EC6499" w:rsidRPr="00666F6B" w:rsidRDefault="00EC6499" w:rsidP="00FA25FF">
            <w:pPr>
              <w:rPr>
                <w:b/>
                <w:sz w:val="28"/>
                <w:szCs w:val="28"/>
              </w:rPr>
            </w:pPr>
            <w:r w:rsidRPr="00666F6B">
              <w:rPr>
                <w:b/>
                <w:sz w:val="28"/>
                <w:szCs w:val="28"/>
              </w:rPr>
              <w:t>исполнитель</w:t>
            </w:r>
          </w:p>
        </w:tc>
        <w:tc>
          <w:tcPr>
            <w:tcW w:w="1808" w:type="dxa"/>
            <w:gridSpan w:val="2"/>
          </w:tcPr>
          <w:p w:rsidR="00EC6499" w:rsidRPr="00666F6B" w:rsidRDefault="00EC6499" w:rsidP="00FA25FF">
            <w:pPr>
              <w:rPr>
                <w:b/>
                <w:sz w:val="28"/>
                <w:szCs w:val="28"/>
              </w:rPr>
            </w:pPr>
            <w:r w:rsidRPr="00666F6B">
              <w:rPr>
                <w:b/>
                <w:sz w:val="28"/>
                <w:szCs w:val="28"/>
              </w:rPr>
              <w:t>Совместно</w:t>
            </w:r>
          </w:p>
          <w:p w:rsidR="00EC6499" w:rsidRPr="00666F6B" w:rsidRDefault="00EC6499" w:rsidP="00FA25FF">
            <w:pPr>
              <w:rPr>
                <w:b/>
                <w:sz w:val="28"/>
                <w:szCs w:val="28"/>
              </w:rPr>
            </w:pPr>
            <w:r w:rsidRPr="00666F6B">
              <w:rPr>
                <w:b/>
                <w:sz w:val="28"/>
                <w:szCs w:val="28"/>
              </w:rPr>
              <w:t>с кем проводится</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w:t>
            </w:r>
          </w:p>
        </w:tc>
        <w:tc>
          <w:tcPr>
            <w:tcW w:w="3556" w:type="dxa"/>
          </w:tcPr>
          <w:p w:rsidR="00EC6499" w:rsidRPr="00666F6B" w:rsidRDefault="00EC6499" w:rsidP="00FA25FF">
            <w:pPr>
              <w:rPr>
                <w:sz w:val="28"/>
                <w:szCs w:val="28"/>
              </w:rPr>
            </w:pPr>
            <w:r w:rsidRPr="00666F6B">
              <w:rPr>
                <w:sz w:val="28"/>
                <w:szCs w:val="28"/>
              </w:rPr>
              <w:t>Пропаганда здорового образа жизни. Легкоатлетический кросс «Золотая осень»</w:t>
            </w:r>
          </w:p>
        </w:tc>
        <w:tc>
          <w:tcPr>
            <w:tcW w:w="1343" w:type="dxa"/>
          </w:tcPr>
          <w:p w:rsidR="00EC6499" w:rsidRPr="00666F6B" w:rsidRDefault="00EC6499" w:rsidP="00FA25FF">
            <w:pPr>
              <w:rPr>
                <w:sz w:val="28"/>
                <w:szCs w:val="28"/>
              </w:rPr>
            </w:pPr>
            <w:r w:rsidRPr="00666F6B">
              <w:rPr>
                <w:sz w:val="28"/>
                <w:szCs w:val="28"/>
              </w:rPr>
              <w:t>Сентябрь</w:t>
            </w:r>
          </w:p>
        </w:tc>
        <w:tc>
          <w:tcPr>
            <w:tcW w:w="2225" w:type="dxa"/>
          </w:tcPr>
          <w:p w:rsidR="00EC6499" w:rsidRPr="00666F6B" w:rsidRDefault="00EC6499" w:rsidP="00FA25FF">
            <w:pPr>
              <w:rPr>
                <w:sz w:val="28"/>
                <w:szCs w:val="28"/>
              </w:rPr>
            </w:pPr>
            <w:r w:rsidRPr="00666F6B">
              <w:rPr>
                <w:sz w:val="28"/>
                <w:szCs w:val="28"/>
              </w:rPr>
              <w:t>Учитель физкультуры</w:t>
            </w:r>
          </w:p>
        </w:tc>
        <w:tc>
          <w:tcPr>
            <w:tcW w:w="1808" w:type="dxa"/>
            <w:gridSpan w:val="2"/>
          </w:tcPr>
          <w:p w:rsidR="00EC6499" w:rsidRPr="00666F6B" w:rsidRDefault="00EC6499" w:rsidP="00FA25FF">
            <w:pPr>
              <w:rPr>
                <w:sz w:val="28"/>
                <w:szCs w:val="28"/>
              </w:rPr>
            </w:pPr>
            <w:r w:rsidRPr="00666F6B">
              <w:rPr>
                <w:sz w:val="28"/>
                <w:szCs w:val="28"/>
              </w:rPr>
              <w:t>5-9 классы</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2</w:t>
            </w:r>
          </w:p>
        </w:tc>
        <w:tc>
          <w:tcPr>
            <w:tcW w:w="3556" w:type="dxa"/>
          </w:tcPr>
          <w:p w:rsidR="00EC6499" w:rsidRPr="00666F6B" w:rsidRDefault="00EC6499" w:rsidP="00FA25FF">
            <w:pPr>
              <w:rPr>
                <w:sz w:val="28"/>
                <w:szCs w:val="28"/>
              </w:rPr>
            </w:pPr>
            <w:r w:rsidRPr="00666F6B">
              <w:rPr>
                <w:sz w:val="28"/>
                <w:szCs w:val="28"/>
              </w:rPr>
              <w:t>Беседа «Жизненные навыки и стратегии преодоления проблем»</w:t>
            </w:r>
          </w:p>
        </w:tc>
        <w:tc>
          <w:tcPr>
            <w:tcW w:w="1343" w:type="dxa"/>
          </w:tcPr>
          <w:p w:rsidR="00EC6499" w:rsidRPr="00666F6B" w:rsidRDefault="00EC6499" w:rsidP="00FA25FF">
            <w:pPr>
              <w:rPr>
                <w:sz w:val="28"/>
                <w:szCs w:val="28"/>
              </w:rPr>
            </w:pPr>
            <w:r w:rsidRPr="00666F6B">
              <w:rPr>
                <w:sz w:val="28"/>
                <w:szCs w:val="28"/>
              </w:rPr>
              <w:t>Сентябрь</w:t>
            </w:r>
          </w:p>
        </w:tc>
        <w:tc>
          <w:tcPr>
            <w:tcW w:w="2225" w:type="dxa"/>
          </w:tcPr>
          <w:p w:rsidR="00EC6499" w:rsidRPr="00666F6B" w:rsidRDefault="00EC6499" w:rsidP="00FA25FF">
            <w:pPr>
              <w:rPr>
                <w:sz w:val="28"/>
                <w:szCs w:val="28"/>
              </w:rPr>
            </w:pPr>
            <w:r w:rsidRPr="00666F6B">
              <w:rPr>
                <w:sz w:val="28"/>
                <w:szCs w:val="28"/>
              </w:rPr>
              <w:t>Кл.рук. 6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3</w:t>
            </w:r>
          </w:p>
        </w:tc>
        <w:tc>
          <w:tcPr>
            <w:tcW w:w="3556" w:type="dxa"/>
          </w:tcPr>
          <w:p w:rsidR="00EC6499" w:rsidRPr="00666F6B" w:rsidRDefault="00EC6499" w:rsidP="00FA25FF">
            <w:pPr>
              <w:rPr>
                <w:sz w:val="28"/>
                <w:szCs w:val="28"/>
              </w:rPr>
            </w:pPr>
            <w:r w:rsidRPr="00666F6B">
              <w:rPr>
                <w:sz w:val="28"/>
                <w:szCs w:val="28"/>
              </w:rPr>
              <w:t xml:space="preserve">Деловая игра: «Орел или </w:t>
            </w:r>
            <w:r w:rsidRPr="00666F6B">
              <w:rPr>
                <w:sz w:val="28"/>
                <w:szCs w:val="28"/>
              </w:rPr>
              <w:lastRenderedPageBreak/>
              <w:t>решка?»</w:t>
            </w:r>
          </w:p>
        </w:tc>
        <w:tc>
          <w:tcPr>
            <w:tcW w:w="1343" w:type="dxa"/>
          </w:tcPr>
          <w:p w:rsidR="00EC6499" w:rsidRPr="00666F6B" w:rsidRDefault="00EC6499" w:rsidP="00FA25FF">
            <w:pPr>
              <w:jc w:val="center"/>
              <w:rPr>
                <w:sz w:val="28"/>
                <w:szCs w:val="28"/>
              </w:rPr>
            </w:pPr>
            <w:r w:rsidRPr="00666F6B">
              <w:rPr>
                <w:sz w:val="28"/>
                <w:szCs w:val="28"/>
              </w:rPr>
              <w:lastRenderedPageBreak/>
              <w:t>Октябрь</w:t>
            </w:r>
          </w:p>
        </w:tc>
        <w:tc>
          <w:tcPr>
            <w:tcW w:w="2225" w:type="dxa"/>
          </w:tcPr>
          <w:p w:rsidR="00EC6499" w:rsidRPr="00666F6B" w:rsidRDefault="00EC6499" w:rsidP="00FA25FF">
            <w:pPr>
              <w:rPr>
                <w:sz w:val="28"/>
                <w:szCs w:val="28"/>
              </w:rPr>
            </w:pPr>
            <w:r w:rsidRPr="00666F6B">
              <w:rPr>
                <w:sz w:val="28"/>
                <w:szCs w:val="28"/>
              </w:rPr>
              <w:t xml:space="preserve">Старшая </w:t>
            </w:r>
            <w:r w:rsidRPr="00666F6B">
              <w:rPr>
                <w:sz w:val="28"/>
                <w:szCs w:val="28"/>
              </w:rPr>
              <w:lastRenderedPageBreak/>
              <w:t>вожатая</w:t>
            </w:r>
          </w:p>
        </w:tc>
        <w:tc>
          <w:tcPr>
            <w:tcW w:w="1808" w:type="dxa"/>
            <w:gridSpan w:val="2"/>
          </w:tcPr>
          <w:p w:rsidR="00EC6499" w:rsidRPr="00666F6B" w:rsidRDefault="00EC6499" w:rsidP="00FA25FF">
            <w:pPr>
              <w:jc w:val="center"/>
              <w:rPr>
                <w:sz w:val="28"/>
                <w:szCs w:val="28"/>
              </w:rPr>
            </w:pPr>
            <w:r w:rsidRPr="00666F6B">
              <w:rPr>
                <w:sz w:val="28"/>
                <w:szCs w:val="28"/>
              </w:rPr>
              <w:lastRenderedPageBreak/>
              <w:t xml:space="preserve">7-8 </w:t>
            </w:r>
            <w:proofErr w:type="spellStart"/>
            <w:r w:rsidRPr="00666F6B">
              <w:rPr>
                <w:sz w:val="28"/>
                <w:szCs w:val="28"/>
              </w:rPr>
              <w:t>кл</w:t>
            </w:r>
            <w:proofErr w:type="spellEnd"/>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4</w:t>
            </w:r>
          </w:p>
        </w:tc>
        <w:tc>
          <w:tcPr>
            <w:tcW w:w="3556" w:type="dxa"/>
          </w:tcPr>
          <w:p w:rsidR="00EC6499" w:rsidRPr="00666F6B" w:rsidRDefault="00EC6499" w:rsidP="00FA25FF">
            <w:pPr>
              <w:rPr>
                <w:sz w:val="28"/>
                <w:szCs w:val="28"/>
              </w:rPr>
            </w:pPr>
            <w:r w:rsidRPr="00666F6B">
              <w:rPr>
                <w:sz w:val="28"/>
                <w:szCs w:val="28"/>
              </w:rPr>
              <w:t xml:space="preserve">Психологический тренинг навыков </w:t>
            </w:r>
          </w:p>
          <w:p w:rsidR="00EC6499" w:rsidRPr="00666F6B" w:rsidRDefault="00EC6499" w:rsidP="00FA25FF">
            <w:pPr>
              <w:rPr>
                <w:sz w:val="28"/>
                <w:szCs w:val="28"/>
              </w:rPr>
            </w:pPr>
            <w:proofErr w:type="spellStart"/>
            <w:r w:rsidRPr="00666F6B">
              <w:rPr>
                <w:sz w:val="28"/>
                <w:szCs w:val="28"/>
              </w:rPr>
              <w:t>проблем</w:t>
            </w:r>
            <w:r w:rsidR="006D7DBD" w:rsidRPr="00666F6B">
              <w:rPr>
                <w:sz w:val="28"/>
                <w:szCs w:val="28"/>
              </w:rPr>
              <w:t>оразреша</w:t>
            </w:r>
            <w:r w:rsidRPr="00666F6B">
              <w:rPr>
                <w:sz w:val="28"/>
                <w:szCs w:val="28"/>
              </w:rPr>
              <w:t>ющего</w:t>
            </w:r>
            <w:proofErr w:type="spellEnd"/>
            <w:r w:rsidRPr="00666F6B">
              <w:rPr>
                <w:sz w:val="28"/>
                <w:szCs w:val="28"/>
              </w:rPr>
              <w:t xml:space="preserve"> поведения. «Разрешение проблем»</w:t>
            </w:r>
          </w:p>
        </w:tc>
        <w:tc>
          <w:tcPr>
            <w:tcW w:w="1343" w:type="dxa"/>
          </w:tcPr>
          <w:p w:rsidR="00EC6499" w:rsidRPr="00666F6B" w:rsidRDefault="00EC6499" w:rsidP="00FA25FF">
            <w:pPr>
              <w:jc w:val="center"/>
              <w:rPr>
                <w:sz w:val="28"/>
                <w:szCs w:val="28"/>
              </w:rPr>
            </w:pPr>
            <w:r w:rsidRPr="00666F6B">
              <w:rPr>
                <w:sz w:val="28"/>
                <w:szCs w:val="28"/>
              </w:rPr>
              <w:t>Октябрь</w:t>
            </w:r>
          </w:p>
        </w:tc>
        <w:tc>
          <w:tcPr>
            <w:tcW w:w="2225" w:type="dxa"/>
          </w:tcPr>
          <w:p w:rsidR="00EC6499" w:rsidRPr="00666F6B" w:rsidRDefault="00EC6499" w:rsidP="00FA25FF">
            <w:pPr>
              <w:jc w:val="center"/>
              <w:rPr>
                <w:sz w:val="28"/>
                <w:szCs w:val="28"/>
              </w:rPr>
            </w:pPr>
            <w:r w:rsidRPr="00666F6B">
              <w:rPr>
                <w:sz w:val="28"/>
                <w:szCs w:val="28"/>
              </w:rPr>
              <w:t>Кл.рук. 9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5</w:t>
            </w:r>
          </w:p>
        </w:tc>
        <w:tc>
          <w:tcPr>
            <w:tcW w:w="3556" w:type="dxa"/>
          </w:tcPr>
          <w:p w:rsidR="00EC6499" w:rsidRPr="00666F6B" w:rsidRDefault="00EC6499" w:rsidP="00FA25FF">
            <w:pPr>
              <w:rPr>
                <w:sz w:val="28"/>
                <w:szCs w:val="28"/>
              </w:rPr>
            </w:pPr>
            <w:r w:rsidRPr="00666F6B">
              <w:rPr>
                <w:sz w:val="28"/>
                <w:szCs w:val="28"/>
              </w:rPr>
              <w:t>Проведение рейдов в вечернее время по выявлению несовершеннолетних, употребляющих наркотики.</w:t>
            </w:r>
          </w:p>
        </w:tc>
        <w:tc>
          <w:tcPr>
            <w:tcW w:w="1343" w:type="dxa"/>
          </w:tcPr>
          <w:p w:rsidR="00EC6499" w:rsidRPr="00666F6B" w:rsidRDefault="00EC6499" w:rsidP="00FA25FF">
            <w:pPr>
              <w:rPr>
                <w:sz w:val="28"/>
                <w:szCs w:val="28"/>
              </w:rPr>
            </w:pPr>
            <w:r w:rsidRPr="00666F6B">
              <w:rPr>
                <w:sz w:val="28"/>
                <w:szCs w:val="28"/>
              </w:rPr>
              <w:t>В течение года</w:t>
            </w:r>
          </w:p>
        </w:tc>
        <w:tc>
          <w:tcPr>
            <w:tcW w:w="2225" w:type="dxa"/>
          </w:tcPr>
          <w:p w:rsidR="00EC6499" w:rsidRPr="00666F6B" w:rsidRDefault="00EC6499" w:rsidP="00FA25FF">
            <w:pPr>
              <w:rPr>
                <w:sz w:val="28"/>
                <w:szCs w:val="28"/>
              </w:rPr>
            </w:pPr>
            <w:r w:rsidRPr="00666F6B">
              <w:rPr>
                <w:sz w:val="28"/>
                <w:szCs w:val="28"/>
              </w:rPr>
              <w:t xml:space="preserve">ЗД по ВР, </w:t>
            </w:r>
          </w:p>
          <w:p w:rsidR="00EC6499" w:rsidRPr="00666F6B" w:rsidRDefault="00EC6499" w:rsidP="00FA25FF">
            <w:pPr>
              <w:rPr>
                <w:sz w:val="28"/>
                <w:szCs w:val="28"/>
              </w:rPr>
            </w:pPr>
            <w:r w:rsidRPr="00666F6B">
              <w:rPr>
                <w:sz w:val="28"/>
                <w:szCs w:val="28"/>
              </w:rPr>
              <w:t xml:space="preserve">председатель РК </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6</w:t>
            </w:r>
          </w:p>
        </w:tc>
        <w:tc>
          <w:tcPr>
            <w:tcW w:w="3556" w:type="dxa"/>
          </w:tcPr>
          <w:p w:rsidR="00EC6499" w:rsidRPr="00666F6B" w:rsidRDefault="00EC6499" w:rsidP="00FA25FF">
            <w:pPr>
              <w:rPr>
                <w:sz w:val="28"/>
                <w:szCs w:val="28"/>
              </w:rPr>
            </w:pPr>
            <w:r w:rsidRPr="00666F6B">
              <w:rPr>
                <w:sz w:val="28"/>
                <w:szCs w:val="28"/>
              </w:rPr>
              <w:t>Практическое занятие: «Как принять правильное решение?»</w:t>
            </w:r>
          </w:p>
        </w:tc>
        <w:tc>
          <w:tcPr>
            <w:tcW w:w="1343" w:type="dxa"/>
          </w:tcPr>
          <w:p w:rsidR="00EC6499" w:rsidRPr="00666F6B" w:rsidRDefault="00EC6499" w:rsidP="00FA25FF">
            <w:pPr>
              <w:jc w:val="center"/>
              <w:rPr>
                <w:sz w:val="28"/>
                <w:szCs w:val="28"/>
              </w:rPr>
            </w:pPr>
            <w:r w:rsidRPr="00666F6B">
              <w:rPr>
                <w:sz w:val="28"/>
                <w:szCs w:val="28"/>
              </w:rPr>
              <w:t>Ноябрь</w:t>
            </w:r>
          </w:p>
        </w:tc>
        <w:tc>
          <w:tcPr>
            <w:tcW w:w="2225" w:type="dxa"/>
          </w:tcPr>
          <w:p w:rsidR="00EC6499" w:rsidRPr="00666F6B" w:rsidRDefault="00EC6499" w:rsidP="00FA25FF">
            <w:pPr>
              <w:rPr>
                <w:sz w:val="28"/>
                <w:szCs w:val="28"/>
              </w:rPr>
            </w:pPr>
            <w:r w:rsidRPr="00666F6B">
              <w:rPr>
                <w:sz w:val="28"/>
                <w:szCs w:val="28"/>
              </w:rPr>
              <w:t>Кл.рук. 5 - 6 классов</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7</w:t>
            </w:r>
          </w:p>
        </w:tc>
        <w:tc>
          <w:tcPr>
            <w:tcW w:w="3556" w:type="dxa"/>
          </w:tcPr>
          <w:p w:rsidR="00EC6499" w:rsidRPr="00666F6B" w:rsidRDefault="00EC6499" w:rsidP="00FA25FF">
            <w:pPr>
              <w:rPr>
                <w:sz w:val="28"/>
                <w:szCs w:val="28"/>
              </w:rPr>
            </w:pPr>
            <w:r w:rsidRPr="00666F6B">
              <w:rPr>
                <w:sz w:val="28"/>
                <w:szCs w:val="28"/>
              </w:rPr>
              <w:t>Дискуссия: Повседневные решения и жизненно важные решения»</w:t>
            </w:r>
          </w:p>
        </w:tc>
        <w:tc>
          <w:tcPr>
            <w:tcW w:w="1343" w:type="dxa"/>
          </w:tcPr>
          <w:p w:rsidR="00EC6499" w:rsidRPr="00666F6B" w:rsidRDefault="00EC6499" w:rsidP="00FA25FF">
            <w:pPr>
              <w:jc w:val="center"/>
              <w:rPr>
                <w:sz w:val="28"/>
                <w:szCs w:val="28"/>
              </w:rPr>
            </w:pPr>
            <w:r w:rsidRPr="00666F6B">
              <w:rPr>
                <w:sz w:val="28"/>
                <w:szCs w:val="28"/>
              </w:rPr>
              <w:t>Ноябрь</w:t>
            </w:r>
          </w:p>
        </w:tc>
        <w:tc>
          <w:tcPr>
            <w:tcW w:w="2225" w:type="dxa"/>
          </w:tcPr>
          <w:p w:rsidR="00EC6499" w:rsidRPr="00666F6B" w:rsidRDefault="00EC6499" w:rsidP="00FA25FF">
            <w:pPr>
              <w:jc w:val="center"/>
              <w:rPr>
                <w:sz w:val="28"/>
                <w:szCs w:val="28"/>
              </w:rPr>
            </w:pPr>
            <w:r w:rsidRPr="00666F6B">
              <w:rPr>
                <w:sz w:val="28"/>
                <w:szCs w:val="28"/>
              </w:rPr>
              <w:t>Кл.рук. 7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8</w:t>
            </w:r>
          </w:p>
        </w:tc>
        <w:tc>
          <w:tcPr>
            <w:tcW w:w="3556" w:type="dxa"/>
          </w:tcPr>
          <w:p w:rsidR="00EC6499" w:rsidRPr="00666F6B" w:rsidRDefault="00EC6499" w:rsidP="00FA25FF">
            <w:pPr>
              <w:rPr>
                <w:sz w:val="28"/>
                <w:szCs w:val="28"/>
              </w:rPr>
            </w:pPr>
            <w:r w:rsidRPr="00666F6B">
              <w:rPr>
                <w:sz w:val="28"/>
                <w:szCs w:val="28"/>
              </w:rPr>
              <w:t>Ролевая игра. «Оценка стрессовой ситуации»</w:t>
            </w:r>
          </w:p>
        </w:tc>
        <w:tc>
          <w:tcPr>
            <w:tcW w:w="1343" w:type="dxa"/>
          </w:tcPr>
          <w:p w:rsidR="00EC6499" w:rsidRPr="00666F6B" w:rsidRDefault="00EC6499" w:rsidP="00FA25FF">
            <w:pPr>
              <w:jc w:val="center"/>
              <w:rPr>
                <w:sz w:val="28"/>
                <w:szCs w:val="28"/>
              </w:rPr>
            </w:pPr>
            <w:r w:rsidRPr="00666F6B">
              <w:rPr>
                <w:sz w:val="28"/>
                <w:szCs w:val="28"/>
              </w:rPr>
              <w:t>Декабрь</w:t>
            </w:r>
          </w:p>
        </w:tc>
        <w:tc>
          <w:tcPr>
            <w:tcW w:w="2225" w:type="dxa"/>
          </w:tcPr>
          <w:p w:rsidR="00EC6499" w:rsidRPr="00666F6B" w:rsidRDefault="00EC6499" w:rsidP="00FA25FF">
            <w:pPr>
              <w:rPr>
                <w:sz w:val="28"/>
                <w:szCs w:val="28"/>
              </w:rPr>
            </w:pPr>
            <w:r w:rsidRPr="00666F6B">
              <w:rPr>
                <w:sz w:val="28"/>
                <w:szCs w:val="28"/>
              </w:rPr>
              <w:t>Старшая вожатая</w:t>
            </w:r>
          </w:p>
        </w:tc>
        <w:tc>
          <w:tcPr>
            <w:tcW w:w="1808" w:type="dxa"/>
            <w:gridSpan w:val="2"/>
          </w:tcPr>
          <w:p w:rsidR="00EC6499" w:rsidRPr="00666F6B" w:rsidRDefault="00EC6499" w:rsidP="00FA25FF">
            <w:pPr>
              <w:jc w:val="center"/>
              <w:rPr>
                <w:sz w:val="28"/>
                <w:szCs w:val="28"/>
              </w:rPr>
            </w:pPr>
            <w:r w:rsidRPr="00666F6B">
              <w:rPr>
                <w:sz w:val="28"/>
                <w:szCs w:val="28"/>
              </w:rPr>
              <w:t>8-9 классы</w:t>
            </w:r>
          </w:p>
        </w:tc>
      </w:tr>
      <w:tr w:rsidR="00EC6499" w:rsidRPr="00666F6B" w:rsidTr="00FA25FF">
        <w:trPr>
          <w:trHeight w:val="902"/>
        </w:trPr>
        <w:tc>
          <w:tcPr>
            <w:tcW w:w="639" w:type="dxa"/>
          </w:tcPr>
          <w:p w:rsidR="00EC6499" w:rsidRPr="00666F6B" w:rsidRDefault="00EC6499" w:rsidP="00FA25FF">
            <w:pPr>
              <w:jc w:val="center"/>
              <w:rPr>
                <w:sz w:val="28"/>
                <w:szCs w:val="28"/>
              </w:rPr>
            </w:pPr>
            <w:r w:rsidRPr="00666F6B">
              <w:rPr>
                <w:sz w:val="28"/>
                <w:szCs w:val="28"/>
              </w:rPr>
              <w:t>9</w:t>
            </w:r>
          </w:p>
        </w:tc>
        <w:tc>
          <w:tcPr>
            <w:tcW w:w="3556" w:type="dxa"/>
          </w:tcPr>
          <w:p w:rsidR="00EC6499" w:rsidRPr="00666F6B" w:rsidRDefault="00EC6499" w:rsidP="00FA25FF">
            <w:pPr>
              <w:rPr>
                <w:sz w:val="28"/>
                <w:szCs w:val="28"/>
              </w:rPr>
            </w:pPr>
            <w:r w:rsidRPr="00666F6B">
              <w:rPr>
                <w:sz w:val="28"/>
                <w:szCs w:val="28"/>
              </w:rPr>
              <w:t xml:space="preserve">Беседа. «Повышение самоуважения и </w:t>
            </w:r>
            <w:proofErr w:type="spellStart"/>
            <w:r w:rsidRPr="00666F6B">
              <w:rPr>
                <w:sz w:val="28"/>
                <w:szCs w:val="28"/>
              </w:rPr>
              <w:t>самоэффективности</w:t>
            </w:r>
            <w:proofErr w:type="spellEnd"/>
            <w:r w:rsidRPr="00666F6B">
              <w:rPr>
                <w:sz w:val="28"/>
                <w:szCs w:val="28"/>
              </w:rPr>
              <w:t>»</w:t>
            </w:r>
          </w:p>
        </w:tc>
        <w:tc>
          <w:tcPr>
            <w:tcW w:w="1343" w:type="dxa"/>
          </w:tcPr>
          <w:p w:rsidR="00EC6499" w:rsidRPr="00666F6B" w:rsidRDefault="00EC6499" w:rsidP="00FA25FF">
            <w:pPr>
              <w:jc w:val="center"/>
              <w:rPr>
                <w:sz w:val="28"/>
                <w:szCs w:val="28"/>
              </w:rPr>
            </w:pPr>
            <w:r w:rsidRPr="00666F6B">
              <w:rPr>
                <w:sz w:val="28"/>
                <w:szCs w:val="28"/>
              </w:rPr>
              <w:t>Декабрь</w:t>
            </w:r>
          </w:p>
        </w:tc>
        <w:tc>
          <w:tcPr>
            <w:tcW w:w="2225" w:type="dxa"/>
          </w:tcPr>
          <w:p w:rsidR="00EC6499" w:rsidRPr="00666F6B" w:rsidRDefault="00EC6499" w:rsidP="00FA25FF">
            <w:pPr>
              <w:jc w:val="center"/>
              <w:rPr>
                <w:sz w:val="28"/>
                <w:szCs w:val="28"/>
              </w:rPr>
            </w:pPr>
            <w:r w:rsidRPr="00666F6B">
              <w:rPr>
                <w:sz w:val="28"/>
                <w:szCs w:val="28"/>
              </w:rPr>
              <w:t>Кл.рук. 8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10</w:t>
            </w:r>
          </w:p>
        </w:tc>
        <w:tc>
          <w:tcPr>
            <w:tcW w:w="3556" w:type="dxa"/>
          </w:tcPr>
          <w:p w:rsidR="00EC6499" w:rsidRPr="00666F6B" w:rsidRDefault="00EC6499" w:rsidP="00FA25FF">
            <w:pPr>
              <w:rPr>
                <w:sz w:val="28"/>
                <w:szCs w:val="28"/>
              </w:rPr>
            </w:pPr>
            <w:r w:rsidRPr="00666F6B">
              <w:rPr>
                <w:sz w:val="28"/>
                <w:szCs w:val="28"/>
              </w:rPr>
              <w:t>Беседа о стратегии «Избегание»</w:t>
            </w:r>
          </w:p>
        </w:tc>
        <w:tc>
          <w:tcPr>
            <w:tcW w:w="1343" w:type="dxa"/>
          </w:tcPr>
          <w:p w:rsidR="00EC6499" w:rsidRPr="00666F6B" w:rsidRDefault="00EC6499" w:rsidP="00FA25FF">
            <w:pPr>
              <w:jc w:val="center"/>
              <w:rPr>
                <w:sz w:val="28"/>
                <w:szCs w:val="28"/>
              </w:rPr>
            </w:pPr>
            <w:r w:rsidRPr="00666F6B">
              <w:rPr>
                <w:sz w:val="28"/>
                <w:szCs w:val="28"/>
              </w:rPr>
              <w:t>Январь</w:t>
            </w:r>
          </w:p>
        </w:tc>
        <w:tc>
          <w:tcPr>
            <w:tcW w:w="2225" w:type="dxa"/>
          </w:tcPr>
          <w:p w:rsidR="00EC6499" w:rsidRPr="00666F6B" w:rsidRDefault="00EC6499" w:rsidP="00FA25FF">
            <w:pPr>
              <w:jc w:val="center"/>
              <w:rPr>
                <w:sz w:val="28"/>
                <w:szCs w:val="28"/>
              </w:rPr>
            </w:pPr>
            <w:r w:rsidRPr="00666F6B">
              <w:rPr>
                <w:sz w:val="28"/>
                <w:szCs w:val="28"/>
              </w:rPr>
              <w:t>Кл.рук. 9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11</w:t>
            </w:r>
          </w:p>
        </w:tc>
        <w:tc>
          <w:tcPr>
            <w:tcW w:w="3556" w:type="dxa"/>
          </w:tcPr>
          <w:p w:rsidR="00EC6499" w:rsidRPr="00666F6B" w:rsidRDefault="00EC6499" w:rsidP="00FA25FF">
            <w:pPr>
              <w:rPr>
                <w:sz w:val="28"/>
                <w:szCs w:val="28"/>
              </w:rPr>
            </w:pPr>
            <w:r w:rsidRPr="00666F6B">
              <w:rPr>
                <w:sz w:val="28"/>
                <w:szCs w:val="28"/>
              </w:rPr>
              <w:t>Игра – обсуждение «Волшебное слово «Стоп»»</w:t>
            </w:r>
          </w:p>
        </w:tc>
        <w:tc>
          <w:tcPr>
            <w:tcW w:w="1343" w:type="dxa"/>
          </w:tcPr>
          <w:p w:rsidR="00EC6499" w:rsidRPr="00666F6B" w:rsidRDefault="00EC6499" w:rsidP="00FA25FF">
            <w:pPr>
              <w:jc w:val="center"/>
              <w:rPr>
                <w:sz w:val="28"/>
                <w:szCs w:val="28"/>
              </w:rPr>
            </w:pPr>
            <w:r w:rsidRPr="00666F6B">
              <w:rPr>
                <w:sz w:val="28"/>
                <w:szCs w:val="28"/>
              </w:rPr>
              <w:t>Январь</w:t>
            </w:r>
          </w:p>
        </w:tc>
        <w:tc>
          <w:tcPr>
            <w:tcW w:w="2225" w:type="dxa"/>
          </w:tcPr>
          <w:p w:rsidR="00EC6499" w:rsidRPr="00666F6B" w:rsidRDefault="00EC6499" w:rsidP="00FA25FF">
            <w:pPr>
              <w:rPr>
                <w:sz w:val="28"/>
                <w:szCs w:val="28"/>
              </w:rPr>
            </w:pPr>
            <w:r w:rsidRPr="00666F6B">
              <w:rPr>
                <w:sz w:val="28"/>
                <w:szCs w:val="28"/>
              </w:rPr>
              <w:t>Кл.рук. 9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12</w:t>
            </w:r>
          </w:p>
        </w:tc>
        <w:tc>
          <w:tcPr>
            <w:tcW w:w="3556" w:type="dxa"/>
          </w:tcPr>
          <w:p w:rsidR="00EC6499" w:rsidRPr="00666F6B" w:rsidRDefault="00EC6499" w:rsidP="00FA25FF">
            <w:pPr>
              <w:rPr>
                <w:sz w:val="28"/>
                <w:szCs w:val="28"/>
              </w:rPr>
            </w:pPr>
            <w:r w:rsidRPr="00666F6B">
              <w:rPr>
                <w:sz w:val="28"/>
                <w:szCs w:val="28"/>
              </w:rPr>
              <w:t>Беседа. «Наркоманы – особенные или…»</w:t>
            </w:r>
          </w:p>
        </w:tc>
        <w:tc>
          <w:tcPr>
            <w:tcW w:w="1343" w:type="dxa"/>
          </w:tcPr>
          <w:p w:rsidR="00EC6499" w:rsidRPr="00666F6B" w:rsidRDefault="00EC6499" w:rsidP="00FA25FF">
            <w:pPr>
              <w:jc w:val="center"/>
              <w:rPr>
                <w:sz w:val="28"/>
                <w:szCs w:val="28"/>
              </w:rPr>
            </w:pPr>
            <w:r w:rsidRPr="00666F6B">
              <w:rPr>
                <w:sz w:val="28"/>
                <w:szCs w:val="28"/>
              </w:rPr>
              <w:t>Февраль</w:t>
            </w:r>
          </w:p>
        </w:tc>
        <w:tc>
          <w:tcPr>
            <w:tcW w:w="2225" w:type="dxa"/>
          </w:tcPr>
          <w:p w:rsidR="00EC6499" w:rsidRPr="00666F6B" w:rsidRDefault="00EC6499" w:rsidP="00FA25FF">
            <w:pPr>
              <w:rPr>
                <w:sz w:val="28"/>
                <w:szCs w:val="28"/>
              </w:rPr>
            </w:pPr>
            <w:r w:rsidRPr="00666F6B">
              <w:rPr>
                <w:sz w:val="28"/>
                <w:szCs w:val="28"/>
              </w:rPr>
              <w:t>Кл.рук. 9класса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13</w:t>
            </w:r>
          </w:p>
        </w:tc>
        <w:tc>
          <w:tcPr>
            <w:tcW w:w="3556" w:type="dxa"/>
          </w:tcPr>
          <w:p w:rsidR="00EC6499" w:rsidRPr="00666F6B" w:rsidRDefault="00EC6499" w:rsidP="00FA25FF">
            <w:pPr>
              <w:rPr>
                <w:sz w:val="28"/>
                <w:szCs w:val="28"/>
              </w:rPr>
            </w:pPr>
            <w:r w:rsidRPr="00666F6B">
              <w:rPr>
                <w:sz w:val="28"/>
                <w:szCs w:val="28"/>
              </w:rPr>
              <w:t>Альтернативная реклама</w:t>
            </w:r>
          </w:p>
        </w:tc>
        <w:tc>
          <w:tcPr>
            <w:tcW w:w="1343" w:type="dxa"/>
          </w:tcPr>
          <w:p w:rsidR="00EC6499" w:rsidRPr="00666F6B" w:rsidRDefault="00EC6499" w:rsidP="00FA25FF">
            <w:pPr>
              <w:jc w:val="center"/>
              <w:rPr>
                <w:sz w:val="28"/>
                <w:szCs w:val="28"/>
              </w:rPr>
            </w:pPr>
            <w:r w:rsidRPr="00666F6B">
              <w:rPr>
                <w:sz w:val="28"/>
                <w:szCs w:val="28"/>
              </w:rPr>
              <w:t>Февраль</w:t>
            </w:r>
          </w:p>
        </w:tc>
        <w:tc>
          <w:tcPr>
            <w:tcW w:w="2225" w:type="dxa"/>
          </w:tcPr>
          <w:p w:rsidR="00EC6499" w:rsidRPr="00666F6B" w:rsidRDefault="00EC6499" w:rsidP="00FA25FF">
            <w:pPr>
              <w:rPr>
                <w:sz w:val="28"/>
                <w:szCs w:val="28"/>
              </w:rPr>
            </w:pPr>
            <w:r w:rsidRPr="00666F6B">
              <w:rPr>
                <w:sz w:val="28"/>
                <w:szCs w:val="28"/>
              </w:rPr>
              <w:t>Старшая вожатая</w:t>
            </w:r>
          </w:p>
        </w:tc>
        <w:tc>
          <w:tcPr>
            <w:tcW w:w="1808" w:type="dxa"/>
            <w:gridSpan w:val="2"/>
          </w:tcPr>
          <w:p w:rsidR="00EC6499" w:rsidRPr="00666F6B" w:rsidRDefault="00EC6499" w:rsidP="00FA25FF">
            <w:pPr>
              <w:jc w:val="center"/>
              <w:rPr>
                <w:sz w:val="28"/>
                <w:szCs w:val="28"/>
              </w:rPr>
            </w:pPr>
          </w:p>
          <w:p w:rsidR="00EC6499" w:rsidRPr="00666F6B" w:rsidRDefault="00EC6499" w:rsidP="00FA25FF">
            <w:pPr>
              <w:jc w:val="center"/>
              <w:rPr>
                <w:sz w:val="28"/>
                <w:szCs w:val="28"/>
              </w:rPr>
            </w:pPr>
            <w:r w:rsidRPr="00666F6B">
              <w:rPr>
                <w:sz w:val="28"/>
                <w:szCs w:val="28"/>
              </w:rPr>
              <w:t>7-9 классы</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14</w:t>
            </w:r>
          </w:p>
        </w:tc>
        <w:tc>
          <w:tcPr>
            <w:tcW w:w="3556" w:type="dxa"/>
          </w:tcPr>
          <w:p w:rsidR="00EC6499" w:rsidRPr="00666F6B" w:rsidRDefault="00EC6499" w:rsidP="00FA25FF">
            <w:pPr>
              <w:rPr>
                <w:sz w:val="28"/>
                <w:szCs w:val="28"/>
              </w:rPr>
            </w:pPr>
            <w:r w:rsidRPr="00666F6B">
              <w:rPr>
                <w:sz w:val="28"/>
                <w:szCs w:val="28"/>
              </w:rPr>
              <w:t>Игра: «Люди, которые играют в игры, в которые играют люди»</w:t>
            </w:r>
          </w:p>
        </w:tc>
        <w:tc>
          <w:tcPr>
            <w:tcW w:w="1343" w:type="dxa"/>
          </w:tcPr>
          <w:p w:rsidR="00EC6499" w:rsidRPr="00666F6B" w:rsidRDefault="00EC6499" w:rsidP="00FA25FF">
            <w:pPr>
              <w:jc w:val="center"/>
              <w:rPr>
                <w:sz w:val="28"/>
                <w:szCs w:val="28"/>
              </w:rPr>
            </w:pPr>
            <w:r w:rsidRPr="00666F6B">
              <w:rPr>
                <w:sz w:val="28"/>
                <w:szCs w:val="28"/>
              </w:rPr>
              <w:t>Март</w:t>
            </w:r>
          </w:p>
        </w:tc>
        <w:tc>
          <w:tcPr>
            <w:tcW w:w="2225" w:type="dxa"/>
          </w:tcPr>
          <w:p w:rsidR="00EC6499" w:rsidRPr="00666F6B" w:rsidRDefault="00EC6499" w:rsidP="00FA25FF">
            <w:pPr>
              <w:rPr>
                <w:sz w:val="28"/>
                <w:szCs w:val="28"/>
              </w:rPr>
            </w:pPr>
            <w:r w:rsidRPr="00666F6B">
              <w:rPr>
                <w:sz w:val="28"/>
                <w:szCs w:val="28"/>
              </w:rPr>
              <w:t>Кл.рук. 9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15</w:t>
            </w:r>
          </w:p>
        </w:tc>
        <w:tc>
          <w:tcPr>
            <w:tcW w:w="3556" w:type="dxa"/>
          </w:tcPr>
          <w:p w:rsidR="00EC6499" w:rsidRPr="00666F6B" w:rsidRDefault="00EC6499" w:rsidP="00FA25FF">
            <w:pPr>
              <w:rPr>
                <w:sz w:val="28"/>
                <w:szCs w:val="28"/>
              </w:rPr>
            </w:pPr>
            <w:r w:rsidRPr="00666F6B">
              <w:rPr>
                <w:sz w:val="28"/>
                <w:szCs w:val="28"/>
              </w:rPr>
              <w:t>Игра: «Это – Я!»</w:t>
            </w:r>
          </w:p>
        </w:tc>
        <w:tc>
          <w:tcPr>
            <w:tcW w:w="1343" w:type="dxa"/>
          </w:tcPr>
          <w:p w:rsidR="00EC6499" w:rsidRPr="00666F6B" w:rsidRDefault="00EC6499" w:rsidP="00FA25FF">
            <w:pPr>
              <w:jc w:val="center"/>
              <w:rPr>
                <w:sz w:val="28"/>
                <w:szCs w:val="28"/>
              </w:rPr>
            </w:pPr>
            <w:r w:rsidRPr="00666F6B">
              <w:rPr>
                <w:sz w:val="28"/>
                <w:szCs w:val="28"/>
              </w:rPr>
              <w:t>Март</w:t>
            </w:r>
          </w:p>
        </w:tc>
        <w:tc>
          <w:tcPr>
            <w:tcW w:w="2225" w:type="dxa"/>
          </w:tcPr>
          <w:p w:rsidR="00EC6499" w:rsidRPr="00666F6B" w:rsidRDefault="00EC6499" w:rsidP="00FA25FF">
            <w:pPr>
              <w:rPr>
                <w:sz w:val="28"/>
                <w:szCs w:val="28"/>
              </w:rPr>
            </w:pPr>
            <w:r w:rsidRPr="00666F6B">
              <w:rPr>
                <w:sz w:val="28"/>
                <w:szCs w:val="28"/>
              </w:rPr>
              <w:t>Кл.рук. 6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16</w:t>
            </w:r>
          </w:p>
        </w:tc>
        <w:tc>
          <w:tcPr>
            <w:tcW w:w="3556" w:type="dxa"/>
          </w:tcPr>
          <w:p w:rsidR="00EC6499" w:rsidRPr="00666F6B" w:rsidRDefault="00EC6499" w:rsidP="00FA25FF">
            <w:pPr>
              <w:rPr>
                <w:sz w:val="28"/>
                <w:szCs w:val="28"/>
              </w:rPr>
            </w:pPr>
            <w:r w:rsidRPr="00666F6B">
              <w:rPr>
                <w:sz w:val="28"/>
                <w:szCs w:val="28"/>
              </w:rPr>
              <w:t>Анкетирование: «Что мы знаем о наркомании»</w:t>
            </w:r>
          </w:p>
        </w:tc>
        <w:tc>
          <w:tcPr>
            <w:tcW w:w="1343" w:type="dxa"/>
          </w:tcPr>
          <w:p w:rsidR="00EC6499" w:rsidRPr="00666F6B" w:rsidRDefault="00EC6499" w:rsidP="00FA25FF">
            <w:pPr>
              <w:jc w:val="center"/>
              <w:rPr>
                <w:sz w:val="28"/>
                <w:szCs w:val="28"/>
              </w:rPr>
            </w:pPr>
            <w:r w:rsidRPr="00666F6B">
              <w:rPr>
                <w:sz w:val="28"/>
                <w:szCs w:val="28"/>
              </w:rPr>
              <w:t>Апрель</w:t>
            </w:r>
          </w:p>
        </w:tc>
        <w:tc>
          <w:tcPr>
            <w:tcW w:w="2225" w:type="dxa"/>
          </w:tcPr>
          <w:p w:rsidR="00EC6499" w:rsidRPr="00666F6B" w:rsidRDefault="00EC6499" w:rsidP="00FA25FF">
            <w:pPr>
              <w:jc w:val="center"/>
              <w:rPr>
                <w:sz w:val="28"/>
                <w:szCs w:val="28"/>
              </w:rPr>
            </w:pPr>
            <w:r w:rsidRPr="00666F6B">
              <w:rPr>
                <w:sz w:val="28"/>
                <w:szCs w:val="28"/>
              </w:rPr>
              <w:t>ЗД по ВР</w:t>
            </w:r>
          </w:p>
        </w:tc>
        <w:tc>
          <w:tcPr>
            <w:tcW w:w="1808" w:type="dxa"/>
            <w:gridSpan w:val="2"/>
          </w:tcPr>
          <w:p w:rsidR="00EC6499" w:rsidRPr="00666F6B" w:rsidRDefault="00EC6499" w:rsidP="00FA25FF">
            <w:pPr>
              <w:jc w:val="center"/>
              <w:rPr>
                <w:sz w:val="28"/>
                <w:szCs w:val="28"/>
              </w:rPr>
            </w:pPr>
            <w:r w:rsidRPr="00666F6B">
              <w:rPr>
                <w:sz w:val="28"/>
                <w:szCs w:val="28"/>
              </w:rPr>
              <w:t>8-9 классы</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17</w:t>
            </w:r>
          </w:p>
        </w:tc>
        <w:tc>
          <w:tcPr>
            <w:tcW w:w="3556" w:type="dxa"/>
          </w:tcPr>
          <w:p w:rsidR="00EC6499" w:rsidRPr="00666F6B" w:rsidRDefault="00EC6499" w:rsidP="00FA25FF">
            <w:pPr>
              <w:rPr>
                <w:sz w:val="28"/>
                <w:szCs w:val="28"/>
              </w:rPr>
            </w:pPr>
            <w:r w:rsidRPr="00666F6B">
              <w:rPr>
                <w:sz w:val="28"/>
                <w:szCs w:val="28"/>
              </w:rPr>
              <w:t>Конкурс рисунков. «Наркотикам – нет!»</w:t>
            </w:r>
          </w:p>
        </w:tc>
        <w:tc>
          <w:tcPr>
            <w:tcW w:w="1343" w:type="dxa"/>
          </w:tcPr>
          <w:p w:rsidR="00EC6499" w:rsidRPr="00666F6B" w:rsidRDefault="00EC6499" w:rsidP="00FA25FF">
            <w:pPr>
              <w:jc w:val="center"/>
              <w:rPr>
                <w:sz w:val="28"/>
                <w:szCs w:val="28"/>
              </w:rPr>
            </w:pPr>
            <w:r w:rsidRPr="00666F6B">
              <w:rPr>
                <w:sz w:val="28"/>
                <w:szCs w:val="28"/>
              </w:rPr>
              <w:t>Апрель</w:t>
            </w:r>
          </w:p>
        </w:tc>
        <w:tc>
          <w:tcPr>
            <w:tcW w:w="2225" w:type="dxa"/>
          </w:tcPr>
          <w:p w:rsidR="00EC6499" w:rsidRPr="00666F6B" w:rsidRDefault="00EC6499" w:rsidP="00FA25FF">
            <w:pPr>
              <w:jc w:val="center"/>
              <w:rPr>
                <w:sz w:val="28"/>
                <w:szCs w:val="28"/>
              </w:rPr>
            </w:pPr>
            <w:r w:rsidRPr="00666F6B">
              <w:rPr>
                <w:sz w:val="28"/>
                <w:szCs w:val="28"/>
              </w:rPr>
              <w:t>Учитель ИЗО</w:t>
            </w:r>
          </w:p>
        </w:tc>
        <w:tc>
          <w:tcPr>
            <w:tcW w:w="1808" w:type="dxa"/>
            <w:gridSpan w:val="2"/>
          </w:tcPr>
          <w:p w:rsidR="00EC6499" w:rsidRPr="00666F6B" w:rsidRDefault="00EC6499" w:rsidP="00FA25FF">
            <w:pPr>
              <w:jc w:val="center"/>
              <w:rPr>
                <w:sz w:val="28"/>
                <w:szCs w:val="28"/>
              </w:rPr>
            </w:pPr>
            <w:r w:rsidRPr="00666F6B">
              <w:rPr>
                <w:sz w:val="28"/>
                <w:szCs w:val="28"/>
              </w:rPr>
              <w:t>5-8 классы</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18</w:t>
            </w:r>
          </w:p>
        </w:tc>
        <w:tc>
          <w:tcPr>
            <w:tcW w:w="3556" w:type="dxa"/>
          </w:tcPr>
          <w:p w:rsidR="00EC6499" w:rsidRPr="00666F6B" w:rsidRDefault="00EC6499" w:rsidP="00FA25FF">
            <w:pPr>
              <w:rPr>
                <w:sz w:val="28"/>
                <w:szCs w:val="28"/>
              </w:rPr>
            </w:pPr>
            <w:r w:rsidRPr="00666F6B">
              <w:rPr>
                <w:sz w:val="28"/>
                <w:szCs w:val="28"/>
              </w:rPr>
              <w:t>Беседа. «Наркотики – глупость, не ведающая страха»</w:t>
            </w:r>
          </w:p>
        </w:tc>
        <w:tc>
          <w:tcPr>
            <w:tcW w:w="1343" w:type="dxa"/>
          </w:tcPr>
          <w:p w:rsidR="00EC6499" w:rsidRPr="00666F6B" w:rsidRDefault="00EC6499" w:rsidP="00FA25FF">
            <w:pPr>
              <w:jc w:val="center"/>
              <w:rPr>
                <w:sz w:val="28"/>
                <w:szCs w:val="28"/>
              </w:rPr>
            </w:pPr>
            <w:r w:rsidRPr="00666F6B">
              <w:rPr>
                <w:sz w:val="28"/>
                <w:szCs w:val="28"/>
              </w:rPr>
              <w:t>Май</w:t>
            </w:r>
          </w:p>
        </w:tc>
        <w:tc>
          <w:tcPr>
            <w:tcW w:w="2225" w:type="dxa"/>
          </w:tcPr>
          <w:p w:rsidR="00EC6499" w:rsidRPr="00666F6B" w:rsidRDefault="00EC6499" w:rsidP="00FA25FF">
            <w:pPr>
              <w:rPr>
                <w:sz w:val="28"/>
                <w:szCs w:val="28"/>
              </w:rPr>
            </w:pPr>
            <w:r w:rsidRPr="00666F6B">
              <w:rPr>
                <w:sz w:val="28"/>
                <w:szCs w:val="28"/>
              </w:rPr>
              <w:t>Кл.рук. 8 класса</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19</w:t>
            </w:r>
          </w:p>
        </w:tc>
        <w:tc>
          <w:tcPr>
            <w:tcW w:w="3556" w:type="dxa"/>
          </w:tcPr>
          <w:p w:rsidR="00EC6499" w:rsidRPr="00666F6B" w:rsidRDefault="00EC6499" w:rsidP="00FA25FF">
            <w:pPr>
              <w:rPr>
                <w:sz w:val="28"/>
                <w:szCs w:val="28"/>
              </w:rPr>
            </w:pPr>
            <w:r w:rsidRPr="00666F6B">
              <w:rPr>
                <w:sz w:val="28"/>
                <w:szCs w:val="28"/>
              </w:rPr>
              <w:t>Пропаганда здорового образа жизни. Походы и экскурсии</w:t>
            </w:r>
          </w:p>
        </w:tc>
        <w:tc>
          <w:tcPr>
            <w:tcW w:w="1343" w:type="dxa"/>
          </w:tcPr>
          <w:p w:rsidR="00EC6499" w:rsidRPr="00666F6B" w:rsidRDefault="00EC6499" w:rsidP="00FA25FF">
            <w:pPr>
              <w:jc w:val="center"/>
              <w:rPr>
                <w:sz w:val="28"/>
                <w:szCs w:val="28"/>
              </w:rPr>
            </w:pPr>
            <w:r w:rsidRPr="00666F6B">
              <w:rPr>
                <w:sz w:val="28"/>
                <w:szCs w:val="28"/>
              </w:rPr>
              <w:t>Май</w:t>
            </w:r>
          </w:p>
        </w:tc>
        <w:tc>
          <w:tcPr>
            <w:tcW w:w="2225" w:type="dxa"/>
          </w:tcPr>
          <w:p w:rsidR="00EC6499" w:rsidRPr="00666F6B" w:rsidRDefault="00EC6499" w:rsidP="00FA25FF">
            <w:pPr>
              <w:rPr>
                <w:sz w:val="28"/>
                <w:szCs w:val="28"/>
              </w:rPr>
            </w:pPr>
            <w:r w:rsidRPr="00666F6B">
              <w:rPr>
                <w:sz w:val="28"/>
                <w:szCs w:val="28"/>
              </w:rPr>
              <w:t>Кл.рук. 1- 9 классов, учитель физкультуры</w:t>
            </w:r>
          </w:p>
        </w:tc>
        <w:tc>
          <w:tcPr>
            <w:tcW w:w="1808" w:type="dxa"/>
            <w:gridSpan w:val="2"/>
          </w:tcPr>
          <w:p w:rsidR="00EC6499" w:rsidRPr="00666F6B" w:rsidRDefault="00EC6499" w:rsidP="00FA25FF">
            <w:pPr>
              <w:jc w:val="center"/>
              <w:rPr>
                <w:sz w:val="28"/>
                <w:szCs w:val="28"/>
              </w:rPr>
            </w:pP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lastRenderedPageBreak/>
              <w:t>20</w:t>
            </w:r>
          </w:p>
        </w:tc>
        <w:tc>
          <w:tcPr>
            <w:tcW w:w="3556" w:type="dxa"/>
          </w:tcPr>
          <w:p w:rsidR="00EC6499" w:rsidRPr="00666F6B" w:rsidRDefault="00EC6499" w:rsidP="00FA25FF">
            <w:pPr>
              <w:jc w:val="center"/>
              <w:rPr>
                <w:sz w:val="28"/>
                <w:szCs w:val="28"/>
              </w:rPr>
            </w:pPr>
            <w:r w:rsidRPr="00666F6B">
              <w:rPr>
                <w:sz w:val="28"/>
                <w:szCs w:val="28"/>
              </w:rPr>
              <w:t>Организация отдыха учащихся в школьном лагере</w:t>
            </w:r>
          </w:p>
        </w:tc>
        <w:tc>
          <w:tcPr>
            <w:tcW w:w="1343" w:type="dxa"/>
          </w:tcPr>
          <w:p w:rsidR="00EC6499" w:rsidRPr="00666F6B" w:rsidRDefault="00EC6499" w:rsidP="00FA25FF">
            <w:pPr>
              <w:jc w:val="center"/>
              <w:rPr>
                <w:sz w:val="28"/>
                <w:szCs w:val="28"/>
              </w:rPr>
            </w:pPr>
            <w:r w:rsidRPr="00666F6B">
              <w:rPr>
                <w:sz w:val="28"/>
                <w:szCs w:val="28"/>
              </w:rPr>
              <w:t>Июнь</w:t>
            </w:r>
          </w:p>
        </w:tc>
        <w:tc>
          <w:tcPr>
            <w:tcW w:w="2225" w:type="dxa"/>
          </w:tcPr>
          <w:p w:rsidR="00EC6499" w:rsidRPr="00666F6B" w:rsidRDefault="00EC6499" w:rsidP="00FA25FF">
            <w:pPr>
              <w:jc w:val="center"/>
              <w:rPr>
                <w:sz w:val="28"/>
                <w:szCs w:val="28"/>
              </w:rPr>
            </w:pPr>
            <w:r w:rsidRPr="00666F6B">
              <w:rPr>
                <w:sz w:val="28"/>
                <w:szCs w:val="28"/>
              </w:rPr>
              <w:t>ЗД по ВР</w:t>
            </w:r>
          </w:p>
        </w:tc>
        <w:tc>
          <w:tcPr>
            <w:tcW w:w="1808" w:type="dxa"/>
            <w:gridSpan w:val="2"/>
          </w:tcPr>
          <w:p w:rsidR="00EC6499" w:rsidRPr="00666F6B" w:rsidRDefault="00EC6499" w:rsidP="00FA25FF">
            <w:pPr>
              <w:jc w:val="center"/>
              <w:rPr>
                <w:sz w:val="28"/>
                <w:szCs w:val="28"/>
              </w:rPr>
            </w:pPr>
            <w:r w:rsidRPr="00666F6B">
              <w:rPr>
                <w:sz w:val="28"/>
                <w:szCs w:val="28"/>
              </w:rPr>
              <w:t>1-8классы</w:t>
            </w:r>
          </w:p>
        </w:tc>
      </w:tr>
      <w:tr w:rsidR="00EC6499" w:rsidRPr="00666F6B" w:rsidTr="00FA25FF">
        <w:tc>
          <w:tcPr>
            <w:tcW w:w="639" w:type="dxa"/>
          </w:tcPr>
          <w:p w:rsidR="00EC6499" w:rsidRPr="00666F6B" w:rsidRDefault="00EC6499" w:rsidP="00FA25FF">
            <w:pPr>
              <w:jc w:val="center"/>
              <w:rPr>
                <w:sz w:val="28"/>
                <w:szCs w:val="28"/>
              </w:rPr>
            </w:pPr>
            <w:r w:rsidRPr="00666F6B">
              <w:rPr>
                <w:sz w:val="28"/>
                <w:szCs w:val="28"/>
              </w:rPr>
              <w:t>21</w:t>
            </w:r>
          </w:p>
        </w:tc>
        <w:tc>
          <w:tcPr>
            <w:tcW w:w="3556" w:type="dxa"/>
          </w:tcPr>
          <w:p w:rsidR="00EC6499" w:rsidRPr="00666F6B" w:rsidRDefault="00EC6499" w:rsidP="00FA25FF">
            <w:pPr>
              <w:rPr>
                <w:sz w:val="28"/>
                <w:szCs w:val="28"/>
              </w:rPr>
            </w:pPr>
            <w:r w:rsidRPr="00666F6B">
              <w:rPr>
                <w:sz w:val="28"/>
                <w:szCs w:val="28"/>
              </w:rPr>
              <w:t>Охват организованным отдыхом и трудом, интересным содержательным досугом подростков в каникулярное время</w:t>
            </w:r>
          </w:p>
        </w:tc>
        <w:tc>
          <w:tcPr>
            <w:tcW w:w="1343" w:type="dxa"/>
          </w:tcPr>
          <w:p w:rsidR="00EC6499" w:rsidRPr="00666F6B" w:rsidRDefault="00EC6499" w:rsidP="00FA25FF">
            <w:pPr>
              <w:jc w:val="center"/>
              <w:rPr>
                <w:sz w:val="28"/>
                <w:szCs w:val="28"/>
              </w:rPr>
            </w:pPr>
            <w:r w:rsidRPr="00666F6B">
              <w:rPr>
                <w:sz w:val="28"/>
                <w:szCs w:val="28"/>
              </w:rPr>
              <w:t xml:space="preserve">Июль – </w:t>
            </w:r>
          </w:p>
          <w:p w:rsidR="00EC6499" w:rsidRPr="00666F6B" w:rsidRDefault="00EC6499" w:rsidP="00FA25FF">
            <w:pPr>
              <w:jc w:val="center"/>
              <w:rPr>
                <w:sz w:val="28"/>
                <w:szCs w:val="28"/>
              </w:rPr>
            </w:pPr>
            <w:r w:rsidRPr="00666F6B">
              <w:rPr>
                <w:sz w:val="28"/>
                <w:szCs w:val="28"/>
              </w:rPr>
              <w:t>Август</w:t>
            </w:r>
          </w:p>
        </w:tc>
        <w:tc>
          <w:tcPr>
            <w:tcW w:w="2310" w:type="dxa"/>
            <w:gridSpan w:val="2"/>
          </w:tcPr>
          <w:p w:rsidR="00EC6499" w:rsidRPr="00666F6B" w:rsidRDefault="00EC6499" w:rsidP="00FA25FF">
            <w:pPr>
              <w:rPr>
                <w:sz w:val="28"/>
                <w:szCs w:val="28"/>
              </w:rPr>
            </w:pPr>
            <w:r w:rsidRPr="00666F6B">
              <w:rPr>
                <w:sz w:val="28"/>
                <w:szCs w:val="28"/>
              </w:rPr>
              <w:t>Кл.рук. 1- 9 классов, ЗД по ВР.</w:t>
            </w:r>
          </w:p>
        </w:tc>
        <w:tc>
          <w:tcPr>
            <w:tcW w:w="1723" w:type="dxa"/>
          </w:tcPr>
          <w:p w:rsidR="00EC6499" w:rsidRPr="00666F6B" w:rsidRDefault="00EC6499" w:rsidP="00FA25FF">
            <w:pPr>
              <w:jc w:val="center"/>
              <w:rPr>
                <w:sz w:val="28"/>
                <w:szCs w:val="28"/>
              </w:rPr>
            </w:pPr>
          </w:p>
        </w:tc>
      </w:tr>
    </w:tbl>
    <w:p w:rsidR="00EC6499" w:rsidRPr="00666F6B" w:rsidRDefault="00EC6499" w:rsidP="00EC6499">
      <w:pPr>
        <w:jc w:val="center"/>
        <w:rPr>
          <w:sz w:val="28"/>
          <w:szCs w:val="28"/>
        </w:rPr>
      </w:pPr>
    </w:p>
    <w:p w:rsidR="00EC6499" w:rsidRPr="00666F6B" w:rsidRDefault="00EC6499" w:rsidP="00EC6499">
      <w:pPr>
        <w:jc w:val="center"/>
        <w:rPr>
          <w:b/>
          <w:sz w:val="32"/>
          <w:szCs w:val="32"/>
        </w:rPr>
      </w:pPr>
      <w:r w:rsidRPr="00666F6B">
        <w:rPr>
          <w:b/>
          <w:sz w:val="32"/>
          <w:szCs w:val="32"/>
        </w:rPr>
        <w:t>План мероприятий  по профилактике алкоголизма,</w:t>
      </w:r>
      <w:r w:rsidR="00C44F8E">
        <w:rPr>
          <w:b/>
          <w:sz w:val="32"/>
          <w:szCs w:val="32"/>
        </w:rPr>
        <w:t xml:space="preserve"> </w:t>
      </w:r>
      <w:r w:rsidR="00666F6B" w:rsidRPr="00666F6B">
        <w:rPr>
          <w:b/>
          <w:sz w:val="32"/>
          <w:szCs w:val="32"/>
        </w:rPr>
        <w:t>табакокурения на 20</w:t>
      </w:r>
      <w:r w:rsidR="00A42D8A">
        <w:rPr>
          <w:b/>
          <w:sz w:val="32"/>
          <w:szCs w:val="32"/>
        </w:rPr>
        <w:t>24-2025</w:t>
      </w:r>
      <w:r w:rsidRPr="00666F6B">
        <w:rPr>
          <w:b/>
          <w:sz w:val="32"/>
          <w:szCs w:val="32"/>
        </w:rPr>
        <w:t xml:space="preserve"> учебный год</w:t>
      </w:r>
    </w:p>
    <w:p w:rsidR="00EC6499" w:rsidRPr="00666F6B" w:rsidRDefault="00EC6499" w:rsidP="00EC649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474"/>
        <w:gridCol w:w="1276"/>
        <w:gridCol w:w="3166"/>
      </w:tblGrid>
      <w:tr w:rsidR="00EC6499" w:rsidRPr="00666F6B" w:rsidTr="00FA25FF">
        <w:tc>
          <w:tcPr>
            <w:tcW w:w="674" w:type="dxa"/>
          </w:tcPr>
          <w:p w:rsidR="00EC6499" w:rsidRPr="00666F6B" w:rsidRDefault="00EC6499" w:rsidP="00FA25FF">
            <w:pPr>
              <w:rPr>
                <w:b/>
                <w:sz w:val="28"/>
                <w:szCs w:val="28"/>
              </w:rPr>
            </w:pPr>
            <w:r w:rsidRPr="00666F6B">
              <w:rPr>
                <w:b/>
                <w:sz w:val="28"/>
                <w:szCs w:val="28"/>
              </w:rPr>
              <w:t>№</w:t>
            </w:r>
          </w:p>
          <w:p w:rsidR="00EC6499" w:rsidRPr="00666F6B" w:rsidRDefault="00EC6499" w:rsidP="00FA25FF">
            <w:pPr>
              <w:rPr>
                <w:b/>
                <w:sz w:val="28"/>
                <w:szCs w:val="28"/>
              </w:rPr>
            </w:pPr>
            <w:r w:rsidRPr="00666F6B">
              <w:rPr>
                <w:b/>
                <w:sz w:val="28"/>
                <w:szCs w:val="28"/>
              </w:rPr>
              <w:t>п/п</w:t>
            </w:r>
          </w:p>
        </w:tc>
        <w:tc>
          <w:tcPr>
            <w:tcW w:w="4474" w:type="dxa"/>
          </w:tcPr>
          <w:p w:rsidR="00EC6499" w:rsidRPr="00666F6B" w:rsidRDefault="00EC6499" w:rsidP="00FA25FF">
            <w:pPr>
              <w:rPr>
                <w:b/>
                <w:sz w:val="28"/>
                <w:szCs w:val="28"/>
              </w:rPr>
            </w:pPr>
            <w:r w:rsidRPr="00666F6B">
              <w:rPr>
                <w:b/>
                <w:sz w:val="28"/>
                <w:szCs w:val="28"/>
              </w:rPr>
              <w:t>Мероприятия</w:t>
            </w:r>
          </w:p>
        </w:tc>
        <w:tc>
          <w:tcPr>
            <w:tcW w:w="1154" w:type="dxa"/>
          </w:tcPr>
          <w:p w:rsidR="00EC6499" w:rsidRPr="00666F6B" w:rsidRDefault="00EC6499" w:rsidP="00FA25FF">
            <w:pPr>
              <w:rPr>
                <w:b/>
                <w:sz w:val="28"/>
                <w:szCs w:val="28"/>
              </w:rPr>
            </w:pPr>
            <w:r w:rsidRPr="00666F6B">
              <w:rPr>
                <w:b/>
                <w:sz w:val="28"/>
                <w:szCs w:val="28"/>
              </w:rPr>
              <w:t>Сроки</w:t>
            </w:r>
          </w:p>
        </w:tc>
        <w:tc>
          <w:tcPr>
            <w:tcW w:w="3166" w:type="dxa"/>
          </w:tcPr>
          <w:p w:rsidR="00EC6499" w:rsidRPr="00666F6B" w:rsidRDefault="00EC6499" w:rsidP="00FA25FF">
            <w:pPr>
              <w:rPr>
                <w:b/>
                <w:sz w:val="28"/>
                <w:szCs w:val="28"/>
              </w:rPr>
            </w:pPr>
            <w:r w:rsidRPr="00666F6B">
              <w:rPr>
                <w:b/>
                <w:sz w:val="28"/>
                <w:szCs w:val="28"/>
              </w:rPr>
              <w:t>Ответственный исполнитель</w:t>
            </w:r>
          </w:p>
        </w:tc>
      </w:tr>
      <w:tr w:rsidR="00EC6499" w:rsidRPr="00666F6B" w:rsidTr="00FA25FF">
        <w:trPr>
          <w:trHeight w:val="80"/>
        </w:trPr>
        <w:tc>
          <w:tcPr>
            <w:tcW w:w="674" w:type="dxa"/>
          </w:tcPr>
          <w:p w:rsidR="00EC6499" w:rsidRPr="00666F6B" w:rsidRDefault="00EC6499" w:rsidP="00FA25FF">
            <w:pPr>
              <w:rPr>
                <w:b/>
                <w:sz w:val="28"/>
                <w:szCs w:val="28"/>
              </w:rPr>
            </w:pPr>
            <w:r w:rsidRPr="00666F6B">
              <w:rPr>
                <w:b/>
                <w:sz w:val="28"/>
                <w:szCs w:val="28"/>
              </w:rPr>
              <w:t>1</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2</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3</w:t>
            </w:r>
          </w:p>
          <w:p w:rsidR="00EC6499" w:rsidRPr="00666F6B" w:rsidRDefault="00EC6499" w:rsidP="00FA25FF">
            <w:pPr>
              <w:rPr>
                <w:b/>
                <w:sz w:val="28"/>
                <w:szCs w:val="28"/>
              </w:rPr>
            </w:pPr>
          </w:p>
          <w:p w:rsidR="00EC6499" w:rsidRPr="00666F6B" w:rsidRDefault="00EC6499" w:rsidP="00FA25FF">
            <w:pPr>
              <w:rPr>
                <w:b/>
                <w:sz w:val="28"/>
                <w:szCs w:val="28"/>
              </w:rPr>
            </w:pPr>
          </w:p>
          <w:p w:rsidR="00EC6499" w:rsidRDefault="00EC6499" w:rsidP="00FA25FF">
            <w:pPr>
              <w:rPr>
                <w:b/>
                <w:sz w:val="28"/>
                <w:szCs w:val="28"/>
              </w:rPr>
            </w:pPr>
          </w:p>
          <w:p w:rsidR="00DB5463" w:rsidRPr="00666F6B" w:rsidRDefault="00DB5463" w:rsidP="00FA25FF">
            <w:pPr>
              <w:rPr>
                <w:b/>
                <w:sz w:val="28"/>
                <w:szCs w:val="28"/>
              </w:rPr>
            </w:pPr>
          </w:p>
          <w:p w:rsidR="00EC6499" w:rsidRPr="00666F6B" w:rsidRDefault="00EC6499" w:rsidP="00FA25FF">
            <w:pPr>
              <w:rPr>
                <w:b/>
                <w:sz w:val="28"/>
                <w:szCs w:val="28"/>
              </w:rPr>
            </w:pPr>
            <w:r w:rsidRPr="00666F6B">
              <w:rPr>
                <w:b/>
                <w:sz w:val="28"/>
                <w:szCs w:val="28"/>
              </w:rPr>
              <w:t>4</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5</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6</w:t>
            </w:r>
          </w:p>
          <w:p w:rsidR="00EC6499" w:rsidRDefault="00EC6499" w:rsidP="00FA25FF">
            <w:pPr>
              <w:rPr>
                <w:b/>
                <w:sz w:val="28"/>
                <w:szCs w:val="28"/>
              </w:rPr>
            </w:pPr>
          </w:p>
          <w:p w:rsidR="00DB5463" w:rsidRPr="00666F6B" w:rsidRDefault="00DB5463" w:rsidP="00FA25FF">
            <w:pPr>
              <w:rPr>
                <w:b/>
                <w:sz w:val="28"/>
                <w:szCs w:val="28"/>
              </w:rPr>
            </w:pPr>
          </w:p>
          <w:p w:rsidR="00EC6499" w:rsidRPr="00666F6B" w:rsidRDefault="00EC6499" w:rsidP="00FA25FF">
            <w:pPr>
              <w:rPr>
                <w:b/>
                <w:sz w:val="28"/>
                <w:szCs w:val="28"/>
              </w:rPr>
            </w:pPr>
            <w:r w:rsidRPr="00666F6B">
              <w:rPr>
                <w:b/>
                <w:sz w:val="28"/>
                <w:szCs w:val="28"/>
              </w:rPr>
              <w:t>7</w:t>
            </w:r>
          </w:p>
          <w:p w:rsidR="00EC6499" w:rsidRPr="00666F6B" w:rsidRDefault="00EC6499" w:rsidP="00FA25FF">
            <w:pPr>
              <w:rPr>
                <w:b/>
                <w:sz w:val="28"/>
                <w:szCs w:val="28"/>
              </w:rPr>
            </w:pPr>
          </w:p>
          <w:p w:rsidR="00EC6499" w:rsidRDefault="00EC6499" w:rsidP="00FA25FF">
            <w:pPr>
              <w:rPr>
                <w:b/>
                <w:sz w:val="28"/>
                <w:szCs w:val="28"/>
              </w:rPr>
            </w:pPr>
          </w:p>
          <w:p w:rsidR="00EC6499" w:rsidRPr="00666F6B" w:rsidRDefault="00EC6499" w:rsidP="00FA25FF">
            <w:pPr>
              <w:rPr>
                <w:b/>
                <w:sz w:val="28"/>
                <w:szCs w:val="28"/>
              </w:rPr>
            </w:pPr>
            <w:r w:rsidRPr="00666F6B">
              <w:rPr>
                <w:b/>
                <w:sz w:val="28"/>
                <w:szCs w:val="28"/>
              </w:rPr>
              <w:t>8</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9</w:t>
            </w:r>
          </w:p>
          <w:p w:rsidR="00EC6499" w:rsidRPr="00666F6B" w:rsidRDefault="00EC6499" w:rsidP="00FA25FF">
            <w:pPr>
              <w:rPr>
                <w:b/>
                <w:sz w:val="28"/>
                <w:szCs w:val="28"/>
              </w:rPr>
            </w:pPr>
          </w:p>
          <w:p w:rsidR="00EC6499" w:rsidRDefault="00EC6499" w:rsidP="00FA25FF">
            <w:pPr>
              <w:rPr>
                <w:b/>
                <w:sz w:val="28"/>
                <w:szCs w:val="28"/>
              </w:rPr>
            </w:pPr>
          </w:p>
          <w:p w:rsidR="00DB5463" w:rsidRDefault="00DB5463" w:rsidP="00FA25FF">
            <w:pPr>
              <w:rPr>
                <w:b/>
                <w:sz w:val="28"/>
                <w:szCs w:val="28"/>
              </w:rPr>
            </w:pPr>
          </w:p>
          <w:p w:rsidR="00DB5463" w:rsidRPr="00666F6B" w:rsidRDefault="00DB5463" w:rsidP="00FA25FF">
            <w:pPr>
              <w:rPr>
                <w:b/>
                <w:sz w:val="28"/>
                <w:szCs w:val="28"/>
              </w:rPr>
            </w:pPr>
          </w:p>
          <w:p w:rsidR="00EC6499" w:rsidRPr="00666F6B" w:rsidRDefault="00EC6499" w:rsidP="00FA25FF">
            <w:pPr>
              <w:rPr>
                <w:b/>
                <w:sz w:val="28"/>
                <w:szCs w:val="28"/>
              </w:rPr>
            </w:pPr>
            <w:r w:rsidRPr="00666F6B">
              <w:rPr>
                <w:b/>
                <w:sz w:val="28"/>
                <w:szCs w:val="28"/>
              </w:rPr>
              <w:t>10</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11</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12</w:t>
            </w:r>
          </w:p>
          <w:p w:rsidR="00EC6499" w:rsidRPr="00666F6B" w:rsidRDefault="00EC6499" w:rsidP="00FA25FF">
            <w:pPr>
              <w:rPr>
                <w:b/>
                <w:sz w:val="28"/>
                <w:szCs w:val="28"/>
              </w:rPr>
            </w:pPr>
          </w:p>
          <w:p w:rsidR="00EC6499" w:rsidRPr="00666F6B" w:rsidRDefault="00EC6499" w:rsidP="00FA25FF">
            <w:pPr>
              <w:rPr>
                <w:b/>
                <w:sz w:val="28"/>
                <w:szCs w:val="28"/>
              </w:rPr>
            </w:pPr>
          </w:p>
          <w:p w:rsidR="00EC6499" w:rsidRPr="00666F6B" w:rsidRDefault="00EC6499" w:rsidP="00FA25FF">
            <w:pPr>
              <w:rPr>
                <w:b/>
                <w:sz w:val="28"/>
                <w:szCs w:val="28"/>
              </w:rPr>
            </w:pPr>
            <w:r w:rsidRPr="00666F6B">
              <w:rPr>
                <w:b/>
                <w:sz w:val="28"/>
                <w:szCs w:val="28"/>
              </w:rPr>
              <w:t>13</w:t>
            </w:r>
          </w:p>
          <w:p w:rsidR="00EC6499" w:rsidRPr="00666F6B" w:rsidRDefault="00EC6499" w:rsidP="00FA25FF">
            <w:pPr>
              <w:rPr>
                <w:b/>
                <w:sz w:val="28"/>
                <w:szCs w:val="28"/>
              </w:rPr>
            </w:pPr>
          </w:p>
        </w:tc>
        <w:tc>
          <w:tcPr>
            <w:tcW w:w="4474" w:type="dxa"/>
          </w:tcPr>
          <w:p w:rsidR="00EC6499" w:rsidRPr="00666F6B" w:rsidRDefault="00EC6499" w:rsidP="00FA25FF">
            <w:pPr>
              <w:rPr>
                <w:sz w:val="28"/>
                <w:szCs w:val="28"/>
              </w:rPr>
            </w:pPr>
            <w:r w:rsidRPr="00666F6B">
              <w:rPr>
                <w:sz w:val="28"/>
                <w:szCs w:val="28"/>
              </w:rPr>
              <w:lastRenderedPageBreak/>
              <w:t>Проведение классных часов, бесед, воспитательных мероприятий о вреде  алкоголя, табакокурения</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Рейды в вечернее время по выявлению несовершеннолетних, употребляющих алкогольные напитки, табачные изделия</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Спортивные турниры по различным видам спорта «Мы за здоровый образ жизни»</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Акция  «День без алкоголя»</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Лекция «Курильщик сам себе могильщик»</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Беседа«Курение, алкоголь – друзья или враги?»  (7-8 </w:t>
            </w:r>
            <w:proofErr w:type="spellStart"/>
            <w:r w:rsidRPr="00666F6B">
              <w:rPr>
                <w:sz w:val="28"/>
                <w:szCs w:val="28"/>
              </w:rPr>
              <w:t>кл</w:t>
            </w:r>
            <w:proofErr w:type="spellEnd"/>
            <w:r w:rsidRPr="00666F6B">
              <w:rPr>
                <w:sz w:val="28"/>
                <w:szCs w:val="28"/>
              </w:rPr>
              <w:t>)</w:t>
            </w:r>
          </w:p>
          <w:p w:rsidR="00EC6499" w:rsidRPr="00666F6B" w:rsidRDefault="00EC6499" w:rsidP="00FA25FF">
            <w:pPr>
              <w:rPr>
                <w:sz w:val="28"/>
                <w:szCs w:val="28"/>
              </w:rPr>
            </w:pPr>
            <w:r w:rsidRPr="00666F6B">
              <w:rPr>
                <w:sz w:val="28"/>
                <w:szCs w:val="28"/>
              </w:rPr>
              <w:t xml:space="preserve">Родительские </w:t>
            </w:r>
            <w:proofErr w:type="gramStart"/>
            <w:r w:rsidRPr="00666F6B">
              <w:rPr>
                <w:sz w:val="28"/>
                <w:szCs w:val="28"/>
              </w:rPr>
              <w:t>собрания  «</w:t>
            </w:r>
            <w:proofErr w:type="gramEnd"/>
            <w:r w:rsidRPr="00666F6B">
              <w:rPr>
                <w:sz w:val="28"/>
                <w:szCs w:val="28"/>
              </w:rPr>
              <w:t>Вредные привычки- есть ли они у наших детей?»</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Лекция «Алкоголь и курение в жизни детей» (5-9 </w:t>
            </w:r>
            <w:proofErr w:type="spellStart"/>
            <w:r w:rsidRPr="00666F6B">
              <w:rPr>
                <w:sz w:val="28"/>
                <w:szCs w:val="28"/>
              </w:rPr>
              <w:t>кл</w:t>
            </w:r>
            <w:proofErr w:type="spellEnd"/>
            <w:r w:rsidRPr="00666F6B">
              <w:rPr>
                <w:sz w:val="28"/>
                <w:szCs w:val="28"/>
              </w:rPr>
              <w:t>)</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Анкетирование  «Я и моё здоровье» (5-9 </w:t>
            </w:r>
            <w:proofErr w:type="spellStart"/>
            <w:r w:rsidRPr="00666F6B">
              <w:rPr>
                <w:sz w:val="28"/>
                <w:szCs w:val="28"/>
              </w:rPr>
              <w:t>кл</w:t>
            </w:r>
            <w:proofErr w:type="spellEnd"/>
            <w:r w:rsidRPr="00666F6B">
              <w:rPr>
                <w:sz w:val="28"/>
                <w:szCs w:val="28"/>
              </w:rPr>
              <w:t>)</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Выступление агитбригады «</w:t>
            </w:r>
            <w:proofErr w:type="gramStart"/>
            <w:r w:rsidRPr="00666F6B">
              <w:rPr>
                <w:sz w:val="28"/>
                <w:szCs w:val="28"/>
              </w:rPr>
              <w:t>Никотин  и</w:t>
            </w:r>
            <w:proofErr w:type="gramEnd"/>
            <w:r w:rsidRPr="00666F6B">
              <w:rPr>
                <w:sz w:val="28"/>
                <w:szCs w:val="28"/>
              </w:rPr>
              <w:t xml:space="preserve"> алкоголь –что это такое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 xml:space="preserve">Беседа  «Как ты заботишься о своём здоровье?» (5-7 </w:t>
            </w:r>
            <w:proofErr w:type="spellStart"/>
            <w:r w:rsidRPr="00666F6B">
              <w:rPr>
                <w:sz w:val="28"/>
                <w:szCs w:val="28"/>
              </w:rPr>
              <w:t>кл</w:t>
            </w:r>
            <w:proofErr w:type="spellEnd"/>
            <w:r w:rsidRPr="00666F6B">
              <w:rPr>
                <w:sz w:val="28"/>
                <w:szCs w:val="28"/>
              </w:rPr>
              <w:t>)</w:t>
            </w:r>
          </w:p>
          <w:p w:rsidR="00EC6499" w:rsidRDefault="00EC6499" w:rsidP="00FA25FF">
            <w:pPr>
              <w:rPr>
                <w:sz w:val="28"/>
                <w:szCs w:val="28"/>
              </w:rPr>
            </w:pPr>
          </w:p>
          <w:p w:rsidR="00DB5463" w:rsidRDefault="00DB5463" w:rsidP="00FA25FF">
            <w:pPr>
              <w:rPr>
                <w:sz w:val="28"/>
                <w:szCs w:val="28"/>
              </w:rPr>
            </w:pPr>
            <w:r>
              <w:rPr>
                <w:sz w:val="28"/>
                <w:szCs w:val="28"/>
              </w:rPr>
              <w:t>Конкурс рисунков «Я и мое здоровье»</w:t>
            </w:r>
          </w:p>
          <w:p w:rsidR="00DB5463" w:rsidRPr="00666F6B" w:rsidRDefault="00DB5463" w:rsidP="00FA25FF">
            <w:pPr>
              <w:rPr>
                <w:sz w:val="28"/>
                <w:szCs w:val="28"/>
              </w:rPr>
            </w:pPr>
          </w:p>
          <w:p w:rsidR="00EC6499" w:rsidRPr="00666F6B" w:rsidRDefault="00EC6499" w:rsidP="00FA25FF">
            <w:pPr>
              <w:rPr>
                <w:sz w:val="28"/>
                <w:szCs w:val="28"/>
              </w:rPr>
            </w:pPr>
            <w:r w:rsidRPr="00666F6B">
              <w:rPr>
                <w:sz w:val="28"/>
                <w:szCs w:val="28"/>
              </w:rPr>
              <w:t xml:space="preserve">Конкурс песни «В здоровом теле –здоровый дух» (5-8 </w:t>
            </w:r>
            <w:proofErr w:type="spellStart"/>
            <w:r w:rsidRPr="00666F6B">
              <w:rPr>
                <w:sz w:val="28"/>
                <w:szCs w:val="28"/>
              </w:rPr>
              <w:t>кл</w:t>
            </w:r>
            <w:proofErr w:type="spellEnd"/>
            <w:r w:rsidRPr="00666F6B">
              <w:rPr>
                <w:sz w:val="28"/>
                <w:szCs w:val="28"/>
              </w:rPr>
              <w:t>)</w:t>
            </w:r>
          </w:p>
        </w:tc>
        <w:tc>
          <w:tcPr>
            <w:tcW w:w="1154" w:type="dxa"/>
          </w:tcPr>
          <w:p w:rsidR="00EC6499" w:rsidRPr="00666F6B" w:rsidRDefault="00EC6499" w:rsidP="00FA25FF">
            <w:pPr>
              <w:rPr>
                <w:sz w:val="28"/>
                <w:szCs w:val="28"/>
              </w:rPr>
            </w:pPr>
            <w:r w:rsidRPr="00666F6B">
              <w:rPr>
                <w:sz w:val="28"/>
                <w:szCs w:val="28"/>
              </w:rPr>
              <w:lastRenderedPageBreak/>
              <w:t>в течение</w:t>
            </w:r>
          </w:p>
          <w:p w:rsidR="00EC6499" w:rsidRPr="00666F6B" w:rsidRDefault="00EC6499" w:rsidP="00FA25FF">
            <w:pPr>
              <w:rPr>
                <w:sz w:val="28"/>
                <w:szCs w:val="28"/>
              </w:rPr>
            </w:pPr>
            <w:r w:rsidRPr="00666F6B">
              <w:rPr>
                <w:sz w:val="28"/>
                <w:szCs w:val="28"/>
              </w:rPr>
              <w:t>года</w:t>
            </w:r>
          </w:p>
          <w:p w:rsidR="00EC6499" w:rsidRPr="00666F6B" w:rsidRDefault="00EC6499" w:rsidP="00FA25FF">
            <w:pPr>
              <w:rPr>
                <w:b/>
                <w:sz w:val="28"/>
                <w:szCs w:val="28"/>
              </w:rPr>
            </w:pPr>
          </w:p>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года</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в течение</w:t>
            </w:r>
          </w:p>
          <w:p w:rsidR="00EC6499" w:rsidRPr="00666F6B" w:rsidRDefault="00EC6499" w:rsidP="00FA25FF">
            <w:pPr>
              <w:rPr>
                <w:sz w:val="28"/>
                <w:szCs w:val="28"/>
              </w:rPr>
            </w:pPr>
            <w:r w:rsidRPr="00666F6B">
              <w:rPr>
                <w:sz w:val="28"/>
                <w:szCs w:val="28"/>
              </w:rPr>
              <w:t>года</w:t>
            </w:r>
          </w:p>
          <w:p w:rsidR="00EC6499" w:rsidRPr="00666F6B" w:rsidRDefault="00EC6499"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сентябрь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октябрь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ноябрь</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декабрь</w:t>
            </w:r>
          </w:p>
          <w:p w:rsidR="00EC6499" w:rsidRPr="00666F6B" w:rsidRDefault="00EC6499" w:rsidP="00FA25FF">
            <w:pPr>
              <w:rPr>
                <w:sz w:val="28"/>
                <w:szCs w:val="28"/>
              </w:rPr>
            </w:pPr>
          </w:p>
          <w:p w:rsidR="00EC6499" w:rsidRDefault="00EC6499" w:rsidP="00FA25FF">
            <w:pPr>
              <w:rPr>
                <w:sz w:val="28"/>
                <w:szCs w:val="28"/>
              </w:rPr>
            </w:pPr>
          </w:p>
          <w:p w:rsidR="00DB5463" w:rsidRPr="00666F6B" w:rsidRDefault="00DB5463"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январь</w:t>
            </w:r>
          </w:p>
          <w:p w:rsidR="00EC6499" w:rsidRDefault="00EC6499" w:rsidP="00FA25FF">
            <w:pPr>
              <w:rPr>
                <w:sz w:val="28"/>
                <w:szCs w:val="28"/>
              </w:rPr>
            </w:pPr>
          </w:p>
          <w:p w:rsidR="00DB5463" w:rsidRDefault="00DB5463" w:rsidP="00FA25FF">
            <w:pPr>
              <w:rPr>
                <w:sz w:val="28"/>
                <w:szCs w:val="28"/>
              </w:rPr>
            </w:pPr>
          </w:p>
          <w:p w:rsidR="00DB5463" w:rsidRDefault="00DB5463" w:rsidP="00FA25FF">
            <w:pPr>
              <w:rPr>
                <w:sz w:val="28"/>
                <w:szCs w:val="28"/>
              </w:rPr>
            </w:pPr>
          </w:p>
          <w:p w:rsidR="00EC6499" w:rsidRPr="00666F6B" w:rsidRDefault="00DB5463" w:rsidP="00FA25FF">
            <w:pPr>
              <w:rPr>
                <w:sz w:val="28"/>
                <w:szCs w:val="28"/>
              </w:rPr>
            </w:pPr>
            <w:r>
              <w:rPr>
                <w:sz w:val="28"/>
                <w:szCs w:val="28"/>
              </w:rPr>
              <w:t>февраль</w:t>
            </w:r>
          </w:p>
          <w:p w:rsidR="00DB5463" w:rsidRDefault="00DB5463"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март</w:t>
            </w:r>
          </w:p>
          <w:p w:rsidR="00EC6499" w:rsidRPr="00666F6B" w:rsidRDefault="00EC6499" w:rsidP="00FA25FF">
            <w:pPr>
              <w:rPr>
                <w:sz w:val="28"/>
                <w:szCs w:val="28"/>
              </w:rPr>
            </w:pPr>
          </w:p>
          <w:p w:rsidR="00EC6499" w:rsidRPr="00666F6B" w:rsidRDefault="00EC6499"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апрель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апрель</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май</w:t>
            </w:r>
          </w:p>
        </w:tc>
        <w:tc>
          <w:tcPr>
            <w:tcW w:w="3166" w:type="dxa"/>
          </w:tcPr>
          <w:p w:rsidR="00EC6499" w:rsidRPr="00666F6B" w:rsidRDefault="00EC6499" w:rsidP="00FA25FF">
            <w:pPr>
              <w:rPr>
                <w:sz w:val="28"/>
                <w:szCs w:val="28"/>
              </w:rPr>
            </w:pPr>
            <w:r w:rsidRPr="00666F6B">
              <w:rPr>
                <w:sz w:val="28"/>
                <w:szCs w:val="28"/>
              </w:rPr>
              <w:lastRenderedPageBreak/>
              <w:t>Классные руководители</w:t>
            </w:r>
          </w:p>
          <w:p w:rsidR="00EC6499" w:rsidRPr="00666F6B" w:rsidRDefault="00EC6499" w:rsidP="00FA25FF">
            <w:pPr>
              <w:rPr>
                <w:sz w:val="28"/>
                <w:szCs w:val="28"/>
              </w:rPr>
            </w:pPr>
            <w:r w:rsidRPr="00666F6B">
              <w:rPr>
                <w:sz w:val="28"/>
                <w:szCs w:val="28"/>
              </w:rPr>
              <w:t>1-9 классов</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r w:rsidRPr="00666F6B">
              <w:rPr>
                <w:sz w:val="28"/>
                <w:szCs w:val="28"/>
              </w:rPr>
              <w:t>Родительский комитет</w:t>
            </w:r>
          </w:p>
          <w:p w:rsidR="00EC6499" w:rsidRPr="00666F6B" w:rsidRDefault="00EC6499" w:rsidP="00FA25FF">
            <w:pPr>
              <w:rPr>
                <w:sz w:val="28"/>
                <w:szCs w:val="28"/>
              </w:rPr>
            </w:pP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Учитель физкультуры</w:t>
            </w:r>
          </w:p>
          <w:p w:rsidR="00EC6499" w:rsidRPr="00666F6B" w:rsidRDefault="00EC6499" w:rsidP="00FA25FF">
            <w:pPr>
              <w:rPr>
                <w:sz w:val="28"/>
                <w:szCs w:val="28"/>
              </w:rPr>
            </w:pPr>
          </w:p>
          <w:p w:rsidR="00EC6499" w:rsidRPr="00666F6B" w:rsidRDefault="00EC6499" w:rsidP="00FA25FF">
            <w:pPr>
              <w:rPr>
                <w:sz w:val="28"/>
                <w:szCs w:val="28"/>
              </w:rPr>
            </w:pPr>
          </w:p>
          <w:p w:rsidR="00DB5463" w:rsidRDefault="00DB5463" w:rsidP="00FA25FF">
            <w:pPr>
              <w:rPr>
                <w:sz w:val="28"/>
                <w:szCs w:val="28"/>
              </w:rPr>
            </w:pPr>
          </w:p>
          <w:p w:rsidR="00EC6499" w:rsidRPr="00666F6B" w:rsidRDefault="001F7008" w:rsidP="00FA25FF">
            <w:pPr>
              <w:rPr>
                <w:sz w:val="28"/>
                <w:szCs w:val="28"/>
              </w:rPr>
            </w:pPr>
            <w:r w:rsidRPr="0042316D">
              <w:rPr>
                <w:rStyle w:val="af4"/>
                <w:b w:val="0"/>
                <w:sz w:val="28"/>
                <w:szCs w:val="28"/>
              </w:rPr>
              <w:t>Зам. директора по ВР</w:t>
            </w:r>
            <w:r w:rsidR="00DB5463">
              <w:rPr>
                <w:sz w:val="28"/>
                <w:szCs w:val="28"/>
              </w:rPr>
              <w:t>.</w:t>
            </w:r>
            <w:r w:rsidR="00EC6499" w:rsidRPr="00666F6B">
              <w:rPr>
                <w:sz w:val="28"/>
                <w:szCs w:val="28"/>
              </w:rPr>
              <w:t>, классные руководители</w:t>
            </w:r>
          </w:p>
          <w:p w:rsidR="00EC6499" w:rsidRPr="00666F6B" w:rsidRDefault="00EC6499" w:rsidP="00FA25FF">
            <w:pPr>
              <w:rPr>
                <w:sz w:val="28"/>
                <w:szCs w:val="28"/>
              </w:rPr>
            </w:pPr>
          </w:p>
          <w:p w:rsidR="00DB5463" w:rsidRDefault="00DB5463" w:rsidP="00FA25FF">
            <w:pPr>
              <w:rPr>
                <w:sz w:val="28"/>
                <w:szCs w:val="28"/>
              </w:rPr>
            </w:pPr>
          </w:p>
          <w:p w:rsidR="00EC6499" w:rsidRPr="00666F6B" w:rsidRDefault="001F7008" w:rsidP="00FA25FF">
            <w:pPr>
              <w:rPr>
                <w:sz w:val="28"/>
                <w:szCs w:val="28"/>
              </w:rPr>
            </w:pPr>
            <w:r w:rsidRPr="0042316D">
              <w:rPr>
                <w:rStyle w:val="af4"/>
                <w:b w:val="0"/>
                <w:sz w:val="28"/>
                <w:szCs w:val="28"/>
              </w:rPr>
              <w:t>Зам. директора по ВР</w:t>
            </w:r>
            <w:r w:rsidRPr="00666F6B">
              <w:rPr>
                <w:sz w:val="28"/>
                <w:szCs w:val="28"/>
              </w:rPr>
              <w:t xml:space="preserve"> </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Старшая вожатая</w:t>
            </w:r>
          </w:p>
          <w:p w:rsidR="00EC6499" w:rsidRPr="00666F6B" w:rsidRDefault="00EC6499" w:rsidP="00FA25FF">
            <w:pPr>
              <w:rPr>
                <w:sz w:val="28"/>
                <w:szCs w:val="28"/>
              </w:rPr>
            </w:pPr>
          </w:p>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p w:rsidR="00EC6499" w:rsidRPr="00666F6B" w:rsidRDefault="00EC6499"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 xml:space="preserve">Фельдшер </w:t>
            </w:r>
            <w:proofErr w:type="spellStart"/>
            <w:r w:rsidR="00DB5463">
              <w:rPr>
                <w:sz w:val="28"/>
                <w:szCs w:val="28"/>
              </w:rPr>
              <w:t>Кривошеевского</w:t>
            </w:r>
            <w:proofErr w:type="spellEnd"/>
            <w:r w:rsidRPr="00666F6B">
              <w:rPr>
                <w:sz w:val="28"/>
                <w:szCs w:val="28"/>
              </w:rPr>
              <w:t xml:space="preserve"> ФАП  </w:t>
            </w:r>
            <w:proofErr w:type="spellStart"/>
            <w:r w:rsidR="00DB5463">
              <w:rPr>
                <w:sz w:val="28"/>
                <w:szCs w:val="28"/>
              </w:rPr>
              <w:t>Нехаева</w:t>
            </w:r>
            <w:proofErr w:type="spellEnd"/>
            <w:r w:rsidR="00DB5463">
              <w:rPr>
                <w:sz w:val="28"/>
                <w:szCs w:val="28"/>
              </w:rPr>
              <w:t xml:space="preserve"> Н.Н.</w:t>
            </w:r>
          </w:p>
          <w:p w:rsidR="00EC6499" w:rsidRPr="00666F6B" w:rsidRDefault="00EC6499" w:rsidP="00FA25FF">
            <w:pPr>
              <w:rPr>
                <w:sz w:val="28"/>
                <w:szCs w:val="28"/>
              </w:rPr>
            </w:pPr>
          </w:p>
          <w:p w:rsidR="00DB5463" w:rsidRDefault="00DB5463" w:rsidP="00FA25FF">
            <w:pPr>
              <w:rPr>
                <w:sz w:val="28"/>
                <w:szCs w:val="28"/>
              </w:rPr>
            </w:pPr>
          </w:p>
          <w:p w:rsidR="00EC6499" w:rsidRPr="00666F6B" w:rsidRDefault="00EC6499" w:rsidP="00FA25FF">
            <w:pPr>
              <w:rPr>
                <w:sz w:val="28"/>
                <w:szCs w:val="28"/>
              </w:rPr>
            </w:pPr>
            <w:r w:rsidRPr="00666F6B">
              <w:rPr>
                <w:sz w:val="28"/>
                <w:szCs w:val="28"/>
              </w:rPr>
              <w:t>Зам. директора по воспитательной работе</w:t>
            </w:r>
          </w:p>
          <w:p w:rsidR="00EC6499" w:rsidRPr="00666F6B" w:rsidRDefault="00EC6499" w:rsidP="00FA25FF">
            <w:pPr>
              <w:rPr>
                <w:sz w:val="28"/>
                <w:szCs w:val="28"/>
              </w:rPr>
            </w:pPr>
          </w:p>
          <w:p w:rsidR="00EC6499" w:rsidRPr="00666F6B" w:rsidRDefault="0015199A" w:rsidP="00FA25FF">
            <w:pPr>
              <w:rPr>
                <w:sz w:val="28"/>
                <w:szCs w:val="28"/>
              </w:rPr>
            </w:pPr>
            <w:r>
              <w:rPr>
                <w:sz w:val="28"/>
                <w:szCs w:val="28"/>
              </w:rPr>
              <w:t>Гребёнкина О.Ф.</w:t>
            </w:r>
          </w:p>
          <w:p w:rsidR="00EC6499" w:rsidRPr="00666F6B" w:rsidRDefault="00EC6499" w:rsidP="00FA25FF">
            <w:pPr>
              <w:rPr>
                <w:sz w:val="28"/>
                <w:szCs w:val="28"/>
              </w:rPr>
            </w:pPr>
          </w:p>
          <w:p w:rsidR="00EC6499" w:rsidRPr="00666F6B" w:rsidRDefault="00EC6499" w:rsidP="00FA25FF">
            <w:pPr>
              <w:rPr>
                <w:sz w:val="28"/>
                <w:szCs w:val="28"/>
              </w:rPr>
            </w:pPr>
          </w:p>
          <w:p w:rsidR="00DB5463" w:rsidRDefault="00DB5463" w:rsidP="00FA25FF">
            <w:pPr>
              <w:rPr>
                <w:sz w:val="28"/>
                <w:szCs w:val="28"/>
              </w:rPr>
            </w:pPr>
          </w:p>
          <w:p w:rsidR="00EC6499" w:rsidRPr="00666F6B" w:rsidRDefault="0015199A" w:rsidP="00FA25FF">
            <w:pPr>
              <w:rPr>
                <w:sz w:val="28"/>
                <w:szCs w:val="28"/>
              </w:rPr>
            </w:pPr>
            <w:r>
              <w:rPr>
                <w:sz w:val="28"/>
                <w:szCs w:val="28"/>
              </w:rPr>
              <w:t>Кулакова Л.М.</w:t>
            </w:r>
          </w:p>
          <w:p w:rsidR="00EC6499" w:rsidRPr="00666F6B" w:rsidRDefault="00EC6499" w:rsidP="00FA25FF">
            <w:pPr>
              <w:rPr>
                <w:sz w:val="28"/>
                <w:szCs w:val="28"/>
              </w:rPr>
            </w:pPr>
          </w:p>
          <w:p w:rsidR="00EC6499" w:rsidRPr="00666F6B" w:rsidRDefault="00EC6499" w:rsidP="00FA25FF">
            <w:pPr>
              <w:rPr>
                <w:sz w:val="28"/>
                <w:szCs w:val="28"/>
              </w:rPr>
            </w:pPr>
          </w:p>
          <w:p w:rsidR="00DB5463" w:rsidRDefault="00DB5463" w:rsidP="00FA25FF">
            <w:pPr>
              <w:rPr>
                <w:sz w:val="28"/>
                <w:szCs w:val="28"/>
              </w:rPr>
            </w:pPr>
            <w:r>
              <w:rPr>
                <w:sz w:val="28"/>
                <w:szCs w:val="28"/>
              </w:rPr>
              <w:t xml:space="preserve">Рябцева Ю.Ф., </w:t>
            </w:r>
          </w:p>
          <w:p w:rsidR="00DB5463" w:rsidRDefault="00DB5463" w:rsidP="00FA25FF">
            <w:pPr>
              <w:rPr>
                <w:sz w:val="28"/>
                <w:szCs w:val="28"/>
              </w:rPr>
            </w:pPr>
            <w:r>
              <w:rPr>
                <w:sz w:val="28"/>
                <w:szCs w:val="28"/>
              </w:rPr>
              <w:t>Кулакова Л.М.</w:t>
            </w:r>
          </w:p>
          <w:p w:rsidR="00DB5463" w:rsidRDefault="00DB5463" w:rsidP="00FA25FF">
            <w:pPr>
              <w:rPr>
                <w:sz w:val="28"/>
                <w:szCs w:val="28"/>
              </w:rPr>
            </w:pPr>
          </w:p>
          <w:p w:rsidR="00EC6499" w:rsidRPr="00666F6B" w:rsidRDefault="0015199A" w:rsidP="00FA25FF">
            <w:pPr>
              <w:rPr>
                <w:sz w:val="28"/>
                <w:szCs w:val="28"/>
              </w:rPr>
            </w:pPr>
            <w:proofErr w:type="spellStart"/>
            <w:r>
              <w:rPr>
                <w:sz w:val="28"/>
                <w:szCs w:val="28"/>
              </w:rPr>
              <w:t>старцева</w:t>
            </w:r>
            <w:proofErr w:type="spellEnd"/>
            <w:r>
              <w:rPr>
                <w:sz w:val="28"/>
                <w:szCs w:val="28"/>
              </w:rPr>
              <w:t xml:space="preserve"> А.А.</w:t>
            </w:r>
          </w:p>
        </w:tc>
      </w:tr>
    </w:tbl>
    <w:p w:rsidR="00EC6499" w:rsidRPr="00666F6B" w:rsidRDefault="00EC6499" w:rsidP="00EC6499">
      <w:pPr>
        <w:rPr>
          <w:b/>
        </w:rPr>
      </w:pPr>
    </w:p>
    <w:p w:rsidR="00EC6499" w:rsidRDefault="00EC6499" w:rsidP="00EC6499">
      <w:pPr>
        <w:jc w:val="center"/>
        <w:rPr>
          <w:b/>
          <w:sz w:val="28"/>
          <w:szCs w:val="28"/>
        </w:rPr>
      </w:pPr>
      <w:r w:rsidRPr="00666F6B">
        <w:rPr>
          <w:b/>
          <w:sz w:val="28"/>
          <w:szCs w:val="28"/>
        </w:rPr>
        <w:t>План мероприятий по профилактике распространения СПИДа</w:t>
      </w:r>
    </w:p>
    <w:p w:rsidR="0015199A" w:rsidRPr="00666F6B" w:rsidRDefault="0015199A" w:rsidP="00EC649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402"/>
        <w:gridCol w:w="1721"/>
        <w:gridCol w:w="1748"/>
        <w:gridCol w:w="2225"/>
      </w:tblGrid>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 xml:space="preserve">№ </w:t>
            </w:r>
          </w:p>
          <w:p w:rsidR="00EC6499" w:rsidRPr="00666F6B" w:rsidRDefault="00EC6499" w:rsidP="00FA25FF">
            <w:pPr>
              <w:jc w:val="center"/>
              <w:rPr>
                <w:b/>
                <w:sz w:val="28"/>
                <w:szCs w:val="28"/>
              </w:rPr>
            </w:pPr>
            <w:r w:rsidRPr="00666F6B">
              <w:rPr>
                <w:b/>
                <w:sz w:val="28"/>
                <w:szCs w:val="28"/>
              </w:rPr>
              <w:t>п/п</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Мероприятия</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Дата проведения</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С кем проводится</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jc w:val="center"/>
              <w:rPr>
                <w:b/>
                <w:sz w:val="28"/>
                <w:szCs w:val="28"/>
              </w:rPr>
            </w:pPr>
            <w:r w:rsidRPr="00666F6B">
              <w:rPr>
                <w:b/>
                <w:sz w:val="28"/>
                <w:szCs w:val="28"/>
              </w:rPr>
              <w:t>Ответственный</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Проведение акции «Жизнь без наркотиков»</w:t>
            </w:r>
          </w:p>
          <w:p w:rsidR="00EC6499" w:rsidRPr="00666F6B" w:rsidRDefault="00EC6499" w:rsidP="00FA25FF">
            <w:pPr>
              <w:rPr>
                <w:sz w:val="28"/>
                <w:szCs w:val="28"/>
              </w:rPr>
            </w:pPr>
            <w:r w:rsidRPr="00666F6B">
              <w:rPr>
                <w:sz w:val="28"/>
                <w:szCs w:val="28"/>
              </w:rPr>
              <w:t>-выпуск листовок, памяток</w:t>
            </w:r>
          </w:p>
          <w:p w:rsidR="00EC6499" w:rsidRPr="00666F6B" w:rsidRDefault="00EC6499" w:rsidP="00FA25FF">
            <w:pPr>
              <w:rPr>
                <w:sz w:val="28"/>
                <w:szCs w:val="28"/>
              </w:rPr>
            </w:pPr>
            <w:r w:rsidRPr="00666F6B">
              <w:rPr>
                <w:sz w:val="28"/>
                <w:szCs w:val="28"/>
              </w:rPr>
              <w:t>-легкоатлетический кросс</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сентябрь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5-9 классы</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r w:rsidRPr="00666F6B">
              <w:rPr>
                <w:sz w:val="28"/>
                <w:szCs w:val="28"/>
              </w:rPr>
              <w:t>5-11 классов</w:t>
            </w:r>
          </w:p>
          <w:p w:rsidR="00EC6499" w:rsidRPr="00666F6B" w:rsidRDefault="001F7008" w:rsidP="00FA25FF">
            <w:pPr>
              <w:rPr>
                <w:sz w:val="28"/>
                <w:szCs w:val="28"/>
              </w:rPr>
            </w:pPr>
            <w:r w:rsidRPr="0042316D">
              <w:rPr>
                <w:rStyle w:val="af4"/>
                <w:b w:val="0"/>
                <w:sz w:val="28"/>
                <w:szCs w:val="28"/>
              </w:rPr>
              <w:t>Зам. директора по ВР</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Круглый стол «Жизнь без наркотиков»</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октябрь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8-9  классы</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1F7008" w:rsidP="00FA25FF">
            <w:pPr>
              <w:rPr>
                <w:sz w:val="28"/>
                <w:szCs w:val="28"/>
              </w:rPr>
            </w:pPr>
            <w:r w:rsidRPr="0042316D">
              <w:rPr>
                <w:rStyle w:val="af4"/>
                <w:b w:val="0"/>
                <w:sz w:val="28"/>
                <w:szCs w:val="28"/>
              </w:rPr>
              <w:t>Зам. директора по ВР</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Конкурс рисунков, плакатов «Здоровый образ жизни»</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ноябрь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3-9 классы</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Классные руководители</w:t>
            </w:r>
          </w:p>
          <w:p w:rsidR="00EC6499" w:rsidRPr="00666F6B" w:rsidRDefault="00EC6499" w:rsidP="00FA25FF">
            <w:pPr>
              <w:rPr>
                <w:sz w:val="28"/>
                <w:szCs w:val="28"/>
              </w:rPr>
            </w:pP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Конкурс сочинений «Для чего человеку дана жизнь»</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декабрь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5-9 классы</w:t>
            </w:r>
          </w:p>
        </w:tc>
        <w:tc>
          <w:tcPr>
            <w:tcW w:w="2225" w:type="dxa"/>
            <w:tcBorders>
              <w:top w:val="single" w:sz="4" w:space="0" w:color="auto"/>
              <w:left w:val="single" w:sz="4" w:space="0" w:color="auto"/>
              <w:bottom w:val="single" w:sz="4" w:space="0" w:color="auto"/>
              <w:right w:val="single" w:sz="4" w:space="0" w:color="auto"/>
            </w:tcBorders>
          </w:tcPr>
          <w:p w:rsidR="0055131F" w:rsidRPr="00666F6B" w:rsidRDefault="001F7008" w:rsidP="00FA25FF">
            <w:pPr>
              <w:rPr>
                <w:sz w:val="28"/>
                <w:szCs w:val="28"/>
              </w:rPr>
            </w:pPr>
            <w:r>
              <w:rPr>
                <w:sz w:val="28"/>
                <w:szCs w:val="28"/>
              </w:rPr>
              <w:t>Учителя литературы</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Просмотр видеоклипа «Нет наркотикам!»</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январь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6-9 классы</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Классные руководители</w:t>
            </w:r>
          </w:p>
        </w:tc>
      </w:tr>
      <w:tr w:rsidR="001F7008" w:rsidRPr="00666F6B" w:rsidTr="001F7008">
        <w:tc>
          <w:tcPr>
            <w:tcW w:w="617"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Лекция-беседа «ВИЧ- инфекции «Жизнь без СПИДа»</w:t>
            </w:r>
          </w:p>
        </w:tc>
        <w:tc>
          <w:tcPr>
            <w:tcW w:w="1721"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февраль</w:t>
            </w:r>
          </w:p>
        </w:tc>
        <w:tc>
          <w:tcPr>
            <w:tcW w:w="1748"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9 класс</w:t>
            </w:r>
          </w:p>
        </w:tc>
        <w:tc>
          <w:tcPr>
            <w:tcW w:w="2225" w:type="dxa"/>
            <w:tcBorders>
              <w:top w:val="single" w:sz="4" w:space="0" w:color="auto"/>
              <w:left w:val="single" w:sz="4" w:space="0" w:color="auto"/>
              <w:bottom w:val="single" w:sz="4" w:space="0" w:color="auto"/>
              <w:right w:val="single" w:sz="4" w:space="0" w:color="auto"/>
            </w:tcBorders>
          </w:tcPr>
          <w:p w:rsidR="001F7008" w:rsidRDefault="001F7008">
            <w:r w:rsidRPr="000903EA">
              <w:rPr>
                <w:rStyle w:val="af4"/>
                <w:b w:val="0"/>
                <w:sz w:val="28"/>
                <w:szCs w:val="28"/>
              </w:rPr>
              <w:t>Зам. директора по ВР</w:t>
            </w:r>
          </w:p>
        </w:tc>
      </w:tr>
      <w:tr w:rsidR="001F7008" w:rsidRPr="00666F6B" w:rsidTr="001F7008">
        <w:tc>
          <w:tcPr>
            <w:tcW w:w="617"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7.</w:t>
            </w:r>
          </w:p>
        </w:tc>
        <w:tc>
          <w:tcPr>
            <w:tcW w:w="3402"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Дискотека  «Мы за здоровый образ жизни»</w:t>
            </w:r>
          </w:p>
        </w:tc>
        <w:tc>
          <w:tcPr>
            <w:tcW w:w="1721"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февраль</w:t>
            </w:r>
          </w:p>
        </w:tc>
        <w:tc>
          <w:tcPr>
            <w:tcW w:w="1748"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8-9 классы</w:t>
            </w:r>
          </w:p>
        </w:tc>
        <w:tc>
          <w:tcPr>
            <w:tcW w:w="2225" w:type="dxa"/>
            <w:tcBorders>
              <w:top w:val="single" w:sz="4" w:space="0" w:color="auto"/>
              <w:left w:val="single" w:sz="4" w:space="0" w:color="auto"/>
              <w:bottom w:val="single" w:sz="4" w:space="0" w:color="auto"/>
              <w:right w:val="single" w:sz="4" w:space="0" w:color="auto"/>
            </w:tcBorders>
          </w:tcPr>
          <w:p w:rsidR="001F7008" w:rsidRDefault="001F7008">
            <w:r w:rsidRPr="000903EA">
              <w:rPr>
                <w:rStyle w:val="af4"/>
                <w:b w:val="0"/>
                <w:sz w:val="28"/>
                <w:szCs w:val="28"/>
              </w:rPr>
              <w:t>Зам. директора по ВР</w:t>
            </w:r>
          </w:p>
        </w:tc>
      </w:tr>
      <w:tr w:rsidR="001F7008" w:rsidRPr="00666F6B" w:rsidTr="001F7008">
        <w:tc>
          <w:tcPr>
            <w:tcW w:w="617"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8.</w:t>
            </w:r>
          </w:p>
        </w:tc>
        <w:tc>
          <w:tcPr>
            <w:tcW w:w="3402"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Выступление агитбригады «Скажи -нет!»</w:t>
            </w:r>
          </w:p>
        </w:tc>
        <w:tc>
          <w:tcPr>
            <w:tcW w:w="1721"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март</w:t>
            </w:r>
          </w:p>
        </w:tc>
        <w:tc>
          <w:tcPr>
            <w:tcW w:w="1748" w:type="dxa"/>
            <w:tcBorders>
              <w:top w:val="single" w:sz="4" w:space="0" w:color="auto"/>
              <w:left w:val="single" w:sz="4" w:space="0" w:color="auto"/>
              <w:bottom w:val="single" w:sz="4" w:space="0" w:color="auto"/>
              <w:right w:val="single" w:sz="4" w:space="0" w:color="auto"/>
            </w:tcBorders>
          </w:tcPr>
          <w:p w:rsidR="001F7008" w:rsidRPr="00666F6B" w:rsidRDefault="001F7008" w:rsidP="00FA25FF">
            <w:pPr>
              <w:rPr>
                <w:sz w:val="28"/>
                <w:szCs w:val="28"/>
              </w:rPr>
            </w:pPr>
            <w:r w:rsidRPr="00666F6B">
              <w:rPr>
                <w:sz w:val="28"/>
                <w:szCs w:val="28"/>
              </w:rPr>
              <w:t>5-9 классы</w:t>
            </w:r>
          </w:p>
        </w:tc>
        <w:tc>
          <w:tcPr>
            <w:tcW w:w="2225" w:type="dxa"/>
            <w:tcBorders>
              <w:top w:val="single" w:sz="4" w:space="0" w:color="auto"/>
              <w:left w:val="single" w:sz="4" w:space="0" w:color="auto"/>
              <w:bottom w:val="single" w:sz="4" w:space="0" w:color="auto"/>
              <w:right w:val="single" w:sz="4" w:space="0" w:color="auto"/>
            </w:tcBorders>
          </w:tcPr>
          <w:p w:rsidR="001F7008" w:rsidRDefault="001F7008">
            <w:r w:rsidRPr="000903EA">
              <w:rPr>
                <w:rStyle w:val="af4"/>
                <w:b w:val="0"/>
                <w:sz w:val="28"/>
                <w:szCs w:val="28"/>
              </w:rPr>
              <w:t>Зам. директора по ВР</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lastRenderedPageBreak/>
              <w:t>9.</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Классный час «Скажи наркотикам – нет!»</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апрель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9класс</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1F7008" w:rsidP="00FA25FF">
            <w:pPr>
              <w:rPr>
                <w:sz w:val="28"/>
                <w:szCs w:val="28"/>
              </w:rPr>
            </w:pPr>
            <w:r>
              <w:rPr>
                <w:sz w:val="28"/>
                <w:szCs w:val="28"/>
              </w:rPr>
              <w:t>Классные руководители</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10</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Соревнования по волейболу «Спорт вместо вредных привычек!»</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апрель</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7-9 классы</w:t>
            </w:r>
          </w:p>
        </w:tc>
        <w:tc>
          <w:tcPr>
            <w:tcW w:w="2225" w:type="dxa"/>
            <w:tcBorders>
              <w:top w:val="single" w:sz="4" w:space="0" w:color="auto"/>
              <w:left w:val="single" w:sz="4" w:space="0" w:color="auto"/>
              <w:bottom w:val="single" w:sz="4" w:space="0" w:color="auto"/>
              <w:right w:val="single" w:sz="4" w:space="0" w:color="auto"/>
            </w:tcBorders>
          </w:tcPr>
          <w:p w:rsidR="00EC6499" w:rsidRPr="00666F6B" w:rsidRDefault="001F7008" w:rsidP="00FA25FF">
            <w:pPr>
              <w:rPr>
                <w:sz w:val="28"/>
                <w:szCs w:val="28"/>
              </w:rPr>
            </w:pPr>
            <w:r>
              <w:rPr>
                <w:sz w:val="28"/>
                <w:szCs w:val="28"/>
              </w:rPr>
              <w:t>Учитель физкультуры</w:t>
            </w:r>
          </w:p>
        </w:tc>
      </w:tr>
      <w:tr w:rsidR="00EC6499" w:rsidRPr="00666F6B" w:rsidTr="001F7008">
        <w:tc>
          <w:tcPr>
            <w:tcW w:w="617"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11</w:t>
            </w:r>
          </w:p>
        </w:tc>
        <w:tc>
          <w:tcPr>
            <w:tcW w:w="3402"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Подведение итогов акции  - ВИЧ-инфекции «Жизнь без СПИДа»</w:t>
            </w:r>
          </w:p>
        </w:tc>
        <w:tc>
          <w:tcPr>
            <w:tcW w:w="1721"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май</w:t>
            </w:r>
          </w:p>
        </w:tc>
        <w:tc>
          <w:tcPr>
            <w:tcW w:w="1748" w:type="dxa"/>
            <w:tcBorders>
              <w:top w:val="single" w:sz="4" w:space="0" w:color="auto"/>
              <w:left w:val="single" w:sz="4" w:space="0" w:color="auto"/>
              <w:bottom w:val="single" w:sz="4" w:space="0" w:color="auto"/>
              <w:right w:val="single" w:sz="4" w:space="0" w:color="auto"/>
            </w:tcBorders>
          </w:tcPr>
          <w:p w:rsidR="00EC6499" w:rsidRPr="00666F6B" w:rsidRDefault="00EC6499" w:rsidP="00FA25FF">
            <w:pPr>
              <w:rPr>
                <w:sz w:val="28"/>
                <w:szCs w:val="28"/>
              </w:rPr>
            </w:pPr>
            <w:r w:rsidRPr="00666F6B">
              <w:rPr>
                <w:sz w:val="28"/>
                <w:szCs w:val="28"/>
              </w:rPr>
              <w:t>3-9 классы</w:t>
            </w:r>
          </w:p>
        </w:tc>
        <w:tc>
          <w:tcPr>
            <w:tcW w:w="2225" w:type="dxa"/>
            <w:tcBorders>
              <w:top w:val="single" w:sz="4" w:space="0" w:color="auto"/>
              <w:left w:val="single" w:sz="4" w:space="0" w:color="auto"/>
              <w:bottom w:val="single" w:sz="4" w:space="0" w:color="auto"/>
              <w:right w:val="single" w:sz="4" w:space="0" w:color="auto"/>
            </w:tcBorders>
          </w:tcPr>
          <w:p w:rsidR="0055131F" w:rsidRPr="00666F6B" w:rsidRDefault="001F7008" w:rsidP="00FA25FF">
            <w:pPr>
              <w:rPr>
                <w:sz w:val="28"/>
                <w:szCs w:val="28"/>
              </w:rPr>
            </w:pPr>
            <w:r w:rsidRPr="0042316D">
              <w:rPr>
                <w:rStyle w:val="af4"/>
                <w:b w:val="0"/>
                <w:sz w:val="28"/>
                <w:szCs w:val="28"/>
              </w:rPr>
              <w:t>Зам. директора по ВР</w:t>
            </w:r>
            <w:r w:rsidRPr="00666F6B">
              <w:rPr>
                <w:sz w:val="28"/>
                <w:szCs w:val="28"/>
              </w:rPr>
              <w:t xml:space="preserve"> </w:t>
            </w:r>
          </w:p>
        </w:tc>
      </w:tr>
    </w:tbl>
    <w:p w:rsidR="00EC6499" w:rsidRPr="00666F6B" w:rsidRDefault="00EC6499" w:rsidP="00EC6499">
      <w:pPr>
        <w:pStyle w:val="a4"/>
        <w:spacing w:line="276" w:lineRule="auto"/>
        <w:rPr>
          <w:b/>
          <w:sz w:val="28"/>
          <w:szCs w:val="28"/>
        </w:rPr>
      </w:pPr>
    </w:p>
    <w:p w:rsidR="00EC6499" w:rsidRPr="00666F6B" w:rsidRDefault="00EC6499" w:rsidP="00EC6499">
      <w:pPr>
        <w:rPr>
          <w:sz w:val="28"/>
          <w:szCs w:val="28"/>
        </w:rPr>
      </w:pPr>
    </w:p>
    <w:p w:rsidR="00EC6499" w:rsidRPr="00666F6B" w:rsidRDefault="00EC6499" w:rsidP="00EC6499">
      <w:pPr>
        <w:jc w:val="center"/>
        <w:rPr>
          <w:b/>
          <w:sz w:val="28"/>
          <w:szCs w:val="28"/>
        </w:rPr>
      </w:pPr>
      <w:r w:rsidRPr="00666F6B">
        <w:rPr>
          <w:b/>
          <w:sz w:val="28"/>
          <w:szCs w:val="28"/>
        </w:rPr>
        <w:t>ПЛАН  ОБУЧЕНИЯ  ОТРЯДА  ЮИД</w:t>
      </w:r>
    </w:p>
    <w:p w:rsidR="00EC6499" w:rsidRPr="00666F6B" w:rsidRDefault="00666F6B" w:rsidP="00EC6499">
      <w:pPr>
        <w:jc w:val="center"/>
        <w:rPr>
          <w:b/>
          <w:sz w:val="28"/>
          <w:szCs w:val="28"/>
        </w:rPr>
      </w:pPr>
      <w:r w:rsidRPr="00666F6B">
        <w:rPr>
          <w:b/>
          <w:sz w:val="28"/>
          <w:szCs w:val="28"/>
        </w:rPr>
        <w:t>на  20</w:t>
      </w:r>
      <w:r w:rsidR="00A42D8A">
        <w:rPr>
          <w:b/>
          <w:sz w:val="28"/>
          <w:szCs w:val="28"/>
        </w:rPr>
        <w:t>24-2025</w:t>
      </w:r>
      <w:r w:rsidR="0015199A">
        <w:rPr>
          <w:b/>
          <w:sz w:val="28"/>
          <w:szCs w:val="28"/>
        </w:rPr>
        <w:t xml:space="preserve"> </w:t>
      </w:r>
      <w:r w:rsidR="00EC6499" w:rsidRPr="00666F6B">
        <w:rPr>
          <w:b/>
          <w:sz w:val="28"/>
          <w:szCs w:val="28"/>
        </w:rPr>
        <w:t>учебный год</w:t>
      </w:r>
    </w:p>
    <w:p w:rsidR="00EC6499" w:rsidRPr="00666F6B" w:rsidRDefault="00EC6499" w:rsidP="00EC6499">
      <w:pPr>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581"/>
        <w:gridCol w:w="1508"/>
        <w:gridCol w:w="2061"/>
      </w:tblGrid>
      <w:tr w:rsidR="00EC6499" w:rsidRPr="00666F6B" w:rsidTr="00240C4F">
        <w:trPr>
          <w:jc w:val="center"/>
        </w:trPr>
        <w:tc>
          <w:tcPr>
            <w:tcW w:w="563" w:type="dxa"/>
            <w:tcBorders>
              <w:top w:val="single" w:sz="8" w:space="0" w:color="000000"/>
              <w:left w:val="single" w:sz="8" w:space="0" w:color="000000"/>
              <w:bottom w:val="single" w:sz="8" w:space="0" w:color="000000"/>
              <w:right w:val="single" w:sz="8" w:space="0" w:color="000000"/>
            </w:tcBorders>
          </w:tcPr>
          <w:p w:rsidR="00EC6499" w:rsidRPr="00666F6B" w:rsidRDefault="00EC6499" w:rsidP="00FA25FF">
            <w:pPr>
              <w:rPr>
                <w:sz w:val="28"/>
                <w:szCs w:val="28"/>
              </w:rPr>
            </w:pPr>
            <w:r w:rsidRPr="00666F6B">
              <w:rPr>
                <w:sz w:val="28"/>
                <w:szCs w:val="28"/>
              </w:rPr>
              <w:t>№</w:t>
            </w:r>
          </w:p>
        </w:tc>
        <w:tc>
          <w:tcPr>
            <w:tcW w:w="5581" w:type="dxa"/>
            <w:tcBorders>
              <w:top w:val="single" w:sz="8" w:space="0" w:color="auto"/>
              <w:left w:val="nil"/>
              <w:bottom w:val="single" w:sz="8" w:space="0" w:color="auto"/>
              <w:right w:val="single" w:sz="8" w:space="0" w:color="auto"/>
            </w:tcBorders>
          </w:tcPr>
          <w:p w:rsidR="00EC6499" w:rsidRPr="00666F6B" w:rsidRDefault="00EC6499" w:rsidP="00FA25FF">
            <w:pPr>
              <w:rPr>
                <w:sz w:val="28"/>
                <w:szCs w:val="28"/>
              </w:rPr>
            </w:pPr>
            <w:r w:rsidRPr="00666F6B">
              <w:rPr>
                <w:sz w:val="28"/>
                <w:szCs w:val="28"/>
              </w:rPr>
              <w:t xml:space="preserve">Темы  занятий  </w:t>
            </w:r>
          </w:p>
        </w:tc>
        <w:tc>
          <w:tcPr>
            <w:tcW w:w="1508" w:type="dxa"/>
            <w:tcBorders>
              <w:top w:val="single" w:sz="8" w:space="0" w:color="auto"/>
              <w:left w:val="nil"/>
              <w:bottom w:val="single" w:sz="8" w:space="0" w:color="auto"/>
              <w:right w:val="single" w:sz="8" w:space="0" w:color="auto"/>
            </w:tcBorders>
          </w:tcPr>
          <w:p w:rsidR="00EC6499" w:rsidRPr="00666F6B" w:rsidRDefault="00EC6499" w:rsidP="00FA25FF">
            <w:pPr>
              <w:rPr>
                <w:sz w:val="28"/>
                <w:szCs w:val="28"/>
              </w:rPr>
            </w:pPr>
            <w:r w:rsidRPr="00666F6B">
              <w:rPr>
                <w:sz w:val="28"/>
                <w:szCs w:val="28"/>
              </w:rPr>
              <w:t xml:space="preserve">Сроки </w:t>
            </w:r>
          </w:p>
        </w:tc>
        <w:tc>
          <w:tcPr>
            <w:tcW w:w="2061" w:type="dxa"/>
            <w:tcBorders>
              <w:top w:val="single" w:sz="8" w:space="0" w:color="auto"/>
              <w:left w:val="nil"/>
              <w:bottom w:val="single" w:sz="8" w:space="0" w:color="auto"/>
              <w:right w:val="single" w:sz="8" w:space="0" w:color="auto"/>
            </w:tcBorders>
          </w:tcPr>
          <w:p w:rsidR="00EC6499" w:rsidRPr="00666F6B" w:rsidRDefault="00230771" w:rsidP="00FA25FF">
            <w:pPr>
              <w:rPr>
                <w:sz w:val="28"/>
                <w:szCs w:val="28"/>
              </w:rPr>
            </w:pPr>
            <w:r>
              <w:rPr>
                <w:sz w:val="28"/>
                <w:szCs w:val="28"/>
              </w:rPr>
              <w:t>Ответствен</w:t>
            </w:r>
            <w:r w:rsidR="00EC6499" w:rsidRPr="00666F6B">
              <w:rPr>
                <w:sz w:val="28"/>
                <w:szCs w:val="28"/>
              </w:rPr>
              <w:t>ный</w:t>
            </w:r>
          </w:p>
        </w:tc>
      </w:tr>
      <w:tr w:rsidR="00240C4F" w:rsidRPr="00666F6B" w:rsidTr="00240C4F">
        <w:trPr>
          <w:jc w:val="center"/>
        </w:trPr>
        <w:tc>
          <w:tcPr>
            <w:tcW w:w="563" w:type="dxa"/>
            <w:tcBorders>
              <w:top w:val="nil"/>
              <w:left w:val="single" w:sz="8" w:space="0" w:color="auto"/>
              <w:bottom w:val="single" w:sz="8" w:space="0" w:color="auto"/>
              <w:right w:val="single" w:sz="8" w:space="0" w:color="000000"/>
            </w:tcBorders>
          </w:tcPr>
          <w:p w:rsidR="00240C4F" w:rsidRPr="00666F6B" w:rsidRDefault="00240C4F" w:rsidP="00FA25FF">
            <w:pPr>
              <w:rPr>
                <w:sz w:val="28"/>
                <w:szCs w:val="28"/>
              </w:rPr>
            </w:pPr>
            <w:r w:rsidRPr="00666F6B">
              <w:rPr>
                <w:sz w:val="28"/>
                <w:szCs w:val="28"/>
              </w:rPr>
              <w:t>1.</w:t>
            </w:r>
          </w:p>
        </w:tc>
        <w:tc>
          <w:tcPr>
            <w:tcW w:w="5581" w:type="dxa"/>
            <w:tcBorders>
              <w:top w:val="nil"/>
              <w:left w:val="nil"/>
              <w:bottom w:val="single" w:sz="8" w:space="0" w:color="auto"/>
              <w:right w:val="single" w:sz="8" w:space="0" w:color="auto"/>
            </w:tcBorders>
          </w:tcPr>
          <w:p w:rsidR="00240C4F" w:rsidRPr="00666F6B" w:rsidRDefault="00240C4F" w:rsidP="00FA25FF">
            <w:pPr>
              <w:rPr>
                <w:sz w:val="28"/>
                <w:szCs w:val="28"/>
              </w:rPr>
            </w:pPr>
            <w:r w:rsidRPr="00666F6B">
              <w:rPr>
                <w:sz w:val="28"/>
                <w:szCs w:val="28"/>
              </w:rPr>
              <w:t>История дорожного движения.</w:t>
            </w:r>
          </w:p>
          <w:p w:rsidR="00240C4F" w:rsidRPr="00666F6B" w:rsidRDefault="00240C4F" w:rsidP="00FA25FF">
            <w:pPr>
              <w:rPr>
                <w:sz w:val="28"/>
                <w:szCs w:val="28"/>
              </w:rPr>
            </w:pPr>
            <w:r w:rsidRPr="00666F6B">
              <w:rPr>
                <w:sz w:val="28"/>
                <w:szCs w:val="28"/>
              </w:rPr>
              <w:t xml:space="preserve"> Что  такое  транспортное средство и кто  такие  участники  дорожного   движения. </w:t>
            </w:r>
          </w:p>
          <w:p w:rsidR="00240C4F" w:rsidRPr="00666F6B" w:rsidRDefault="00240C4F" w:rsidP="00FA25FF">
            <w:pPr>
              <w:rPr>
                <w:sz w:val="28"/>
                <w:szCs w:val="28"/>
              </w:rPr>
            </w:pPr>
            <w:r w:rsidRPr="00666F6B">
              <w:rPr>
                <w:sz w:val="28"/>
                <w:szCs w:val="28"/>
              </w:rPr>
              <w:t xml:space="preserve">Обязанности и права  члена  отряда  ЮИДД. </w:t>
            </w:r>
          </w:p>
          <w:p w:rsidR="00240C4F" w:rsidRPr="00666F6B" w:rsidRDefault="00240C4F" w:rsidP="00FA25FF">
            <w:pPr>
              <w:rPr>
                <w:sz w:val="28"/>
                <w:szCs w:val="28"/>
              </w:rPr>
            </w:pPr>
            <w:r w:rsidRPr="00666F6B">
              <w:rPr>
                <w:sz w:val="28"/>
                <w:szCs w:val="28"/>
              </w:rPr>
              <w:t xml:space="preserve">Детский </w:t>
            </w:r>
            <w:proofErr w:type="spellStart"/>
            <w:r w:rsidRPr="00666F6B">
              <w:rPr>
                <w:sz w:val="28"/>
                <w:szCs w:val="28"/>
              </w:rPr>
              <w:t>дорожно</w:t>
            </w:r>
            <w:proofErr w:type="spellEnd"/>
            <w:r w:rsidRPr="00666F6B">
              <w:rPr>
                <w:sz w:val="28"/>
                <w:szCs w:val="28"/>
              </w:rPr>
              <w:t xml:space="preserve"> - транспортный  травматизм.</w:t>
            </w:r>
          </w:p>
        </w:tc>
        <w:tc>
          <w:tcPr>
            <w:tcW w:w="1508" w:type="dxa"/>
            <w:tcBorders>
              <w:top w:val="nil"/>
              <w:left w:val="nil"/>
              <w:bottom w:val="single" w:sz="8" w:space="0" w:color="auto"/>
              <w:right w:val="single" w:sz="8" w:space="0" w:color="auto"/>
            </w:tcBorders>
          </w:tcPr>
          <w:p w:rsidR="00240C4F" w:rsidRPr="00666F6B" w:rsidRDefault="00240C4F" w:rsidP="0055131F">
            <w:pPr>
              <w:rPr>
                <w:sz w:val="28"/>
                <w:szCs w:val="28"/>
              </w:rPr>
            </w:pPr>
            <w:r>
              <w:rPr>
                <w:sz w:val="28"/>
                <w:szCs w:val="28"/>
              </w:rPr>
              <w:t xml:space="preserve">10 </w:t>
            </w:r>
            <w:r w:rsidRPr="00666F6B">
              <w:rPr>
                <w:sz w:val="28"/>
                <w:szCs w:val="28"/>
              </w:rPr>
              <w:t>октябрь</w:t>
            </w:r>
          </w:p>
        </w:tc>
        <w:tc>
          <w:tcPr>
            <w:tcW w:w="2061" w:type="dxa"/>
            <w:tcBorders>
              <w:top w:val="nil"/>
              <w:left w:val="nil"/>
              <w:bottom w:val="single" w:sz="8" w:space="0" w:color="auto"/>
              <w:right w:val="single" w:sz="8" w:space="0" w:color="auto"/>
            </w:tcBorders>
          </w:tcPr>
          <w:p w:rsidR="00240C4F" w:rsidRDefault="00240C4F">
            <w:r w:rsidRPr="00D93407">
              <w:rPr>
                <w:sz w:val="28"/>
                <w:szCs w:val="28"/>
              </w:rPr>
              <w:t>Ермаков В.А.</w:t>
            </w:r>
          </w:p>
        </w:tc>
      </w:tr>
      <w:tr w:rsidR="00240C4F" w:rsidRPr="00666F6B" w:rsidTr="00240C4F">
        <w:trPr>
          <w:jc w:val="center"/>
        </w:trPr>
        <w:tc>
          <w:tcPr>
            <w:tcW w:w="563" w:type="dxa"/>
            <w:tcBorders>
              <w:top w:val="nil"/>
              <w:left w:val="single" w:sz="8" w:space="0" w:color="auto"/>
              <w:bottom w:val="single" w:sz="8" w:space="0" w:color="auto"/>
              <w:right w:val="single" w:sz="8" w:space="0" w:color="000000"/>
            </w:tcBorders>
          </w:tcPr>
          <w:p w:rsidR="00240C4F" w:rsidRPr="00666F6B" w:rsidRDefault="00240C4F" w:rsidP="00FA25FF">
            <w:pPr>
              <w:rPr>
                <w:sz w:val="28"/>
                <w:szCs w:val="28"/>
              </w:rPr>
            </w:pPr>
            <w:r w:rsidRPr="00666F6B">
              <w:rPr>
                <w:sz w:val="28"/>
                <w:szCs w:val="28"/>
              </w:rPr>
              <w:t xml:space="preserve">2. </w:t>
            </w:r>
          </w:p>
        </w:tc>
        <w:tc>
          <w:tcPr>
            <w:tcW w:w="5581" w:type="dxa"/>
            <w:tcBorders>
              <w:top w:val="nil"/>
              <w:left w:val="nil"/>
              <w:bottom w:val="single" w:sz="8" w:space="0" w:color="auto"/>
              <w:right w:val="single" w:sz="8" w:space="0" w:color="auto"/>
            </w:tcBorders>
          </w:tcPr>
          <w:p w:rsidR="00240C4F" w:rsidRPr="00666F6B" w:rsidRDefault="00240C4F" w:rsidP="00FA25FF">
            <w:pPr>
              <w:rPr>
                <w:sz w:val="28"/>
                <w:szCs w:val="28"/>
              </w:rPr>
            </w:pPr>
            <w:r w:rsidRPr="00666F6B">
              <w:rPr>
                <w:sz w:val="28"/>
                <w:szCs w:val="28"/>
              </w:rPr>
              <w:t xml:space="preserve">Правила безопасного  поведения на  дороге. </w:t>
            </w:r>
          </w:p>
          <w:p w:rsidR="00240C4F" w:rsidRPr="00666F6B" w:rsidRDefault="00240C4F" w:rsidP="00FA25FF">
            <w:pPr>
              <w:rPr>
                <w:sz w:val="28"/>
                <w:szCs w:val="28"/>
              </w:rPr>
            </w:pPr>
            <w:r w:rsidRPr="00666F6B">
              <w:rPr>
                <w:sz w:val="28"/>
                <w:szCs w:val="28"/>
              </w:rPr>
              <w:t xml:space="preserve">Дорога, ее  элементы  и правила  поведения  в  ней. </w:t>
            </w:r>
          </w:p>
          <w:p w:rsidR="00240C4F" w:rsidRPr="00666F6B" w:rsidRDefault="00240C4F" w:rsidP="00FA25FF">
            <w:pPr>
              <w:rPr>
                <w:sz w:val="28"/>
                <w:szCs w:val="28"/>
              </w:rPr>
            </w:pPr>
            <w:r w:rsidRPr="00666F6B">
              <w:rPr>
                <w:sz w:val="28"/>
                <w:szCs w:val="28"/>
              </w:rPr>
              <w:t xml:space="preserve"> Где  и как  переходить   дорогу. </w:t>
            </w:r>
          </w:p>
          <w:p w:rsidR="00240C4F" w:rsidRPr="00666F6B" w:rsidRDefault="00240C4F" w:rsidP="00FA25FF">
            <w:pPr>
              <w:rPr>
                <w:sz w:val="28"/>
                <w:szCs w:val="28"/>
              </w:rPr>
            </w:pPr>
            <w:proofErr w:type="gramStart"/>
            <w:r w:rsidRPr="00666F6B">
              <w:rPr>
                <w:sz w:val="28"/>
                <w:szCs w:val="28"/>
              </w:rPr>
              <w:t>Презентация  «</w:t>
            </w:r>
            <w:proofErr w:type="gramEnd"/>
            <w:r w:rsidRPr="00666F6B">
              <w:rPr>
                <w:sz w:val="28"/>
                <w:szCs w:val="28"/>
              </w:rPr>
              <w:t>Автомобиль .Дорога. Пешеход.»</w:t>
            </w:r>
          </w:p>
        </w:tc>
        <w:tc>
          <w:tcPr>
            <w:tcW w:w="1508" w:type="dxa"/>
            <w:tcBorders>
              <w:top w:val="nil"/>
              <w:left w:val="nil"/>
              <w:bottom w:val="single" w:sz="8" w:space="0" w:color="auto"/>
              <w:right w:val="single" w:sz="8" w:space="0" w:color="auto"/>
            </w:tcBorders>
          </w:tcPr>
          <w:p w:rsidR="00240C4F" w:rsidRPr="00666F6B" w:rsidRDefault="00240C4F" w:rsidP="00FA25FF">
            <w:pPr>
              <w:rPr>
                <w:sz w:val="28"/>
                <w:szCs w:val="28"/>
              </w:rPr>
            </w:pPr>
          </w:p>
          <w:p w:rsidR="00240C4F" w:rsidRPr="00666F6B" w:rsidRDefault="00240C4F" w:rsidP="0055131F">
            <w:pPr>
              <w:rPr>
                <w:sz w:val="28"/>
                <w:szCs w:val="28"/>
              </w:rPr>
            </w:pPr>
            <w:r>
              <w:rPr>
                <w:sz w:val="28"/>
                <w:szCs w:val="28"/>
              </w:rPr>
              <w:t xml:space="preserve">12 </w:t>
            </w:r>
            <w:r w:rsidRPr="00666F6B">
              <w:rPr>
                <w:sz w:val="28"/>
                <w:szCs w:val="28"/>
              </w:rPr>
              <w:t>декабря</w:t>
            </w:r>
          </w:p>
        </w:tc>
        <w:tc>
          <w:tcPr>
            <w:tcW w:w="2061" w:type="dxa"/>
            <w:tcBorders>
              <w:top w:val="nil"/>
              <w:left w:val="nil"/>
              <w:bottom w:val="single" w:sz="8" w:space="0" w:color="auto"/>
              <w:right w:val="single" w:sz="8" w:space="0" w:color="auto"/>
            </w:tcBorders>
          </w:tcPr>
          <w:p w:rsidR="00240C4F" w:rsidRDefault="00240C4F">
            <w:r w:rsidRPr="00D93407">
              <w:rPr>
                <w:sz w:val="28"/>
                <w:szCs w:val="28"/>
              </w:rPr>
              <w:t>Ермаков В.А.</w:t>
            </w:r>
          </w:p>
        </w:tc>
      </w:tr>
      <w:tr w:rsidR="00240C4F" w:rsidRPr="00666F6B" w:rsidTr="00240C4F">
        <w:trPr>
          <w:jc w:val="center"/>
        </w:trPr>
        <w:tc>
          <w:tcPr>
            <w:tcW w:w="563" w:type="dxa"/>
            <w:tcBorders>
              <w:top w:val="nil"/>
              <w:left w:val="single" w:sz="8" w:space="0" w:color="auto"/>
              <w:bottom w:val="single" w:sz="8" w:space="0" w:color="auto"/>
              <w:right w:val="single" w:sz="8" w:space="0" w:color="000000"/>
            </w:tcBorders>
          </w:tcPr>
          <w:p w:rsidR="00240C4F" w:rsidRPr="00666F6B" w:rsidRDefault="00240C4F" w:rsidP="00FA25FF">
            <w:pPr>
              <w:rPr>
                <w:sz w:val="28"/>
                <w:szCs w:val="28"/>
              </w:rPr>
            </w:pPr>
            <w:r w:rsidRPr="00666F6B">
              <w:rPr>
                <w:sz w:val="28"/>
                <w:szCs w:val="28"/>
              </w:rPr>
              <w:t>3.</w:t>
            </w:r>
          </w:p>
        </w:tc>
        <w:tc>
          <w:tcPr>
            <w:tcW w:w="5581" w:type="dxa"/>
            <w:tcBorders>
              <w:top w:val="nil"/>
              <w:left w:val="nil"/>
              <w:bottom w:val="single" w:sz="8" w:space="0" w:color="auto"/>
              <w:right w:val="single" w:sz="8" w:space="0" w:color="auto"/>
            </w:tcBorders>
          </w:tcPr>
          <w:p w:rsidR="00240C4F" w:rsidRPr="00666F6B" w:rsidRDefault="00240C4F" w:rsidP="00FA25FF">
            <w:pPr>
              <w:rPr>
                <w:sz w:val="28"/>
                <w:szCs w:val="28"/>
              </w:rPr>
            </w:pPr>
            <w:r w:rsidRPr="00666F6B">
              <w:rPr>
                <w:sz w:val="28"/>
                <w:szCs w:val="28"/>
              </w:rPr>
              <w:t>Дорожные  знаки и дорожная  разметка.</w:t>
            </w:r>
          </w:p>
          <w:p w:rsidR="00240C4F" w:rsidRPr="00666F6B" w:rsidRDefault="00240C4F" w:rsidP="00FA25FF">
            <w:pPr>
              <w:rPr>
                <w:sz w:val="28"/>
                <w:szCs w:val="28"/>
              </w:rPr>
            </w:pPr>
            <w:r w:rsidRPr="00666F6B">
              <w:rPr>
                <w:sz w:val="28"/>
                <w:szCs w:val="28"/>
              </w:rPr>
              <w:t xml:space="preserve"> Правила дорожного  движения  для велосипедистов и  мотоциклистов. </w:t>
            </w:r>
          </w:p>
          <w:p w:rsidR="00240C4F" w:rsidRPr="00666F6B" w:rsidRDefault="00240C4F" w:rsidP="00FA25FF">
            <w:pPr>
              <w:rPr>
                <w:sz w:val="28"/>
                <w:szCs w:val="28"/>
              </w:rPr>
            </w:pPr>
            <w:r w:rsidRPr="00666F6B">
              <w:rPr>
                <w:sz w:val="28"/>
                <w:szCs w:val="28"/>
              </w:rPr>
              <w:t>Изготовление  буклета   о ПДД, и  дорожных  знаках.</w:t>
            </w:r>
          </w:p>
          <w:p w:rsidR="00240C4F" w:rsidRPr="00666F6B" w:rsidRDefault="00240C4F" w:rsidP="00FA25FF">
            <w:pPr>
              <w:rPr>
                <w:sz w:val="28"/>
                <w:szCs w:val="28"/>
              </w:rPr>
            </w:pPr>
            <w:r w:rsidRPr="00666F6B">
              <w:rPr>
                <w:sz w:val="28"/>
                <w:szCs w:val="28"/>
              </w:rPr>
              <w:t> Презентация «Дорожные  знаки»</w:t>
            </w:r>
          </w:p>
        </w:tc>
        <w:tc>
          <w:tcPr>
            <w:tcW w:w="1508" w:type="dxa"/>
            <w:tcBorders>
              <w:top w:val="nil"/>
              <w:left w:val="nil"/>
              <w:bottom w:val="single" w:sz="8" w:space="0" w:color="auto"/>
              <w:right w:val="single" w:sz="8" w:space="0" w:color="auto"/>
            </w:tcBorders>
          </w:tcPr>
          <w:p w:rsidR="00240C4F" w:rsidRPr="00666F6B" w:rsidRDefault="00240C4F" w:rsidP="00FA25FF">
            <w:pPr>
              <w:rPr>
                <w:sz w:val="28"/>
                <w:szCs w:val="28"/>
              </w:rPr>
            </w:pPr>
          </w:p>
          <w:p w:rsidR="00240C4F" w:rsidRPr="00666F6B" w:rsidRDefault="00240C4F" w:rsidP="00FA25FF">
            <w:pPr>
              <w:rPr>
                <w:sz w:val="28"/>
                <w:szCs w:val="28"/>
              </w:rPr>
            </w:pPr>
            <w:r>
              <w:rPr>
                <w:sz w:val="28"/>
                <w:szCs w:val="28"/>
              </w:rPr>
              <w:t xml:space="preserve">6 </w:t>
            </w:r>
            <w:r w:rsidRPr="00666F6B">
              <w:rPr>
                <w:sz w:val="28"/>
                <w:szCs w:val="28"/>
              </w:rPr>
              <w:t>февраля</w:t>
            </w:r>
          </w:p>
        </w:tc>
        <w:tc>
          <w:tcPr>
            <w:tcW w:w="2061" w:type="dxa"/>
            <w:tcBorders>
              <w:top w:val="nil"/>
              <w:left w:val="nil"/>
              <w:bottom w:val="single" w:sz="8" w:space="0" w:color="auto"/>
              <w:right w:val="single" w:sz="8" w:space="0" w:color="auto"/>
            </w:tcBorders>
          </w:tcPr>
          <w:p w:rsidR="00240C4F" w:rsidRDefault="00240C4F">
            <w:r w:rsidRPr="00D93407">
              <w:rPr>
                <w:sz w:val="28"/>
                <w:szCs w:val="28"/>
              </w:rPr>
              <w:t>Ермаков В.А.</w:t>
            </w:r>
          </w:p>
        </w:tc>
      </w:tr>
      <w:tr w:rsidR="00EC6499" w:rsidRPr="00666F6B" w:rsidTr="00240C4F">
        <w:trPr>
          <w:jc w:val="center"/>
        </w:trPr>
        <w:tc>
          <w:tcPr>
            <w:tcW w:w="563" w:type="dxa"/>
            <w:tcBorders>
              <w:top w:val="nil"/>
              <w:left w:val="single" w:sz="8" w:space="0" w:color="auto"/>
              <w:bottom w:val="single" w:sz="8" w:space="0" w:color="auto"/>
              <w:right w:val="single" w:sz="8" w:space="0" w:color="000000"/>
            </w:tcBorders>
          </w:tcPr>
          <w:p w:rsidR="00EC6499" w:rsidRPr="00666F6B" w:rsidRDefault="00EC6499" w:rsidP="00FA25FF">
            <w:pPr>
              <w:rPr>
                <w:sz w:val="28"/>
                <w:szCs w:val="28"/>
              </w:rPr>
            </w:pPr>
            <w:r w:rsidRPr="00666F6B">
              <w:rPr>
                <w:sz w:val="28"/>
                <w:szCs w:val="28"/>
              </w:rPr>
              <w:t>4.</w:t>
            </w:r>
          </w:p>
        </w:tc>
        <w:tc>
          <w:tcPr>
            <w:tcW w:w="5581" w:type="dxa"/>
            <w:tcBorders>
              <w:top w:val="nil"/>
              <w:left w:val="nil"/>
              <w:bottom w:val="single" w:sz="8" w:space="0" w:color="auto"/>
              <w:right w:val="single" w:sz="8" w:space="0" w:color="auto"/>
            </w:tcBorders>
          </w:tcPr>
          <w:p w:rsidR="00EC6499" w:rsidRPr="00666F6B" w:rsidRDefault="00EC6499" w:rsidP="00FA25FF">
            <w:pPr>
              <w:rPr>
                <w:sz w:val="28"/>
                <w:szCs w:val="28"/>
              </w:rPr>
            </w:pPr>
            <w:r w:rsidRPr="00666F6B">
              <w:rPr>
                <w:sz w:val="28"/>
                <w:szCs w:val="28"/>
              </w:rPr>
              <w:t xml:space="preserve">Ответственность  за  нарушение правил  дорожного  движения. </w:t>
            </w:r>
          </w:p>
          <w:p w:rsidR="00EC6499" w:rsidRPr="00666F6B" w:rsidRDefault="00EC6499" w:rsidP="00FA25FF">
            <w:pPr>
              <w:rPr>
                <w:sz w:val="28"/>
                <w:szCs w:val="28"/>
              </w:rPr>
            </w:pPr>
            <w:r w:rsidRPr="00666F6B">
              <w:rPr>
                <w:sz w:val="28"/>
                <w:szCs w:val="28"/>
              </w:rPr>
              <w:t>Сигналы  светофора и регулировщика.</w:t>
            </w:r>
          </w:p>
          <w:p w:rsidR="00EC6499" w:rsidRPr="00666F6B" w:rsidRDefault="00EC6499" w:rsidP="00FA25FF">
            <w:pPr>
              <w:rPr>
                <w:sz w:val="28"/>
                <w:szCs w:val="28"/>
              </w:rPr>
            </w:pPr>
            <w:r w:rsidRPr="00666F6B">
              <w:rPr>
                <w:sz w:val="28"/>
                <w:szCs w:val="28"/>
              </w:rPr>
              <w:t>Викторина «Светофор».</w:t>
            </w:r>
          </w:p>
        </w:tc>
        <w:tc>
          <w:tcPr>
            <w:tcW w:w="1508" w:type="dxa"/>
            <w:tcBorders>
              <w:top w:val="nil"/>
              <w:left w:val="nil"/>
              <w:bottom w:val="single" w:sz="8" w:space="0" w:color="auto"/>
              <w:right w:val="single" w:sz="8" w:space="0" w:color="auto"/>
            </w:tcBorders>
          </w:tcPr>
          <w:p w:rsidR="00EC6499" w:rsidRPr="00666F6B" w:rsidRDefault="00EC6499" w:rsidP="00FA25FF">
            <w:pPr>
              <w:rPr>
                <w:sz w:val="28"/>
                <w:szCs w:val="28"/>
              </w:rPr>
            </w:pPr>
            <w:r w:rsidRPr="00666F6B">
              <w:rPr>
                <w:sz w:val="28"/>
                <w:szCs w:val="28"/>
              </w:rPr>
              <w:t>10 апреля</w:t>
            </w:r>
          </w:p>
        </w:tc>
        <w:tc>
          <w:tcPr>
            <w:tcW w:w="2061" w:type="dxa"/>
            <w:tcBorders>
              <w:top w:val="single" w:sz="4" w:space="0" w:color="000000"/>
              <w:left w:val="single" w:sz="4" w:space="0" w:color="000000"/>
              <w:bottom w:val="single" w:sz="4" w:space="0" w:color="000000"/>
              <w:right w:val="single" w:sz="4" w:space="0" w:color="000000"/>
            </w:tcBorders>
          </w:tcPr>
          <w:p w:rsidR="00240C4F" w:rsidRDefault="00240C4F" w:rsidP="00240C4F">
            <w:pPr>
              <w:rPr>
                <w:sz w:val="28"/>
                <w:szCs w:val="28"/>
              </w:rPr>
            </w:pPr>
            <w:r>
              <w:rPr>
                <w:sz w:val="28"/>
                <w:szCs w:val="28"/>
              </w:rPr>
              <w:t>Ермаков В.А.</w:t>
            </w:r>
          </w:p>
          <w:p w:rsidR="00EC6499" w:rsidRPr="00666F6B" w:rsidRDefault="00EC6499" w:rsidP="00FA25FF">
            <w:pPr>
              <w:rPr>
                <w:sz w:val="28"/>
                <w:szCs w:val="28"/>
              </w:rPr>
            </w:pPr>
          </w:p>
        </w:tc>
      </w:tr>
    </w:tbl>
    <w:p w:rsidR="00EC6499" w:rsidRPr="00666F6B" w:rsidRDefault="00EC6499" w:rsidP="00EC6499">
      <w:pPr>
        <w:rPr>
          <w:sz w:val="28"/>
          <w:szCs w:val="28"/>
        </w:rPr>
      </w:pPr>
      <w:r w:rsidRPr="00666F6B">
        <w:rPr>
          <w:sz w:val="28"/>
          <w:szCs w:val="28"/>
        </w:rPr>
        <w:t xml:space="preserve">                      </w:t>
      </w:r>
    </w:p>
    <w:p w:rsidR="00EC6499" w:rsidRDefault="00EC6499" w:rsidP="00EC6499">
      <w:pPr>
        <w:jc w:val="center"/>
        <w:rPr>
          <w:noProof/>
          <w:sz w:val="28"/>
          <w:szCs w:val="28"/>
        </w:rPr>
      </w:pPr>
    </w:p>
    <w:p w:rsidR="00512E23" w:rsidRDefault="00512E23" w:rsidP="00EC6499">
      <w:pPr>
        <w:jc w:val="center"/>
        <w:rPr>
          <w:noProof/>
          <w:sz w:val="28"/>
          <w:szCs w:val="28"/>
        </w:rPr>
      </w:pPr>
    </w:p>
    <w:p w:rsidR="00512E23" w:rsidRDefault="00512E23" w:rsidP="00EC6499">
      <w:pPr>
        <w:jc w:val="center"/>
        <w:rPr>
          <w:noProof/>
          <w:sz w:val="28"/>
          <w:szCs w:val="28"/>
        </w:rPr>
      </w:pPr>
    </w:p>
    <w:p w:rsidR="00512E23" w:rsidRDefault="00512E23" w:rsidP="00EC6499">
      <w:pPr>
        <w:jc w:val="center"/>
        <w:rPr>
          <w:noProof/>
          <w:sz w:val="28"/>
          <w:szCs w:val="28"/>
        </w:rPr>
      </w:pPr>
    </w:p>
    <w:p w:rsidR="00512E23" w:rsidRPr="00666F6B" w:rsidRDefault="00512E23" w:rsidP="00EC6499">
      <w:pPr>
        <w:jc w:val="center"/>
        <w:rPr>
          <w:b/>
          <w:sz w:val="28"/>
          <w:szCs w:val="28"/>
        </w:rPr>
      </w:pPr>
    </w:p>
    <w:p w:rsidR="00EC6499" w:rsidRPr="00666F6B" w:rsidRDefault="00EC6499" w:rsidP="00EC6499">
      <w:pPr>
        <w:jc w:val="center"/>
        <w:rPr>
          <w:b/>
        </w:rPr>
      </w:pPr>
    </w:p>
    <w:p w:rsidR="00EC6499" w:rsidRPr="00666F6B" w:rsidRDefault="00EC6499" w:rsidP="00EC6499">
      <w:pPr>
        <w:jc w:val="center"/>
        <w:rPr>
          <w:sz w:val="28"/>
          <w:szCs w:val="28"/>
        </w:rPr>
      </w:pPr>
    </w:p>
    <w:p w:rsidR="00EC6499" w:rsidRPr="00666F6B" w:rsidRDefault="00EC6499" w:rsidP="00EC6499">
      <w:pPr>
        <w:jc w:val="center"/>
        <w:rPr>
          <w:b/>
          <w:sz w:val="32"/>
          <w:szCs w:val="32"/>
        </w:rPr>
      </w:pPr>
      <w:r w:rsidRPr="00666F6B">
        <w:rPr>
          <w:b/>
          <w:sz w:val="32"/>
          <w:szCs w:val="32"/>
        </w:rPr>
        <w:lastRenderedPageBreak/>
        <w:t>Пла</w:t>
      </w:r>
      <w:r w:rsidR="001F7008">
        <w:rPr>
          <w:b/>
          <w:sz w:val="32"/>
          <w:szCs w:val="32"/>
        </w:rPr>
        <w:t>н  работы  отряда  ЮИ</w:t>
      </w:r>
      <w:r w:rsidR="00A42D8A">
        <w:rPr>
          <w:b/>
          <w:sz w:val="32"/>
          <w:szCs w:val="32"/>
        </w:rPr>
        <w:t xml:space="preserve">Д на 2024- 2025 </w:t>
      </w:r>
      <w:r w:rsidRPr="00666F6B">
        <w:rPr>
          <w:b/>
          <w:sz w:val="32"/>
          <w:szCs w:val="32"/>
        </w:rPr>
        <w:t>уч. год</w:t>
      </w:r>
    </w:p>
    <w:p w:rsidR="006D7DBD" w:rsidRPr="00666F6B" w:rsidRDefault="006D7DBD" w:rsidP="00EC6499">
      <w:pPr>
        <w:pStyle w:val="afb"/>
        <w:jc w:val="center"/>
        <w:rPr>
          <w:b/>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82"/>
        <w:gridCol w:w="2481"/>
        <w:gridCol w:w="2233"/>
      </w:tblGrid>
      <w:tr w:rsidR="006D7DBD" w:rsidRPr="00666F6B" w:rsidTr="0055131F">
        <w:trPr>
          <w:jc w:val="center"/>
        </w:trPr>
        <w:tc>
          <w:tcPr>
            <w:tcW w:w="675" w:type="dxa"/>
            <w:tcBorders>
              <w:top w:val="single" w:sz="8" w:space="0" w:color="000000"/>
              <w:left w:val="single" w:sz="8" w:space="0" w:color="000000"/>
              <w:bottom w:val="single" w:sz="8" w:space="0" w:color="000000"/>
              <w:right w:val="single" w:sz="8" w:space="0" w:color="000000"/>
            </w:tcBorders>
          </w:tcPr>
          <w:p w:rsidR="006D7DBD" w:rsidRPr="00666F6B" w:rsidRDefault="006D7DBD" w:rsidP="004114D5">
            <w:pPr>
              <w:rPr>
                <w:sz w:val="28"/>
                <w:szCs w:val="28"/>
              </w:rPr>
            </w:pPr>
            <w:r w:rsidRPr="00666F6B">
              <w:rPr>
                <w:sz w:val="28"/>
                <w:szCs w:val="28"/>
              </w:rPr>
              <w:t>№</w:t>
            </w:r>
          </w:p>
        </w:tc>
        <w:tc>
          <w:tcPr>
            <w:tcW w:w="4182" w:type="dxa"/>
            <w:tcBorders>
              <w:top w:val="single" w:sz="8" w:space="0" w:color="auto"/>
              <w:left w:val="nil"/>
              <w:bottom w:val="single" w:sz="8" w:space="0" w:color="auto"/>
              <w:right w:val="single" w:sz="8" w:space="0" w:color="auto"/>
            </w:tcBorders>
          </w:tcPr>
          <w:p w:rsidR="006D7DBD" w:rsidRPr="00666F6B" w:rsidRDefault="006D7DBD" w:rsidP="004114D5">
            <w:pPr>
              <w:rPr>
                <w:sz w:val="28"/>
                <w:szCs w:val="28"/>
              </w:rPr>
            </w:pPr>
            <w:r w:rsidRPr="00666F6B">
              <w:rPr>
                <w:sz w:val="28"/>
                <w:szCs w:val="28"/>
              </w:rPr>
              <w:t xml:space="preserve"> Мероприятия</w:t>
            </w:r>
          </w:p>
        </w:tc>
        <w:tc>
          <w:tcPr>
            <w:tcW w:w="2481" w:type="dxa"/>
            <w:tcBorders>
              <w:top w:val="single" w:sz="8" w:space="0" w:color="auto"/>
              <w:left w:val="nil"/>
              <w:bottom w:val="single" w:sz="8" w:space="0" w:color="auto"/>
              <w:right w:val="single" w:sz="8" w:space="0" w:color="auto"/>
            </w:tcBorders>
          </w:tcPr>
          <w:p w:rsidR="006D7DBD" w:rsidRPr="00666F6B" w:rsidRDefault="0055131F" w:rsidP="0055131F">
            <w:pPr>
              <w:rPr>
                <w:sz w:val="28"/>
                <w:szCs w:val="28"/>
              </w:rPr>
            </w:pPr>
            <w:r>
              <w:rPr>
                <w:sz w:val="28"/>
                <w:szCs w:val="28"/>
              </w:rPr>
              <w:t>Ответствен</w:t>
            </w:r>
            <w:r w:rsidR="006D7DBD" w:rsidRPr="00666F6B">
              <w:rPr>
                <w:sz w:val="28"/>
                <w:szCs w:val="28"/>
              </w:rPr>
              <w:t>ные</w:t>
            </w:r>
          </w:p>
        </w:tc>
        <w:tc>
          <w:tcPr>
            <w:tcW w:w="2233" w:type="dxa"/>
            <w:tcBorders>
              <w:top w:val="single" w:sz="8" w:space="0" w:color="auto"/>
              <w:left w:val="nil"/>
              <w:bottom w:val="single" w:sz="8" w:space="0" w:color="auto"/>
              <w:right w:val="single" w:sz="8" w:space="0" w:color="auto"/>
            </w:tcBorders>
          </w:tcPr>
          <w:p w:rsidR="006D7DBD" w:rsidRPr="00666F6B" w:rsidRDefault="006D7DBD" w:rsidP="004114D5">
            <w:pPr>
              <w:rPr>
                <w:sz w:val="28"/>
                <w:szCs w:val="28"/>
              </w:rPr>
            </w:pPr>
            <w:r w:rsidRPr="00666F6B">
              <w:rPr>
                <w:sz w:val="28"/>
                <w:szCs w:val="28"/>
              </w:rPr>
              <w:t xml:space="preserve"> Сроки</w:t>
            </w:r>
          </w:p>
        </w:tc>
      </w:tr>
      <w:tr w:rsidR="006D7DBD" w:rsidRPr="00666F6B" w:rsidTr="0055131F">
        <w:trPr>
          <w:jc w:val="center"/>
        </w:trPr>
        <w:tc>
          <w:tcPr>
            <w:tcW w:w="675" w:type="dxa"/>
            <w:tcBorders>
              <w:top w:val="nil"/>
              <w:left w:val="single" w:sz="8" w:space="0" w:color="auto"/>
              <w:bottom w:val="single" w:sz="8" w:space="0" w:color="auto"/>
              <w:right w:val="single" w:sz="8" w:space="0" w:color="000000"/>
            </w:tcBorders>
          </w:tcPr>
          <w:p w:rsidR="006D7DBD" w:rsidRPr="00666F6B" w:rsidRDefault="006D7DBD" w:rsidP="004114D5">
            <w:pPr>
              <w:rPr>
                <w:sz w:val="28"/>
                <w:szCs w:val="28"/>
              </w:rPr>
            </w:pPr>
            <w:r w:rsidRPr="00666F6B">
              <w:rPr>
                <w:sz w:val="28"/>
                <w:szCs w:val="28"/>
              </w:rPr>
              <w:t>1.</w:t>
            </w:r>
          </w:p>
        </w:tc>
        <w:tc>
          <w:tcPr>
            <w:tcW w:w="4182" w:type="dxa"/>
            <w:tcBorders>
              <w:top w:val="nil"/>
              <w:left w:val="nil"/>
              <w:bottom w:val="single" w:sz="8" w:space="0" w:color="auto"/>
              <w:right w:val="single" w:sz="8" w:space="0" w:color="auto"/>
            </w:tcBorders>
          </w:tcPr>
          <w:p w:rsidR="006D7DBD" w:rsidRPr="00666F6B" w:rsidRDefault="006D7DBD" w:rsidP="004114D5">
            <w:pPr>
              <w:rPr>
                <w:sz w:val="28"/>
                <w:szCs w:val="28"/>
              </w:rPr>
            </w:pPr>
            <w:r w:rsidRPr="00666F6B">
              <w:rPr>
                <w:sz w:val="28"/>
                <w:szCs w:val="28"/>
              </w:rPr>
              <w:t>Создание  отряда  ЮИДД</w:t>
            </w:r>
          </w:p>
        </w:tc>
        <w:tc>
          <w:tcPr>
            <w:tcW w:w="2481" w:type="dxa"/>
            <w:tcBorders>
              <w:top w:val="nil"/>
              <w:left w:val="nil"/>
              <w:bottom w:val="single" w:sz="8" w:space="0" w:color="auto"/>
              <w:right w:val="single" w:sz="8" w:space="0" w:color="auto"/>
            </w:tcBorders>
          </w:tcPr>
          <w:p w:rsidR="006D7DBD" w:rsidRDefault="00B76000" w:rsidP="004114D5">
            <w:pPr>
              <w:rPr>
                <w:sz w:val="28"/>
                <w:szCs w:val="28"/>
              </w:rPr>
            </w:pPr>
            <w:r>
              <w:rPr>
                <w:sz w:val="28"/>
                <w:szCs w:val="28"/>
              </w:rPr>
              <w:t>Ермаков В.А.</w:t>
            </w:r>
          </w:p>
          <w:p w:rsidR="0055131F" w:rsidRPr="00666F6B" w:rsidRDefault="0055131F" w:rsidP="004114D5"/>
        </w:tc>
        <w:tc>
          <w:tcPr>
            <w:tcW w:w="2233" w:type="dxa"/>
            <w:tcBorders>
              <w:top w:val="nil"/>
              <w:left w:val="nil"/>
              <w:bottom w:val="single" w:sz="8" w:space="0" w:color="auto"/>
              <w:right w:val="single" w:sz="8" w:space="0" w:color="auto"/>
            </w:tcBorders>
          </w:tcPr>
          <w:p w:rsidR="006D7DBD" w:rsidRPr="00666F6B" w:rsidRDefault="006D7DBD" w:rsidP="004114D5">
            <w:pPr>
              <w:jc w:val="center"/>
              <w:rPr>
                <w:sz w:val="28"/>
                <w:szCs w:val="28"/>
              </w:rPr>
            </w:pPr>
            <w:r w:rsidRPr="00666F6B">
              <w:rPr>
                <w:sz w:val="28"/>
                <w:szCs w:val="28"/>
              </w:rPr>
              <w:t>До 20 сентября</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2.</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Принятие плана  ЮИДД</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До 20 сентября</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3.</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Организация учебы  ЮИДД</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1 раз  в  четверть</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4.</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Выпуск тематической стенной газеты «Добрая дорога  детства»</w:t>
            </w:r>
          </w:p>
          <w:p w:rsidR="00B76000" w:rsidRPr="00666F6B" w:rsidRDefault="00B76000" w:rsidP="004114D5">
            <w:pPr>
              <w:rPr>
                <w:sz w:val="28"/>
                <w:szCs w:val="28"/>
              </w:rPr>
            </w:pPr>
            <w:r w:rsidRPr="00666F6B">
              <w:rPr>
                <w:sz w:val="28"/>
                <w:szCs w:val="28"/>
              </w:rPr>
              <w:t>«Будь внимателен  на  дороге  пешеход!»</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2  раза  в  год</w:t>
            </w:r>
          </w:p>
          <w:p w:rsidR="00B76000" w:rsidRPr="00666F6B" w:rsidRDefault="00B76000" w:rsidP="004114D5">
            <w:pPr>
              <w:jc w:val="center"/>
              <w:rPr>
                <w:sz w:val="28"/>
                <w:szCs w:val="28"/>
              </w:rPr>
            </w:pPr>
          </w:p>
          <w:p w:rsidR="00B76000" w:rsidRPr="00666F6B" w:rsidRDefault="00B76000" w:rsidP="004114D5">
            <w:pPr>
              <w:jc w:val="center"/>
              <w:rPr>
                <w:sz w:val="28"/>
                <w:szCs w:val="28"/>
              </w:rPr>
            </w:pPr>
            <w:r w:rsidRPr="00666F6B">
              <w:rPr>
                <w:sz w:val="28"/>
                <w:szCs w:val="28"/>
              </w:rPr>
              <w:t xml:space="preserve">Ноябрь- 4  </w:t>
            </w:r>
            <w:proofErr w:type="spellStart"/>
            <w:r w:rsidRPr="00666F6B">
              <w:rPr>
                <w:sz w:val="28"/>
                <w:szCs w:val="28"/>
              </w:rPr>
              <w:t>нед</w:t>
            </w:r>
            <w:proofErr w:type="spellEnd"/>
          </w:p>
          <w:p w:rsidR="00B76000" w:rsidRPr="00666F6B" w:rsidRDefault="00B76000" w:rsidP="004114D5">
            <w:pPr>
              <w:jc w:val="center"/>
              <w:rPr>
                <w:sz w:val="28"/>
                <w:szCs w:val="28"/>
              </w:rPr>
            </w:pPr>
            <w:r w:rsidRPr="00666F6B">
              <w:rPr>
                <w:sz w:val="28"/>
                <w:szCs w:val="28"/>
              </w:rPr>
              <w:t xml:space="preserve">Март- 4  </w:t>
            </w:r>
            <w:proofErr w:type="spellStart"/>
            <w:r w:rsidRPr="00666F6B">
              <w:rPr>
                <w:sz w:val="28"/>
                <w:szCs w:val="28"/>
              </w:rPr>
              <w:t>нед</w:t>
            </w:r>
            <w:proofErr w:type="spellEnd"/>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5.</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Конкурс  рисунков  «Мир  дорог  глазами детей»</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Первая  неделя Апрель</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6.</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Организовать школьный  конкурс «Безопасное колесо»</w:t>
            </w:r>
          </w:p>
          <w:p w:rsidR="00B76000" w:rsidRPr="00666F6B" w:rsidRDefault="00B76000" w:rsidP="004114D5">
            <w:pPr>
              <w:rPr>
                <w:sz w:val="28"/>
                <w:szCs w:val="28"/>
              </w:rPr>
            </w:pPr>
            <w:r w:rsidRPr="00666F6B">
              <w:rPr>
                <w:sz w:val="28"/>
                <w:szCs w:val="28"/>
              </w:rPr>
              <w:t xml:space="preserve">Участие в районном </w:t>
            </w:r>
            <w:proofErr w:type="gramStart"/>
            <w:r w:rsidRPr="00666F6B">
              <w:rPr>
                <w:sz w:val="28"/>
                <w:szCs w:val="28"/>
              </w:rPr>
              <w:t>конкурсе«</w:t>
            </w:r>
            <w:proofErr w:type="gramEnd"/>
            <w:r w:rsidRPr="00666F6B">
              <w:rPr>
                <w:sz w:val="28"/>
                <w:szCs w:val="28"/>
              </w:rPr>
              <w:t>Безопасное колесо»</w:t>
            </w:r>
          </w:p>
          <w:p w:rsidR="00B76000" w:rsidRPr="00666F6B" w:rsidRDefault="00B76000" w:rsidP="004114D5">
            <w:pPr>
              <w:rPr>
                <w:sz w:val="28"/>
                <w:szCs w:val="28"/>
              </w:rPr>
            </w:pP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1  декада  мая</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7.</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Викторина  по знанию  правил дорожного  движения</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декабрь</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8.</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proofErr w:type="gramStart"/>
            <w:r w:rsidRPr="00666F6B">
              <w:rPr>
                <w:sz w:val="28"/>
                <w:szCs w:val="28"/>
              </w:rPr>
              <w:t>Выступления  агитбригады</w:t>
            </w:r>
            <w:proofErr w:type="gramEnd"/>
            <w:r w:rsidRPr="00666F6B">
              <w:rPr>
                <w:sz w:val="28"/>
                <w:szCs w:val="28"/>
              </w:rPr>
              <w:t xml:space="preserve">  школьников  по  ПДД  , отряда ЮИДД</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1  раз   в  полугодие</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9.</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Интеллектуальная интерактивная  игра «Азбука дорожных наук»  для    ЮИД</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Декабрь- 4  неделя</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10.</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 xml:space="preserve">Участие  в неделе  безопасности дорожного  движения </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p>
          <w:p w:rsidR="00B76000" w:rsidRPr="00666F6B" w:rsidRDefault="00B76000" w:rsidP="004114D5">
            <w:pPr>
              <w:jc w:val="center"/>
              <w:rPr>
                <w:sz w:val="28"/>
                <w:szCs w:val="28"/>
              </w:rPr>
            </w:pPr>
            <w:r w:rsidRPr="00666F6B">
              <w:rPr>
                <w:sz w:val="28"/>
                <w:szCs w:val="28"/>
              </w:rPr>
              <w:t>май</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11.</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 xml:space="preserve">Изготовление памяток  для  участников   дорожного  движения  отрядом  ЮИД </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nil"/>
              <w:left w:val="nil"/>
              <w:bottom w:val="single" w:sz="8" w:space="0" w:color="auto"/>
              <w:right w:val="single" w:sz="8" w:space="0" w:color="auto"/>
            </w:tcBorders>
          </w:tcPr>
          <w:p w:rsidR="00B76000" w:rsidRPr="00666F6B" w:rsidRDefault="00B76000" w:rsidP="004114D5">
            <w:pPr>
              <w:jc w:val="center"/>
              <w:rPr>
                <w:sz w:val="28"/>
                <w:szCs w:val="28"/>
              </w:rPr>
            </w:pPr>
            <w:r w:rsidRPr="00666F6B">
              <w:rPr>
                <w:sz w:val="28"/>
                <w:szCs w:val="28"/>
              </w:rPr>
              <w:t>октябрь</w:t>
            </w:r>
          </w:p>
        </w:tc>
      </w:tr>
      <w:tr w:rsidR="00B76000" w:rsidRPr="00666F6B" w:rsidTr="0055131F">
        <w:trPr>
          <w:jc w:val="center"/>
        </w:trPr>
        <w:tc>
          <w:tcPr>
            <w:tcW w:w="675" w:type="dxa"/>
            <w:tcBorders>
              <w:top w:val="nil"/>
              <w:left w:val="single" w:sz="8" w:space="0" w:color="auto"/>
              <w:bottom w:val="single" w:sz="8" w:space="0" w:color="auto"/>
              <w:right w:val="single" w:sz="8" w:space="0" w:color="000000"/>
            </w:tcBorders>
          </w:tcPr>
          <w:p w:rsidR="00B76000" w:rsidRPr="00666F6B" w:rsidRDefault="00B76000" w:rsidP="004114D5">
            <w:pPr>
              <w:rPr>
                <w:sz w:val="28"/>
                <w:szCs w:val="28"/>
              </w:rPr>
            </w:pPr>
            <w:r w:rsidRPr="00666F6B">
              <w:rPr>
                <w:sz w:val="28"/>
                <w:szCs w:val="28"/>
              </w:rPr>
              <w:t>12.</w:t>
            </w:r>
          </w:p>
        </w:tc>
        <w:tc>
          <w:tcPr>
            <w:tcW w:w="4182" w:type="dxa"/>
            <w:tcBorders>
              <w:top w:val="nil"/>
              <w:left w:val="nil"/>
              <w:bottom w:val="single" w:sz="8" w:space="0" w:color="auto"/>
              <w:right w:val="single" w:sz="8" w:space="0" w:color="auto"/>
            </w:tcBorders>
          </w:tcPr>
          <w:p w:rsidR="00B76000" w:rsidRPr="00666F6B" w:rsidRDefault="00B76000" w:rsidP="004114D5">
            <w:pPr>
              <w:rPr>
                <w:sz w:val="28"/>
                <w:szCs w:val="28"/>
              </w:rPr>
            </w:pPr>
            <w:r w:rsidRPr="00666F6B">
              <w:rPr>
                <w:sz w:val="28"/>
                <w:szCs w:val="28"/>
              </w:rPr>
              <w:t>Выступление отряда  ЮИД  перед  родителями  на  общешкольном  родительском  собрании</w:t>
            </w:r>
          </w:p>
        </w:tc>
        <w:tc>
          <w:tcPr>
            <w:tcW w:w="2481" w:type="dxa"/>
            <w:tcBorders>
              <w:top w:val="nil"/>
              <w:left w:val="nil"/>
              <w:bottom w:val="single" w:sz="8" w:space="0" w:color="auto"/>
              <w:right w:val="single" w:sz="8" w:space="0" w:color="auto"/>
            </w:tcBorders>
          </w:tcPr>
          <w:p w:rsidR="00B76000" w:rsidRDefault="00B76000">
            <w:r w:rsidRPr="00FC0DFC">
              <w:rPr>
                <w:sz w:val="28"/>
                <w:szCs w:val="28"/>
              </w:rPr>
              <w:t>Ермаков В.А.</w:t>
            </w:r>
          </w:p>
        </w:tc>
        <w:tc>
          <w:tcPr>
            <w:tcW w:w="2233" w:type="dxa"/>
            <w:tcBorders>
              <w:top w:val="single" w:sz="4" w:space="0" w:color="000000"/>
              <w:left w:val="single" w:sz="4" w:space="0" w:color="000000"/>
              <w:bottom w:val="single" w:sz="4" w:space="0" w:color="000000"/>
              <w:right w:val="single" w:sz="4" w:space="0" w:color="000000"/>
            </w:tcBorders>
          </w:tcPr>
          <w:p w:rsidR="00B76000" w:rsidRPr="00666F6B" w:rsidRDefault="00B76000" w:rsidP="004114D5">
            <w:pPr>
              <w:jc w:val="center"/>
              <w:rPr>
                <w:sz w:val="28"/>
                <w:szCs w:val="28"/>
              </w:rPr>
            </w:pPr>
            <w:r w:rsidRPr="00666F6B">
              <w:rPr>
                <w:sz w:val="28"/>
                <w:szCs w:val="28"/>
              </w:rPr>
              <w:t>2  октября</w:t>
            </w:r>
          </w:p>
        </w:tc>
      </w:tr>
    </w:tbl>
    <w:p w:rsidR="006D7DBD" w:rsidRPr="00666F6B" w:rsidRDefault="006D7DBD" w:rsidP="006D7DBD">
      <w:pPr>
        <w:pStyle w:val="afb"/>
        <w:rPr>
          <w:b/>
          <w:i/>
          <w:sz w:val="28"/>
          <w:szCs w:val="28"/>
        </w:rPr>
      </w:pPr>
    </w:p>
    <w:p w:rsidR="006D7DBD" w:rsidRPr="00666F6B" w:rsidRDefault="006D7DBD" w:rsidP="00EC6499">
      <w:pPr>
        <w:pStyle w:val="afb"/>
        <w:jc w:val="center"/>
        <w:rPr>
          <w:b/>
          <w:i/>
          <w:sz w:val="28"/>
          <w:szCs w:val="28"/>
        </w:rPr>
      </w:pPr>
    </w:p>
    <w:p w:rsidR="00EC6499" w:rsidRPr="00230771" w:rsidRDefault="00EC6499" w:rsidP="00EC6499">
      <w:pPr>
        <w:pStyle w:val="afb"/>
        <w:jc w:val="center"/>
        <w:rPr>
          <w:b/>
          <w:sz w:val="28"/>
          <w:szCs w:val="28"/>
        </w:rPr>
      </w:pPr>
      <w:r w:rsidRPr="00230771">
        <w:rPr>
          <w:b/>
          <w:sz w:val="28"/>
          <w:szCs w:val="28"/>
        </w:rPr>
        <w:t>План мероприятий</w:t>
      </w:r>
    </w:p>
    <w:p w:rsidR="00EC6499" w:rsidRPr="00230771" w:rsidRDefault="00EC6499" w:rsidP="00EC6499">
      <w:pPr>
        <w:pStyle w:val="afb"/>
        <w:jc w:val="center"/>
        <w:rPr>
          <w:b/>
          <w:sz w:val="28"/>
          <w:szCs w:val="28"/>
        </w:rPr>
      </w:pPr>
      <w:r w:rsidRPr="00230771">
        <w:rPr>
          <w:b/>
          <w:sz w:val="28"/>
          <w:szCs w:val="28"/>
        </w:rPr>
        <w:t>по профилактике детского дорожно-транспортного травматизма</w:t>
      </w:r>
    </w:p>
    <w:p w:rsidR="00EC6499" w:rsidRPr="00666F6B" w:rsidRDefault="00EC6499" w:rsidP="00EC6499">
      <w:pPr>
        <w:pStyle w:val="afb"/>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58"/>
        <w:gridCol w:w="3210"/>
        <w:gridCol w:w="2164"/>
        <w:gridCol w:w="2312"/>
      </w:tblGrid>
      <w:tr w:rsidR="00EC6499" w:rsidRPr="00666F6B" w:rsidTr="00FA25FF">
        <w:tc>
          <w:tcPr>
            <w:tcW w:w="697" w:type="dxa"/>
          </w:tcPr>
          <w:p w:rsidR="00EC6499" w:rsidRPr="00666F6B" w:rsidRDefault="00EC6499" w:rsidP="00FA25FF">
            <w:pPr>
              <w:pStyle w:val="afb"/>
              <w:rPr>
                <w:b/>
                <w:sz w:val="28"/>
                <w:szCs w:val="28"/>
              </w:rPr>
            </w:pPr>
            <w:r w:rsidRPr="00666F6B">
              <w:rPr>
                <w:b/>
                <w:sz w:val="28"/>
                <w:szCs w:val="28"/>
              </w:rPr>
              <w:t>№</w:t>
            </w:r>
          </w:p>
        </w:tc>
        <w:tc>
          <w:tcPr>
            <w:tcW w:w="1361" w:type="dxa"/>
          </w:tcPr>
          <w:p w:rsidR="00EC6499" w:rsidRPr="00666F6B" w:rsidRDefault="00EC6499" w:rsidP="00FA25FF">
            <w:pPr>
              <w:pStyle w:val="afb"/>
              <w:rPr>
                <w:b/>
                <w:sz w:val="28"/>
                <w:szCs w:val="28"/>
              </w:rPr>
            </w:pPr>
            <w:r w:rsidRPr="00666F6B">
              <w:rPr>
                <w:b/>
                <w:sz w:val="28"/>
                <w:szCs w:val="28"/>
              </w:rPr>
              <w:t>Дата</w:t>
            </w:r>
          </w:p>
        </w:tc>
        <w:tc>
          <w:tcPr>
            <w:tcW w:w="3345" w:type="dxa"/>
          </w:tcPr>
          <w:p w:rsidR="00EC6499" w:rsidRPr="00666F6B" w:rsidRDefault="00EC6499" w:rsidP="00FA25FF">
            <w:pPr>
              <w:pStyle w:val="afb"/>
              <w:rPr>
                <w:b/>
                <w:sz w:val="28"/>
                <w:szCs w:val="28"/>
              </w:rPr>
            </w:pPr>
            <w:r w:rsidRPr="00666F6B">
              <w:rPr>
                <w:b/>
                <w:sz w:val="28"/>
                <w:szCs w:val="28"/>
              </w:rPr>
              <w:t>Мероприятия</w:t>
            </w:r>
          </w:p>
        </w:tc>
        <w:tc>
          <w:tcPr>
            <w:tcW w:w="2170" w:type="dxa"/>
          </w:tcPr>
          <w:p w:rsidR="00EC6499" w:rsidRPr="00666F6B" w:rsidRDefault="00EC6499" w:rsidP="00FA25FF">
            <w:pPr>
              <w:pStyle w:val="afb"/>
              <w:rPr>
                <w:b/>
                <w:sz w:val="28"/>
                <w:szCs w:val="28"/>
              </w:rPr>
            </w:pPr>
            <w:r w:rsidRPr="00666F6B">
              <w:rPr>
                <w:b/>
                <w:sz w:val="28"/>
                <w:szCs w:val="28"/>
              </w:rPr>
              <w:t>Класс</w:t>
            </w:r>
          </w:p>
        </w:tc>
        <w:tc>
          <w:tcPr>
            <w:tcW w:w="2327" w:type="dxa"/>
          </w:tcPr>
          <w:p w:rsidR="00EC6499" w:rsidRPr="00666F6B" w:rsidRDefault="00EC6499" w:rsidP="00FA25FF">
            <w:pPr>
              <w:pStyle w:val="afb"/>
              <w:rPr>
                <w:b/>
                <w:sz w:val="28"/>
                <w:szCs w:val="28"/>
              </w:rPr>
            </w:pPr>
            <w:r w:rsidRPr="00666F6B">
              <w:rPr>
                <w:b/>
                <w:sz w:val="28"/>
                <w:szCs w:val="28"/>
              </w:rPr>
              <w:t>Ответственный</w:t>
            </w:r>
          </w:p>
        </w:tc>
      </w:tr>
      <w:tr w:rsidR="00EC6499" w:rsidRPr="00666F6B" w:rsidTr="00FA25FF">
        <w:tc>
          <w:tcPr>
            <w:tcW w:w="9900" w:type="dxa"/>
            <w:gridSpan w:val="5"/>
          </w:tcPr>
          <w:p w:rsidR="00EC6499" w:rsidRPr="00666F6B" w:rsidRDefault="00EC6499" w:rsidP="00FA25FF">
            <w:pPr>
              <w:pStyle w:val="afb"/>
              <w:jc w:val="center"/>
              <w:rPr>
                <w:b/>
                <w:i/>
                <w:sz w:val="28"/>
                <w:szCs w:val="28"/>
              </w:rPr>
            </w:pPr>
          </w:p>
          <w:p w:rsidR="00EC6499" w:rsidRPr="00666F6B" w:rsidRDefault="00EC6499" w:rsidP="00FA25FF">
            <w:pPr>
              <w:pStyle w:val="afb"/>
              <w:jc w:val="center"/>
              <w:rPr>
                <w:b/>
                <w:sz w:val="28"/>
                <w:szCs w:val="28"/>
              </w:rPr>
            </w:pPr>
            <w:r w:rsidRPr="00666F6B">
              <w:rPr>
                <w:b/>
                <w:i/>
                <w:sz w:val="28"/>
                <w:szCs w:val="28"/>
              </w:rPr>
              <w:t xml:space="preserve">1. </w:t>
            </w:r>
            <w:r w:rsidRPr="00230771">
              <w:rPr>
                <w:b/>
                <w:sz w:val="28"/>
                <w:szCs w:val="28"/>
              </w:rPr>
              <w:t>Организационно-методическая работа</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lastRenderedPageBreak/>
              <w:t>1</w:t>
            </w:r>
          </w:p>
        </w:tc>
        <w:tc>
          <w:tcPr>
            <w:tcW w:w="1361" w:type="dxa"/>
          </w:tcPr>
          <w:p w:rsidR="00EC6499" w:rsidRPr="00666F6B" w:rsidRDefault="00EC6499" w:rsidP="00FA25FF">
            <w:pPr>
              <w:pStyle w:val="afb"/>
              <w:jc w:val="center"/>
              <w:rPr>
                <w:sz w:val="28"/>
                <w:szCs w:val="28"/>
              </w:rPr>
            </w:pPr>
            <w:r w:rsidRPr="00666F6B">
              <w:rPr>
                <w:sz w:val="28"/>
                <w:szCs w:val="28"/>
              </w:rPr>
              <w:t>сентябрь</w:t>
            </w:r>
          </w:p>
        </w:tc>
        <w:tc>
          <w:tcPr>
            <w:tcW w:w="3345" w:type="dxa"/>
          </w:tcPr>
          <w:p w:rsidR="00EC6499" w:rsidRPr="00666F6B" w:rsidRDefault="00EC6499" w:rsidP="00FA25FF">
            <w:pPr>
              <w:pStyle w:val="afb"/>
              <w:rPr>
                <w:sz w:val="28"/>
                <w:szCs w:val="28"/>
              </w:rPr>
            </w:pPr>
            <w:r w:rsidRPr="00666F6B">
              <w:rPr>
                <w:sz w:val="28"/>
                <w:szCs w:val="28"/>
              </w:rPr>
              <w:t>Совещание при директоре, беседа с инспектором ГИБДД о профилактике ДТТ</w:t>
            </w:r>
          </w:p>
        </w:tc>
        <w:tc>
          <w:tcPr>
            <w:tcW w:w="2170" w:type="dxa"/>
          </w:tcPr>
          <w:p w:rsidR="00EC6499" w:rsidRPr="00666F6B" w:rsidRDefault="00EC6499" w:rsidP="00FA25FF">
            <w:pPr>
              <w:pStyle w:val="afb"/>
              <w:jc w:val="center"/>
              <w:rPr>
                <w:sz w:val="28"/>
                <w:szCs w:val="28"/>
              </w:rPr>
            </w:pPr>
            <w:r w:rsidRPr="00666F6B">
              <w:rPr>
                <w:sz w:val="28"/>
                <w:szCs w:val="28"/>
              </w:rPr>
              <w:t>Для сотрудников</w:t>
            </w:r>
          </w:p>
        </w:tc>
        <w:tc>
          <w:tcPr>
            <w:tcW w:w="2327" w:type="dxa"/>
          </w:tcPr>
          <w:p w:rsidR="00EC6499" w:rsidRPr="00666F6B" w:rsidRDefault="00EC6499" w:rsidP="00240C4F">
            <w:pPr>
              <w:pStyle w:val="afb"/>
              <w:rPr>
                <w:sz w:val="28"/>
                <w:szCs w:val="28"/>
              </w:rPr>
            </w:pPr>
            <w:r w:rsidRPr="00666F6B">
              <w:rPr>
                <w:sz w:val="28"/>
                <w:szCs w:val="28"/>
              </w:rPr>
              <w:t xml:space="preserve">Директор, зам.директора </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3</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 xml:space="preserve">Заседания МО классных руководителей </w:t>
            </w:r>
          </w:p>
        </w:tc>
        <w:tc>
          <w:tcPr>
            <w:tcW w:w="2170" w:type="dxa"/>
          </w:tcPr>
          <w:p w:rsidR="00EC6499" w:rsidRPr="00666F6B" w:rsidRDefault="00EC6499" w:rsidP="00FA25FF">
            <w:pPr>
              <w:pStyle w:val="afb"/>
              <w:rPr>
                <w:sz w:val="28"/>
                <w:szCs w:val="28"/>
              </w:rPr>
            </w:pPr>
            <w:r w:rsidRPr="00666F6B">
              <w:rPr>
                <w:sz w:val="28"/>
                <w:szCs w:val="28"/>
              </w:rPr>
              <w:t xml:space="preserve">Классные руководители, воспитатели ГПД </w:t>
            </w:r>
          </w:p>
        </w:tc>
        <w:tc>
          <w:tcPr>
            <w:tcW w:w="2327" w:type="dxa"/>
          </w:tcPr>
          <w:p w:rsidR="00EC6499" w:rsidRPr="00666F6B" w:rsidRDefault="00EC6499" w:rsidP="00240C4F">
            <w:pPr>
              <w:pStyle w:val="afb"/>
              <w:rPr>
                <w:sz w:val="28"/>
                <w:szCs w:val="28"/>
              </w:rPr>
            </w:pPr>
            <w:r w:rsidRPr="00666F6B">
              <w:rPr>
                <w:sz w:val="28"/>
                <w:szCs w:val="28"/>
              </w:rPr>
              <w:t>Зам. директора руководитель МО классных руководителей</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4.</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Выход администрации на родительские собрания с беседами о профилактике детского травматизма</w:t>
            </w:r>
          </w:p>
        </w:tc>
        <w:tc>
          <w:tcPr>
            <w:tcW w:w="2170" w:type="dxa"/>
          </w:tcPr>
          <w:p w:rsidR="00EC6499" w:rsidRPr="00666F6B" w:rsidRDefault="00EC6499" w:rsidP="00FA25FF">
            <w:pPr>
              <w:pStyle w:val="afb"/>
              <w:jc w:val="center"/>
              <w:rPr>
                <w:sz w:val="28"/>
                <w:szCs w:val="28"/>
              </w:rPr>
            </w:pPr>
            <w:r w:rsidRPr="00666F6B">
              <w:rPr>
                <w:sz w:val="28"/>
                <w:szCs w:val="28"/>
              </w:rPr>
              <w:t>Администрация школы</w:t>
            </w:r>
          </w:p>
        </w:tc>
        <w:tc>
          <w:tcPr>
            <w:tcW w:w="2327" w:type="dxa"/>
          </w:tcPr>
          <w:p w:rsidR="00EC6499" w:rsidRPr="00666F6B" w:rsidRDefault="00EC6499" w:rsidP="00240C4F">
            <w:pPr>
              <w:pStyle w:val="afb"/>
              <w:rPr>
                <w:sz w:val="28"/>
                <w:szCs w:val="28"/>
              </w:rPr>
            </w:pPr>
            <w:r w:rsidRPr="00666F6B">
              <w:rPr>
                <w:sz w:val="28"/>
                <w:szCs w:val="28"/>
              </w:rPr>
              <w:t xml:space="preserve">Зам. директора </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 xml:space="preserve">5. </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Инструктаж о проведении праздничных вечеров и утренников, соблюдение правил пожарной безопасности</w:t>
            </w:r>
          </w:p>
        </w:tc>
        <w:tc>
          <w:tcPr>
            <w:tcW w:w="2170" w:type="dxa"/>
          </w:tcPr>
          <w:p w:rsidR="00EC6499" w:rsidRPr="00666F6B" w:rsidRDefault="00EC6499" w:rsidP="00FA25FF">
            <w:pPr>
              <w:pStyle w:val="afb"/>
              <w:rPr>
                <w:sz w:val="28"/>
                <w:szCs w:val="28"/>
              </w:rPr>
            </w:pPr>
            <w:r w:rsidRPr="00666F6B">
              <w:rPr>
                <w:sz w:val="28"/>
                <w:szCs w:val="28"/>
              </w:rPr>
              <w:t>Классные руководители, воспитатель группы продленного дня</w:t>
            </w:r>
          </w:p>
        </w:tc>
        <w:tc>
          <w:tcPr>
            <w:tcW w:w="2327" w:type="dxa"/>
          </w:tcPr>
          <w:p w:rsidR="00EC6499" w:rsidRPr="00666F6B" w:rsidRDefault="00EC6499" w:rsidP="00240C4F">
            <w:pPr>
              <w:pStyle w:val="afb"/>
              <w:rPr>
                <w:sz w:val="28"/>
                <w:szCs w:val="28"/>
              </w:rPr>
            </w:pPr>
            <w:proofErr w:type="spellStart"/>
            <w:r w:rsidRPr="00666F6B">
              <w:rPr>
                <w:sz w:val="28"/>
                <w:szCs w:val="28"/>
              </w:rPr>
              <w:t>зам.директора</w:t>
            </w:r>
            <w:proofErr w:type="spellEnd"/>
            <w:r w:rsidRPr="00666F6B">
              <w:rPr>
                <w:sz w:val="28"/>
                <w:szCs w:val="28"/>
              </w:rPr>
              <w:t xml:space="preserve"> преподаватель ОБЖ</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6</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Изучение опыта работы по профилактике ДДТТ</w:t>
            </w:r>
          </w:p>
        </w:tc>
        <w:tc>
          <w:tcPr>
            <w:tcW w:w="2170" w:type="dxa"/>
          </w:tcPr>
          <w:p w:rsidR="00EC6499" w:rsidRPr="00666F6B" w:rsidRDefault="00EC6499" w:rsidP="00FA25FF">
            <w:pPr>
              <w:pStyle w:val="afb"/>
              <w:rPr>
                <w:sz w:val="28"/>
                <w:szCs w:val="28"/>
              </w:rPr>
            </w:pPr>
            <w:r w:rsidRPr="00666F6B">
              <w:rPr>
                <w:sz w:val="28"/>
                <w:szCs w:val="28"/>
              </w:rPr>
              <w:t xml:space="preserve">Кл. рук., воспитатель ГПД, учителя </w:t>
            </w:r>
          </w:p>
        </w:tc>
        <w:tc>
          <w:tcPr>
            <w:tcW w:w="2327" w:type="dxa"/>
          </w:tcPr>
          <w:p w:rsidR="00EC6499" w:rsidRPr="00666F6B" w:rsidRDefault="00EC6499" w:rsidP="00FA25FF">
            <w:pPr>
              <w:pStyle w:val="afb"/>
              <w:rPr>
                <w:sz w:val="28"/>
                <w:szCs w:val="28"/>
              </w:rPr>
            </w:pPr>
            <w:r w:rsidRPr="00666F6B">
              <w:rPr>
                <w:sz w:val="28"/>
                <w:szCs w:val="28"/>
              </w:rPr>
              <w:t xml:space="preserve">Зам. директора </w:t>
            </w:r>
          </w:p>
          <w:p w:rsidR="00EC6499" w:rsidRPr="00666F6B" w:rsidRDefault="00EC6499" w:rsidP="00FA25FF">
            <w:pPr>
              <w:pStyle w:val="afb"/>
              <w:rPr>
                <w:sz w:val="28"/>
                <w:szCs w:val="28"/>
              </w:rPr>
            </w:pPr>
          </w:p>
        </w:tc>
      </w:tr>
      <w:tr w:rsidR="00EC6499" w:rsidRPr="00666F6B" w:rsidTr="00FA25FF">
        <w:tc>
          <w:tcPr>
            <w:tcW w:w="9900" w:type="dxa"/>
            <w:gridSpan w:val="5"/>
          </w:tcPr>
          <w:p w:rsidR="00EC6499" w:rsidRPr="00666F6B" w:rsidRDefault="00EC6499" w:rsidP="00FA25FF">
            <w:pPr>
              <w:pStyle w:val="afb"/>
              <w:jc w:val="center"/>
              <w:rPr>
                <w:b/>
                <w:i/>
                <w:sz w:val="28"/>
                <w:szCs w:val="28"/>
              </w:rPr>
            </w:pPr>
          </w:p>
          <w:p w:rsidR="00EC6499" w:rsidRPr="00666F6B" w:rsidRDefault="00EC6499" w:rsidP="00FA25FF">
            <w:pPr>
              <w:pStyle w:val="afb"/>
              <w:jc w:val="center"/>
              <w:rPr>
                <w:b/>
                <w:sz w:val="28"/>
                <w:szCs w:val="28"/>
              </w:rPr>
            </w:pPr>
            <w:r w:rsidRPr="00666F6B">
              <w:rPr>
                <w:b/>
                <w:i/>
                <w:sz w:val="28"/>
                <w:szCs w:val="28"/>
              </w:rPr>
              <w:t xml:space="preserve">2. </w:t>
            </w:r>
            <w:r w:rsidRPr="00230771">
              <w:rPr>
                <w:b/>
                <w:sz w:val="28"/>
                <w:szCs w:val="28"/>
              </w:rPr>
              <w:t>Работа с детьми</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1</w:t>
            </w:r>
          </w:p>
        </w:tc>
        <w:tc>
          <w:tcPr>
            <w:tcW w:w="1361" w:type="dxa"/>
          </w:tcPr>
          <w:p w:rsidR="00EC6499" w:rsidRPr="00666F6B" w:rsidRDefault="00EC6499" w:rsidP="00FA25FF">
            <w:pPr>
              <w:pStyle w:val="afb"/>
              <w:jc w:val="center"/>
              <w:rPr>
                <w:sz w:val="28"/>
                <w:szCs w:val="28"/>
              </w:rPr>
            </w:pPr>
            <w:r w:rsidRPr="00666F6B">
              <w:rPr>
                <w:sz w:val="28"/>
                <w:szCs w:val="28"/>
              </w:rPr>
              <w:t>Сентябрь</w:t>
            </w:r>
          </w:p>
        </w:tc>
        <w:tc>
          <w:tcPr>
            <w:tcW w:w="3345" w:type="dxa"/>
          </w:tcPr>
          <w:p w:rsidR="00EC6499" w:rsidRPr="00666F6B" w:rsidRDefault="00EC6499" w:rsidP="00FA25FF">
            <w:pPr>
              <w:pStyle w:val="afb"/>
              <w:rPr>
                <w:sz w:val="28"/>
                <w:szCs w:val="28"/>
              </w:rPr>
            </w:pPr>
            <w:r w:rsidRPr="00666F6B">
              <w:rPr>
                <w:sz w:val="28"/>
                <w:szCs w:val="28"/>
              </w:rPr>
              <w:t xml:space="preserve">Проведение декады дорожной безопасности детей </w:t>
            </w:r>
          </w:p>
          <w:p w:rsidR="00EC6499" w:rsidRPr="00666F6B" w:rsidRDefault="00EC6499" w:rsidP="00FA25FF">
            <w:pPr>
              <w:pStyle w:val="afb"/>
              <w:rPr>
                <w:sz w:val="28"/>
                <w:szCs w:val="28"/>
              </w:rPr>
            </w:pPr>
            <w:r w:rsidRPr="00666F6B">
              <w:rPr>
                <w:sz w:val="28"/>
                <w:szCs w:val="28"/>
              </w:rPr>
              <w:t>« Внимание – дети!»</w:t>
            </w:r>
          </w:p>
        </w:tc>
        <w:tc>
          <w:tcPr>
            <w:tcW w:w="2170" w:type="dxa"/>
          </w:tcPr>
          <w:p w:rsidR="00EC6499" w:rsidRPr="00666F6B" w:rsidRDefault="00EC6499" w:rsidP="00FA25FF">
            <w:pPr>
              <w:pStyle w:val="afb"/>
              <w:jc w:val="center"/>
              <w:rPr>
                <w:sz w:val="28"/>
                <w:szCs w:val="28"/>
              </w:rPr>
            </w:pPr>
            <w:r w:rsidRPr="00666F6B">
              <w:rPr>
                <w:sz w:val="28"/>
                <w:szCs w:val="28"/>
              </w:rPr>
              <w:t>1-9кл.</w:t>
            </w:r>
          </w:p>
        </w:tc>
        <w:tc>
          <w:tcPr>
            <w:tcW w:w="2327" w:type="dxa"/>
          </w:tcPr>
          <w:p w:rsidR="00EC6499" w:rsidRPr="00666F6B" w:rsidRDefault="00EC6499" w:rsidP="00240C4F">
            <w:pPr>
              <w:pStyle w:val="afb"/>
              <w:rPr>
                <w:sz w:val="28"/>
                <w:szCs w:val="28"/>
              </w:rPr>
            </w:pPr>
            <w:r w:rsidRPr="00666F6B">
              <w:rPr>
                <w:sz w:val="28"/>
                <w:szCs w:val="28"/>
              </w:rPr>
              <w:t xml:space="preserve">Классные руководители, зам. </w:t>
            </w:r>
            <w:proofErr w:type="spellStart"/>
            <w:r w:rsidRPr="00666F6B">
              <w:rPr>
                <w:sz w:val="28"/>
                <w:szCs w:val="28"/>
              </w:rPr>
              <w:t>дир</w:t>
            </w:r>
            <w:proofErr w:type="spellEnd"/>
            <w:r w:rsidRPr="00666F6B">
              <w:rPr>
                <w:sz w:val="28"/>
                <w:szCs w:val="28"/>
              </w:rPr>
              <w:t xml:space="preserve">. </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 xml:space="preserve">2. </w:t>
            </w:r>
          </w:p>
        </w:tc>
        <w:tc>
          <w:tcPr>
            <w:tcW w:w="1361" w:type="dxa"/>
          </w:tcPr>
          <w:p w:rsidR="00EC6499" w:rsidRPr="00666F6B" w:rsidRDefault="00EC6499" w:rsidP="00FA25FF">
            <w:pPr>
              <w:pStyle w:val="afb"/>
              <w:jc w:val="center"/>
              <w:rPr>
                <w:sz w:val="28"/>
                <w:szCs w:val="28"/>
              </w:rPr>
            </w:pPr>
            <w:r w:rsidRPr="00666F6B">
              <w:rPr>
                <w:sz w:val="28"/>
                <w:szCs w:val="28"/>
              </w:rPr>
              <w:t xml:space="preserve">В течение года </w:t>
            </w:r>
          </w:p>
        </w:tc>
        <w:tc>
          <w:tcPr>
            <w:tcW w:w="3345" w:type="dxa"/>
          </w:tcPr>
          <w:p w:rsidR="00EC6499" w:rsidRPr="00666F6B" w:rsidRDefault="00EC6499" w:rsidP="00FA25FF">
            <w:pPr>
              <w:pStyle w:val="afb"/>
              <w:rPr>
                <w:sz w:val="28"/>
                <w:szCs w:val="28"/>
              </w:rPr>
            </w:pPr>
            <w:r w:rsidRPr="00666F6B">
              <w:rPr>
                <w:sz w:val="28"/>
                <w:szCs w:val="28"/>
              </w:rPr>
              <w:t>Классные часы</w:t>
            </w: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Классные руководители</w:t>
            </w:r>
          </w:p>
          <w:p w:rsidR="00EC6499" w:rsidRPr="00666F6B" w:rsidRDefault="00EC6499" w:rsidP="00FA25FF">
            <w:pPr>
              <w:pStyle w:val="afb"/>
              <w:rPr>
                <w:sz w:val="28"/>
                <w:szCs w:val="28"/>
              </w:rPr>
            </w:pP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3</w:t>
            </w:r>
          </w:p>
        </w:tc>
        <w:tc>
          <w:tcPr>
            <w:tcW w:w="1361" w:type="dxa"/>
          </w:tcPr>
          <w:p w:rsidR="00EC6499" w:rsidRPr="00666F6B" w:rsidRDefault="00EC6499" w:rsidP="00FA25FF">
            <w:pPr>
              <w:pStyle w:val="afb"/>
              <w:jc w:val="center"/>
              <w:rPr>
                <w:sz w:val="28"/>
                <w:szCs w:val="28"/>
              </w:rPr>
            </w:pPr>
            <w:r w:rsidRPr="00666F6B">
              <w:rPr>
                <w:sz w:val="28"/>
                <w:szCs w:val="28"/>
              </w:rPr>
              <w:t>Ноябрь</w:t>
            </w:r>
          </w:p>
        </w:tc>
        <w:tc>
          <w:tcPr>
            <w:tcW w:w="3345" w:type="dxa"/>
          </w:tcPr>
          <w:p w:rsidR="00EC6499" w:rsidRPr="00666F6B" w:rsidRDefault="00EC6499" w:rsidP="00FA25FF">
            <w:pPr>
              <w:pStyle w:val="afb"/>
              <w:rPr>
                <w:sz w:val="28"/>
                <w:szCs w:val="28"/>
              </w:rPr>
            </w:pPr>
            <w:r w:rsidRPr="00666F6B">
              <w:rPr>
                <w:sz w:val="28"/>
                <w:szCs w:val="28"/>
              </w:rPr>
              <w:t xml:space="preserve">  Конкурс плакатов и рисунков «Внимание-дети!», «Опасности на дороге», «Дорога без </w:t>
            </w:r>
            <w:proofErr w:type="gramStart"/>
            <w:r w:rsidRPr="00666F6B">
              <w:rPr>
                <w:sz w:val="28"/>
                <w:szCs w:val="28"/>
              </w:rPr>
              <w:t xml:space="preserve">опасности»   </w:t>
            </w:r>
            <w:proofErr w:type="gramEnd"/>
            <w:r w:rsidRPr="00666F6B">
              <w:rPr>
                <w:sz w:val="28"/>
                <w:szCs w:val="28"/>
              </w:rPr>
              <w:t xml:space="preserve"> </w:t>
            </w: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Классные руководители, зам.</w:t>
            </w:r>
            <w:r w:rsidR="00240C4F">
              <w:rPr>
                <w:sz w:val="28"/>
                <w:szCs w:val="28"/>
              </w:rPr>
              <w:t xml:space="preserve"> </w:t>
            </w:r>
            <w:r w:rsidRPr="00666F6B">
              <w:rPr>
                <w:sz w:val="28"/>
                <w:szCs w:val="28"/>
              </w:rPr>
              <w:t>директора по ВР, вожатая</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4</w:t>
            </w:r>
          </w:p>
        </w:tc>
        <w:tc>
          <w:tcPr>
            <w:tcW w:w="1361" w:type="dxa"/>
          </w:tcPr>
          <w:p w:rsidR="00EC6499" w:rsidRPr="00666F6B" w:rsidRDefault="00EC6499" w:rsidP="00FA25FF">
            <w:pPr>
              <w:pStyle w:val="afb"/>
              <w:jc w:val="center"/>
              <w:rPr>
                <w:sz w:val="28"/>
                <w:szCs w:val="28"/>
              </w:rPr>
            </w:pPr>
            <w:r w:rsidRPr="00666F6B">
              <w:rPr>
                <w:sz w:val="28"/>
                <w:szCs w:val="28"/>
              </w:rPr>
              <w:t>Ноябрь</w:t>
            </w:r>
          </w:p>
        </w:tc>
        <w:tc>
          <w:tcPr>
            <w:tcW w:w="3345" w:type="dxa"/>
          </w:tcPr>
          <w:p w:rsidR="00EC6499" w:rsidRPr="00666F6B" w:rsidRDefault="00EC6499" w:rsidP="00FA25FF">
            <w:pPr>
              <w:pStyle w:val="afb"/>
              <w:rPr>
                <w:sz w:val="28"/>
                <w:szCs w:val="28"/>
              </w:rPr>
            </w:pPr>
            <w:r w:rsidRPr="00666F6B">
              <w:rPr>
                <w:sz w:val="28"/>
                <w:szCs w:val="28"/>
              </w:rPr>
              <w:t>Неделя безопасности ДД «Пешеход, на переход!»</w:t>
            </w:r>
          </w:p>
        </w:tc>
        <w:tc>
          <w:tcPr>
            <w:tcW w:w="2170" w:type="dxa"/>
          </w:tcPr>
          <w:p w:rsidR="00EC6499" w:rsidRPr="00666F6B" w:rsidRDefault="00EC6499" w:rsidP="00FA25FF">
            <w:pPr>
              <w:pStyle w:val="afb"/>
              <w:jc w:val="center"/>
              <w:rPr>
                <w:sz w:val="28"/>
                <w:szCs w:val="28"/>
              </w:rPr>
            </w:pPr>
          </w:p>
        </w:tc>
        <w:tc>
          <w:tcPr>
            <w:tcW w:w="2327" w:type="dxa"/>
          </w:tcPr>
          <w:p w:rsidR="00EC6499" w:rsidRPr="00666F6B" w:rsidRDefault="00EC6499" w:rsidP="00FA25FF">
            <w:pPr>
              <w:pStyle w:val="afb"/>
              <w:rPr>
                <w:sz w:val="28"/>
                <w:szCs w:val="28"/>
              </w:rPr>
            </w:pPr>
            <w:r w:rsidRPr="00666F6B">
              <w:rPr>
                <w:sz w:val="28"/>
                <w:szCs w:val="28"/>
              </w:rPr>
              <w:t>Зам.директора по ВР, преподаватель ОБЖ</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4</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 xml:space="preserve">Экскурсия по микрорайону с целью изучения дорожно-транспортной </w:t>
            </w:r>
            <w:r w:rsidRPr="00666F6B">
              <w:rPr>
                <w:sz w:val="28"/>
                <w:szCs w:val="28"/>
              </w:rPr>
              <w:lastRenderedPageBreak/>
              <w:t>обстановки и ПДД</w:t>
            </w:r>
          </w:p>
        </w:tc>
        <w:tc>
          <w:tcPr>
            <w:tcW w:w="2170" w:type="dxa"/>
          </w:tcPr>
          <w:p w:rsidR="00EC6499" w:rsidRPr="00666F6B" w:rsidRDefault="00EC6499" w:rsidP="00FA25FF">
            <w:pPr>
              <w:pStyle w:val="afb"/>
              <w:jc w:val="center"/>
              <w:rPr>
                <w:sz w:val="28"/>
                <w:szCs w:val="28"/>
              </w:rPr>
            </w:pPr>
            <w:r w:rsidRPr="00666F6B">
              <w:rPr>
                <w:sz w:val="28"/>
                <w:szCs w:val="28"/>
              </w:rPr>
              <w:lastRenderedPageBreak/>
              <w:t xml:space="preserve">5-8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 xml:space="preserve">Классные руководители, ст. вожатая </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5</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Беседа с инспектором ГИБДД о профилактике ДДТТ</w:t>
            </w: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Классные руководители, зам.директора по ВР, инспектор ГИБДД</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6</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Игры по безопасности дорожного движения на переменах</w:t>
            </w:r>
          </w:p>
          <w:p w:rsidR="00EC6499" w:rsidRPr="00666F6B" w:rsidRDefault="00EC6499" w:rsidP="00FA25FF">
            <w:pPr>
              <w:pStyle w:val="afb"/>
              <w:rPr>
                <w:sz w:val="28"/>
                <w:szCs w:val="28"/>
              </w:rPr>
            </w:pP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p>
        </w:tc>
        <w:tc>
          <w:tcPr>
            <w:tcW w:w="2327" w:type="dxa"/>
          </w:tcPr>
          <w:p w:rsidR="00EC6499" w:rsidRPr="00666F6B" w:rsidRDefault="00EC6499" w:rsidP="00FA25FF">
            <w:pPr>
              <w:pStyle w:val="afb"/>
              <w:rPr>
                <w:sz w:val="28"/>
                <w:szCs w:val="28"/>
              </w:rPr>
            </w:pPr>
            <w:r w:rsidRPr="00666F6B">
              <w:rPr>
                <w:sz w:val="28"/>
                <w:szCs w:val="28"/>
              </w:rPr>
              <w:t xml:space="preserve">Кл. </w:t>
            </w:r>
            <w:proofErr w:type="spellStart"/>
            <w:r w:rsidRPr="00666F6B">
              <w:rPr>
                <w:sz w:val="28"/>
                <w:szCs w:val="28"/>
              </w:rPr>
              <w:t>рук.нач</w:t>
            </w:r>
            <w:proofErr w:type="spellEnd"/>
            <w:r w:rsidRPr="00666F6B">
              <w:rPr>
                <w:sz w:val="28"/>
                <w:szCs w:val="28"/>
              </w:rPr>
              <w:t xml:space="preserve">. классов, ст.вожатая </w:t>
            </w:r>
          </w:p>
        </w:tc>
      </w:tr>
      <w:tr w:rsidR="00EC6499" w:rsidRPr="00666F6B" w:rsidTr="00FA25FF">
        <w:tc>
          <w:tcPr>
            <w:tcW w:w="697" w:type="dxa"/>
          </w:tcPr>
          <w:p w:rsidR="00EC6499" w:rsidRPr="00666F6B" w:rsidRDefault="00EC6499" w:rsidP="00FA25FF">
            <w:pPr>
              <w:pStyle w:val="afb"/>
              <w:rPr>
                <w:sz w:val="28"/>
                <w:szCs w:val="28"/>
              </w:rPr>
            </w:pP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Проведение ежедневных кратковременных занятий по БДД «Минутка» в конце последнего урока в 1-4 классах</w:t>
            </w:r>
          </w:p>
        </w:tc>
        <w:tc>
          <w:tcPr>
            <w:tcW w:w="2170" w:type="dxa"/>
          </w:tcPr>
          <w:p w:rsidR="00EC6499" w:rsidRPr="00666F6B" w:rsidRDefault="00EC6499" w:rsidP="00FA25FF">
            <w:pPr>
              <w:pStyle w:val="afb"/>
              <w:jc w:val="center"/>
              <w:rPr>
                <w:sz w:val="28"/>
                <w:szCs w:val="28"/>
              </w:rPr>
            </w:pPr>
          </w:p>
        </w:tc>
        <w:tc>
          <w:tcPr>
            <w:tcW w:w="2327" w:type="dxa"/>
          </w:tcPr>
          <w:p w:rsidR="00EC6499" w:rsidRPr="00666F6B" w:rsidRDefault="00EC6499" w:rsidP="00FA25FF">
            <w:pPr>
              <w:pStyle w:val="afb"/>
              <w:rPr>
                <w:sz w:val="28"/>
                <w:szCs w:val="28"/>
              </w:rPr>
            </w:pPr>
            <w:r w:rsidRPr="00666F6B">
              <w:rPr>
                <w:sz w:val="28"/>
                <w:szCs w:val="28"/>
              </w:rPr>
              <w:t xml:space="preserve">Кл. </w:t>
            </w:r>
            <w:proofErr w:type="spellStart"/>
            <w:r w:rsidRPr="00666F6B">
              <w:rPr>
                <w:sz w:val="28"/>
                <w:szCs w:val="28"/>
              </w:rPr>
              <w:t>рук.нач</w:t>
            </w:r>
            <w:proofErr w:type="spellEnd"/>
            <w:r w:rsidRPr="00666F6B">
              <w:rPr>
                <w:sz w:val="28"/>
                <w:szCs w:val="28"/>
              </w:rPr>
              <w:t>. классов</w:t>
            </w:r>
          </w:p>
        </w:tc>
      </w:tr>
      <w:tr w:rsidR="00EC6499" w:rsidRPr="00666F6B" w:rsidTr="00FA25FF">
        <w:tc>
          <w:tcPr>
            <w:tcW w:w="697" w:type="dxa"/>
          </w:tcPr>
          <w:p w:rsidR="00EC6499" w:rsidRPr="00666F6B" w:rsidRDefault="00EC6499" w:rsidP="00FA25FF">
            <w:pPr>
              <w:pStyle w:val="afb"/>
              <w:rPr>
                <w:sz w:val="28"/>
                <w:szCs w:val="28"/>
              </w:rPr>
            </w:pPr>
            <w:r w:rsidRPr="00666F6B">
              <w:rPr>
                <w:sz w:val="28"/>
                <w:szCs w:val="28"/>
              </w:rPr>
              <w:t>7.</w:t>
            </w:r>
          </w:p>
        </w:tc>
        <w:tc>
          <w:tcPr>
            <w:tcW w:w="1361" w:type="dxa"/>
          </w:tcPr>
          <w:p w:rsidR="00EC6499" w:rsidRPr="00666F6B" w:rsidRDefault="00EC6499" w:rsidP="00FA25FF">
            <w:pPr>
              <w:pStyle w:val="afb"/>
              <w:jc w:val="center"/>
              <w:rPr>
                <w:sz w:val="28"/>
                <w:szCs w:val="28"/>
              </w:rPr>
            </w:pPr>
            <w:r w:rsidRPr="00666F6B">
              <w:rPr>
                <w:sz w:val="28"/>
                <w:szCs w:val="28"/>
              </w:rPr>
              <w:t>июнь</w:t>
            </w:r>
          </w:p>
        </w:tc>
        <w:tc>
          <w:tcPr>
            <w:tcW w:w="3345" w:type="dxa"/>
          </w:tcPr>
          <w:p w:rsidR="00EC6499" w:rsidRPr="00666F6B" w:rsidRDefault="00EC6499" w:rsidP="00FA25FF">
            <w:pPr>
              <w:pStyle w:val="afb"/>
              <w:rPr>
                <w:sz w:val="28"/>
                <w:szCs w:val="28"/>
              </w:rPr>
            </w:pPr>
            <w:r w:rsidRPr="00666F6B">
              <w:rPr>
                <w:sz w:val="28"/>
                <w:szCs w:val="28"/>
              </w:rPr>
              <w:t>Проведение мероприятий по безопасности движения в летнем оздоровительном лагере</w:t>
            </w:r>
          </w:p>
        </w:tc>
        <w:tc>
          <w:tcPr>
            <w:tcW w:w="2170" w:type="dxa"/>
          </w:tcPr>
          <w:p w:rsidR="00EC6499" w:rsidRPr="00666F6B" w:rsidRDefault="00EC6499" w:rsidP="00FA25FF">
            <w:pPr>
              <w:pStyle w:val="afb"/>
              <w:jc w:val="center"/>
              <w:rPr>
                <w:sz w:val="28"/>
                <w:szCs w:val="28"/>
              </w:rPr>
            </w:pPr>
          </w:p>
        </w:tc>
        <w:tc>
          <w:tcPr>
            <w:tcW w:w="2327" w:type="dxa"/>
          </w:tcPr>
          <w:p w:rsidR="00EC6499" w:rsidRPr="00666F6B" w:rsidRDefault="00EC6499" w:rsidP="00FA25FF">
            <w:pPr>
              <w:pStyle w:val="afb"/>
              <w:rPr>
                <w:sz w:val="28"/>
                <w:szCs w:val="28"/>
              </w:rPr>
            </w:pPr>
            <w:r w:rsidRPr="00666F6B">
              <w:rPr>
                <w:sz w:val="28"/>
                <w:szCs w:val="28"/>
              </w:rPr>
              <w:t>Зам. директора по ВР, воспитатели</w:t>
            </w:r>
          </w:p>
        </w:tc>
      </w:tr>
      <w:tr w:rsidR="00EC6499" w:rsidRPr="00666F6B" w:rsidTr="00FA25FF">
        <w:tc>
          <w:tcPr>
            <w:tcW w:w="9900" w:type="dxa"/>
            <w:gridSpan w:val="5"/>
          </w:tcPr>
          <w:p w:rsidR="00EC6499" w:rsidRPr="00666F6B" w:rsidRDefault="00EC6499" w:rsidP="00FA25FF">
            <w:pPr>
              <w:pStyle w:val="afb"/>
              <w:jc w:val="center"/>
              <w:rPr>
                <w:i/>
                <w:sz w:val="28"/>
                <w:szCs w:val="28"/>
              </w:rPr>
            </w:pPr>
          </w:p>
          <w:p w:rsidR="00EC6499" w:rsidRPr="00666F6B" w:rsidRDefault="00EC6499" w:rsidP="00FA25FF">
            <w:pPr>
              <w:pStyle w:val="afb"/>
              <w:jc w:val="center"/>
              <w:rPr>
                <w:b/>
                <w:i/>
                <w:sz w:val="28"/>
                <w:szCs w:val="28"/>
              </w:rPr>
            </w:pPr>
            <w:r w:rsidRPr="00666F6B">
              <w:rPr>
                <w:b/>
                <w:i/>
                <w:sz w:val="28"/>
                <w:szCs w:val="28"/>
              </w:rPr>
              <w:t xml:space="preserve">3. </w:t>
            </w:r>
            <w:r w:rsidRPr="00230771">
              <w:rPr>
                <w:b/>
                <w:sz w:val="28"/>
                <w:szCs w:val="28"/>
              </w:rPr>
              <w:t>Работа с родителями</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1</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tc>
        <w:tc>
          <w:tcPr>
            <w:tcW w:w="3345" w:type="dxa"/>
          </w:tcPr>
          <w:p w:rsidR="00EC6499" w:rsidRPr="00666F6B" w:rsidRDefault="00EC6499" w:rsidP="00FA25FF">
            <w:pPr>
              <w:pStyle w:val="afb"/>
              <w:rPr>
                <w:sz w:val="28"/>
                <w:szCs w:val="28"/>
              </w:rPr>
            </w:pPr>
            <w:r w:rsidRPr="00666F6B">
              <w:rPr>
                <w:sz w:val="28"/>
                <w:szCs w:val="28"/>
              </w:rPr>
              <w:t>Проведение тематических родительских собраний по классам</w:t>
            </w: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Классные руководители</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2</w:t>
            </w:r>
          </w:p>
        </w:tc>
        <w:tc>
          <w:tcPr>
            <w:tcW w:w="1361" w:type="dxa"/>
          </w:tcPr>
          <w:p w:rsidR="00EC6499" w:rsidRPr="00666F6B" w:rsidRDefault="00EC6499" w:rsidP="00FA25FF">
            <w:pPr>
              <w:pStyle w:val="afb"/>
              <w:jc w:val="center"/>
              <w:rPr>
                <w:sz w:val="28"/>
                <w:szCs w:val="28"/>
              </w:rPr>
            </w:pPr>
            <w:r w:rsidRPr="00666F6B">
              <w:rPr>
                <w:sz w:val="28"/>
                <w:szCs w:val="28"/>
              </w:rPr>
              <w:t>сентябрь</w:t>
            </w:r>
          </w:p>
        </w:tc>
        <w:tc>
          <w:tcPr>
            <w:tcW w:w="3345" w:type="dxa"/>
          </w:tcPr>
          <w:p w:rsidR="00EC6499" w:rsidRPr="00666F6B" w:rsidRDefault="00EC6499" w:rsidP="00FA25FF">
            <w:pPr>
              <w:pStyle w:val="afb"/>
              <w:rPr>
                <w:sz w:val="28"/>
                <w:szCs w:val="28"/>
              </w:rPr>
            </w:pPr>
            <w:r w:rsidRPr="00666F6B">
              <w:rPr>
                <w:sz w:val="28"/>
                <w:szCs w:val="28"/>
              </w:rPr>
              <w:t>Обсуждение на общешкольном родительском собрании вопроса обеспечения безопасного участия детей в дорожном движении «Как дети попадают под автомобиль?»;</w:t>
            </w:r>
          </w:p>
          <w:p w:rsidR="00EC6499" w:rsidRPr="00666F6B" w:rsidRDefault="00EC6499" w:rsidP="00FA25FF">
            <w:pPr>
              <w:pStyle w:val="afb"/>
              <w:rPr>
                <w:sz w:val="28"/>
                <w:szCs w:val="28"/>
              </w:rPr>
            </w:pPr>
            <w:r w:rsidRPr="00666F6B">
              <w:rPr>
                <w:sz w:val="28"/>
                <w:szCs w:val="28"/>
              </w:rPr>
              <w:t>- выступление инспектора ГИБДД о состоянии ДДТТ;</w:t>
            </w:r>
          </w:p>
          <w:p w:rsidR="00EC6499" w:rsidRPr="00666F6B" w:rsidRDefault="00EC6499" w:rsidP="00FA25FF">
            <w:pPr>
              <w:pStyle w:val="afb"/>
              <w:rPr>
                <w:sz w:val="28"/>
                <w:szCs w:val="28"/>
              </w:rPr>
            </w:pPr>
            <w:r w:rsidRPr="00666F6B">
              <w:rPr>
                <w:sz w:val="28"/>
                <w:szCs w:val="28"/>
              </w:rPr>
              <w:t xml:space="preserve">- разбор безопасного маршрута от дома к школе (каждым родителем в индивидуальном </w:t>
            </w:r>
            <w:r w:rsidRPr="00666F6B">
              <w:rPr>
                <w:sz w:val="28"/>
                <w:szCs w:val="28"/>
              </w:rPr>
              <w:lastRenderedPageBreak/>
              <w:t>порядке)</w:t>
            </w:r>
          </w:p>
        </w:tc>
        <w:tc>
          <w:tcPr>
            <w:tcW w:w="2170" w:type="dxa"/>
          </w:tcPr>
          <w:p w:rsidR="00EC6499" w:rsidRPr="00666F6B" w:rsidRDefault="00EC6499" w:rsidP="00FA25FF">
            <w:pPr>
              <w:pStyle w:val="afb"/>
              <w:jc w:val="center"/>
              <w:rPr>
                <w:sz w:val="28"/>
                <w:szCs w:val="28"/>
              </w:rPr>
            </w:pPr>
          </w:p>
        </w:tc>
        <w:tc>
          <w:tcPr>
            <w:tcW w:w="2327" w:type="dxa"/>
          </w:tcPr>
          <w:p w:rsidR="00EC6499" w:rsidRPr="00666F6B" w:rsidRDefault="00EC6499" w:rsidP="00FA25FF">
            <w:pPr>
              <w:pStyle w:val="afb"/>
              <w:rPr>
                <w:sz w:val="28"/>
                <w:szCs w:val="28"/>
              </w:rPr>
            </w:pPr>
            <w:r w:rsidRPr="00666F6B">
              <w:rPr>
                <w:sz w:val="28"/>
                <w:szCs w:val="28"/>
              </w:rPr>
              <w:t>Инспектор ГИБДД, заместитель директора по ВР, преподаватель ОБЖ</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2</w:t>
            </w:r>
          </w:p>
        </w:tc>
        <w:tc>
          <w:tcPr>
            <w:tcW w:w="1361" w:type="dxa"/>
          </w:tcPr>
          <w:p w:rsidR="00EC6499" w:rsidRPr="00666F6B" w:rsidRDefault="00EC6499" w:rsidP="00FA25FF">
            <w:pPr>
              <w:pStyle w:val="afb"/>
              <w:jc w:val="center"/>
              <w:rPr>
                <w:sz w:val="28"/>
                <w:szCs w:val="28"/>
              </w:rPr>
            </w:pPr>
            <w:r w:rsidRPr="00666F6B">
              <w:rPr>
                <w:sz w:val="28"/>
                <w:szCs w:val="28"/>
              </w:rPr>
              <w:t>сентябрь</w:t>
            </w:r>
          </w:p>
        </w:tc>
        <w:tc>
          <w:tcPr>
            <w:tcW w:w="3345" w:type="dxa"/>
          </w:tcPr>
          <w:p w:rsidR="00EC6499" w:rsidRPr="00666F6B" w:rsidRDefault="00EC6499" w:rsidP="00FA25FF">
            <w:pPr>
              <w:pStyle w:val="afb"/>
              <w:rPr>
                <w:sz w:val="28"/>
                <w:szCs w:val="28"/>
              </w:rPr>
            </w:pPr>
            <w:r w:rsidRPr="00666F6B">
              <w:rPr>
                <w:sz w:val="28"/>
                <w:szCs w:val="28"/>
              </w:rPr>
              <w:t>Проведение акции «Внимание – дети!», «Засветись!»</w:t>
            </w:r>
          </w:p>
        </w:tc>
        <w:tc>
          <w:tcPr>
            <w:tcW w:w="2170" w:type="dxa"/>
          </w:tcPr>
          <w:p w:rsidR="00EC6499" w:rsidRPr="00666F6B" w:rsidRDefault="00EC6499" w:rsidP="00FA25FF">
            <w:pPr>
              <w:pStyle w:val="afb"/>
              <w:jc w:val="center"/>
              <w:rPr>
                <w:sz w:val="28"/>
                <w:szCs w:val="28"/>
              </w:rPr>
            </w:pPr>
            <w:r w:rsidRPr="00666F6B">
              <w:rPr>
                <w:sz w:val="28"/>
                <w:szCs w:val="28"/>
              </w:rPr>
              <w:t xml:space="preserve">1-9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Заместитель директора по ВР Классные руководители</w:t>
            </w:r>
          </w:p>
        </w:tc>
      </w:tr>
      <w:tr w:rsidR="00EC6499" w:rsidRPr="00666F6B" w:rsidTr="00FA25FF">
        <w:tc>
          <w:tcPr>
            <w:tcW w:w="697" w:type="dxa"/>
          </w:tcPr>
          <w:p w:rsidR="00EC6499" w:rsidRPr="00666F6B" w:rsidRDefault="00EC6499" w:rsidP="00FA25FF">
            <w:pPr>
              <w:pStyle w:val="afb"/>
              <w:jc w:val="center"/>
              <w:rPr>
                <w:sz w:val="28"/>
                <w:szCs w:val="28"/>
              </w:rPr>
            </w:pPr>
            <w:r w:rsidRPr="00666F6B">
              <w:rPr>
                <w:sz w:val="28"/>
                <w:szCs w:val="28"/>
              </w:rPr>
              <w:t>3</w:t>
            </w:r>
          </w:p>
        </w:tc>
        <w:tc>
          <w:tcPr>
            <w:tcW w:w="1361" w:type="dxa"/>
          </w:tcPr>
          <w:p w:rsidR="00EC6499" w:rsidRPr="00666F6B" w:rsidRDefault="00EC6499" w:rsidP="00FA25FF">
            <w:pPr>
              <w:pStyle w:val="afb"/>
              <w:jc w:val="center"/>
              <w:rPr>
                <w:sz w:val="28"/>
                <w:szCs w:val="28"/>
              </w:rPr>
            </w:pPr>
            <w:r w:rsidRPr="00666F6B">
              <w:rPr>
                <w:sz w:val="28"/>
                <w:szCs w:val="28"/>
              </w:rPr>
              <w:t>В течение года</w:t>
            </w:r>
          </w:p>
          <w:p w:rsidR="00EC6499" w:rsidRPr="00666F6B" w:rsidRDefault="00EC6499" w:rsidP="00FA25FF">
            <w:pPr>
              <w:pStyle w:val="afb"/>
              <w:jc w:val="center"/>
              <w:rPr>
                <w:sz w:val="28"/>
                <w:szCs w:val="28"/>
              </w:rPr>
            </w:pPr>
            <w:r w:rsidRPr="00666F6B">
              <w:rPr>
                <w:sz w:val="28"/>
                <w:szCs w:val="28"/>
              </w:rPr>
              <w:t>перед началом каникул</w:t>
            </w:r>
          </w:p>
        </w:tc>
        <w:tc>
          <w:tcPr>
            <w:tcW w:w="3345" w:type="dxa"/>
          </w:tcPr>
          <w:p w:rsidR="00EC6499" w:rsidRPr="00666F6B" w:rsidRDefault="00EC6499" w:rsidP="00FA25FF">
            <w:pPr>
              <w:pStyle w:val="afb"/>
              <w:rPr>
                <w:sz w:val="28"/>
                <w:szCs w:val="28"/>
              </w:rPr>
            </w:pPr>
            <w:r w:rsidRPr="00666F6B">
              <w:rPr>
                <w:sz w:val="28"/>
                <w:szCs w:val="28"/>
              </w:rPr>
              <w:t>Консультации для родителей «Предупреждение ДДТТ во время каникул»:</w:t>
            </w:r>
          </w:p>
          <w:p w:rsidR="00EC6499" w:rsidRPr="00666F6B" w:rsidRDefault="00EC6499" w:rsidP="00FA25FF">
            <w:pPr>
              <w:pStyle w:val="afb"/>
              <w:rPr>
                <w:sz w:val="28"/>
                <w:szCs w:val="28"/>
              </w:rPr>
            </w:pPr>
            <w:r w:rsidRPr="00666F6B">
              <w:rPr>
                <w:sz w:val="28"/>
                <w:szCs w:val="28"/>
              </w:rPr>
              <w:t>- выполнение правил безопасности во время пребывания на улице и дороге;</w:t>
            </w:r>
          </w:p>
          <w:p w:rsidR="00EC6499" w:rsidRPr="00666F6B" w:rsidRDefault="00EC6499" w:rsidP="00FA25FF">
            <w:pPr>
              <w:pStyle w:val="afb"/>
              <w:rPr>
                <w:sz w:val="28"/>
                <w:szCs w:val="28"/>
              </w:rPr>
            </w:pPr>
            <w:r w:rsidRPr="00666F6B">
              <w:rPr>
                <w:sz w:val="28"/>
                <w:szCs w:val="28"/>
              </w:rPr>
              <w:t>- посадка, поведение детей в транспорте, выход из автобуса.</w:t>
            </w:r>
          </w:p>
        </w:tc>
        <w:tc>
          <w:tcPr>
            <w:tcW w:w="2170" w:type="dxa"/>
          </w:tcPr>
          <w:p w:rsidR="00EC6499" w:rsidRPr="00666F6B" w:rsidRDefault="00EC6499" w:rsidP="00FA25FF">
            <w:pPr>
              <w:pStyle w:val="afb"/>
              <w:jc w:val="center"/>
              <w:rPr>
                <w:sz w:val="28"/>
                <w:szCs w:val="28"/>
              </w:rPr>
            </w:pPr>
            <w:r w:rsidRPr="00666F6B">
              <w:rPr>
                <w:sz w:val="28"/>
                <w:szCs w:val="28"/>
              </w:rPr>
              <w:t xml:space="preserve">1-4 </w:t>
            </w:r>
            <w:proofErr w:type="spellStart"/>
            <w:r w:rsidRPr="00666F6B">
              <w:rPr>
                <w:sz w:val="28"/>
                <w:szCs w:val="28"/>
              </w:rPr>
              <w:t>кл</w:t>
            </w:r>
            <w:proofErr w:type="spellEnd"/>
            <w:r w:rsidRPr="00666F6B">
              <w:rPr>
                <w:sz w:val="28"/>
                <w:szCs w:val="28"/>
              </w:rPr>
              <w:t>.</w:t>
            </w:r>
          </w:p>
        </w:tc>
        <w:tc>
          <w:tcPr>
            <w:tcW w:w="2327" w:type="dxa"/>
          </w:tcPr>
          <w:p w:rsidR="00EC6499" w:rsidRPr="00666F6B" w:rsidRDefault="00EC6499" w:rsidP="00FA25FF">
            <w:pPr>
              <w:pStyle w:val="afb"/>
              <w:rPr>
                <w:sz w:val="28"/>
                <w:szCs w:val="28"/>
              </w:rPr>
            </w:pPr>
            <w:r w:rsidRPr="00666F6B">
              <w:rPr>
                <w:sz w:val="28"/>
                <w:szCs w:val="28"/>
              </w:rPr>
              <w:t>Заместитель директора по ВР, учителя начальных классов.</w:t>
            </w:r>
          </w:p>
        </w:tc>
      </w:tr>
      <w:tr w:rsidR="00EC6499" w:rsidRPr="00DA5D1E" w:rsidTr="00FA25FF">
        <w:tc>
          <w:tcPr>
            <w:tcW w:w="697" w:type="dxa"/>
          </w:tcPr>
          <w:p w:rsidR="00EC6499" w:rsidRPr="00666F6B" w:rsidRDefault="00EC6499" w:rsidP="00FA25FF">
            <w:pPr>
              <w:pStyle w:val="afb"/>
              <w:jc w:val="center"/>
              <w:rPr>
                <w:sz w:val="28"/>
                <w:szCs w:val="28"/>
              </w:rPr>
            </w:pPr>
            <w:r w:rsidRPr="00666F6B">
              <w:rPr>
                <w:sz w:val="28"/>
                <w:szCs w:val="28"/>
              </w:rPr>
              <w:t>4</w:t>
            </w:r>
          </w:p>
        </w:tc>
        <w:tc>
          <w:tcPr>
            <w:tcW w:w="1361" w:type="dxa"/>
          </w:tcPr>
          <w:p w:rsidR="00EC6499" w:rsidRPr="00666F6B" w:rsidRDefault="00EC6499" w:rsidP="00FA25FF">
            <w:pPr>
              <w:pStyle w:val="afb"/>
              <w:jc w:val="center"/>
              <w:rPr>
                <w:sz w:val="28"/>
                <w:szCs w:val="28"/>
              </w:rPr>
            </w:pPr>
            <w:r w:rsidRPr="00666F6B">
              <w:rPr>
                <w:sz w:val="28"/>
                <w:szCs w:val="28"/>
              </w:rPr>
              <w:t>февраль</w:t>
            </w:r>
          </w:p>
        </w:tc>
        <w:tc>
          <w:tcPr>
            <w:tcW w:w="3345" w:type="dxa"/>
          </w:tcPr>
          <w:p w:rsidR="00EC6499" w:rsidRPr="00666F6B" w:rsidRDefault="00EC6499" w:rsidP="00FA25FF">
            <w:pPr>
              <w:pStyle w:val="afb"/>
              <w:rPr>
                <w:sz w:val="28"/>
                <w:szCs w:val="28"/>
              </w:rPr>
            </w:pPr>
            <w:r w:rsidRPr="00666F6B">
              <w:rPr>
                <w:sz w:val="28"/>
                <w:szCs w:val="28"/>
              </w:rPr>
              <w:t>Анкетирование родителей «Безопасность вашего ребенка на дорогах»</w:t>
            </w:r>
          </w:p>
        </w:tc>
        <w:tc>
          <w:tcPr>
            <w:tcW w:w="2170" w:type="dxa"/>
          </w:tcPr>
          <w:p w:rsidR="00EC6499" w:rsidRPr="00666F6B" w:rsidRDefault="00EC6499" w:rsidP="00FA25FF">
            <w:pPr>
              <w:pStyle w:val="afb"/>
              <w:jc w:val="center"/>
              <w:rPr>
                <w:sz w:val="28"/>
                <w:szCs w:val="28"/>
              </w:rPr>
            </w:pPr>
            <w:r w:rsidRPr="00666F6B">
              <w:rPr>
                <w:sz w:val="28"/>
                <w:szCs w:val="28"/>
              </w:rPr>
              <w:t xml:space="preserve">1-8 </w:t>
            </w:r>
            <w:proofErr w:type="spellStart"/>
            <w:r w:rsidRPr="00666F6B">
              <w:rPr>
                <w:sz w:val="28"/>
                <w:szCs w:val="28"/>
              </w:rPr>
              <w:t>кл</w:t>
            </w:r>
            <w:proofErr w:type="spellEnd"/>
          </w:p>
        </w:tc>
        <w:tc>
          <w:tcPr>
            <w:tcW w:w="2327" w:type="dxa"/>
          </w:tcPr>
          <w:p w:rsidR="00EC6499" w:rsidRPr="00DA5D1E" w:rsidRDefault="00EC6499" w:rsidP="00FA25FF">
            <w:pPr>
              <w:pStyle w:val="afb"/>
              <w:rPr>
                <w:sz w:val="28"/>
                <w:szCs w:val="28"/>
              </w:rPr>
            </w:pPr>
            <w:r w:rsidRPr="00666F6B">
              <w:rPr>
                <w:sz w:val="28"/>
                <w:szCs w:val="28"/>
              </w:rPr>
              <w:t>Заместитель директора по ВР</w:t>
            </w:r>
          </w:p>
        </w:tc>
      </w:tr>
    </w:tbl>
    <w:p w:rsidR="00EC6499" w:rsidRPr="00DA5D1E" w:rsidRDefault="00EC6499" w:rsidP="00EC6499">
      <w:pPr>
        <w:pStyle w:val="afb"/>
        <w:jc w:val="center"/>
        <w:rPr>
          <w:b/>
          <w:sz w:val="28"/>
          <w:szCs w:val="28"/>
        </w:rPr>
      </w:pPr>
    </w:p>
    <w:p w:rsidR="00EC6499" w:rsidRDefault="00EC6499" w:rsidP="00EC6499">
      <w:pPr>
        <w:rPr>
          <w:sz w:val="28"/>
          <w:szCs w:val="28"/>
        </w:rPr>
      </w:pPr>
    </w:p>
    <w:p w:rsidR="00EC6499" w:rsidRDefault="00EC6499" w:rsidP="00EC6499">
      <w:pPr>
        <w:rPr>
          <w:sz w:val="28"/>
          <w:szCs w:val="28"/>
        </w:rPr>
      </w:pPr>
    </w:p>
    <w:p w:rsidR="00EC6499" w:rsidRDefault="00EC6499" w:rsidP="00EC6499">
      <w:pPr>
        <w:rPr>
          <w:sz w:val="28"/>
          <w:szCs w:val="28"/>
        </w:rPr>
      </w:pPr>
    </w:p>
    <w:p w:rsidR="00EE189C" w:rsidRDefault="00EE189C"/>
    <w:sectPr w:rsidR="00EE189C" w:rsidSect="00FA25FF">
      <w:headerReference w:type="default" r:id="rId18"/>
      <w:footerReference w:type="even" r:id="rId19"/>
      <w:footerReference w:type="default" r:id="rId20"/>
      <w:pgSz w:w="11906" w:h="16838"/>
      <w:pgMar w:top="709" w:right="849"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022" w:rsidRDefault="00967022" w:rsidP="004375B3">
      <w:r>
        <w:separator/>
      </w:r>
    </w:p>
  </w:endnote>
  <w:endnote w:type="continuationSeparator" w:id="0">
    <w:p w:rsidR="00967022" w:rsidRDefault="00967022" w:rsidP="004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Liberation Serif">
    <w:altName w:val="Times New Roman"/>
    <w:charset w:val="CC"/>
    <w:family w:val="roman"/>
    <w:pitch w:val="variable"/>
  </w:font>
  <w:font w:name="PragmaticaC">
    <w:altName w:val="Calibri"/>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Franklin Gothic Book">
    <w:altName w:val="Corbel"/>
    <w:panose1 w:val="020B0503020102020204"/>
    <w:charset w:val="CC"/>
    <w:family w:val="swiss"/>
    <w:pitch w:val="variable"/>
    <w:sig w:usb0="00000287" w:usb1="00000000" w:usb2="00000000" w:usb3="00000000" w:csb0="0000009F" w:csb1="00000000"/>
  </w:font>
  <w:font w:name="Monotype Corsiva">
    <w:altName w:val="Courier New"/>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rsidP="00FA25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67022" w:rsidRDefault="00967022" w:rsidP="00FA25F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rsidP="00FA25FF">
    <w:pPr>
      <w:pStyle w:val="aa"/>
      <w:ind w:right="360"/>
      <w:jc w:val="right"/>
    </w:pPr>
    <w:r>
      <w:rPr>
        <w:rStyle w:val="ac"/>
      </w:rPr>
      <w:fldChar w:fldCharType="begin"/>
    </w:r>
    <w:r>
      <w:rPr>
        <w:rStyle w:val="ac"/>
      </w:rPr>
      <w:instrText xml:space="preserve"> PAGE </w:instrText>
    </w:r>
    <w:r>
      <w:rPr>
        <w:rStyle w:val="ac"/>
      </w:rPr>
      <w:fldChar w:fldCharType="separate"/>
    </w:r>
    <w:r>
      <w:rPr>
        <w:rStyle w:val="ac"/>
        <w:noProof/>
      </w:rPr>
      <w:t>19</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Pr="000F56AF" w:rsidRDefault="00967022" w:rsidP="00FA25FF">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rsidP="00FA25F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67022" w:rsidRDefault="00967022" w:rsidP="00FA25F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pPr>
      <w:pStyle w:val="aa"/>
      <w:jc w:val="center"/>
    </w:pPr>
    <w:r>
      <w:fldChar w:fldCharType="begin"/>
    </w:r>
    <w:r>
      <w:instrText xml:space="preserve"> PAGE   \* MERGEFORMAT </w:instrText>
    </w:r>
    <w:r>
      <w:fldChar w:fldCharType="separate"/>
    </w:r>
    <w:r>
      <w:rPr>
        <w:noProof/>
      </w:rPr>
      <w:t>120</w:t>
    </w:r>
    <w:r>
      <w:rPr>
        <w:noProof/>
      </w:rPr>
      <w:fldChar w:fldCharType="end"/>
    </w:r>
  </w:p>
  <w:p w:rsidR="00967022" w:rsidRDefault="00967022" w:rsidP="00FA25FF">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rsidP="00FA25F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67022" w:rsidRDefault="00967022" w:rsidP="00FA25FF">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pPr>
      <w:pStyle w:val="aa"/>
      <w:jc w:val="center"/>
    </w:pPr>
    <w:r>
      <w:fldChar w:fldCharType="begin"/>
    </w:r>
    <w:r>
      <w:instrText xml:space="preserve"> PAGE    \* MERGEFORMAT </w:instrText>
    </w:r>
    <w:r>
      <w:fldChar w:fldCharType="separate"/>
    </w:r>
    <w:r>
      <w:rPr>
        <w:noProof/>
      </w:rPr>
      <w:t>124</w:t>
    </w:r>
    <w:r>
      <w:rPr>
        <w:noProof/>
      </w:rPr>
      <w:fldChar w:fldCharType="end"/>
    </w:r>
  </w:p>
  <w:p w:rsidR="00967022" w:rsidRPr="002B0307" w:rsidRDefault="00967022" w:rsidP="00FA25FF">
    <w:pPr>
      <w:pStyle w:val="aa"/>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rsidP="00FA25F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67022" w:rsidRDefault="00967022" w:rsidP="00FA25FF">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Default="00967022">
    <w:pPr>
      <w:pStyle w:val="aa"/>
      <w:jc w:val="center"/>
    </w:pPr>
    <w:r>
      <w:fldChar w:fldCharType="begin"/>
    </w:r>
    <w:r>
      <w:instrText xml:space="preserve"> PAGE    \* MERGEFORMAT </w:instrText>
    </w:r>
    <w:r>
      <w:fldChar w:fldCharType="separate"/>
    </w:r>
    <w:r>
      <w:rPr>
        <w:noProof/>
      </w:rPr>
      <w:t>168</w:t>
    </w:r>
    <w:r>
      <w:rPr>
        <w:noProof/>
      </w:rPr>
      <w:fldChar w:fldCharType="end"/>
    </w:r>
  </w:p>
  <w:p w:rsidR="00967022" w:rsidRPr="002B0307" w:rsidRDefault="00967022" w:rsidP="00FA25FF">
    <w:pPr>
      <w:pStyle w:val="a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022" w:rsidRDefault="00967022" w:rsidP="004375B3">
      <w:r>
        <w:separator/>
      </w:r>
    </w:p>
  </w:footnote>
  <w:footnote w:type="continuationSeparator" w:id="0">
    <w:p w:rsidR="00967022" w:rsidRDefault="00967022" w:rsidP="0043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Pr="00D312BD" w:rsidRDefault="00967022" w:rsidP="00FA25FF">
    <w:pPr>
      <w:pStyle w:val="ad"/>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Pr="00A14A97" w:rsidRDefault="00967022" w:rsidP="00FA25F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22" w:rsidRPr="00A14A97" w:rsidRDefault="00967022" w:rsidP="00FA25F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numPicBullet w:numPicBulletId="1">
    <w:pict>
      <v:shape id="_x0000_i1027" type="#_x0000_t75" style="width:9pt;height:9pt" o:bullet="t">
        <v:imagedata r:id="rId2" o:title="BD15058_"/>
      </v:shape>
    </w:pict>
  </w:numPicBullet>
  <w:abstractNum w:abstractNumId="0" w15:restartNumberingAfterBreak="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8"/>
        </w:tabs>
        <w:ind w:left="1118" w:hanging="360"/>
      </w:pPr>
      <w:rPr>
        <w:rFonts w:ascii="Symbol" w:hAnsi="Symbol" w:cs="StarSymbol"/>
        <w:sz w:val="18"/>
        <w:szCs w:val="18"/>
      </w:rPr>
    </w:lvl>
    <w:lvl w:ilvl="2">
      <w:start w:val="1"/>
      <w:numFmt w:val="bullet"/>
      <w:lvlText w:val=""/>
      <w:lvlJc w:val="left"/>
      <w:pPr>
        <w:tabs>
          <w:tab w:val="num" w:pos="1876"/>
        </w:tabs>
        <w:ind w:left="1876" w:hanging="360"/>
      </w:pPr>
      <w:rPr>
        <w:rFonts w:ascii="Symbol" w:hAnsi="Symbol" w:cs="StarSymbol"/>
        <w:sz w:val="18"/>
        <w:szCs w:val="18"/>
      </w:rPr>
    </w:lvl>
    <w:lvl w:ilvl="3">
      <w:start w:val="1"/>
      <w:numFmt w:val="bullet"/>
      <w:lvlText w:val=""/>
      <w:lvlJc w:val="left"/>
      <w:pPr>
        <w:tabs>
          <w:tab w:val="num" w:pos="2634"/>
        </w:tabs>
        <w:ind w:left="2634" w:hanging="360"/>
      </w:pPr>
      <w:rPr>
        <w:rFonts w:ascii="Symbol" w:hAnsi="Symbol" w:cs="StarSymbol"/>
        <w:sz w:val="18"/>
        <w:szCs w:val="18"/>
      </w:rPr>
    </w:lvl>
    <w:lvl w:ilvl="4">
      <w:start w:val="1"/>
      <w:numFmt w:val="bullet"/>
      <w:lvlText w:val=""/>
      <w:lvlJc w:val="left"/>
      <w:pPr>
        <w:tabs>
          <w:tab w:val="num" w:pos="3392"/>
        </w:tabs>
        <w:ind w:left="3392" w:hanging="360"/>
      </w:pPr>
      <w:rPr>
        <w:rFonts w:ascii="Symbol" w:hAnsi="Symbol" w:cs="StarSymbol"/>
        <w:sz w:val="18"/>
        <w:szCs w:val="18"/>
      </w:rPr>
    </w:lvl>
    <w:lvl w:ilvl="5">
      <w:start w:val="1"/>
      <w:numFmt w:val="bullet"/>
      <w:lvlText w:val=""/>
      <w:lvlJc w:val="left"/>
      <w:pPr>
        <w:tabs>
          <w:tab w:val="num" w:pos="4150"/>
        </w:tabs>
        <w:ind w:left="4150" w:hanging="360"/>
      </w:pPr>
      <w:rPr>
        <w:rFonts w:ascii="Symbol" w:hAnsi="Symbol" w:cs="StarSymbol"/>
        <w:sz w:val="18"/>
        <w:szCs w:val="18"/>
      </w:rPr>
    </w:lvl>
    <w:lvl w:ilvl="6">
      <w:start w:val="1"/>
      <w:numFmt w:val="bullet"/>
      <w:lvlText w:val=""/>
      <w:lvlJc w:val="left"/>
      <w:pPr>
        <w:tabs>
          <w:tab w:val="num" w:pos="4908"/>
        </w:tabs>
        <w:ind w:left="4908" w:hanging="360"/>
      </w:pPr>
      <w:rPr>
        <w:rFonts w:ascii="Symbol" w:hAnsi="Symbol" w:cs="StarSymbol"/>
        <w:sz w:val="18"/>
        <w:szCs w:val="18"/>
      </w:rPr>
    </w:lvl>
    <w:lvl w:ilvl="7">
      <w:start w:val="1"/>
      <w:numFmt w:val="bullet"/>
      <w:lvlText w:val=""/>
      <w:lvlJc w:val="left"/>
      <w:pPr>
        <w:tabs>
          <w:tab w:val="num" w:pos="5666"/>
        </w:tabs>
        <w:ind w:left="5666" w:hanging="360"/>
      </w:pPr>
      <w:rPr>
        <w:rFonts w:ascii="Symbol" w:hAnsi="Symbol" w:cs="StarSymbol"/>
        <w:sz w:val="18"/>
        <w:szCs w:val="18"/>
      </w:rPr>
    </w:lvl>
    <w:lvl w:ilvl="8">
      <w:start w:val="1"/>
      <w:numFmt w:val="bullet"/>
      <w:lvlText w:val=""/>
      <w:lvlJc w:val="left"/>
      <w:pPr>
        <w:tabs>
          <w:tab w:val="num" w:pos="6424"/>
        </w:tabs>
        <w:ind w:left="6424"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8"/>
        </w:tabs>
        <w:ind w:left="1118" w:hanging="360"/>
      </w:pPr>
      <w:rPr>
        <w:rFonts w:ascii="Symbol" w:hAnsi="Symbol" w:cs="StarSymbol"/>
        <w:sz w:val="18"/>
        <w:szCs w:val="18"/>
      </w:rPr>
    </w:lvl>
    <w:lvl w:ilvl="2">
      <w:start w:val="1"/>
      <w:numFmt w:val="bullet"/>
      <w:lvlText w:val=""/>
      <w:lvlJc w:val="left"/>
      <w:pPr>
        <w:tabs>
          <w:tab w:val="num" w:pos="1876"/>
        </w:tabs>
        <w:ind w:left="1876" w:hanging="360"/>
      </w:pPr>
      <w:rPr>
        <w:rFonts w:ascii="Symbol" w:hAnsi="Symbol" w:cs="StarSymbol"/>
        <w:sz w:val="18"/>
        <w:szCs w:val="18"/>
      </w:rPr>
    </w:lvl>
    <w:lvl w:ilvl="3">
      <w:start w:val="1"/>
      <w:numFmt w:val="bullet"/>
      <w:lvlText w:val=""/>
      <w:lvlJc w:val="left"/>
      <w:pPr>
        <w:tabs>
          <w:tab w:val="num" w:pos="2634"/>
        </w:tabs>
        <w:ind w:left="2634" w:hanging="360"/>
      </w:pPr>
      <w:rPr>
        <w:rFonts w:ascii="Symbol" w:hAnsi="Symbol" w:cs="StarSymbol"/>
        <w:sz w:val="18"/>
        <w:szCs w:val="18"/>
      </w:rPr>
    </w:lvl>
    <w:lvl w:ilvl="4">
      <w:start w:val="1"/>
      <w:numFmt w:val="bullet"/>
      <w:lvlText w:val=""/>
      <w:lvlJc w:val="left"/>
      <w:pPr>
        <w:tabs>
          <w:tab w:val="num" w:pos="3392"/>
        </w:tabs>
        <w:ind w:left="3392" w:hanging="360"/>
      </w:pPr>
      <w:rPr>
        <w:rFonts w:ascii="Symbol" w:hAnsi="Symbol" w:cs="StarSymbol"/>
        <w:sz w:val="18"/>
        <w:szCs w:val="18"/>
      </w:rPr>
    </w:lvl>
    <w:lvl w:ilvl="5">
      <w:start w:val="1"/>
      <w:numFmt w:val="bullet"/>
      <w:lvlText w:val=""/>
      <w:lvlJc w:val="left"/>
      <w:pPr>
        <w:tabs>
          <w:tab w:val="num" w:pos="4150"/>
        </w:tabs>
        <w:ind w:left="4150" w:hanging="360"/>
      </w:pPr>
      <w:rPr>
        <w:rFonts w:ascii="Symbol" w:hAnsi="Symbol" w:cs="StarSymbol"/>
        <w:sz w:val="18"/>
        <w:szCs w:val="18"/>
      </w:rPr>
    </w:lvl>
    <w:lvl w:ilvl="6">
      <w:start w:val="1"/>
      <w:numFmt w:val="bullet"/>
      <w:lvlText w:val=""/>
      <w:lvlJc w:val="left"/>
      <w:pPr>
        <w:tabs>
          <w:tab w:val="num" w:pos="4908"/>
        </w:tabs>
        <w:ind w:left="4908" w:hanging="360"/>
      </w:pPr>
      <w:rPr>
        <w:rFonts w:ascii="Symbol" w:hAnsi="Symbol" w:cs="StarSymbol"/>
        <w:sz w:val="18"/>
        <w:szCs w:val="18"/>
      </w:rPr>
    </w:lvl>
    <w:lvl w:ilvl="7">
      <w:start w:val="1"/>
      <w:numFmt w:val="bullet"/>
      <w:lvlText w:val=""/>
      <w:lvlJc w:val="left"/>
      <w:pPr>
        <w:tabs>
          <w:tab w:val="num" w:pos="5666"/>
        </w:tabs>
        <w:ind w:left="5666" w:hanging="360"/>
      </w:pPr>
      <w:rPr>
        <w:rFonts w:ascii="Symbol" w:hAnsi="Symbol" w:cs="StarSymbol"/>
        <w:sz w:val="18"/>
        <w:szCs w:val="18"/>
      </w:rPr>
    </w:lvl>
    <w:lvl w:ilvl="8">
      <w:start w:val="1"/>
      <w:numFmt w:val="bullet"/>
      <w:lvlText w:val=""/>
      <w:lvlJc w:val="left"/>
      <w:pPr>
        <w:tabs>
          <w:tab w:val="num" w:pos="6424"/>
        </w:tabs>
        <w:ind w:left="6424"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678"/>
        </w:tabs>
        <w:ind w:left="678" w:hanging="360"/>
      </w:pPr>
      <w:rPr>
        <w:rFonts w:ascii="Symbol" w:hAnsi="Symbol" w:cs="Times New Roman"/>
      </w:rPr>
    </w:lvl>
    <w:lvl w:ilvl="1">
      <w:start w:val="1"/>
      <w:numFmt w:val="bullet"/>
      <w:lvlText w:val=""/>
      <w:lvlJc w:val="left"/>
      <w:pPr>
        <w:tabs>
          <w:tab w:val="num" w:pos="598"/>
        </w:tabs>
        <w:ind w:left="598" w:hanging="360"/>
      </w:pPr>
      <w:rPr>
        <w:rFonts w:ascii="Symbol" w:hAnsi="Symbol" w:cs="Times New Roman"/>
      </w:rPr>
    </w:lvl>
    <w:lvl w:ilvl="2">
      <w:start w:val="1"/>
      <w:numFmt w:val="bullet"/>
      <w:lvlText w:val=""/>
      <w:lvlJc w:val="left"/>
      <w:pPr>
        <w:tabs>
          <w:tab w:val="num" w:pos="836"/>
        </w:tabs>
        <w:ind w:left="836" w:hanging="360"/>
      </w:pPr>
      <w:rPr>
        <w:rFonts w:ascii="Symbol" w:hAnsi="Symbol" w:cs="Times New Roman"/>
      </w:rPr>
    </w:lvl>
    <w:lvl w:ilvl="3">
      <w:start w:val="1"/>
      <w:numFmt w:val="bullet"/>
      <w:lvlText w:val=""/>
      <w:lvlJc w:val="left"/>
      <w:pPr>
        <w:tabs>
          <w:tab w:val="num" w:pos="1074"/>
        </w:tabs>
        <w:ind w:left="1074" w:hanging="360"/>
      </w:pPr>
      <w:rPr>
        <w:rFonts w:ascii="Symbol" w:hAnsi="Symbol" w:cs="Times New Roman"/>
      </w:rPr>
    </w:lvl>
    <w:lvl w:ilvl="4">
      <w:start w:val="1"/>
      <w:numFmt w:val="bullet"/>
      <w:lvlText w:val=""/>
      <w:lvlJc w:val="left"/>
      <w:pPr>
        <w:tabs>
          <w:tab w:val="num" w:pos="1312"/>
        </w:tabs>
        <w:ind w:left="1312" w:hanging="360"/>
      </w:pPr>
      <w:rPr>
        <w:rFonts w:ascii="Symbol" w:hAnsi="Symbol" w:cs="Times New Roman"/>
      </w:rPr>
    </w:lvl>
    <w:lvl w:ilvl="5">
      <w:start w:val="1"/>
      <w:numFmt w:val="bullet"/>
      <w:lvlText w:val=""/>
      <w:lvlJc w:val="left"/>
      <w:pPr>
        <w:tabs>
          <w:tab w:val="num" w:pos="1550"/>
        </w:tabs>
        <w:ind w:left="1550" w:hanging="360"/>
      </w:pPr>
      <w:rPr>
        <w:rFonts w:ascii="Symbol" w:hAnsi="Symbol" w:cs="Times New Roman"/>
      </w:rPr>
    </w:lvl>
    <w:lvl w:ilvl="6">
      <w:start w:val="1"/>
      <w:numFmt w:val="bullet"/>
      <w:lvlText w:val=""/>
      <w:lvlJc w:val="left"/>
      <w:pPr>
        <w:tabs>
          <w:tab w:val="num" w:pos="1788"/>
        </w:tabs>
        <w:ind w:left="1788" w:hanging="360"/>
      </w:pPr>
      <w:rPr>
        <w:rFonts w:ascii="Symbol" w:hAnsi="Symbol" w:cs="Times New Roman"/>
      </w:rPr>
    </w:lvl>
    <w:lvl w:ilvl="7">
      <w:start w:val="1"/>
      <w:numFmt w:val="bullet"/>
      <w:lvlText w:val=""/>
      <w:lvlJc w:val="left"/>
      <w:pPr>
        <w:tabs>
          <w:tab w:val="num" w:pos="2026"/>
        </w:tabs>
        <w:ind w:left="2026" w:hanging="360"/>
      </w:pPr>
      <w:rPr>
        <w:rFonts w:ascii="Symbol" w:hAnsi="Symbol" w:cs="Times New Roman"/>
      </w:rPr>
    </w:lvl>
    <w:lvl w:ilvl="8">
      <w:start w:val="1"/>
      <w:numFmt w:val="bullet"/>
      <w:lvlText w:val=""/>
      <w:lvlJc w:val="left"/>
      <w:pPr>
        <w:tabs>
          <w:tab w:val="num" w:pos="2264"/>
        </w:tabs>
        <w:ind w:left="2264"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98"/>
        </w:tabs>
        <w:ind w:left="598" w:hanging="360"/>
      </w:pPr>
      <w:rPr>
        <w:rFonts w:ascii="Symbol" w:hAnsi="Symbol" w:cs="StarSymbol"/>
        <w:sz w:val="18"/>
        <w:szCs w:val="18"/>
      </w:rPr>
    </w:lvl>
    <w:lvl w:ilvl="2">
      <w:start w:val="1"/>
      <w:numFmt w:val="bullet"/>
      <w:lvlText w:val=""/>
      <w:lvlJc w:val="left"/>
      <w:pPr>
        <w:tabs>
          <w:tab w:val="num" w:pos="836"/>
        </w:tabs>
        <w:ind w:left="836" w:hanging="360"/>
      </w:pPr>
      <w:rPr>
        <w:rFonts w:ascii="Symbol" w:hAnsi="Symbol" w:cs="StarSymbol"/>
        <w:sz w:val="18"/>
        <w:szCs w:val="18"/>
      </w:rPr>
    </w:lvl>
    <w:lvl w:ilvl="3">
      <w:start w:val="1"/>
      <w:numFmt w:val="bullet"/>
      <w:lvlText w:val=""/>
      <w:lvlJc w:val="left"/>
      <w:pPr>
        <w:tabs>
          <w:tab w:val="num" w:pos="1074"/>
        </w:tabs>
        <w:ind w:left="1074" w:hanging="360"/>
      </w:pPr>
      <w:rPr>
        <w:rFonts w:ascii="Symbol" w:hAnsi="Symbol" w:cs="StarSymbol"/>
        <w:sz w:val="18"/>
        <w:szCs w:val="18"/>
      </w:rPr>
    </w:lvl>
    <w:lvl w:ilvl="4">
      <w:start w:val="1"/>
      <w:numFmt w:val="bullet"/>
      <w:lvlText w:val=""/>
      <w:lvlJc w:val="left"/>
      <w:pPr>
        <w:tabs>
          <w:tab w:val="num" w:pos="1312"/>
        </w:tabs>
        <w:ind w:left="1312" w:hanging="360"/>
      </w:pPr>
      <w:rPr>
        <w:rFonts w:ascii="Symbol" w:hAnsi="Symbol" w:cs="StarSymbol"/>
        <w:sz w:val="18"/>
        <w:szCs w:val="18"/>
      </w:rPr>
    </w:lvl>
    <w:lvl w:ilvl="5">
      <w:start w:val="1"/>
      <w:numFmt w:val="bullet"/>
      <w:lvlText w:val=""/>
      <w:lvlJc w:val="left"/>
      <w:pPr>
        <w:tabs>
          <w:tab w:val="num" w:pos="1550"/>
        </w:tabs>
        <w:ind w:left="1550" w:hanging="360"/>
      </w:pPr>
      <w:rPr>
        <w:rFonts w:ascii="Symbol" w:hAnsi="Symbol" w:cs="StarSymbol"/>
        <w:sz w:val="18"/>
        <w:szCs w:val="18"/>
      </w:rPr>
    </w:lvl>
    <w:lvl w:ilvl="6">
      <w:start w:val="1"/>
      <w:numFmt w:val="bullet"/>
      <w:lvlText w:val=""/>
      <w:lvlJc w:val="left"/>
      <w:pPr>
        <w:tabs>
          <w:tab w:val="num" w:pos="1788"/>
        </w:tabs>
        <w:ind w:left="1788" w:hanging="360"/>
      </w:pPr>
      <w:rPr>
        <w:rFonts w:ascii="Symbol" w:hAnsi="Symbol" w:cs="StarSymbol"/>
        <w:sz w:val="18"/>
        <w:szCs w:val="18"/>
      </w:rPr>
    </w:lvl>
    <w:lvl w:ilvl="7">
      <w:start w:val="1"/>
      <w:numFmt w:val="bullet"/>
      <w:lvlText w:val=""/>
      <w:lvlJc w:val="left"/>
      <w:pPr>
        <w:tabs>
          <w:tab w:val="num" w:pos="2026"/>
        </w:tabs>
        <w:ind w:left="2026" w:hanging="360"/>
      </w:pPr>
      <w:rPr>
        <w:rFonts w:ascii="Symbol" w:hAnsi="Symbol" w:cs="StarSymbol"/>
        <w:sz w:val="18"/>
        <w:szCs w:val="18"/>
      </w:rPr>
    </w:lvl>
    <w:lvl w:ilvl="8">
      <w:start w:val="1"/>
      <w:numFmt w:val="bullet"/>
      <w:lvlText w:val=""/>
      <w:lvlJc w:val="left"/>
      <w:pPr>
        <w:tabs>
          <w:tab w:val="num" w:pos="2264"/>
        </w:tabs>
        <w:ind w:left="2264" w:hanging="360"/>
      </w:pPr>
      <w:rPr>
        <w:rFonts w:ascii="Symbol" w:hAnsi="Symbol" w:cs="StarSymbol"/>
        <w:sz w:val="18"/>
        <w:szCs w:val="18"/>
      </w:rPr>
    </w:lvl>
  </w:abstractNum>
  <w:abstractNum w:abstractNumId="6" w15:restartNumberingAfterBreak="0">
    <w:nsid w:val="00C0619C"/>
    <w:multiLevelType w:val="hybridMultilevel"/>
    <w:tmpl w:val="E632BE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11644E8"/>
    <w:multiLevelType w:val="hybridMultilevel"/>
    <w:tmpl w:val="92A0AFEA"/>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 w15:restartNumberingAfterBreak="0">
    <w:nsid w:val="012E7EC6"/>
    <w:multiLevelType w:val="hybridMultilevel"/>
    <w:tmpl w:val="85324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3E5B0C"/>
    <w:multiLevelType w:val="hybridMultilevel"/>
    <w:tmpl w:val="7ACC45D8"/>
    <w:lvl w:ilvl="0" w:tplc="8466CA7E">
      <w:start w:val="1"/>
      <w:numFmt w:val="bullet"/>
      <w:lvlText w:val=""/>
      <w:lvlJc w:val="left"/>
      <w:pPr>
        <w:tabs>
          <w:tab w:val="num" w:pos="1800"/>
        </w:tabs>
        <w:ind w:left="1800" w:hanging="360"/>
      </w:pPr>
      <w:rPr>
        <w:rFonts w:ascii="Wingdings" w:hAnsi="Wingdings" w:hint="default"/>
      </w:rPr>
    </w:lvl>
    <w:lvl w:ilvl="1" w:tplc="D3D63BB2">
      <w:start w:val="1"/>
      <w:numFmt w:val="bullet"/>
      <w:lvlText w:val=""/>
      <w:lvlPicBulletId w:val="0"/>
      <w:lvlJc w:val="left"/>
      <w:pPr>
        <w:tabs>
          <w:tab w:val="num" w:pos="733"/>
        </w:tabs>
        <w:ind w:left="733" w:hanging="360"/>
      </w:pPr>
      <w:rPr>
        <w:rFonts w:ascii="Symbol" w:hAnsi="Symbol" w:hint="default"/>
      </w:rPr>
    </w:lvl>
    <w:lvl w:ilvl="2" w:tplc="0419000D">
      <w:start w:val="1"/>
      <w:numFmt w:val="bullet"/>
      <w:lvlText w:val=""/>
      <w:lvlJc w:val="left"/>
      <w:pPr>
        <w:tabs>
          <w:tab w:val="num" w:pos="1479"/>
        </w:tabs>
        <w:ind w:left="1479"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7145C0"/>
    <w:multiLevelType w:val="hybridMultilevel"/>
    <w:tmpl w:val="531840C8"/>
    <w:lvl w:ilvl="0" w:tplc="8B526240">
      <w:numFmt w:val="bullet"/>
      <w:lvlText w:val=""/>
      <w:lvlJc w:val="left"/>
      <w:pPr>
        <w:ind w:left="788" w:hanging="360"/>
      </w:pPr>
      <w:rPr>
        <w:rFonts w:ascii="Symbol" w:eastAsia="Symbol" w:hAnsi="Symbol" w:cs="Symbol" w:hint="default"/>
        <w:w w:val="100"/>
        <w:sz w:val="24"/>
        <w:szCs w:val="24"/>
        <w:lang w:val="ru-RU" w:eastAsia="en-US" w:bidi="ar-SA"/>
      </w:rPr>
    </w:lvl>
    <w:lvl w:ilvl="1" w:tplc="B51EF4F4">
      <w:numFmt w:val="bullet"/>
      <w:lvlText w:val=""/>
      <w:lvlJc w:val="left"/>
      <w:pPr>
        <w:ind w:left="941" w:hanging="360"/>
      </w:pPr>
      <w:rPr>
        <w:rFonts w:ascii="Symbol" w:eastAsia="Symbol" w:hAnsi="Symbol" w:cs="Symbol" w:hint="default"/>
        <w:w w:val="100"/>
        <w:sz w:val="24"/>
        <w:szCs w:val="24"/>
        <w:lang w:val="ru-RU" w:eastAsia="en-US" w:bidi="ar-SA"/>
      </w:rPr>
    </w:lvl>
    <w:lvl w:ilvl="2" w:tplc="F6B416D8">
      <w:numFmt w:val="bullet"/>
      <w:lvlText w:val="•"/>
      <w:lvlJc w:val="left"/>
      <w:pPr>
        <w:ind w:left="1920" w:hanging="360"/>
      </w:pPr>
      <w:rPr>
        <w:rFonts w:hint="default"/>
        <w:lang w:val="ru-RU" w:eastAsia="en-US" w:bidi="ar-SA"/>
      </w:rPr>
    </w:lvl>
    <w:lvl w:ilvl="3" w:tplc="C7A6BD1C">
      <w:numFmt w:val="bullet"/>
      <w:lvlText w:val="•"/>
      <w:lvlJc w:val="left"/>
      <w:pPr>
        <w:ind w:left="2901" w:hanging="360"/>
      </w:pPr>
      <w:rPr>
        <w:rFonts w:hint="default"/>
        <w:lang w:val="ru-RU" w:eastAsia="en-US" w:bidi="ar-SA"/>
      </w:rPr>
    </w:lvl>
    <w:lvl w:ilvl="4" w:tplc="688E6F38">
      <w:numFmt w:val="bullet"/>
      <w:lvlText w:val="•"/>
      <w:lvlJc w:val="left"/>
      <w:pPr>
        <w:ind w:left="3882" w:hanging="360"/>
      </w:pPr>
      <w:rPr>
        <w:rFonts w:hint="default"/>
        <w:lang w:val="ru-RU" w:eastAsia="en-US" w:bidi="ar-SA"/>
      </w:rPr>
    </w:lvl>
    <w:lvl w:ilvl="5" w:tplc="1C288A82">
      <w:numFmt w:val="bullet"/>
      <w:lvlText w:val="•"/>
      <w:lvlJc w:val="left"/>
      <w:pPr>
        <w:ind w:left="4862" w:hanging="360"/>
      </w:pPr>
      <w:rPr>
        <w:rFonts w:hint="default"/>
        <w:lang w:val="ru-RU" w:eastAsia="en-US" w:bidi="ar-SA"/>
      </w:rPr>
    </w:lvl>
    <w:lvl w:ilvl="6" w:tplc="422AC122">
      <w:numFmt w:val="bullet"/>
      <w:lvlText w:val="•"/>
      <w:lvlJc w:val="left"/>
      <w:pPr>
        <w:ind w:left="5843" w:hanging="360"/>
      </w:pPr>
      <w:rPr>
        <w:rFonts w:hint="default"/>
        <w:lang w:val="ru-RU" w:eastAsia="en-US" w:bidi="ar-SA"/>
      </w:rPr>
    </w:lvl>
    <w:lvl w:ilvl="7" w:tplc="E602A008">
      <w:numFmt w:val="bullet"/>
      <w:lvlText w:val="•"/>
      <w:lvlJc w:val="left"/>
      <w:pPr>
        <w:ind w:left="6824" w:hanging="360"/>
      </w:pPr>
      <w:rPr>
        <w:rFonts w:hint="default"/>
        <w:lang w:val="ru-RU" w:eastAsia="en-US" w:bidi="ar-SA"/>
      </w:rPr>
    </w:lvl>
    <w:lvl w:ilvl="8" w:tplc="BEEC0F52">
      <w:numFmt w:val="bullet"/>
      <w:lvlText w:val="•"/>
      <w:lvlJc w:val="left"/>
      <w:pPr>
        <w:ind w:left="7804" w:hanging="360"/>
      </w:pPr>
      <w:rPr>
        <w:rFonts w:hint="default"/>
        <w:lang w:val="ru-RU" w:eastAsia="en-US" w:bidi="ar-SA"/>
      </w:rPr>
    </w:lvl>
  </w:abstractNum>
  <w:abstractNum w:abstractNumId="11" w15:restartNumberingAfterBreak="0">
    <w:nsid w:val="07C36641"/>
    <w:multiLevelType w:val="hybridMultilevel"/>
    <w:tmpl w:val="244CC11E"/>
    <w:lvl w:ilvl="0" w:tplc="A8F8AD34">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360"/>
        </w:tabs>
        <w:ind w:left="36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83C199D"/>
    <w:multiLevelType w:val="hybridMultilevel"/>
    <w:tmpl w:val="B53427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653C60"/>
    <w:multiLevelType w:val="hybridMultilevel"/>
    <w:tmpl w:val="DB7CC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CE6CCD"/>
    <w:multiLevelType w:val="hybridMultilevel"/>
    <w:tmpl w:val="A42EF2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099D09DC"/>
    <w:multiLevelType w:val="hybridMultilevel"/>
    <w:tmpl w:val="EF1ED53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AD83CAE"/>
    <w:multiLevelType w:val="hybridMultilevel"/>
    <w:tmpl w:val="27AEC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F32A9E"/>
    <w:multiLevelType w:val="hybridMultilevel"/>
    <w:tmpl w:val="3F62F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B20235"/>
    <w:multiLevelType w:val="hybridMultilevel"/>
    <w:tmpl w:val="CAC44B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22A7810"/>
    <w:multiLevelType w:val="hybridMultilevel"/>
    <w:tmpl w:val="9960A5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1835F6"/>
    <w:multiLevelType w:val="hybridMultilevel"/>
    <w:tmpl w:val="93E08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B92D95"/>
    <w:multiLevelType w:val="hybridMultilevel"/>
    <w:tmpl w:val="E97248C4"/>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7FA0B88"/>
    <w:multiLevelType w:val="hybridMultilevel"/>
    <w:tmpl w:val="2758C97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182A2D3E"/>
    <w:multiLevelType w:val="hybridMultilevel"/>
    <w:tmpl w:val="CF2A0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614AF8"/>
    <w:multiLevelType w:val="hybridMultilevel"/>
    <w:tmpl w:val="C128BEDE"/>
    <w:lvl w:ilvl="0" w:tplc="97C86842">
      <w:start w:val="1"/>
      <w:numFmt w:val="bullet"/>
      <w:lvlText w:val=""/>
      <w:lvlJc w:val="left"/>
      <w:pPr>
        <w:tabs>
          <w:tab w:val="num" w:pos="2552"/>
        </w:tabs>
        <w:ind w:left="255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A02C4D"/>
    <w:multiLevelType w:val="hybridMultilevel"/>
    <w:tmpl w:val="1432423C"/>
    <w:lvl w:ilvl="0" w:tplc="10F04D2A">
      <w:start w:val="1"/>
      <w:numFmt w:val="upperRoman"/>
      <w:lvlText w:val="%1."/>
      <w:lvlJc w:val="left"/>
      <w:pPr>
        <w:tabs>
          <w:tab w:val="num" w:pos="1080"/>
        </w:tabs>
        <w:ind w:left="1080" w:hanging="720"/>
      </w:pPr>
      <w:rPr>
        <w:rFonts w:hint="default"/>
      </w:rPr>
    </w:lvl>
    <w:lvl w:ilvl="1" w:tplc="A36A8FC4">
      <w:start w:val="8"/>
      <w:numFmt w:val="bullet"/>
      <w:lvlText w:val="-"/>
      <w:lvlJc w:val="left"/>
      <w:pPr>
        <w:tabs>
          <w:tab w:val="num" w:pos="1440"/>
        </w:tabs>
        <w:ind w:left="1440" w:hanging="360"/>
      </w:pPr>
      <w:rPr>
        <w:rFonts w:ascii="Times New Roman" w:eastAsia="Times New Roman" w:hAnsi="Times New Roman" w:cs="Times New Roman" w:hint="default"/>
      </w:rPr>
    </w:lvl>
    <w:lvl w:ilvl="2" w:tplc="80F84B3E">
      <w:start w:val="1"/>
      <w:numFmt w:val="decimal"/>
      <w:lvlText w:val="%3."/>
      <w:lvlJc w:val="left"/>
      <w:pPr>
        <w:tabs>
          <w:tab w:val="num" w:pos="2340"/>
        </w:tabs>
        <w:ind w:left="2340" w:hanging="360"/>
      </w:pPr>
      <w:rPr>
        <w:rFonts w:hint="default"/>
      </w:rPr>
    </w:lvl>
    <w:lvl w:ilvl="3" w:tplc="620A8870">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B827DF3"/>
    <w:multiLevelType w:val="hybridMultilevel"/>
    <w:tmpl w:val="532425F2"/>
    <w:lvl w:ilvl="0" w:tplc="977873FE">
      <w:start w:val="1"/>
      <w:numFmt w:val="bullet"/>
      <w:lvlText w:val=""/>
      <w:lvlPicBulletId w:val="0"/>
      <w:lvlJc w:val="left"/>
      <w:pPr>
        <w:tabs>
          <w:tab w:val="num" w:pos="720"/>
        </w:tabs>
        <w:ind w:left="720" w:hanging="360"/>
      </w:pPr>
      <w:rPr>
        <w:rFonts w:ascii="Symbol" w:hAnsi="Symbol" w:hint="default"/>
      </w:rPr>
    </w:lvl>
    <w:lvl w:ilvl="1" w:tplc="91D64BB8">
      <w:start w:val="1"/>
      <w:numFmt w:val="bullet"/>
      <w:lvlText w:val=""/>
      <w:lvlJc w:val="left"/>
      <w:pPr>
        <w:tabs>
          <w:tab w:val="num" w:pos="1440"/>
        </w:tabs>
        <w:ind w:left="1440" w:hanging="360"/>
      </w:pPr>
      <w:rPr>
        <w:rFonts w:ascii="Wingdings" w:hAnsi="Wingdings" w:hint="default"/>
      </w:rPr>
    </w:lvl>
    <w:lvl w:ilvl="2" w:tplc="3A309D0A" w:tentative="1">
      <w:start w:val="1"/>
      <w:numFmt w:val="bullet"/>
      <w:lvlText w:val=""/>
      <w:lvlJc w:val="left"/>
      <w:pPr>
        <w:tabs>
          <w:tab w:val="num" w:pos="2160"/>
        </w:tabs>
        <w:ind w:left="2160" w:hanging="360"/>
      </w:pPr>
      <w:rPr>
        <w:rFonts w:ascii="Symbol" w:hAnsi="Symbol" w:hint="default"/>
      </w:rPr>
    </w:lvl>
    <w:lvl w:ilvl="3" w:tplc="04D0F18E" w:tentative="1">
      <w:start w:val="1"/>
      <w:numFmt w:val="bullet"/>
      <w:lvlText w:val=""/>
      <w:lvlJc w:val="left"/>
      <w:pPr>
        <w:tabs>
          <w:tab w:val="num" w:pos="2880"/>
        </w:tabs>
        <w:ind w:left="2880" w:hanging="360"/>
      </w:pPr>
      <w:rPr>
        <w:rFonts w:ascii="Symbol" w:hAnsi="Symbol" w:hint="default"/>
      </w:rPr>
    </w:lvl>
    <w:lvl w:ilvl="4" w:tplc="8BC0C05E" w:tentative="1">
      <w:start w:val="1"/>
      <w:numFmt w:val="bullet"/>
      <w:lvlText w:val=""/>
      <w:lvlJc w:val="left"/>
      <w:pPr>
        <w:tabs>
          <w:tab w:val="num" w:pos="3600"/>
        </w:tabs>
        <w:ind w:left="3600" w:hanging="360"/>
      </w:pPr>
      <w:rPr>
        <w:rFonts w:ascii="Symbol" w:hAnsi="Symbol" w:hint="default"/>
      </w:rPr>
    </w:lvl>
    <w:lvl w:ilvl="5" w:tplc="71A2BDCC" w:tentative="1">
      <w:start w:val="1"/>
      <w:numFmt w:val="bullet"/>
      <w:lvlText w:val=""/>
      <w:lvlJc w:val="left"/>
      <w:pPr>
        <w:tabs>
          <w:tab w:val="num" w:pos="4320"/>
        </w:tabs>
        <w:ind w:left="4320" w:hanging="360"/>
      </w:pPr>
      <w:rPr>
        <w:rFonts w:ascii="Symbol" w:hAnsi="Symbol" w:hint="default"/>
      </w:rPr>
    </w:lvl>
    <w:lvl w:ilvl="6" w:tplc="C4160628" w:tentative="1">
      <w:start w:val="1"/>
      <w:numFmt w:val="bullet"/>
      <w:lvlText w:val=""/>
      <w:lvlJc w:val="left"/>
      <w:pPr>
        <w:tabs>
          <w:tab w:val="num" w:pos="5040"/>
        </w:tabs>
        <w:ind w:left="5040" w:hanging="360"/>
      </w:pPr>
      <w:rPr>
        <w:rFonts w:ascii="Symbol" w:hAnsi="Symbol" w:hint="default"/>
      </w:rPr>
    </w:lvl>
    <w:lvl w:ilvl="7" w:tplc="68A63C92" w:tentative="1">
      <w:start w:val="1"/>
      <w:numFmt w:val="bullet"/>
      <w:lvlText w:val=""/>
      <w:lvlJc w:val="left"/>
      <w:pPr>
        <w:tabs>
          <w:tab w:val="num" w:pos="5760"/>
        </w:tabs>
        <w:ind w:left="5760" w:hanging="360"/>
      </w:pPr>
      <w:rPr>
        <w:rFonts w:ascii="Symbol" w:hAnsi="Symbol" w:hint="default"/>
      </w:rPr>
    </w:lvl>
    <w:lvl w:ilvl="8" w:tplc="2498290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FC321E2"/>
    <w:multiLevelType w:val="hybridMultilevel"/>
    <w:tmpl w:val="4E441BC2"/>
    <w:lvl w:ilvl="0" w:tplc="D0B658A0">
      <w:start w:val="1"/>
      <w:numFmt w:val="decimal"/>
      <w:lvlText w:val="%1."/>
      <w:lvlJc w:val="left"/>
      <w:pPr>
        <w:tabs>
          <w:tab w:val="num" w:pos="562"/>
        </w:tabs>
        <w:ind w:left="562" w:hanging="42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8" w15:restartNumberingAfterBreak="0">
    <w:nsid w:val="21E17A3F"/>
    <w:multiLevelType w:val="hybridMultilevel"/>
    <w:tmpl w:val="24BC95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442438C"/>
    <w:multiLevelType w:val="hybridMultilevel"/>
    <w:tmpl w:val="05F03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47637"/>
    <w:multiLevelType w:val="hybridMultilevel"/>
    <w:tmpl w:val="E34C7EE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28191040"/>
    <w:multiLevelType w:val="hybridMultilevel"/>
    <w:tmpl w:val="4066F2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91837E0"/>
    <w:multiLevelType w:val="hybridMultilevel"/>
    <w:tmpl w:val="DD34CD1C"/>
    <w:lvl w:ilvl="0" w:tplc="595EE6D0">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29333140"/>
    <w:multiLevelType w:val="hybridMultilevel"/>
    <w:tmpl w:val="719CEF24"/>
    <w:lvl w:ilvl="0" w:tplc="E58A81AE">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733"/>
        </w:tabs>
        <w:ind w:left="733"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A5A0ADA"/>
    <w:multiLevelType w:val="hybridMultilevel"/>
    <w:tmpl w:val="D70218E4"/>
    <w:lvl w:ilvl="0" w:tplc="0419000B">
      <w:start w:val="1"/>
      <w:numFmt w:val="bullet"/>
      <w:lvlText w:val=""/>
      <w:lvlJc w:val="left"/>
      <w:pPr>
        <w:tabs>
          <w:tab w:val="num" w:pos="1106"/>
        </w:tabs>
        <w:ind w:left="1106" w:hanging="360"/>
      </w:pPr>
      <w:rPr>
        <w:rFonts w:ascii="Wingdings" w:hAnsi="Wingdings" w:hint="default"/>
      </w:rPr>
    </w:lvl>
    <w:lvl w:ilvl="1" w:tplc="04190003" w:tentative="1">
      <w:start w:val="1"/>
      <w:numFmt w:val="bullet"/>
      <w:lvlText w:val="o"/>
      <w:lvlJc w:val="left"/>
      <w:pPr>
        <w:tabs>
          <w:tab w:val="num" w:pos="1826"/>
        </w:tabs>
        <w:ind w:left="1826" w:hanging="360"/>
      </w:pPr>
      <w:rPr>
        <w:rFonts w:ascii="Courier New" w:hAnsi="Courier New" w:cs="Courier New" w:hint="default"/>
      </w:rPr>
    </w:lvl>
    <w:lvl w:ilvl="2" w:tplc="04190005" w:tentative="1">
      <w:start w:val="1"/>
      <w:numFmt w:val="bullet"/>
      <w:lvlText w:val=""/>
      <w:lvlJc w:val="left"/>
      <w:pPr>
        <w:tabs>
          <w:tab w:val="num" w:pos="2546"/>
        </w:tabs>
        <w:ind w:left="2546" w:hanging="360"/>
      </w:pPr>
      <w:rPr>
        <w:rFonts w:ascii="Wingdings" w:hAnsi="Wingdings" w:hint="default"/>
      </w:rPr>
    </w:lvl>
    <w:lvl w:ilvl="3" w:tplc="04190001" w:tentative="1">
      <w:start w:val="1"/>
      <w:numFmt w:val="bullet"/>
      <w:lvlText w:val=""/>
      <w:lvlJc w:val="left"/>
      <w:pPr>
        <w:tabs>
          <w:tab w:val="num" w:pos="3266"/>
        </w:tabs>
        <w:ind w:left="3266" w:hanging="360"/>
      </w:pPr>
      <w:rPr>
        <w:rFonts w:ascii="Symbol" w:hAnsi="Symbol" w:hint="default"/>
      </w:rPr>
    </w:lvl>
    <w:lvl w:ilvl="4" w:tplc="04190003" w:tentative="1">
      <w:start w:val="1"/>
      <w:numFmt w:val="bullet"/>
      <w:lvlText w:val="o"/>
      <w:lvlJc w:val="left"/>
      <w:pPr>
        <w:tabs>
          <w:tab w:val="num" w:pos="3986"/>
        </w:tabs>
        <w:ind w:left="3986" w:hanging="360"/>
      </w:pPr>
      <w:rPr>
        <w:rFonts w:ascii="Courier New" w:hAnsi="Courier New" w:cs="Courier New" w:hint="default"/>
      </w:rPr>
    </w:lvl>
    <w:lvl w:ilvl="5" w:tplc="04190005" w:tentative="1">
      <w:start w:val="1"/>
      <w:numFmt w:val="bullet"/>
      <w:lvlText w:val=""/>
      <w:lvlJc w:val="left"/>
      <w:pPr>
        <w:tabs>
          <w:tab w:val="num" w:pos="4706"/>
        </w:tabs>
        <w:ind w:left="4706" w:hanging="360"/>
      </w:pPr>
      <w:rPr>
        <w:rFonts w:ascii="Wingdings" w:hAnsi="Wingdings" w:hint="default"/>
      </w:rPr>
    </w:lvl>
    <w:lvl w:ilvl="6" w:tplc="04190001" w:tentative="1">
      <w:start w:val="1"/>
      <w:numFmt w:val="bullet"/>
      <w:lvlText w:val=""/>
      <w:lvlJc w:val="left"/>
      <w:pPr>
        <w:tabs>
          <w:tab w:val="num" w:pos="5426"/>
        </w:tabs>
        <w:ind w:left="5426" w:hanging="360"/>
      </w:pPr>
      <w:rPr>
        <w:rFonts w:ascii="Symbol" w:hAnsi="Symbol" w:hint="default"/>
      </w:rPr>
    </w:lvl>
    <w:lvl w:ilvl="7" w:tplc="04190003" w:tentative="1">
      <w:start w:val="1"/>
      <w:numFmt w:val="bullet"/>
      <w:lvlText w:val="o"/>
      <w:lvlJc w:val="left"/>
      <w:pPr>
        <w:tabs>
          <w:tab w:val="num" w:pos="6146"/>
        </w:tabs>
        <w:ind w:left="6146" w:hanging="360"/>
      </w:pPr>
      <w:rPr>
        <w:rFonts w:ascii="Courier New" w:hAnsi="Courier New" w:cs="Courier New" w:hint="default"/>
      </w:rPr>
    </w:lvl>
    <w:lvl w:ilvl="8" w:tplc="04190005" w:tentative="1">
      <w:start w:val="1"/>
      <w:numFmt w:val="bullet"/>
      <w:lvlText w:val=""/>
      <w:lvlJc w:val="left"/>
      <w:pPr>
        <w:tabs>
          <w:tab w:val="num" w:pos="6866"/>
        </w:tabs>
        <w:ind w:left="6866" w:hanging="360"/>
      </w:pPr>
      <w:rPr>
        <w:rFonts w:ascii="Wingdings" w:hAnsi="Wingdings" w:hint="default"/>
      </w:rPr>
    </w:lvl>
  </w:abstractNum>
  <w:abstractNum w:abstractNumId="35" w15:restartNumberingAfterBreak="0">
    <w:nsid w:val="2DB25170"/>
    <w:multiLevelType w:val="hybridMultilevel"/>
    <w:tmpl w:val="FC0CF6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5F0BFF"/>
    <w:multiLevelType w:val="hybridMultilevel"/>
    <w:tmpl w:val="DFC2A4FE"/>
    <w:lvl w:ilvl="0" w:tplc="C074AB18">
      <w:start w:val="1"/>
      <w:numFmt w:val="bullet"/>
      <w:lvlText w:val=""/>
      <w:lvlJc w:val="left"/>
      <w:pPr>
        <w:tabs>
          <w:tab w:val="num" w:pos="1106"/>
        </w:tabs>
        <w:ind w:left="1106" w:hanging="360"/>
      </w:pPr>
      <w:rPr>
        <w:rFonts w:ascii="Wingdings" w:hAnsi="Wingdings" w:hint="default"/>
      </w:rPr>
    </w:lvl>
    <w:lvl w:ilvl="1" w:tplc="04190003" w:tentative="1">
      <w:start w:val="1"/>
      <w:numFmt w:val="bullet"/>
      <w:lvlText w:val="o"/>
      <w:lvlJc w:val="left"/>
      <w:pPr>
        <w:tabs>
          <w:tab w:val="num" w:pos="1106"/>
        </w:tabs>
        <w:ind w:left="1106" w:hanging="360"/>
      </w:pPr>
      <w:rPr>
        <w:rFonts w:ascii="Courier New" w:hAnsi="Courier New" w:cs="Courier New" w:hint="default"/>
      </w:rPr>
    </w:lvl>
    <w:lvl w:ilvl="2" w:tplc="04190005" w:tentative="1">
      <w:start w:val="1"/>
      <w:numFmt w:val="bullet"/>
      <w:lvlText w:val=""/>
      <w:lvlJc w:val="left"/>
      <w:pPr>
        <w:tabs>
          <w:tab w:val="num" w:pos="1826"/>
        </w:tabs>
        <w:ind w:left="1826" w:hanging="360"/>
      </w:pPr>
      <w:rPr>
        <w:rFonts w:ascii="Wingdings" w:hAnsi="Wingdings" w:hint="default"/>
      </w:rPr>
    </w:lvl>
    <w:lvl w:ilvl="3" w:tplc="04190001" w:tentative="1">
      <w:start w:val="1"/>
      <w:numFmt w:val="bullet"/>
      <w:lvlText w:val=""/>
      <w:lvlJc w:val="left"/>
      <w:pPr>
        <w:tabs>
          <w:tab w:val="num" w:pos="2546"/>
        </w:tabs>
        <w:ind w:left="2546" w:hanging="360"/>
      </w:pPr>
      <w:rPr>
        <w:rFonts w:ascii="Symbol" w:hAnsi="Symbol" w:hint="default"/>
      </w:rPr>
    </w:lvl>
    <w:lvl w:ilvl="4" w:tplc="04190003" w:tentative="1">
      <w:start w:val="1"/>
      <w:numFmt w:val="bullet"/>
      <w:lvlText w:val="o"/>
      <w:lvlJc w:val="left"/>
      <w:pPr>
        <w:tabs>
          <w:tab w:val="num" w:pos="3266"/>
        </w:tabs>
        <w:ind w:left="3266" w:hanging="360"/>
      </w:pPr>
      <w:rPr>
        <w:rFonts w:ascii="Courier New" w:hAnsi="Courier New" w:cs="Courier New" w:hint="default"/>
      </w:rPr>
    </w:lvl>
    <w:lvl w:ilvl="5" w:tplc="04190005" w:tentative="1">
      <w:start w:val="1"/>
      <w:numFmt w:val="bullet"/>
      <w:lvlText w:val=""/>
      <w:lvlJc w:val="left"/>
      <w:pPr>
        <w:tabs>
          <w:tab w:val="num" w:pos="3986"/>
        </w:tabs>
        <w:ind w:left="3986" w:hanging="360"/>
      </w:pPr>
      <w:rPr>
        <w:rFonts w:ascii="Wingdings" w:hAnsi="Wingdings" w:hint="default"/>
      </w:rPr>
    </w:lvl>
    <w:lvl w:ilvl="6" w:tplc="04190001" w:tentative="1">
      <w:start w:val="1"/>
      <w:numFmt w:val="bullet"/>
      <w:lvlText w:val=""/>
      <w:lvlJc w:val="left"/>
      <w:pPr>
        <w:tabs>
          <w:tab w:val="num" w:pos="4706"/>
        </w:tabs>
        <w:ind w:left="4706" w:hanging="360"/>
      </w:pPr>
      <w:rPr>
        <w:rFonts w:ascii="Symbol" w:hAnsi="Symbol" w:hint="default"/>
      </w:rPr>
    </w:lvl>
    <w:lvl w:ilvl="7" w:tplc="04190003" w:tentative="1">
      <w:start w:val="1"/>
      <w:numFmt w:val="bullet"/>
      <w:lvlText w:val="o"/>
      <w:lvlJc w:val="left"/>
      <w:pPr>
        <w:tabs>
          <w:tab w:val="num" w:pos="5426"/>
        </w:tabs>
        <w:ind w:left="5426" w:hanging="360"/>
      </w:pPr>
      <w:rPr>
        <w:rFonts w:ascii="Courier New" w:hAnsi="Courier New" w:cs="Courier New" w:hint="default"/>
      </w:rPr>
    </w:lvl>
    <w:lvl w:ilvl="8" w:tplc="04190005" w:tentative="1">
      <w:start w:val="1"/>
      <w:numFmt w:val="bullet"/>
      <w:lvlText w:val=""/>
      <w:lvlJc w:val="left"/>
      <w:pPr>
        <w:tabs>
          <w:tab w:val="num" w:pos="6146"/>
        </w:tabs>
        <w:ind w:left="6146" w:hanging="360"/>
      </w:pPr>
      <w:rPr>
        <w:rFonts w:ascii="Wingdings" w:hAnsi="Wingdings" w:hint="default"/>
      </w:rPr>
    </w:lvl>
  </w:abstractNum>
  <w:abstractNum w:abstractNumId="37" w15:restartNumberingAfterBreak="0">
    <w:nsid w:val="3023604B"/>
    <w:multiLevelType w:val="hybridMultilevel"/>
    <w:tmpl w:val="C52A90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19A1F31"/>
    <w:multiLevelType w:val="hybridMultilevel"/>
    <w:tmpl w:val="B6A46A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A119EB"/>
    <w:multiLevelType w:val="hybridMultilevel"/>
    <w:tmpl w:val="120469C0"/>
    <w:lvl w:ilvl="0" w:tplc="4D368EC2">
      <w:numFmt w:val="bullet"/>
      <w:lvlText w:val=""/>
      <w:lvlJc w:val="left"/>
      <w:pPr>
        <w:ind w:left="788" w:hanging="360"/>
      </w:pPr>
      <w:rPr>
        <w:rFonts w:ascii="Symbol" w:eastAsia="Symbol" w:hAnsi="Symbol" w:cs="Symbol" w:hint="default"/>
        <w:w w:val="100"/>
        <w:sz w:val="24"/>
        <w:szCs w:val="24"/>
        <w:lang w:val="ru-RU" w:eastAsia="en-US" w:bidi="ar-SA"/>
      </w:rPr>
    </w:lvl>
    <w:lvl w:ilvl="1" w:tplc="4FFC0A58">
      <w:numFmt w:val="bullet"/>
      <w:lvlText w:val=""/>
      <w:lvlJc w:val="left"/>
      <w:pPr>
        <w:ind w:left="941" w:hanging="360"/>
      </w:pPr>
      <w:rPr>
        <w:rFonts w:ascii="Symbol" w:eastAsia="Symbol" w:hAnsi="Symbol" w:cs="Symbol" w:hint="default"/>
        <w:w w:val="100"/>
        <w:sz w:val="24"/>
        <w:szCs w:val="24"/>
        <w:lang w:val="ru-RU" w:eastAsia="en-US" w:bidi="ar-SA"/>
      </w:rPr>
    </w:lvl>
    <w:lvl w:ilvl="2" w:tplc="4CB05EB8">
      <w:numFmt w:val="bullet"/>
      <w:lvlText w:val=""/>
      <w:lvlJc w:val="left"/>
      <w:pPr>
        <w:ind w:left="1072" w:hanging="360"/>
      </w:pPr>
      <w:rPr>
        <w:rFonts w:ascii="Symbol" w:eastAsia="Symbol" w:hAnsi="Symbol" w:cs="Symbol" w:hint="default"/>
        <w:w w:val="100"/>
        <w:sz w:val="24"/>
        <w:szCs w:val="24"/>
        <w:lang w:val="ru-RU" w:eastAsia="en-US" w:bidi="ar-SA"/>
      </w:rPr>
    </w:lvl>
    <w:lvl w:ilvl="3" w:tplc="23F25D62">
      <w:numFmt w:val="bullet"/>
      <w:lvlText w:val="•"/>
      <w:lvlJc w:val="left"/>
      <w:pPr>
        <w:ind w:left="2165" w:hanging="360"/>
      </w:pPr>
      <w:rPr>
        <w:rFonts w:hint="default"/>
        <w:lang w:val="ru-RU" w:eastAsia="en-US" w:bidi="ar-SA"/>
      </w:rPr>
    </w:lvl>
    <w:lvl w:ilvl="4" w:tplc="E55C969E">
      <w:numFmt w:val="bullet"/>
      <w:lvlText w:val="•"/>
      <w:lvlJc w:val="left"/>
      <w:pPr>
        <w:ind w:left="3251" w:hanging="360"/>
      </w:pPr>
      <w:rPr>
        <w:rFonts w:hint="default"/>
        <w:lang w:val="ru-RU" w:eastAsia="en-US" w:bidi="ar-SA"/>
      </w:rPr>
    </w:lvl>
    <w:lvl w:ilvl="5" w:tplc="C19E3B86">
      <w:numFmt w:val="bullet"/>
      <w:lvlText w:val="•"/>
      <w:lvlJc w:val="left"/>
      <w:pPr>
        <w:ind w:left="4337" w:hanging="360"/>
      </w:pPr>
      <w:rPr>
        <w:rFonts w:hint="default"/>
        <w:lang w:val="ru-RU" w:eastAsia="en-US" w:bidi="ar-SA"/>
      </w:rPr>
    </w:lvl>
    <w:lvl w:ilvl="6" w:tplc="FC1C5BEC">
      <w:numFmt w:val="bullet"/>
      <w:lvlText w:val="•"/>
      <w:lvlJc w:val="left"/>
      <w:pPr>
        <w:ind w:left="5423" w:hanging="360"/>
      </w:pPr>
      <w:rPr>
        <w:rFonts w:hint="default"/>
        <w:lang w:val="ru-RU" w:eastAsia="en-US" w:bidi="ar-SA"/>
      </w:rPr>
    </w:lvl>
    <w:lvl w:ilvl="7" w:tplc="E294DF9A">
      <w:numFmt w:val="bullet"/>
      <w:lvlText w:val="•"/>
      <w:lvlJc w:val="left"/>
      <w:pPr>
        <w:ind w:left="6508" w:hanging="360"/>
      </w:pPr>
      <w:rPr>
        <w:rFonts w:hint="default"/>
        <w:lang w:val="ru-RU" w:eastAsia="en-US" w:bidi="ar-SA"/>
      </w:rPr>
    </w:lvl>
    <w:lvl w:ilvl="8" w:tplc="9B2C7F3E">
      <w:numFmt w:val="bullet"/>
      <w:lvlText w:val="•"/>
      <w:lvlJc w:val="left"/>
      <w:pPr>
        <w:ind w:left="7594" w:hanging="360"/>
      </w:pPr>
      <w:rPr>
        <w:rFonts w:hint="default"/>
        <w:lang w:val="ru-RU" w:eastAsia="en-US" w:bidi="ar-SA"/>
      </w:rPr>
    </w:lvl>
  </w:abstractNum>
  <w:abstractNum w:abstractNumId="40" w15:restartNumberingAfterBreak="0">
    <w:nsid w:val="34BA7A51"/>
    <w:multiLevelType w:val="hybridMultilevel"/>
    <w:tmpl w:val="1338A28C"/>
    <w:lvl w:ilvl="0" w:tplc="56080AC8">
      <w:start w:val="4"/>
      <w:numFmt w:val="bullet"/>
      <w:lvlText w:val="-"/>
      <w:lvlJc w:val="left"/>
      <w:pPr>
        <w:tabs>
          <w:tab w:val="num" w:pos="1300"/>
        </w:tabs>
        <w:ind w:left="1300" w:hanging="360"/>
      </w:pPr>
      <w:rPr>
        <w:rFonts w:ascii="Times New Roman" w:eastAsia="Times New Roman" w:hAnsi="Times New Roman" w:cs="Times New Roman" w:hint="default"/>
      </w:rPr>
    </w:lvl>
    <w:lvl w:ilvl="1" w:tplc="0419000F">
      <w:start w:val="1"/>
      <w:numFmt w:val="decimal"/>
      <w:lvlText w:val="%2."/>
      <w:lvlJc w:val="left"/>
      <w:pPr>
        <w:tabs>
          <w:tab w:val="num" w:pos="2020"/>
        </w:tabs>
        <w:ind w:left="2020" w:hanging="360"/>
      </w:p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41" w15:restartNumberingAfterBreak="0">
    <w:nsid w:val="36FE7BBB"/>
    <w:multiLevelType w:val="hybridMultilevel"/>
    <w:tmpl w:val="F56CE8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9C14F09"/>
    <w:multiLevelType w:val="hybridMultilevel"/>
    <w:tmpl w:val="97227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ED7059"/>
    <w:multiLevelType w:val="hybridMultilevel"/>
    <w:tmpl w:val="B246ABB8"/>
    <w:lvl w:ilvl="0" w:tplc="D0141CD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AE942C9"/>
    <w:multiLevelType w:val="hybridMultilevel"/>
    <w:tmpl w:val="05D86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CDE54F2"/>
    <w:multiLevelType w:val="hybridMultilevel"/>
    <w:tmpl w:val="078A771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3D1D4E7C"/>
    <w:multiLevelType w:val="hybridMultilevel"/>
    <w:tmpl w:val="F1A29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DE82AF1"/>
    <w:multiLevelType w:val="hybridMultilevel"/>
    <w:tmpl w:val="3DECDA30"/>
    <w:lvl w:ilvl="0" w:tplc="09C88A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E145667"/>
    <w:multiLevelType w:val="hybridMultilevel"/>
    <w:tmpl w:val="DF8EE756"/>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F490A1A"/>
    <w:multiLevelType w:val="hybridMultilevel"/>
    <w:tmpl w:val="692C3E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414110"/>
    <w:multiLevelType w:val="hybridMultilevel"/>
    <w:tmpl w:val="6D3AA228"/>
    <w:lvl w:ilvl="0" w:tplc="977873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79"/>
        </w:tabs>
        <w:ind w:left="1479"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2627AF9"/>
    <w:multiLevelType w:val="hybridMultilevel"/>
    <w:tmpl w:val="0F7081C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5A21B40"/>
    <w:multiLevelType w:val="hybridMultilevel"/>
    <w:tmpl w:val="33DCEAA6"/>
    <w:lvl w:ilvl="0" w:tplc="852A17E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729458B"/>
    <w:multiLevelType w:val="hybridMultilevel"/>
    <w:tmpl w:val="62304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7F41A2C"/>
    <w:multiLevelType w:val="hybridMultilevel"/>
    <w:tmpl w:val="A5E82B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17713"/>
    <w:multiLevelType w:val="hybridMultilevel"/>
    <w:tmpl w:val="E5B0462E"/>
    <w:lvl w:ilvl="0" w:tplc="A210AB68">
      <w:start w:val="1"/>
      <w:numFmt w:val="bullet"/>
      <w:lvlText w:val=""/>
      <w:lvlPicBulletId w:val="0"/>
      <w:lvlJc w:val="left"/>
      <w:pPr>
        <w:tabs>
          <w:tab w:val="num" w:pos="720"/>
        </w:tabs>
        <w:ind w:left="720" w:hanging="360"/>
      </w:pPr>
      <w:rPr>
        <w:rFonts w:ascii="Symbol" w:hAnsi="Symbol" w:hint="default"/>
      </w:rPr>
    </w:lvl>
    <w:lvl w:ilvl="1" w:tplc="370894B6" w:tentative="1">
      <w:start w:val="1"/>
      <w:numFmt w:val="bullet"/>
      <w:lvlText w:val=""/>
      <w:lvlJc w:val="left"/>
      <w:pPr>
        <w:tabs>
          <w:tab w:val="num" w:pos="1440"/>
        </w:tabs>
        <w:ind w:left="1440" w:hanging="360"/>
      </w:pPr>
      <w:rPr>
        <w:rFonts w:ascii="Symbol" w:hAnsi="Symbol" w:hint="default"/>
      </w:rPr>
    </w:lvl>
    <w:lvl w:ilvl="2" w:tplc="8C3A305A" w:tentative="1">
      <w:start w:val="1"/>
      <w:numFmt w:val="bullet"/>
      <w:lvlText w:val=""/>
      <w:lvlJc w:val="left"/>
      <w:pPr>
        <w:tabs>
          <w:tab w:val="num" w:pos="2160"/>
        </w:tabs>
        <w:ind w:left="2160" w:hanging="360"/>
      </w:pPr>
      <w:rPr>
        <w:rFonts w:ascii="Symbol" w:hAnsi="Symbol" w:hint="default"/>
      </w:rPr>
    </w:lvl>
    <w:lvl w:ilvl="3" w:tplc="4530D308" w:tentative="1">
      <w:start w:val="1"/>
      <w:numFmt w:val="bullet"/>
      <w:lvlText w:val=""/>
      <w:lvlJc w:val="left"/>
      <w:pPr>
        <w:tabs>
          <w:tab w:val="num" w:pos="2880"/>
        </w:tabs>
        <w:ind w:left="2880" w:hanging="360"/>
      </w:pPr>
      <w:rPr>
        <w:rFonts w:ascii="Symbol" w:hAnsi="Symbol" w:hint="default"/>
      </w:rPr>
    </w:lvl>
    <w:lvl w:ilvl="4" w:tplc="5C66168C" w:tentative="1">
      <w:start w:val="1"/>
      <w:numFmt w:val="bullet"/>
      <w:lvlText w:val=""/>
      <w:lvlJc w:val="left"/>
      <w:pPr>
        <w:tabs>
          <w:tab w:val="num" w:pos="3600"/>
        </w:tabs>
        <w:ind w:left="3600" w:hanging="360"/>
      </w:pPr>
      <w:rPr>
        <w:rFonts w:ascii="Symbol" w:hAnsi="Symbol" w:hint="default"/>
      </w:rPr>
    </w:lvl>
    <w:lvl w:ilvl="5" w:tplc="7084DAF0" w:tentative="1">
      <w:start w:val="1"/>
      <w:numFmt w:val="bullet"/>
      <w:lvlText w:val=""/>
      <w:lvlJc w:val="left"/>
      <w:pPr>
        <w:tabs>
          <w:tab w:val="num" w:pos="4320"/>
        </w:tabs>
        <w:ind w:left="4320" w:hanging="360"/>
      </w:pPr>
      <w:rPr>
        <w:rFonts w:ascii="Symbol" w:hAnsi="Symbol" w:hint="default"/>
      </w:rPr>
    </w:lvl>
    <w:lvl w:ilvl="6" w:tplc="D4625D96" w:tentative="1">
      <w:start w:val="1"/>
      <w:numFmt w:val="bullet"/>
      <w:lvlText w:val=""/>
      <w:lvlJc w:val="left"/>
      <w:pPr>
        <w:tabs>
          <w:tab w:val="num" w:pos="5040"/>
        </w:tabs>
        <w:ind w:left="5040" w:hanging="360"/>
      </w:pPr>
      <w:rPr>
        <w:rFonts w:ascii="Symbol" w:hAnsi="Symbol" w:hint="default"/>
      </w:rPr>
    </w:lvl>
    <w:lvl w:ilvl="7" w:tplc="DC6E208C" w:tentative="1">
      <w:start w:val="1"/>
      <w:numFmt w:val="bullet"/>
      <w:lvlText w:val=""/>
      <w:lvlJc w:val="left"/>
      <w:pPr>
        <w:tabs>
          <w:tab w:val="num" w:pos="5760"/>
        </w:tabs>
        <w:ind w:left="5760" w:hanging="360"/>
      </w:pPr>
      <w:rPr>
        <w:rFonts w:ascii="Symbol" w:hAnsi="Symbol" w:hint="default"/>
      </w:rPr>
    </w:lvl>
    <w:lvl w:ilvl="8" w:tplc="096838BE"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4B8A3DE3"/>
    <w:multiLevelType w:val="hybridMultilevel"/>
    <w:tmpl w:val="7CDC6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D3539E9"/>
    <w:multiLevelType w:val="hybridMultilevel"/>
    <w:tmpl w:val="A32070BC"/>
    <w:lvl w:ilvl="0" w:tplc="42727EC8">
      <w:numFmt w:val="bullet"/>
      <w:lvlText w:val=""/>
      <w:lvlJc w:val="left"/>
      <w:pPr>
        <w:ind w:left="647" w:hanging="360"/>
      </w:pPr>
      <w:rPr>
        <w:rFonts w:ascii="Symbol" w:eastAsia="Symbol" w:hAnsi="Symbol" w:cs="Symbol" w:hint="default"/>
        <w:w w:val="100"/>
        <w:sz w:val="24"/>
        <w:szCs w:val="24"/>
        <w:lang w:val="ru-RU" w:eastAsia="en-US" w:bidi="ar-SA"/>
      </w:rPr>
    </w:lvl>
    <w:lvl w:ilvl="1" w:tplc="64407C30">
      <w:numFmt w:val="bullet"/>
      <w:lvlText w:val=""/>
      <w:lvlJc w:val="left"/>
      <w:pPr>
        <w:ind w:left="941" w:hanging="360"/>
      </w:pPr>
      <w:rPr>
        <w:rFonts w:ascii="Symbol" w:eastAsia="Symbol" w:hAnsi="Symbol" w:cs="Symbol" w:hint="default"/>
        <w:w w:val="100"/>
        <w:sz w:val="24"/>
        <w:szCs w:val="24"/>
        <w:lang w:val="ru-RU" w:eastAsia="en-US" w:bidi="ar-SA"/>
      </w:rPr>
    </w:lvl>
    <w:lvl w:ilvl="2" w:tplc="A4A82F8C">
      <w:numFmt w:val="bullet"/>
      <w:lvlText w:val=""/>
      <w:lvlJc w:val="left"/>
      <w:pPr>
        <w:ind w:left="1301" w:hanging="360"/>
      </w:pPr>
      <w:rPr>
        <w:rFonts w:hint="default"/>
        <w:w w:val="100"/>
        <w:lang w:val="ru-RU" w:eastAsia="en-US" w:bidi="ar-SA"/>
      </w:rPr>
    </w:lvl>
    <w:lvl w:ilvl="3" w:tplc="6B2E1BD4">
      <w:numFmt w:val="bullet"/>
      <w:lvlText w:val=""/>
      <w:lvlJc w:val="left"/>
      <w:pPr>
        <w:ind w:left="1922" w:hanging="360"/>
      </w:pPr>
      <w:rPr>
        <w:rFonts w:ascii="Wingdings" w:eastAsia="Wingdings" w:hAnsi="Wingdings" w:cs="Wingdings" w:hint="default"/>
        <w:w w:val="100"/>
        <w:sz w:val="28"/>
        <w:szCs w:val="28"/>
        <w:lang w:val="ru-RU" w:eastAsia="en-US" w:bidi="ar-SA"/>
      </w:rPr>
    </w:lvl>
    <w:lvl w:ilvl="4" w:tplc="F83A6FB4">
      <w:numFmt w:val="bullet"/>
      <w:lvlText w:val="•"/>
      <w:lvlJc w:val="left"/>
      <w:pPr>
        <w:ind w:left="1920" w:hanging="360"/>
      </w:pPr>
      <w:rPr>
        <w:rFonts w:hint="default"/>
        <w:lang w:val="ru-RU" w:eastAsia="en-US" w:bidi="ar-SA"/>
      </w:rPr>
    </w:lvl>
    <w:lvl w:ilvl="5" w:tplc="E2EAEDB4">
      <w:numFmt w:val="bullet"/>
      <w:lvlText w:val="•"/>
      <w:lvlJc w:val="left"/>
      <w:pPr>
        <w:ind w:left="3227" w:hanging="360"/>
      </w:pPr>
      <w:rPr>
        <w:rFonts w:hint="default"/>
        <w:lang w:val="ru-RU" w:eastAsia="en-US" w:bidi="ar-SA"/>
      </w:rPr>
    </w:lvl>
    <w:lvl w:ilvl="6" w:tplc="CC1E5874">
      <w:numFmt w:val="bullet"/>
      <w:lvlText w:val="•"/>
      <w:lvlJc w:val="left"/>
      <w:pPr>
        <w:ind w:left="4535" w:hanging="360"/>
      </w:pPr>
      <w:rPr>
        <w:rFonts w:hint="default"/>
        <w:lang w:val="ru-RU" w:eastAsia="en-US" w:bidi="ar-SA"/>
      </w:rPr>
    </w:lvl>
    <w:lvl w:ilvl="7" w:tplc="DCB8083C">
      <w:numFmt w:val="bullet"/>
      <w:lvlText w:val="•"/>
      <w:lvlJc w:val="left"/>
      <w:pPr>
        <w:ind w:left="5843" w:hanging="360"/>
      </w:pPr>
      <w:rPr>
        <w:rFonts w:hint="default"/>
        <w:lang w:val="ru-RU" w:eastAsia="en-US" w:bidi="ar-SA"/>
      </w:rPr>
    </w:lvl>
    <w:lvl w:ilvl="8" w:tplc="23445FE0">
      <w:numFmt w:val="bullet"/>
      <w:lvlText w:val="•"/>
      <w:lvlJc w:val="left"/>
      <w:pPr>
        <w:ind w:left="7150" w:hanging="360"/>
      </w:pPr>
      <w:rPr>
        <w:rFonts w:hint="default"/>
        <w:lang w:val="ru-RU" w:eastAsia="en-US" w:bidi="ar-SA"/>
      </w:rPr>
    </w:lvl>
  </w:abstractNum>
  <w:abstractNum w:abstractNumId="58" w15:restartNumberingAfterBreak="0">
    <w:nsid w:val="4DBB3DA5"/>
    <w:multiLevelType w:val="hybridMultilevel"/>
    <w:tmpl w:val="26D40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F4F4B9F"/>
    <w:multiLevelType w:val="hybridMultilevel"/>
    <w:tmpl w:val="C04241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26761F"/>
    <w:multiLevelType w:val="hybridMultilevel"/>
    <w:tmpl w:val="BE7E9D4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52BE0696"/>
    <w:multiLevelType w:val="hybridMultilevel"/>
    <w:tmpl w:val="B4081706"/>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127F9B"/>
    <w:multiLevelType w:val="hybridMultilevel"/>
    <w:tmpl w:val="1A8CBE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8186489"/>
    <w:multiLevelType w:val="hybridMultilevel"/>
    <w:tmpl w:val="3EB27B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8D3595B"/>
    <w:multiLevelType w:val="hybridMultilevel"/>
    <w:tmpl w:val="A3AA5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387D57"/>
    <w:multiLevelType w:val="hybridMultilevel"/>
    <w:tmpl w:val="59EC1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9AC6258"/>
    <w:multiLevelType w:val="hybridMultilevel"/>
    <w:tmpl w:val="F09292FE"/>
    <w:lvl w:ilvl="0" w:tplc="EF1E0B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A633EC"/>
    <w:multiLevelType w:val="hybridMultilevel"/>
    <w:tmpl w:val="B3F0B32C"/>
    <w:lvl w:ilvl="0" w:tplc="0419000F">
      <w:start w:val="1"/>
      <w:numFmt w:val="decimal"/>
      <w:lvlText w:val="%1."/>
      <w:lvlJc w:val="left"/>
      <w:pPr>
        <w:tabs>
          <w:tab w:val="num" w:pos="720"/>
        </w:tabs>
        <w:ind w:left="720" w:hanging="360"/>
      </w:pPr>
    </w:lvl>
    <w:lvl w:ilvl="1" w:tplc="09C88A5C">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360"/>
        </w:tabs>
        <w:ind w:left="360" w:hanging="360"/>
      </w:pPr>
      <w:rPr>
        <w:rFonts w:ascii="Symbol" w:hAnsi="Symbol" w:hint="default"/>
      </w:rPr>
    </w:lvl>
    <w:lvl w:ilvl="3" w:tplc="94E80C0E">
      <w:start w:val="1"/>
      <w:numFmt w:val="decimal"/>
      <w:lvlText w:val="%4."/>
      <w:lvlJc w:val="left"/>
      <w:pPr>
        <w:tabs>
          <w:tab w:val="num" w:pos="3847"/>
        </w:tabs>
        <w:ind w:left="3847" w:hanging="1327"/>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00A216E"/>
    <w:multiLevelType w:val="hybridMultilevel"/>
    <w:tmpl w:val="558EA6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38122D"/>
    <w:multiLevelType w:val="hybridMultilevel"/>
    <w:tmpl w:val="D75CA4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EF35AF"/>
    <w:multiLevelType w:val="hybridMultilevel"/>
    <w:tmpl w:val="3DC40B6E"/>
    <w:lvl w:ilvl="0" w:tplc="04190001">
      <w:start w:val="1"/>
      <w:numFmt w:val="bullet"/>
      <w:lvlText w:val=""/>
      <w:lvlJc w:val="left"/>
      <w:pPr>
        <w:tabs>
          <w:tab w:val="num" w:pos="1080"/>
        </w:tabs>
        <w:ind w:left="1080" w:hanging="360"/>
      </w:pPr>
      <w:rPr>
        <w:rFonts w:ascii="Symbol" w:hAnsi="Symbol" w:hint="default"/>
      </w:rPr>
    </w:lvl>
    <w:lvl w:ilvl="1" w:tplc="D3D63BB2">
      <w:start w:val="1"/>
      <w:numFmt w:val="bullet"/>
      <w:lvlText w:val=""/>
      <w:lvlPicBulletId w:val="0"/>
      <w:lvlJc w:val="left"/>
      <w:pPr>
        <w:tabs>
          <w:tab w:val="num" w:pos="733"/>
        </w:tabs>
        <w:ind w:left="733"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BD17BAF"/>
    <w:multiLevelType w:val="hybridMultilevel"/>
    <w:tmpl w:val="60D67F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6EDC3153"/>
    <w:multiLevelType w:val="hybridMultilevel"/>
    <w:tmpl w:val="55285AF4"/>
    <w:lvl w:ilvl="0" w:tplc="D3D63BB2">
      <w:start w:val="1"/>
      <w:numFmt w:val="bullet"/>
      <w:lvlText w:val=""/>
      <w:lvlPicBulletId w:val="0"/>
      <w:lvlJc w:val="left"/>
      <w:pPr>
        <w:tabs>
          <w:tab w:val="num" w:pos="720"/>
        </w:tabs>
        <w:ind w:left="720" w:hanging="360"/>
      </w:pPr>
      <w:rPr>
        <w:rFonts w:ascii="Symbol" w:hAnsi="Symbol" w:hint="default"/>
      </w:rPr>
    </w:lvl>
    <w:lvl w:ilvl="1" w:tplc="041CFADE">
      <w:start w:val="1"/>
      <w:numFmt w:val="bullet"/>
      <w:lvlText w:val=""/>
      <w:lvlJc w:val="left"/>
      <w:pPr>
        <w:tabs>
          <w:tab w:val="num" w:pos="1440"/>
        </w:tabs>
        <w:ind w:left="1440" w:hanging="360"/>
      </w:pPr>
      <w:rPr>
        <w:rFonts w:ascii="Symbol" w:hAnsi="Symbol" w:hint="default"/>
        <w:color w:val="auto"/>
      </w:rPr>
    </w:lvl>
    <w:lvl w:ilvl="2" w:tplc="9850D9D2" w:tentative="1">
      <w:start w:val="1"/>
      <w:numFmt w:val="bullet"/>
      <w:lvlText w:val=""/>
      <w:lvlJc w:val="left"/>
      <w:pPr>
        <w:tabs>
          <w:tab w:val="num" w:pos="2160"/>
        </w:tabs>
        <w:ind w:left="2160" w:hanging="360"/>
      </w:pPr>
      <w:rPr>
        <w:rFonts w:ascii="Symbol" w:hAnsi="Symbol" w:hint="default"/>
      </w:rPr>
    </w:lvl>
    <w:lvl w:ilvl="3" w:tplc="F7EA87E4" w:tentative="1">
      <w:start w:val="1"/>
      <w:numFmt w:val="bullet"/>
      <w:lvlText w:val=""/>
      <w:lvlJc w:val="left"/>
      <w:pPr>
        <w:tabs>
          <w:tab w:val="num" w:pos="2880"/>
        </w:tabs>
        <w:ind w:left="2880" w:hanging="360"/>
      </w:pPr>
      <w:rPr>
        <w:rFonts w:ascii="Symbol" w:hAnsi="Symbol" w:hint="default"/>
      </w:rPr>
    </w:lvl>
    <w:lvl w:ilvl="4" w:tplc="A6185EDC" w:tentative="1">
      <w:start w:val="1"/>
      <w:numFmt w:val="bullet"/>
      <w:lvlText w:val=""/>
      <w:lvlJc w:val="left"/>
      <w:pPr>
        <w:tabs>
          <w:tab w:val="num" w:pos="3600"/>
        </w:tabs>
        <w:ind w:left="3600" w:hanging="360"/>
      </w:pPr>
      <w:rPr>
        <w:rFonts w:ascii="Symbol" w:hAnsi="Symbol" w:hint="default"/>
      </w:rPr>
    </w:lvl>
    <w:lvl w:ilvl="5" w:tplc="A7CCE76A" w:tentative="1">
      <w:start w:val="1"/>
      <w:numFmt w:val="bullet"/>
      <w:lvlText w:val=""/>
      <w:lvlJc w:val="left"/>
      <w:pPr>
        <w:tabs>
          <w:tab w:val="num" w:pos="4320"/>
        </w:tabs>
        <w:ind w:left="4320" w:hanging="360"/>
      </w:pPr>
      <w:rPr>
        <w:rFonts w:ascii="Symbol" w:hAnsi="Symbol" w:hint="default"/>
      </w:rPr>
    </w:lvl>
    <w:lvl w:ilvl="6" w:tplc="95707FEA" w:tentative="1">
      <w:start w:val="1"/>
      <w:numFmt w:val="bullet"/>
      <w:lvlText w:val=""/>
      <w:lvlJc w:val="left"/>
      <w:pPr>
        <w:tabs>
          <w:tab w:val="num" w:pos="5040"/>
        </w:tabs>
        <w:ind w:left="5040" w:hanging="360"/>
      </w:pPr>
      <w:rPr>
        <w:rFonts w:ascii="Symbol" w:hAnsi="Symbol" w:hint="default"/>
      </w:rPr>
    </w:lvl>
    <w:lvl w:ilvl="7" w:tplc="922ADD16" w:tentative="1">
      <w:start w:val="1"/>
      <w:numFmt w:val="bullet"/>
      <w:lvlText w:val=""/>
      <w:lvlJc w:val="left"/>
      <w:pPr>
        <w:tabs>
          <w:tab w:val="num" w:pos="5760"/>
        </w:tabs>
        <w:ind w:left="5760" w:hanging="360"/>
      </w:pPr>
      <w:rPr>
        <w:rFonts w:ascii="Symbol" w:hAnsi="Symbol" w:hint="default"/>
      </w:rPr>
    </w:lvl>
    <w:lvl w:ilvl="8" w:tplc="28CA32E6"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71E81D0D"/>
    <w:multiLevelType w:val="hybridMultilevel"/>
    <w:tmpl w:val="7D0A72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274129E"/>
    <w:multiLevelType w:val="hybridMultilevel"/>
    <w:tmpl w:val="35E85928"/>
    <w:lvl w:ilvl="0" w:tplc="4FD633C2">
      <w:start w:val="1"/>
      <w:numFmt w:val="decimal"/>
      <w:lvlText w:val="%1."/>
      <w:lvlJc w:val="left"/>
      <w:pPr>
        <w:tabs>
          <w:tab w:val="num" w:pos="360"/>
        </w:tabs>
        <w:ind w:left="360" w:hanging="360"/>
      </w:pPr>
      <w:rPr>
        <w:rFonts w:hint="default"/>
      </w:rPr>
    </w:lvl>
    <w:lvl w:ilvl="1" w:tplc="56F209A4">
      <w:start w:val="1"/>
      <w:numFmt w:val="bullet"/>
      <w:lvlText w:val=""/>
      <w:lvlPicBulletId w:val="1"/>
      <w:lvlJc w:val="left"/>
      <w:pPr>
        <w:tabs>
          <w:tab w:val="num" w:pos="360"/>
        </w:tabs>
        <w:ind w:left="36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5964705"/>
    <w:multiLevelType w:val="hybridMultilevel"/>
    <w:tmpl w:val="BF06C5CE"/>
    <w:lvl w:ilvl="0" w:tplc="0419000F">
      <w:start w:val="1"/>
      <w:numFmt w:val="decimal"/>
      <w:lvlText w:val="%1."/>
      <w:lvlJc w:val="left"/>
      <w:pPr>
        <w:tabs>
          <w:tab w:val="num" w:pos="360"/>
        </w:tabs>
        <w:ind w:left="360" w:hanging="360"/>
      </w:pPr>
      <w:rPr>
        <w:rFonts w:hint="default"/>
      </w:rPr>
    </w:lvl>
    <w:lvl w:ilvl="1" w:tplc="D22EEBE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76527EDF"/>
    <w:multiLevelType w:val="hybridMultilevel"/>
    <w:tmpl w:val="025AB01C"/>
    <w:lvl w:ilvl="0" w:tplc="A4421F74">
      <w:numFmt w:val="bullet"/>
      <w:lvlText w:val=""/>
      <w:lvlJc w:val="left"/>
      <w:pPr>
        <w:ind w:left="1508" w:hanging="360"/>
      </w:pPr>
      <w:rPr>
        <w:rFonts w:ascii="Symbol" w:eastAsia="Symbol" w:hAnsi="Symbol" w:cs="Symbol" w:hint="default"/>
        <w:w w:val="100"/>
        <w:sz w:val="24"/>
        <w:szCs w:val="24"/>
        <w:lang w:val="ru-RU" w:eastAsia="en-US" w:bidi="ar-SA"/>
      </w:rPr>
    </w:lvl>
    <w:lvl w:ilvl="1" w:tplc="FDE4C1EE">
      <w:numFmt w:val="bullet"/>
      <w:lvlText w:val="•"/>
      <w:lvlJc w:val="left"/>
      <w:pPr>
        <w:ind w:left="2326" w:hanging="360"/>
      </w:pPr>
      <w:rPr>
        <w:rFonts w:hint="default"/>
        <w:lang w:val="ru-RU" w:eastAsia="en-US" w:bidi="ar-SA"/>
      </w:rPr>
    </w:lvl>
    <w:lvl w:ilvl="2" w:tplc="7A28B84E">
      <w:numFmt w:val="bullet"/>
      <w:lvlText w:val="•"/>
      <w:lvlJc w:val="left"/>
      <w:pPr>
        <w:ind w:left="3153" w:hanging="360"/>
      </w:pPr>
      <w:rPr>
        <w:rFonts w:hint="default"/>
        <w:lang w:val="ru-RU" w:eastAsia="en-US" w:bidi="ar-SA"/>
      </w:rPr>
    </w:lvl>
    <w:lvl w:ilvl="3" w:tplc="23DC37BA">
      <w:numFmt w:val="bullet"/>
      <w:lvlText w:val="•"/>
      <w:lvlJc w:val="left"/>
      <w:pPr>
        <w:ind w:left="3979" w:hanging="360"/>
      </w:pPr>
      <w:rPr>
        <w:rFonts w:hint="default"/>
        <w:lang w:val="ru-RU" w:eastAsia="en-US" w:bidi="ar-SA"/>
      </w:rPr>
    </w:lvl>
    <w:lvl w:ilvl="4" w:tplc="4118931A">
      <w:numFmt w:val="bullet"/>
      <w:lvlText w:val="•"/>
      <w:lvlJc w:val="left"/>
      <w:pPr>
        <w:ind w:left="4806" w:hanging="360"/>
      </w:pPr>
      <w:rPr>
        <w:rFonts w:hint="default"/>
        <w:lang w:val="ru-RU" w:eastAsia="en-US" w:bidi="ar-SA"/>
      </w:rPr>
    </w:lvl>
    <w:lvl w:ilvl="5" w:tplc="F6641C9E">
      <w:numFmt w:val="bullet"/>
      <w:lvlText w:val="•"/>
      <w:lvlJc w:val="left"/>
      <w:pPr>
        <w:ind w:left="5633" w:hanging="360"/>
      </w:pPr>
      <w:rPr>
        <w:rFonts w:hint="default"/>
        <w:lang w:val="ru-RU" w:eastAsia="en-US" w:bidi="ar-SA"/>
      </w:rPr>
    </w:lvl>
    <w:lvl w:ilvl="6" w:tplc="416A0A62">
      <w:numFmt w:val="bullet"/>
      <w:lvlText w:val="•"/>
      <w:lvlJc w:val="left"/>
      <w:pPr>
        <w:ind w:left="6459" w:hanging="360"/>
      </w:pPr>
      <w:rPr>
        <w:rFonts w:hint="default"/>
        <w:lang w:val="ru-RU" w:eastAsia="en-US" w:bidi="ar-SA"/>
      </w:rPr>
    </w:lvl>
    <w:lvl w:ilvl="7" w:tplc="A0624B52">
      <w:numFmt w:val="bullet"/>
      <w:lvlText w:val="•"/>
      <w:lvlJc w:val="left"/>
      <w:pPr>
        <w:ind w:left="7286" w:hanging="360"/>
      </w:pPr>
      <w:rPr>
        <w:rFonts w:hint="default"/>
        <w:lang w:val="ru-RU" w:eastAsia="en-US" w:bidi="ar-SA"/>
      </w:rPr>
    </w:lvl>
    <w:lvl w:ilvl="8" w:tplc="DBDABC66">
      <w:numFmt w:val="bullet"/>
      <w:lvlText w:val="•"/>
      <w:lvlJc w:val="left"/>
      <w:pPr>
        <w:ind w:left="8112" w:hanging="360"/>
      </w:pPr>
      <w:rPr>
        <w:rFonts w:hint="default"/>
        <w:lang w:val="ru-RU" w:eastAsia="en-US" w:bidi="ar-SA"/>
      </w:rPr>
    </w:lvl>
  </w:abstractNum>
  <w:abstractNum w:abstractNumId="77" w15:restartNumberingAfterBreak="0">
    <w:nsid w:val="77E84B85"/>
    <w:multiLevelType w:val="hybridMultilevel"/>
    <w:tmpl w:val="8F72B02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80A74F2"/>
    <w:multiLevelType w:val="hybridMultilevel"/>
    <w:tmpl w:val="7FB4B76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7BBB190D"/>
    <w:multiLevelType w:val="hybridMultilevel"/>
    <w:tmpl w:val="5F7C77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BC91893"/>
    <w:multiLevelType w:val="hybridMultilevel"/>
    <w:tmpl w:val="F1947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7BEB2D4C"/>
    <w:multiLevelType w:val="hybridMultilevel"/>
    <w:tmpl w:val="39665D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7CB633CA"/>
    <w:multiLevelType w:val="hybridMultilevel"/>
    <w:tmpl w:val="08445C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784370"/>
    <w:multiLevelType w:val="hybridMultilevel"/>
    <w:tmpl w:val="84EE473A"/>
    <w:lvl w:ilvl="0" w:tplc="0419000F">
      <w:start w:val="1"/>
      <w:numFmt w:val="decimal"/>
      <w:lvlText w:val="%1."/>
      <w:lvlJc w:val="left"/>
      <w:pPr>
        <w:tabs>
          <w:tab w:val="num" w:pos="720"/>
        </w:tabs>
        <w:ind w:left="720" w:hanging="360"/>
      </w:pPr>
      <w:rPr>
        <w:rFonts w:hint="default"/>
      </w:rPr>
    </w:lvl>
    <w:lvl w:ilvl="1" w:tplc="C074AB18">
      <w:start w:val="1"/>
      <w:numFmt w:val="bullet"/>
      <w:lvlText w:val=""/>
      <w:lvlJc w:val="left"/>
      <w:pPr>
        <w:tabs>
          <w:tab w:val="num" w:pos="1440"/>
        </w:tabs>
        <w:ind w:left="1440" w:hanging="360"/>
      </w:pPr>
      <w:rPr>
        <w:rFonts w:ascii="Wingdings" w:hAnsi="Wingdings" w:hint="default"/>
      </w:rPr>
    </w:lvl>
    <w:lvl w:ilvl="2" w:tplc="0419000D">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3"/>
  </w:num>
  <w:num w:numId="2">
    <w:abstractNumId w:val="75"/>
  </w:num>
  <w:num w:numId="3">
    <w:abstractNumId w:val="12"/>
  </w:num>
  <w:num w:numId="4">
    <w:abstractNumId w:val="63"/>
  </w:num>
  <w:num w:numId="5">
    <w:abstractNumId w:val="64"/>
  </w:num>
  <w:num w:numId="6">
    <w:abstractNumId w:val="35"/>
  </w:num>
  <w:num w:numId="7">
    <w:abstractNumId w:val="54"/>
  </w:num>
  <w:num w:numId="8">
    <w:abstractNumId w:val="49"/>
  </w:num>
  <w:num w:numId="9">
    <w:abstractNumId w:val="68"/>
  </w:num>
  <w:num w:numId="10">
    <w:abstractNumId w:val="38"/>
  </w:num>
  <w:num w:numId="11">
    <w:abstractNumId w:val="69"/>
  </w:num>
  <w:num w:numId="12">
    <w:abstractNumId w:val="59"/>
  </w:num>
  <w:num w:numId="13">
    <w:abstractNumId w:val="73"/>
  </w:num>
  <w:num w:numId="14">
    <w:abstractNumId w:val="82"/>
  </w:num>
  <w:num w:numId="15">
    <w:abstractNumId w:val="19"/>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67"/>
  </w:num>
  <w:num w:numId="19">
    <w:abstractNumId w:val="72"/>
  </w:num>
  <w:num w:numId="20">
    <w:abstractNumId w:val="36"/>
  </w:num>
  <w:num w:numId="21">
    <w:abstractNumId w:val="46"/>
  </w:num>
  <w:num w:numId="22">
    <w:abstractNumId w:val="43"/>
  </w:num>
  <w:num w:numId="23">
    <w:abstractNumId w:val="47"/>
  </w:num>
  <w:num w:numId="24">
    <w:abstractNumId w:val="17"/>
  </w:num>
  <w:num w:numId="25">
    <w:abstractNumId w:val="42"/>
  </w:num>
  <w:num w:numId="26">
    <w:abstractNumId w:val="8"/>
  </w:num>
  <w:num w:numId="27">
    <w:abstractNumId w:val="13"/>
  </w:num>
  <w:num w:numId="28">
    <w:abstractNumId w:val="23"/>
  </w:num>
  <w:num w:numId="29">
    <w:abstractNumId w:val="29"/>
  </w:num>
  <w:num w:numId="30">
    <w:abstractNumId w:val="5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26"/>
  </w:num>
  <w:num w:numId="34">
    <w:abstractNumId w:val="9"/>
  </w:num>
  <w:num w:numId="35">
    <w:abstractNumId w:val="74"/>
  </w:num>
  <w:num w:numId="36">
    <w:abstractNumId w:val="11"/>
  </w:num>
  <w:num w:numId="37">
    <w:abstractNumId w:val="33"/>
  </w:num>
  <w:num w:numId="38">
    <w:abstractNumId w:val="44"/>
  </w:num>
  <w:num w:numId="39">
    <w:abstractNumId w:val="52"/>
  </w:num>
  <w:num w:numId="40">
    <w:abstractNumId w:val="16"/>
  </w:num>
  <w:num w:numId="41">
    <w:abstractNumId w:val="61"/>
  </w:num>
  <w:num w:numId="42">
    <w:abstractNumId w:val="70"/>
  </w:num>
  <w:num w:numId="43">
    <w:abstractNumId w:val="34"/>
  </w:num>
  <w:num w:numId="44">
    <w:abstractNumId w:val="20"/>
  </w:num>
  <w:num w:numId="45">
    <w:abstractNumId w:val="18"/>
  </w:num>
  <w:num w:numId="46">
    <w:abstractNumId w:val="81"/>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45"/>
  </w:num>
  <w:num w:numId="53">
    <w:abstractNumId w:val="41"/>
  </w:num>
  <w:num w:numId="54">
    <w:abstractNumId w:val="66"/>
  </w:num>
  <w:num w:numId="55">
    <w:abstractNumId w:val="0"/>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3"/>
  </w:num>
  <w:num w:numId="63">
    <w:abstractNumId w:val="4"/>
  </w:num>
  <w:num w:numId="64">
    <w:abstractNumId w:val="5"/>
  </w:num>
  <w:num w:numId="65">
    <w:abstractNumId w:val="40"/>
  </w:num>
  <w:num w:numId="66">
    <w:abstractNumId w:val="80"/>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31"/>
  </w:num>
  <w:num w:numId="70">
    <w:abstractNumId w:val="24"/>
  </w:num>
  <w:num w:numId="71">
    <w:abstractNumId w:val="25"/>
  </w:num>
  <w:num w:numId="7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num>
  <w:num w:numId="76">
    <w:abstractNumId w:val="37"/>
  </w:num>
  <w:num w:numId="77">
    <w:abstractNumId w:val="56"/>
  </w:num>
  <w:num w:numId="78">
    <w:abstractNumId w:val="57"/>
  </w:num>
  <w:num w:numId="79">
    <w:abstractNumId w:val="10"/>
  </w:num>
  <w:num w:numId="80">
    <w:abstractNumId w:val="65"/>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3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499"/>
    <w:rsid w:val="00007B4E"/>
    <w:rsid w:val="00007BDA"/>
    <w:rsid w:val="00010821"/>
    <w:rsid w:val="00030242"/>
    <w:rsid w:val="00037CDC"/>
    <w:rsid w:val="000401D4"/>
    <w:rsid w:val="000402EA"/>
    <w:rsid w:val="00042B88"/>
    <w:rsid w:val="00056BD8"/>
    <w:rsid w:val="00062579"/>
    <w:rsid w:val="00076756"/>
    <w:rsid w:val="0008032B"/>
    <w:rsid w:val="00084CE4"/>
    <w:rsid w:val="00085A4C"/>
    <w:rsid w:val="00086270"/>
    <w:rsid w:val="0009006C"/>
    <w:rsid w:val="0009617A"/>
    <w:rsid w:val="000A46B5"/>
    <w:rsid w:val="000B0BDE"/>
    <w:rsid w:val="000B2567"/>
    <w:rsid w:val="000B48C7"/>
    <w:rsid w:val="000C170B"/>
    <w:rsid w:val="000D1574"/>
    <w:rsid w:val="000E6A65"/>
    <w:rsid w:val="000F1BBB"/>
    <w:rsid w:val="0010206D"/>
    <w:rsid w:val="00103B75"/>
    <w:rsid w:val="001046F7"/>
    <w:rsid w:val="00106A14"/>
    <w:rsid w:val="00121826"/>
    <w:rsid w:val="00131BB6"/>
    <w:rsid w:val="00133DD6"/>
    <w:rsid w:val="00150D2E"/>
    <w:rsid w:val="0015199A"/>
    <w:rsid w:val="00160524"/>
    <w:rsid w:val="001675F5"/>
    <w:rsid w:val="00181F06"/>
    <w:rsid w:val="00182BF4"/>
    <w:rsid w:val="001838C5"/>
    <w:rsid w:val="00191467"/>
    <w:rsid w:val="00192D4D"/>
    <w:rsid w:val="00194CD4"/>
    <w:rsid w:val="00195DCE"/>
    <w:rsid w:val="001A3C1E"/>
    <w:rsid w:val="001A3E8D"/>
    <w:rsid w:val="001A5FF5"/>
    <w:rsid w:val="001B4973"/>
    <w:rsid w:val="001B5226"/>
    <w:rsid w:val="001B5C37"/>
    <w:rsid w:val="001C1BD7"/>
    <w:rsid w:val="001C7BB7"/>
    <w:rsid w:val="001D24AB"/>
    <w:rsid w:val="001E2214"/>
    <w:rsid w:val="001E4E6D"/>
    <w:rsid w:val="001E6821"/>
    <w:rsid w:val="001F7008"/>
    <w:rsid w:val="0020050D"/>
    <w:rsid w:val="00203557"/>
    <w:rsid w:val="00224BC7"/>
    <w:rsid w:val="00225DA0"/>
    <w:rsid w:val="002278AD"/>
    <w:rsid w:val="00227AD1"/>
    <w:rsid w:val="00230771"/>
    <w:rsid w:val="0023608B"/>
    <w:rsid w:val="00240C4F"/>
    <w:rsid w:val="00245462"/>
    <w:rsid w:val="00254F13"/>
    <w:rsid w:val="0025550D"/>
    <w:rsid w:val="00263442"/>
    <w:rsid w:val="00281E56"/>
    <w:rsid w:val="002B486C"/>
    <w:rsid w:val="002D3FC4"/>
    <w:rsid w:val="002D4894"/>
    <w:rsid w:val="002D733D"/>
    <w:rsid w:val="002E5A88"/>
    <w:rsid w:val="002E5AA3"/>
    <w:rsid w:val="002F1C8F"/>
    <w:rsid w:val="002F56BA"/>
    <w:rsid w:val="00301031"/>
    <w:rsid w:val="0030607E"/>
    <w:rsid w:val="00306919"/>
    <w:rsid w:val="00310B3C"/>
    <w:rsid w:val="00323DB8"/>
    <w:rsid w:val="0032543F"/>
    <w:rsid w:val="00325C3A"/>
    <w:rsid w:val="00326F9D"/>
    <w:rsid w:val="003309B3"/>
    <w:rsid w:val="00332952"/>
    <w:rsid w:val="003364C0"/>
    <w:rsid w:val="00350376"/>
    <w:rsid w:val="00362824"/>
    <w:rsid w:val="00363DB5"/>
    <w:rsid w:val="00364662"/>
    <w:rsid w:val="003703B5"/>
    <w:rsid w:val="00380B3F"/>
    <w:rsid w:val="00387205"/>
    <w:rsid w:val="003A40B6"/>
    <w:rsid w:val="003B0CAC"/>
    <w:rsid w:val="003B548C"/>
    <w:rsid w:val="003D028F"/>
    <w:rsid w:val="003D056E"/>
    <w:rsid w:val="003D549C"/>
    <w:rsid w:val="003E15B0"/>
    <w:rsid w:val="003E3B25"/>
    <w:rsid w:val="003E6FDC"/>
    <w:rsid w:val="00407014"/>
    <w:rsid w:val="004114D5"/>
    <w:rsid w:val="0042156E"/>
    <w:rsid w:val="0042316D"/>
    <w:rsid w:val="004375B3"/>
    <w:rsid w:val="00437776"/>
    <w:rsid w:val="0044302E"/>
    <w:rsid w:val="00445665"/>
    <w:rsid w:val="004519F1"/>
    <w:rsid w:val="00467258"/>
    <w:rsid w:val="004717D0"/>
    <w:rsid w:val="00487090"/>
    <w:rsid w:val="00490E70"/>
    <w:rsid w:val="004A01F4"/>
    <w:rsid w:val="004B0638"/>
    <w:rsid w:val="004C5EA3"/>
    <w:rsid w:val="004D14E9"/>
    <w:rsid w:val="004E3239"/>
    <w:rsid w:val="004E4DDB"/>
    <w:rsid w:val="004E5916"/>
    <w:rsid w:val="00501293"/>
    <w:rsid w:val="00512316"/>
    <w:rsid w:val="00512E23"/>
    <w:rsid w:val="00513747"/>
    <w:rsid w:val="00514CF5"/>
    <w:rsid w:val="00521060"/>
    <w:rsid w:val="00522FC6"/>
    <w:rsid w:val="00524931"/>
    <w:rsid w:val="00532BA0"/>
    <w:rsid w:val="00533DCE"/>
    <w:rsid w:val="00536474"/>
    <w:rsid w:val="00543898"/>
    <w:rsid w:val="0055098E"/>
    <w:rsid w:val="00551022"/>
    <w:rsid w:val="0055131F"/>
    <w:rsid w:val="00552737"/>
    <w:rsid w:val="005614B2"/>
    <w:rsid w:val="00562F77"/>
    <w:rsid w:val="0056483C"/>
    <w:rsid w:val="005735CA"/>
    <w:rsid w:val="00577B47"/>
    <w:rsid w:val="005839B8"/>
    <w:rsid w:val="00587B54"/>
    <w:rsid w:val="00595F15"/>
    <w:rsid w:val="005A1A49"/>
    <w:rsid w:val="005A1C97"/>
    <w:rsid w:val="005A2D3D"/>
    <w:rsid w:val="005D48F0"/>
    <w:rsid w:val="005E0E29"/>
    <w:rsid w:val="005E1D96"/>
    <w:rsid w:val="005E4C65"/>
    <w:rsid w:val="005E799D"/>
    <w:rsid w:val="00603281"/>
    <w:rsid w:val="00604B99"/>
    <w:rsid w:val="00605579"/>
    <w:rsid w:val="006274D6"/>
    <w:rsid w:val="00630D8A"/>
    <w:rsid w:val="00637057"/>
    <w:rsid w:val="00637E2B"/>
    <w:rsid w:val="0066399C"/>
    <w:rsid w:val="00666F6B"/>
    <w:rsid w:val="0066755E"/>
    <w:rsid w:val="00676E1D"/>
    <w:rsid w:val="00676FD9"/>
    <w:rsid w:val="00683B51"/>
    <w:rsid w:val="006870EB"/>
    <w:rsid w:val="00690E4A"/>
    <w:rsid w:val="00694FCC"/>
    <w:rsid w:val="00696DAC"/>
    <w:rsid w:val="006A1222"/>
    <w:rsid w:val="006A52C1"/>
    <w:rsid w:val="006A7780"/>
    <w:rsid w:val="006B08D7"/>
    <w:rsid w:val="006B57AE"/>
    <w:rsid w:val="006C01F4"/>
    <w:rsid w:val="006C6FAD"/>
    <w:rsid w:val="006C7121"/>
    <w:rsid w:val="006D5F2B"/>
    <w:rsid w:val="006D7DBD"/>
    <w:rsid w:val="006E6BE9"/>
    <w:rsid w:val="00706058"/>
    <w:rsid w:val="00710369"/>
    <w:rsid w:val="00710864"/>
    <w:rsid w:val="00715593"/>
    <w:rsid w:val="00722DB2"/>
    <w:rsid w:val="007242DA"/>
    <w:rsid w:val="00727FD7"/>
    <w:rsid w:val="00732E7C"/>
    <w:rsid w:val="00733AA8"/>
    <w:rsid w:val="007512AD"/>
    <w:rsid w:val="00753C26"/>
    <w:rsid w:val="00760B48"/>
    <w:rsid w:val="00776DD1"/>
    <w:rsid w:val="007770E8"/>
    <w:rsid w:val="0078225C"/>
    <w:rsid w:val="007826BF"/>
    <w:rsid w:val="00782857"/>
    <w:rsid w:val="00785EFA"/>
    <w:rsid w:val="00787D36"/>
    <w:rsid w:val="00795DD3"/>
    <w:rsid w:val="007A57B6"/>
    <w:rsid w:val="007A58A0"/>
    <w:rsid w:val="007C0AF2"/>
    <w:rsid w:val="007C1258"/>
    <w:rsid w:val="007E7ADC"/>
    <w:rsid w:val="00800A96"/>
    <w:rsid w:val="00803BB3"/>
    <w:rsid w:val="008043BC"/>
    <w:rsid w:val="00811CC9"/>
    <w:rsid w:val="00811CE9"/>
    <w:rsid w:val="008167F7"/>
    <w:rsid w:val="008231E0"/>
    <w:rsid w:val="00823F81"/>
    <w:rsid w:val="0083282B"/>
    <w:rsid w:val="00832DF5"/>
    <w:rsid w:val="008332C0"/>
    <w:rsid w:val="00841AF6"/>
    <w:rsid w:val="008437FA"/>
    <w:rsid w:val="00851EDC"/>
    <w:rsid w:val="00857234"/>
    <w:rsid w:val="00863070"/>
    <w:rsid w:val="00871DC1"/>
    <w:rsid w:val="00881EF2"/>
    <w:rsid w:val="008823DB"/>
    <w:rsid w:val="00882FA1"/>
    <w:rsid w:val="00887E48"/>
    <w:rsid w:val="00894AE6"/>
    <w:rsid w:val="008A2312"/>
    <w:rsid w:val="008A296B"/>
    <w:rsid w:val="008B03CC"/>
    <w:rsid w:val="008B7056"/>
    <w:rsid w:val="008C1088"/>
    <w:rsid w:val="008C1296"/>
    <w:rsid w:val="008C74BE"/>
    <w:rsid w:val="008D2A07"/>
    <w:rsid w:val="008E0B23"/>
    <w:rsid w:val="008E238F"/>
    <w:rsid w:val="008E7608"/>
    <w:rsid w:val="008F008B"/>
    <w:rsid w:val="008F0FFC"/>
    <w:rsid w:val="008F1E4A"/>
    <w:rsid w:val="008F7388"/>
    <w:rsid w:val="0090422C"/>
    <w:rsid w:val="009104C5"/>
    <w:rsid w:val="00914CC8"/>
    <w:rsid w:val="00921D3B"/>
    <w:rsid w:val="00931301"/>
    <w:rsid w:val="00932145"/>
    <w:rsid w:val="00940C08"/>
    <w:rsid w:val="00941AC5"/>
    <w:rsid w:val="0094257E"/>
    <w:rsid w:val="009438DC"/>
    <w:rsid w:val="009529AB"/>
    <w:rsid w:val="00954F42"/>
    <w:rsid w:val="009564F7"/>
    <w:rsid w:val="00967022"/>
    <w:rsid w:val="009728D9"/>
    <w:rsid w:val="00973FD5"/>
    <w:rsid w:val="009834A8"/>
    <w:rsid w:val="00987AE3"/>
    <w:rsid w:val="00990402"/>
    <w:rsid w:val="00992CB7"/>
    <w:rsid w:val="00992E98"/>
    <w:rsid w:val="009B21EE"/>
    <w:rsid w:val="009C240B"/>
    <w:rsid w:val="009C6477"/>
    <w:rsid w:val="009D02B9"/>
    <w:rsid w:val="009D2352"/>
    <w:rsid w:val="009D511B"/>
    <w:rsid w:val="009E552E"/>
    <w:rsid w:val="009F2CAC"/>
    <w:rsid w:val="009F43E3"/>
    <w:rsid w:val="009F4B65"/>
    <w:rsid w:val="00A03BA5"/>
    <w:rsid w:val="00A05514"/>
    <w:rsid w:val="00A05ED5"/>
    <w:rsid w:val="00A218D6"/>
    <w:rsid w:val="00A24E6A"/>
    <w:rsid w:val="00A42D8A"/>
    <w:rsid w:val="00A43F4B"/>
    <w:rsid w:val="00A51556"/>
    <w:rsid w:val="00A62489"/>
    <w:rsid w:val="00A74EC9"/>
    <w:rsid w:val="00A83FD7"/>
    <w:rsid w:val="00A94038"/>
    <w:rsid w:val="00AA5FF8"/>
    <w:rsid w:val="00AC246D"/>
    <w:rsid w:val="00AC4DED"/>
    <w:rsid w:val="00AC679C"/>
    <w:rsid w:val="00AC7219"/>
    <w:rsid w:val="00AD29DD"/>
    <w:rsid w:val="00AE6D34"/>
    <w:rsid w:val="00AF0AA8"/>
    <w:rsid w:val="00AF2180"/>
    <w:rsid w:val="00AF38EE"/>
    <w:rsid w:val="00AF5FDC"/>
    <w:rsid w:val="00AF795F"/>
    <w:rsid w:val="00B00895"/>
    <w:rsid w:val="00B0434E"/>
    <w:rsid w:val="00B2418C"/>
    <w:rsid w:val="00B2695A"/>
    <w:rsid w:val="00B37305"/>
    <w:rsid w:val="00B40975"/>
    <w:rsid w:val="00B43F77"/>
    <w:rsid w:val="00B4791B"/>
    <w:rsid w:val="00B50853"/>
    <w:rsid w:val="00B54BC4"/>
    <w:rsid w:val="00B5654C"/>
    <w:rsid w:val="00B57DF8"/>
    <w:rsid w:val="00B61135"/>
    <w:rsid w:val="00B6164C"/>
    <w:rsid w:val="00B64A35"/>
    <w:rsid w:val="00B65ED7"/>
    <w:rsid w:val="00B65FEB"/>
    <w:rsid w:val="00B73E02"/>
    <w:rsid w:val="00B76000"/>
    <w:rsid w:val="00B81576"/>
    <w:rsid w:val="00B82AB3"/>
    <w:rsid w:val="00B84C7E"/>
    <w:rsid w:val="00B902AE"/>
    <w:rsid w:val="00B9257A"/>
    <w:rsid w:val="00B93C2E"/>
    <w:rsid w:val="00BA7464"/>
    <w:rsid w:val="00BB0AA4"/>
    <w:rsid w:val="00BB0E37"/>
    <w:rsid w:val="00BB37A6"/>
    <w:rsid w:val="00BB41B1"/>
    <w:rsid w:val="00BB6244"/>
    <w:rsid w:val="00BB7031"/>
    <w:rsid w:val="00BD703C"/>
    <w:rsid w:val="00BD7083"/>
    <w:rsid w:val="00BE583F"/>
    <w:rsid w:val="00BF0EDC"/>
    <w:rsid w:val="00BF628A"/>
    <w:rsid w:val="00C2352F"/>
    <w:rsid w:val="00C23818"/>
    <w:rsid w:val="00C340BC"/>
    <w:rsid w:val="00C35736"/>
    <w:rsid w:val="00C37156"/>
    <w:rsid w:val="00C40E43"/>
    <w:rsid w:val="00C41404"/>
    <w:rsid w:val="00C41DAD"/>
    <w:rsid w:val="00C44F8E"/>
    <w:rsid w:val="00C45477"/>
    <w:rsid w:val="00C54488"/>
    <w:rsid w:val="00C605C4"/>
    <w:rsid w:val="00C66AE7"/>
    <w:rsid w:val="00C67E88"/>
    <w:rsid w:val="00C7398B"/>
    <w:rsid w:val="00C8126E"/>
    <w:rsid w:val="00C82A1F"/>
    <w:rsid w:val="00C937AF"/>
    <w:rsid w:val="00C9487A"/>
    <w:rsid w:val="00CA0FA9"/>
    <w:rsid w:val="00CA1F7F"/>
    <w:rsid w:val="00CA2731"/>
    <w:rsid w:val="00CA3600"/>
    <w:rsid w:val="00CB4E71"/>
    <w:rsid w:val="00CC089E"/>
    <w:rsid w:val="00CD56B8"/>
    <w:rsid w:val="00CD7C32"/>
    <w:rsid w:val="00CE133D"/>
    <w:rsid w:val="00CE462B"/>
    <w:rsid w:val="00CF3C70"/>
    <w:rsid w:val="00CF58C3"/>
    <w:rsid w:val="00D00BB3"/>
    <w:rsid w:val="00D02BB0"/>
    <w:rsid w:val="00D21036"/>
    <w:rsid w:val="00D245D3"/>
    <w:rsid w:val="00D26DC1"/>
    <w:rsid w:val="00D3049F"/>
    <w:rsid w:val="00D31052"/>
    <w:rsid w:val="00D32AA5"/>
    <w:rsid w:val="00D439FE"/>
    <w:rsid w:val="00D61502"/>
    <w:rsid w:val="00D65719"/>
    <w:rsid w:val="00D70339"/>
    <w:rsid w:val="00D7100B"/>
    <w:rsid w:val="00D735BE"/>
    <w:rsid w:val="00D8068D"/>
    <w:rsid w:val="00D84053"/>
    <w:rsid w:val="00D85099"/>
    <w:rsid w:val="00D87B4D"/>
    <w:rsid w:val="00DA5674"/>
    <w:rsid w:val="00DB5463"/>
    <w:rsid w:val="00DB590C"/>
    <w:rsid w:val="00DC385B"/>
    <w:rsid w:val="00DD2B59"/>
    <w:rsid w:val="00DD5417"/>
    <w:rsid w:val="00DD5B13"/>
    <w:rsid w:val="00DE2EE9"/>
    <w:rsid w:val="00DE562B"/>
    <w:rsid w:val="00DE76A0"/>
    <w:rsid w:val="00DF4EE6"/>
    <w:rsid w:val="00DF6685"/>
    <w:rsid w:val="00DF72E1"/>
    <w:rsid w:val="00E00297"/>
    <w:rsid w:val="00E06EFE"/>
    <w:rsid w:val="00E06F40"/>
    <w:rsid w:val="00E1619B"/>
    <w:rsid w:val="00E21ECF"/>
    <w:rsid w:val="00E22520"/>
    <w:rsid w:val="00E3470C"/>
    <w:rsid w:val="00E43FAC"/>
    <w:rsid w:val="00E44C84"/>
    <w:rsid w:val="00E45AE8"/>
    <w:rsid w:val="00E51F52"/>
    <w:rsid w:val="00E6010D"/>
    <w:rsid w:val="00E62589"/>
    <w:rsid w:val="00E64EFC"/>
    <w:rsid w:val="00E72C39"/>
    <w:rsid w:val="00E82797"/>
    <w:rsid w:val="00E85936"/>
    <w:rsid w:val="00E90004"/>
    <w:rsid w:val="00E944CE"/>
    <w:rsid w:val="00EA41F6"/>
    <w:rsid w:val="00EA5B70"/>
    <w:rsid w:val="00EB7E9C"/>
    <w:rsid w:val="00EC4F1D"/>
    <w:rsid w:val="00EC6499"/>
    <w:rsid w:val="00ED0AFC"/>
    <w:rsid w:val="00ED2C1A"/>
    <w:rsid w:val="00ED325D"/>
    <w:rsid w:val="00ED3DC9"/>
    <w:rsid w:val="00EE189C"/>
    <w:rsid w:val="00EF21BE"/>
    <w:rsid w:val="00EF3BB2"/>
    <w:rsid w:val="00F01568"/>
    <w:rsid w:val="00F02102"/>
    <w:rsid w:val="00F10A97"/>
    <w:rsid w:val="00F26DBA"/>
    <w:rsid w:val="00F348A0"/>
    <w:rsid w:val="00F3705D"/>
    <w:rsid w:val="00F473EF"/>
    <w:rsid w:val="00F56CCA"/>
    <w:rsid w:val="00F81E05"/>
    <w:rsid w:val="00F82F13"/>
    <w:rsid w:val="00F85C78"/>
    <w:rsid w:val="00FA25FF"/>
    <w:rsid w:val="00FA5BFC"/>
    <w:rsid w:val="00FA6C30"/>
    <w:rsid w:val="00FB227E"/>
    <w:rsid w:val="00FB7900"/>
    <w:rsid w:val="00FC22F9"/>
    <w:rsid w:val="00FD4DCE"/>
    <w:rsid w:val="00FD5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EB6815D"/>
  <w15:docId w15:val="{B38F809A-AAF8-4299-8D08-1D90FE3F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649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C6499"/>
    <w:pPr>
      <w:keepNext/>
      <w:ind w:left="360"/>
      <w:outlineLvl w:val="0"/>
    </w:pPr>
    <w:rPr>
      <w:i/>
      <w:iCs/>
    </w:rPr>
  </w:style>
  <w:style w:type="paragraph" w:styleId="2">
    <w:name w:val="heading 2"/>
    <w:basedOn w:val="a0"/>
    <w:next w:val="a0"/>
    <w:link w:val="20"/>
    <w:uiPriority w:val="9"/>
    <w:qFormat/>
    <w:rsid w:val="00EC6499"/>
    <w:pPr>
      <w:keepNext/>
      <w:jc w:val="center"/>
      <w:outlineLvl w:val="1"/>
    </w:pPr>
    <w:rPr>
      <w:b/>
      <w:bCs/>
    </w:rPr>
  </w:style>
  <w:style w:type="paragraph" w:styleId="3">
    <w:name w:val="heading 3"/>
    <w:basedOn w:val="a0"/>
    <w:next w:val="a0"/>
    <w:link w:val="30"/>
    <w:qFormat/>
    <w:rsid w:val="00EC6499"/>
    <w:pPr>
      <w:keepNext/>
      <w:jc w:val="center"/>
      <w:outlineLvl w:val="2"/>
    </w:pPr>
    <w:rPr>
      <w:sz w:val="20"/>
      <w:u w:val="single"/>
    </w:rPr>
  </w:style>
  <w:style w:type="paragraph" w:styleId="4">
    <w:name w:val="heading 4"/>
    <w:basedOn w:val="a0"/>
    <w:next w:val="a0"/>
    <w:link w:val="40"/>
    <w:qFormat/>
    <w:rsid w:val="00EC6499"/>
    <w:pPr>
      <w:keepNext/>
      <w:outlineLvl w:val="3"/>
    </w:pPr>
    <w:rPr>
      <w:sz w:val="20"/>
      <w:u w:val="single"/>
    </w:rPr>
  </w:style>
  <w:style w:type="paragraph" w:styleId="5">
    <w:name w:val="heading 5"/>
    <w:basedOn w:val="a0"/>
    <w:next w:val="a0"/>
    <w:link w:val="50"/>
    <w:qFormat/>
    <w:rsid w:val="00EC6499"/>
    <w:pPr>
      <w:keepNext/>
      <w:ind w:left="1416"/>
      <w:jc w:val="center"/>
      <w:outlineLvl w:val="4"/>
    </w:pPr>
    <w:rPr>
      <w:b/>
      <w:bCs/>
    </w:rPr>
  </w:style>
  <w:style w:type="paragraph" w:styleId="6">
    <w:name w:val="heading 6"/>
    <w:basedOn w:val="a0"/>
    <w:next w:val="a0"/>
    <w:link w:val="60"/>
    <w:qFormat/>
    <w:rsid w:val="00EC6499"/>
    <w:pPr>
      <w:keepNext/>
      <w:jc w:val="center"/>
      <w:outlineLvl w:val="5"/>
    </w:pPr>
    <w:rPr>
      <w:sz w:val="28"/>
      <w:u w:val="single"/>
    </w:rPr>
  </w:style>
  <w:style w:type="paragraph" w:styleId="7">
    <w:name w:val="heading 7"/>
    <w:basedOn w:val="a0"/>
    <w:next w:val="a0"/>
    <w:link w:val="70"/>
    <w:qFormat/>
    <w:rsid w:val="00EC6499"/>
    <w:pPr>
      <w:keepNext/>
      <w:jc w:val="both"/>
      <w:outlineLvl w:val="6"/>
    </w:pPr>
    <w:rPr>
      <w:sz w:val="28"/>
      <w:u w:val="single"/>
    </w:rPr>
  </w:style>
  <w:style w:type="paragraph" w:styleId="8">
    <w:name w:val="heading 8"/>
    <w:basedOn w:val="a0"/>
    <w:next w:val="a0"/>
    <w:link w:val="80"/>
    <w:qFormat/>
    <w:rsid w:val="00EC6499"/>
    <w:pPr>
      <w:keepNext/>
      <w:outlineLvl w:val="7"/>
    </w:pPr>
    <w:rPr>
      <w:b/>
      <w:bCs/>
    </w:rPr>
  </w:style>
  <w:style w:type="paragraph" w:styleId="9">
    <w:name w:val="heading 9"/>
    <w:basedOn w:val="a0"/>
    <w:next w:val="a0"/>
    <w:link w:val="90"/>
    <w:qFormat/>
    <w:rsid w:val="00EC6499"/>
    <w:pPr>
      <w:keepNext/>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6499"/>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uiPriority w:val="9"/>
    <w:rsid w:val="00EC649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EC6499"/>
    <w:rPr>
      <w:rFonts w:ascii="Times New Roman" w:eastAsia="Times New Roman" w:hAnsi="Times New Roman" w:cs="Times New Roman"/>
      <w:sz w:val="20"/>
      <w:szCs w:val="24"/>
      <w:u w:val="single"/>
      <w:lang w:eastAsia="ru-RU"/>
    </w:rPr>
  </w:style>
  <w:style w:type="character" w:customStyle="1" w:styleId="40">
    <w:name w:val="Заголовок 4 Знак"/>
    <w:basedOn w:val="a1"/>
    <w:link w:val="4"/>
    <w:rsid w:val="00EC6499"/>
    <w:rPr>
      <w:rFonts w:ascii="Times New Roman" w:eastAsia="Times New Roman" w:hAnsi="Times New Roman" w:cs="Times New Roman"/>
      <w:sz w:val="20"/>
      <w:szCs w:val="24"/>
      <w:u w:val="single"/>
      <w:lang w:eastAsia="ru-RU"/>
    </w:rPr>
  </w:style>
  <w:style w:type="character" w:customStyle="1" w:styleId="50">
    <w:name w:val="Заголовок 5 Знак"/>
    <w:basedOn w:val="a1"/>
    <w:link w:val="5"/>
    <w:rsid w:val="00EC6499"/>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EC6499"/>
    <w:rPr>
      <w:rFonts w:ascii="Times New Roman" w:eastAsia="Times New Roman" w:hAnsi="Times New Roman" w:cs="Times New Roman"/>
      <w:sz w:val="28"/>
      <w:szCs w:val="24"/>
      <w:u w:val="single"/>
      <w:lang w:eastAsia="ru-RU"/>
    </w:rPr>
  </w:style>
  <w:style w:type="character" w:customStyle="1" w:styleId="70">
    <w:name w:val="Заголовок 7 Знак"/>
    <w:basedOn w:val="a1"/>
    <w:link w:val="7"/>
    <w:rsid w:val="00EC6499"/>
    <w:rPr>
      <w:rFonts w:ascii="Times New Roman" w:eastAsia="Times New Roman" w:hAnsi="Times New Roman" w:cs="Times New Roman"/>
      <w:sz w:val="28"/>
      <w:szCs w:val="24"/>
      <w:u w:val="single"/>
      <w:lang w:eastAsia="ru-RU"/>
    </w:rPr>
  </w:style>
  <w:style w:type="character" w:customStyle="1" w:styleId="80">
    <w:name w:val="Заголовок 8 Знак"/>
    <w:basedOn w:val="a1"/>
    <w:link w:val="8"/>
    <w:rsid w:val="00EC6499"/>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EC6499"/>
    <w:rPr>
      <w:rFonts w:ascii="Times New Roman" w:eastAsia="Times New Roman" w:hAnsi="Times New Roman" w:cs="Times New Roman"/>
      <w:b/>
      <w:bCs/>
      <w:sz w:val="28"/>
      <w:szCs w:val="24"/>
      <w:lang w:eastAsia="ru-RU"/>
    </w:rPr>
  </w:style>
  <w:style w:type="paragraph" w:styleId="a4">
    <w:name w:val="Body Text"/>
    <w:basedOn w:val="a0"/>
    <w:link w:val="a5"/>
    <w:uiPriority w:val="1"/>
    <w:qFormat/>
    <w:rsid w:val="00EC6499"/>
    <w:pPr>
      <w:jc w:val="both"/>
    </w:pPr>
  </w:style>
  <w:style w:type="character" w:customStyle="1" w:styleId="a5">
    <w:name w:val="Основной текст Знак"/>
    <w:basedOn w:val="a1"/>
    <w:link w:val="a4"/>
    <w:uiPriority w:val="1"/>
    <w:rsid w:val="00EC6499"/>
    <w:rPr>
      <w:rFonts w:ascii="Times New Roman" w:eastAsia="Times New Roman" w:hAnsi="Times New Roman" w:cs="Times New Roman"/>
      <w:sz w:val="24"/>
      <w:szCs w:val="24"/>
      <w:lang w:eastAsia="ru-RU"/>
    </w:rPr>
  </w:style>
  <w:style w:type="paragraph" w:styleId="a6">
    <w:name w:val="Body Text Indent"/>
    <w:basedOn w:val="a0"/>
    <w:link w:val="a7"/>
    <w:rsid w:val="00EC6499"/>
    <w:pPr>
      <w:ind w:left="360"/>
    </w:pPr>
  </w:style>
  <w:style w:type="character" w:customStyle="1" w:styleId="a7">
    <w:name w:val="Основной текст с отступом Знак"/>
    <w:basedOn w:val="a1"/>
    <w:link w:val="a6"/>
    <w:rsid w:val="00EC6499"/>
    <w:rPr>
      <w:rFonts w:ascii="Times New Roman" w:eastAsia="Times New Roman" w:hAnsi="Times New Roman" w:cs="Times New Roman"/>
      <w:sz w:val="24"/>
      <w:szCs w:val="24"/>
      <w:lang w:eastAsia="ru-RU"/>
    </w:rPr>
  </w:style>
  <w:style w:type="paragraph" w:styleId="21">
    <w:name w:val="Body Text Indent 2"/>
    <w:basedOn w:val="a0"/>
    <w:link w:val="22"/>
    <w:rsid w:val="00EC6499"/>
    <w:pPr>
      <w:ind w:left="708"/>
      <w:jc w:val="both"/>
    </w:pPr>
  </w:style>
  <w:style w:type="character" w:customStyle="1" w:styleId="22">
    <w:name w:val="Основной текст с отступом 2 Знак"/>
    <w:basedOn w:val="a1"/>
    <w:link w:val="21"/>
    <w:rsid w:val="00EC6499"/>
    <w:rPr>
      <w:rFonts w:ascii="Times New Roman" w:eastAsia="Times New Roman" w:hAnsi="Times New Roman" w:cs="Times New Roman"/>
      <w:sz w:val="24"/>
      <w:szCs w:val="24"/>
      <w:lang w:eastAsia="ru-RU"/>
    </w:rPr>
  </w:style>
  <w:style w:type="paragraph" w:styleId="31">
    <w:name w:val="Body Text Indent 3"/>
    <w:basedOn w:val="a0"/>
    <w:link w:val="32"/>
    <w:rsid w:val="00EC6499"/>
    <w:pPr>
      <w:ind w:left="1428"/>
    </w:pPr>
  </w:style>
  <w:style w:type="character" w:customStyle="1" w:styleId="32">
    <w:name w:val="Основной текст с отступом 3 Знак"/>
    <w:basedOn w:val="a1"/>
    <w:link w:val="31"/>
    <w:rsid w:val="00EC6499"/>
    <w:rPr>
      <w:rFonts w:ascii="Times New Roman" w:eastAsia="Times New Roman" w:hAnsi="Times New Roman" w:cs="Times New Roman"/>
      <w:sz w:val="24"/>
      <w:szCs w:val="24"/>
      <w:lang w:eastAsia="ru-RU"/>
    </w:rPr>
  </w:style>
  <w:style w:type="paragraph" w:styleId="a8">
    <w:name w:val="caption"/>
    <w:basedOn w:val="a0"/>
    <w:next w:val="a0"/>
    <w:qFormat/>
    <w:rsid w:val="00EC6499"/>
    <w:pPr>
      <w:ind w:left="1416"/>
      <w:jc w:val="center"/>
    </w:pPr>
    <w:rPr>
      <w:b/>
      <w:bCs/>
    </w:rPr>
  </w:style>
  <w:style w:type="paragraph" w:styleId="23">
    <w:name w:val="Body Text 2"/>
    <w:basedOn w:val="a0"/>
    <w:link w:val="24"/>
    <w:rsid w:val="00EC6499"/>
    <w:rPr>
      <w:sz w:val="20"/>
    </w:rPr>
  </w:style>
  <w:style w:type="character" w:customStyle="1" w:styleId="24">
    <w:name w:val="Основной текст 2 Знак"/>
    <w:basedOn w:val="a1"/>
    <w:link w:val="23"/>
    <w:rsid w:val="00EC6499"/>
    <w:rPr>
      <w:rFonts w:ascii="Times New Roman" w:eastAsia="Times New Roman" w:hAnsi="Times New Roman" w:cs="Times New Roman"/>
      <w:sz w:val="20"/>
      <w:szCs w:val="24"/>
      <w:lang w:eastAsia="ru-RU"/>
    </w:rPr>
  </w:style>
  <w:style w:type="paragraph" w:styleId="33">
    <w:name w:val="Body Text 3"/>
    <w:basedOn w:val="a0"/>
    <w:link w:val="34"/>
    <w:rsid w:val="00EC6499"/>
    <w:pPr>
      <w:jc w:val="center"/>
    </w:pPr>
  </w:style>
  <w:style w:type="character" w:customStyle="1" w:styleId="34">
    <w:name w:val="Основной текст 3 Знак"/>
    <w:basedOn w:val="a1"/>
    <w:link w:val="33"/>
    <w:rsid w:val="00EC6499"/>
    <w:rPr>
      <w:rFonts w:ascii="Times New Roman" w:eastAsia="Times New Roman" w:hAnsi="Times New Roman" w:cs="Times New Roman"/>
      <w:sz w:val="24"/>
      <w:szCs w:val="24"/>
      <w:lang w:eastAsia="ru-RU"/>
    </w:rPr>
  </w:style>
  <w:style w:type="table" w:styleId="a9">
    <w:name w:val="Table Grid"/>
    <w:basedOn w:val="a2"/>
    <w:uiPriority w:val="39"/>
    <w:rsid w:val="00EC64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rsid w:val="00EC6499"/>
    <w:pPr>
      <w:tabs>
        <w:tab w:val="center" w:pos="4677"/>
        <w:tab w:val="right" w:pos="9355"/>
      </w:tabs>
    </w:pPr>
  </w:style>
  <w:style w:type="character" w:customStyle="1" w:styleId="ab">
    <w:name w:val="Нижний колонтитул Знак"/>
    <w:basedOn w:val="a1"/>
    <w:link w:val="aa"/>
    <w:rsid w:val="00EC6499"/>
    <w:rPr>
      <w:rFonts w:ascii="Times New Roman" w:eastAsia="Times New Roman" w:hAnsi="Times New Roman" w:cs="Times New Roman"/>
      <w:sz w:val="24"/>
      <w:szCs w:val="24"/>
      <w:lang w:eastAsia="ru-RU"/>
    </w:rPr>
  </w:style>
  <w:style w:type="character" w:styleId="ac">
    <w:name w:val="page number"/>
    <w:basedOn w:val="a1"/>
    <w:rsid w:val="00EC6499"/>
  </w:style>
  <w:style w:type="paragraph" w:styleId="ad">
    <w:name w:val="header"/>
    <w:basedOn w:val="a0"/>
    <w:link w:val="ae"/>
    <w:rsid w:val="00EC6499"/>
    <w:pPr>
      <w:tabs>
        <w:tab w:val="center" w:pos="4677"/>
        <w:tab w:val="right" w:pos="9355"/>
      </w:tabs>
    </w:pPr>
  </w:style>
  <w:style w:type="character" w:customStyle="1" w:styleId="ae">
    <w:name w:val="Верхний колонтитул Знак"/>
    <w:basedOn w:val="a1"/>
    <w:link w:val="ad"/>
    <w:rsid w:val="00EC6499"/>
    <w:rPr>
      <w:rFonts w:ascii="Times New Roman" w:eastAsia="Times New Roman" w:hAnsi="Times New Roman" w:cs="Times New Roman"/>
      <w:sz w:val="24"/>
      <w:szCs w:val="24"/>
      <w:lang w:eastAsia="ru-RU"/>
    </w:rPr>
  </w:style>
  <w:style w:type="paragraph" w:styleId="af">
    <w:name w:val="Title"/>
    <w:basedOn w:val="a0"/>
    <w:link w:val="af0"/>
    <w:qFormat/>
    <w:rsid w:val="00EC6499"/>
    <w:pPr>
      <w:jc w:val="center"/>
    </w:pPr>
    <w:rPr>
      <w:b/>
      <w:bCs/>
      <w:sz w:val="32"/>
      <w:u w:color="FF99CC"/>
    </w:rPr>
  </w:style>
  <w:style w:type="character" w:customStyle="1" w:styleId="af0">
    <w:name w:val="Заголовок Знак"/>
    <w:basedOn w:val="a1"/>
    <w:link w:val="af"/>
    <w:rsid w:val="00EC6499"/>
    <w:rPr>
      <w:rFonts w:ascii="Times New Roman" w:eastAsia="Times New Roman" w:hAnsi="Times New Roman" w:cs="Times New Roman"/>
      <w:b/>
      <w:bCs/>
      <w:sz w:val="32"/>
      <w:szCs w:val="24"/>
      <w:u w:color="FF99CC"/>
      <w:lang w:eastAsia="ru-RU"/>
    </w:rPr>
  </w:style>
  <w:style w:type="paragraph" w:customStyle="1" w:styleId="af1">
    <w:name w:val="Перечень с номером"/>
    <w:basedOn w:val="a4"/>
    <w:rsid w:val="00EC6499"/>
    <w:pPr>
      <w:tabs>
        <w:tab w:val="num" w:pos="1440"/>
      </w:tabs>
      <w:spacing w:before="120"/>
      <w:ind w:left="1440" w:hanging="360"/>
    </w:pPr>
    <w:rPr>
      <w:sz w:val="28"/>
      <w:szCs w:val="20"/>
    </w:rPr>
  </w:style>
  <w:style w:type="paragraph" w:customStyle="1" w:styleId="11">
    <w:name w:val="Знак1"/>
    <w:basedOn w:val="a0"/>
    <w:rsid w:val="00EC6499"/>
    <w:pPr>
      <w:spacing w:after="160" w:line="240" w:lineRule="exact"/>
    </w:pPr>
    <w:rPr>
      <w:rFonts w:ascii="Verdana" w:hAnsi="Verdana" w:cs="Verdana"/>
      <w:sz w:val="20"/>
      <w:szCs w:val="20"/>
      <w:lang w:val="en-US" w:eastAsia="en-US"/>
    </w:rPr>
  </w:style>
  <w:style w:type="paragraph" w:styleId="af2">
    <w:name w:val="Normal (Web)"/>
    <w:basedOn w:val="a0"/>
    <w:uiPriority w:val="99"/>
    <w:rsid w:val="00EC6499"/>
    <w:pPr>
      <w:spacing w:before="40" w:after="40"/>
    </w:pPr>
    <w:rPr>
      <w:sz w:val="20"/>
      <w:szCs w:val="20"/>
    </w:rPr>
  </w:style>
  <w:style w:type="character" w:styleId="af3">
    <w:name w:val="Emphasis"/>
    <w:qFormat/>
    <w:rsid w:val="00EC6499"/>
    <w:rPr>
      <w:i/>
      <w:iCs/>
    </w:rPr>
  </w:style>
  <w:style w:type="paragraph" w:customStyle="1" w:styleId="12">
    <w:name w:val="Знак1"/>
    <w:basedOn w:val="a0"/>
    <w:rsid w:val="00EC6499"/>
    <w:pPr>
      <w:spacing w:after="160" w:line="240" w:lineRule="exact"/>
    </w:pPr>
    <w:rPr>
      <w:rFonts w:ascii="Verdana" w:hAnsi="Verdana" w:cs="Verdana"/>
      <w:sz w:val="20"/>
      <w:szCs w:val="20"/>
      <w:lang w:val="en-US" w:eastAsia="en-US"/>
    </w:rPr>
  </w:style>
  <w:style w:type="character" w:styleId="af4">
    <w:name w:val="Strong"/>
    <w:qFormat/>
    <w:rsid w:val="00EC6499"/>
    <w:rPr>
      <w:b/>
      <w:bCs/>
    </w:rPr>
  </w:style>
  <w:style w:type="character" w:styleId="af5">
    <w:name w:val="line number"/>
    <w:basedOn w:val="a1"/>
    <w:rsid w:val="00EC6499"/>
  </w:style>
  <w:style w:type="paragraph" w:styleId="af6">
    <w:name w:val="Balloon Text"/>
    <w:basedOn w:val="a0"/>
    <w:link w:val="af7"/>
    <w:uiPriority w:val="99"/>
    <w:rsid w:val="00EC6499"/>
    <w:rPr>
      <w:rFonts w:ascii="Tahoma" w:hAnsi="Tahoma"/>
      <w:sz w:val="16"/>
      <w:szCs w:val="16"/>
    </w:rPr>
  </w:style>
  <w:style w:type="character" w:customStyle="1" w:styleId="af7">
    <w:name w:val="Текст выноски Знак"/>
    <w:basedOn w:val="a1"/>
    <w:link w:val="af6"/>
    <w:uiPriority w:val="99"/>
    <w:rsid w:val="00EC6499"/>
    <w:rPr>
      <w:rFonts w:ascii="Tahoma" w:eastAsia="Times New Roman" w:hAnsi="Tahoma" w:cs="Times New Roman"/>
      <w:sz w:val="16"/>
      <w:szCs w:val="16"/>
      <w:lang w:eastAsia="ru-RU"/>
    </w:rPr>
  </w:style>
  <w:style w:type="paragraph" w:styleId="af8">
    <w:name w:val="List Paragraph"/>
    <w:basedOn w:val="a0"/>
    <w:uiPriority w:val="34"/>
    <w:qFormat/>
    <w:rsid w:val="00EC6499"/>
    <w:pPr>
      <w:ind w:left="708"/>
    </w:pPr>
  </w:style>
  <w:style w:type="paragraph" w:styleId="af9">
    <w:name w:val="Subtitle"/>
    <w:basedOn w:val="a0"/>
    <w:next w:val="a0"/>
    <w:link w:val="afa"/>
    <w:qFormat/>
    <w:rsid w:val="00EC6499"/>
    <w:pPr>
      <w:spacing w:after="560"/>
      <w:jc w:val="center"/>
    </w:pPr>
    <w:rPr>
      <w:caps/>
      <w:spacing w:val="20"/>
      <w:sz w:val="18"/>
      <w:szCs w:val="18"/>
    </w:rPr>
  </w:style>
  <w:style w:type="character" w:customStyle="1" w:styleId="afa">
    <w:name w:val="Подзаголовок Знак"/>
    <w:basedOn w:val="a1"/>
    <w:link w:val="af9"/>
    <w:rsid w:val="00EC6499"/>
    <w:rPr>
      <w:rFonts w:ascii="Times New Roman" w:eastAsia="Times New Roman" w:hAnsi="Times New Roman" w:cs="Times New Roman"/>
      <w:caps/>
      <w:spacing w:val="20"/>
      <w:sz w:val="18"/>
      <w:szCs w:val="18"/>
      <w:lang w:eastAsia="ru-RU"/>
    </w:rPr>
  </w:style>
  <w:style w:type="paragraph" w:styleId="afb">
    <w:name w:val="No Spacing"/>
    <w:aliases w:val="основа"/>
    <w:basedOn w:val="a0"/>
    <w:link w:val="afc"/>
    <w:uiPriority w:val="1"/>
    <w:qFormat/>
    <w:rsid w:val="00EC6499"/>
  </w:style>
  <w:style w:type="character" w:customStyle="1" w:styleId="afc">
    <w:name w:val="Без интервала Знак"/>
    <w:aliases w:val="основа Знак"/>
    <w:link w:val="afb"/>
    <w:uiPriority w:val="1"/>
    <w:rsid w:val="00EC6499"/>
    <w:rPr>
      <w:rFonts w:ascii="Times New Roman" w:eastAsia="Times New Roman" w:hAnsi="Times New Roman" w:cs="Times New Roman"/>
      <w:sz w:val="24"/>
      <w:szCs w:val="24"/>
    </w:rPr>
  </w:style>
  <w:style w:type="paragraph" w:styleId="25">
    <w:name w:val="Quote"/>
    <w:basedOn w:val="a0"/>
    <w:next w:val="a0"/>
    <w:link w:val="26"/>
    <w:qFormat/>
    <w:rsid w:val="00EC6499"/>
    <w:rPr>
      <w:i/>
      <w:iCs/>
    </w:rPr>
  </w:style>
  <w:style w:type="character" w:customStyle="1" w:styleId="26">
    <w:name w:val="Цитата 2 Знак"/>
    <w:basedOn w:val="a1"/>
    <w:link w:val="25"/>
    <w:rsid w:val="00EC6499"/>
    <w:rPr>
      <w:rFonts w:ascii="Times New Roman" w:eastAsia="Times New Roman" w:hAnsi="Times New Roman" w:cs="Times New Roman"/>
      <w:i/>
      <w:iCs/>
      <w:sz w:val="24"/>
      <w:szCs w:val="24"/>
      <w:lang w:eastAsia="ru-RU"/>
    </w:rPr>
  </w:style>
  <w:style w:type="paragraph" w:styleId="afd">
    <w:name w:val="Intense Quote"/>
    <w:basedOn w:val="a0"/>
    <w:next w:val="a0"/>
    <w:link w:val="afe"/>
    <w:qFormat/>
    <w:rsid w:val="00EC649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e">
    <w:name w:val="Выделенная цитата Знак"/>
    <w:basedOn w:val="a1"/>
    <w:link w:val="afd"/>
    <w:rsid w:val="00EC6499"/>
    <w:rPr>
      <w:rFonts w:ascii="Times New Roman" w:eastAsia="Times New Roman" w:hAnsi="Times New Roman" w:cs="Times New Roman"/>
      <w:caps/>
      <w:color w:val="622423"/>
      <w:spacing w:val="5"/>
      <w:sz w:val="20"/>
      <w:szCs w:val="20"/>
      <w:lang w:eastAsia="ru-RU"/>
    </w:rPr>
  </w:style>
  <w:style w:type="character" w:styleId="aff">
    <w:name w:val="Subtle Emphasis"/>
    <w:qFormat/>
    <w:rsid w:val="00EC6499"/>
    <w:rPr>
      <w:i/>
      <w:iCs/>
    </w:rPr>
  </w:style>
  <w:style w:type="character" w:styleId="aff0">
    <w:name w:val="Intense Emphasis"/>
    <w:qFormat/>
    <w:rsid w:val="00EC6499"/>
    <w:rPr>
      <w:i/>
      <w:iCs/>
      <w:caps/>
      <w:spacing w:val="10"/>
      <w:sz w:val="20"/>
      <w:szCs w:val="20"/>
    </w:rPr>
  </w:style>
  <w:style w:type="character" w:styleId="aff1">
    <w:name w:val="Subtle Reference"/>
    <w:qFormat/>
    <w:rsid w:val="00EC6499"/>
    <w:rPr>
      <w:rFonts w:ascii="Calibri" w:eastAsia="Times New Roman" w:hAnsi="Calibri" w:cs="Times New Roman"/>
      <w:i/>
      <w:iCs/>
      <w:color w:val="622423"/>
    </w:rPr>
  </w:style>
  <w:style w:type="character" w:styleId="aff2">
    <w:name w:val="Intense Reference"/>
    <w:qFormat/>
    <w:rsid w:val="00EC6499"/>
    <w:rPr>
      <w:rFonts w:ascii="Calibri" w:eastAsia="Times New Roman" w:hAnsi="Calibri" w:cs="Times New Roman"/>
      <w:b/>
      <w:bCs/>
      <w:i/>
      <w:iCs/>
      <w:color w:val="622423"/>
    </w:rPr>
  </w:style>
  <w:style w:type="character" w:styleId="aff3">
    <w:name w:val="Book Title"/>
    <w:qFormat/>
    <w:rsid w:val="00EC6499"/>
    <w:rPr>
      <w:caps/>
      <w:color w:val="622423"/>
      <w:spacing w:val="5"/>
      <w:u w:color="622423"/>
    </w:rPr>
  </w:style>
  <w:style w:type="paragraph" w:styleId="aff4">
    <w:name w:val="TOC Heading"/>
    <w:basedOn w:val="1"/>
    <w:next w:val="a0"/>
    <w:qFormat/>
    <w:rsid w:val="00EC6499"/>
    <w:pPr>
      <w:keepNext w:val="0"/>
      <w:pBdr>
        <w:bottom w:val="thinThickSmallGap" w:sz="12" w:space="1" w:color="943634"/>
      </w:pBdr>
      <w:spacing w:before="400"/>
      <w:ind w:left="0"/>
      <w:jc w:val="center"/>
      <w:outlineLvl w:val="9"/>
    </w:pPr>
    <w:rPr>
      <w:i w:val="0"/>
      <w:iCs w:val="0"/>
      <w:caps/>
      <w:color w:val="632423"/>
      <w:spacing w:val="20"/>
      <w:sz w:val="28"/>
      <w:szCs w:val="28"/>
    </w:rPr>
  </w:style>
  <w:style w:type="character" w:styleId="aff5">
    <w:name w:val="Hyperlink"/>
    <w:rsid w:val="00EC6499"/>
    <w:rPr>
      <w:rFonts w:ascii="Times New Roman" w:hAnsi="Times New Roman" w:cs="Times New Roman" w:hint="default"/>
      <w:color w:val="0000FF"/>
      <w:u w:val="single"/>
    </w:rPr>
  </w:style>
  <w:style w:type="paragraph" w:customStyle="1" w:styleId="aff6">
    <w:name w:val="РћСЃРЅРѕРІРЅРѕР№ С‚РµРєСЃС‚"/>
    <w:basedOn w:val="a0"/>
    <w:rsid w:val="00EC6499"/>
    <w:pPr>
      <w:widowControl w:val="0"/>
      <w:autoSpaceDE w:val="0"/>
      <w:autoSpaceDN w:val="0"/>
      <w:adjustRightInd w:val="0"/>
      <w:spacing w:after="120"/>
    </w:pPr>
  </w:style>
  <w:style w:type="character" w:customStyle="1" w:styleId="aff7">
    <w:name w:val="Знак Знак"/>
    <w:locked/>
    <w:rsid w:val="00EC6499"/>
    <w:rPr>
      <w:sz w:val="28"/>
      <w:szCs w:val="24"/>
      <w:lang w:val="ru-RU" w:eastAsia="ru-RU" w:bidi="ar-SA"/>
    </w:rPr>
  </w:style>
  <w:style w:type="character" w:customStyle="1" w:styleId="highlight">
    <w:name w:val="highlight"/>
    <w:rsid w:val="00EC6499"/>
  </w:style>
  <w:style w:type="character" w:customStyle="1" w:styleId="style26">
    <w:name w:val="style26"/>
    <w:rsid w:val="00EC6499"/>
  </w:style>
  <w:style w:type="character" w:customStyle="1" w:styleId="style24">
    <w:name w:val="style24"/>
    <w:rsid w:val="00EC6499"/>
  </w:style>
  <w:style w:type="paragraph" w:customStyle="1" w:styleId="Style5">
    <w:name w:val="Style5"/>
    <w:basedOn w:val="a0"/>
    <w:rsid w:val="00EC6499"/>
    <w:pPr>
      <w:widowControl w:val="0"/>
      <w:autoSpaceDE w:val="0"/>
      <w:autoSpaceDN w:val="0"/>
      <w:adjustRightInd w:val="0"/>
    </w:pPr>
    <w:rPr>
      <w:rFonts w:ascii="Arial" w:hAnsi="Arial"/>
    </w:rPr>
  </w:style>
  <w:style w:type="character" w:customStyle="1" w:styleId="FontStyle60">
    <w:name w:val="Font Style60"/>
    <w:rsid w:val="00EC6499"/>
    <w:rPr>
      <w:rFonts w:ascii="Arial" w:hAnsi="Arial" w:cs="Arial"/>
      <w:color w:val="000000"/>
      <w:sz w:val="22"/>
      <w:szCs w:val="22"/>
    </w:rPr>
  </w:style>
  <w:style w:type="paragraph" w:customStyle="1" w:styleId="Style7">
    <w:name w:val="Style7"/>
    <w:basedOn w:val="a0"/>
    <w:rsid w:val="00EC6499"/>
    <w:pPr>
      <w:widowControl w:val="0"/>
      <w:autoSpaceDE w:val="0"/>
      <w:autoSpaceDN w:val="0"/>
      <w:adjustRightInd w:val="0"/>
    </w:pPr>
    <w:rPr>
      <w:rFonts w:ascii="Arial" w:hAnsi="Arial"/>
    </w:rPr>
  </w:style>
  <w:style w:type="character" w:customStyle="1" w:styleId="FontStyle56">
    <w:name w:val="Font Style56"/>
    <w:rsid w:val="00EC6499"/>
    <w:rPr>
      <w:rFonts w:ascii="Arial" w:hAnsi="Arial" w:cs="Arial"/>
      <w:b/>
      <w:bCs/>
      <w:color w:val="000000"/>
      <w:sz w:val="22"/>
      <w:szCs w:val="22"/>
    </w:rPr>
  </w:style>
  <w:style w:type="character" w:customStyle="1" w:styleId="FontStyle57">
    <w:name w:val="Font Style57"/>
    <w:rsid w:val="00EC6499"/>
    <w:rPr>
      <w:rFonts w:ascii="Arial" w:hAnsi="Arial" w:cs="Arial"/>
      <w:i/>
      <w:iCs/>
      <w:color w:val="000000"/>
      <w:sz w:val="16"/>
      <w:szCs w:val="16"/>
    </w:rPr>
  </w:style>
  <w:style w:type="paragraph" w:customStyle="1" w:styleId="Style45">
    <w:name w:val="Style45"/>
    <w:basedOn w:val="a0"/>
    <w:rsid w:val="00EC6499"/>
    <w:pPr>
      <w:widowControl w:val="0"/>
      <w:autoSpaceDE w:val="0"/>
      <w:autoSpaceDN w:val="0"/>
      <w:adjustRightInd w:val="0"/>
      <w:spacing w:line="230" w:lineRule="exact"/>
      <w:jc w:val="both"/>
    </w:pPr>
    <w:rPr>
      <w:rFonts w:ascii="Arial" w:hAnsi="Arial"/>
    </w:rPr>
  </w:style>
  <w:style w:type="paragraph" w:customStyle="1" w:styleId="27">
    <w:name w:val="РЎРїРёСЃРѕРє 2"/>
    <w:basedOn w:val="a0"/>
    <w:rsid w:val="00EC6499"/>
    <w:pPr>
      <w:widowControl w:val="0"/>
      <w:autoSpaceDE w:val="0"/>
      <w:autoSpaceDN w:val="0"/>
      <w:adjustRightInd w:val="0"/>
      <w:ind w:left="566" w:hanging="282"/>
    </w:pPr>
  </w:style>
  <w:style w:type="character" w:customStyle="1" w:styleId="WW8Num2z0">
    <w:name w:val="WW8Num2z0"/>
    <w:rsid w:val="00EC6499"/>
    <w:rPr>
      <w:rFonts w:ascii="Symbol" w:hAnsi="Symbol"/>
    </w:rPr>
  </w:style>
  <w:style w:type="character" w:customStyle="1" w:styleId="WW8Num3z0">
    <w:name w:val="WW8Num3z0"/>
    <w:rsid w:val="00EC6499"/>
    <w:rPr>
      <w:rFonts w:ascii="Symbol" w:hAnsi="Symbol"/>
    </w:rPr>
  </w:style>
  <w:style w:type="character" w:customStyle="1" w:styleId="WW8Num5z0">
    <w:name w:val="WW8Num5z0"/>
    <w:rsid w:val="00EC6499"/>
    <w:rPr>
      <w:rFonts w:ascii="Symbol" w:hAnsi="Symbol"/>
    </w:rPr>
  </w:style>
  <w:style w:type="character" w:customStyle="1" w:styleId="WW8Num6z0">
    <w:name w:val="WW8Num6z0"/>
    <w:rsid w:val="00EC6499"/>
    <w:rPr>
      <w:rFonts w:ascii="Wingdings" w:hAnsi="Wingdings"/>
    </w:rPr>
  </w:style>
  <w:style w:type="character" w:customStyle="1" w:styleId="WW8Num7z0">
    <w:name w:val="WW8Num7z0"/>
    <w:rsid w:val="00EC6499"/>
    <w:rPr>
      <w:rFonts w:ascii="Wingdings" w:hAnsi="Wingdings"/>
    </w:rPr>
  </w:style>
  <w:style w:type="character" w:customStyle="1" w:styleId="WW8Num8z0">
    <w:name w:val="WW8Num8z0"/>
    <w:rsid w:val="00EC6499"/>
    <w:rPr>
      <w:rFonts w:ascii="Symbol" w:hAnsi="Symbol"/>
    </w:rPr>
  </w:style>
  <w:style w:type="character" w:customStyle="1" w:styleId="WW8Num9z0">
    <w:name w:val="WW8Num9z0"/>
    <w:rsid w:val="00EC6499"/>
    <w:rPr>
      <w:rFonts w:ascii="Symbol" w:hAnsi="Symbol"/>
    </w:rPr>
  </w:style>
  <w:style w:type="character" w:customStyle="1" w:styleId="WW8Num9z1">
    <w:name w:val="WW8Num9z1"/>
    <w:rsid w:val="00EC6499"/>
    <w:rPr>
      <w:rFonts w:ascii="OpenSymbol" w:hAnsi="OpenSymbol" w:cs="OpenSymbol"/>
    </w:rPr>
  </w:style>
  <w:style w:type="character" w:customStyle="1" w:styleId="WW8Num10z0">
    <w:name w:val="WW8Num10z0"/>
    <w:rsid w:val="00EC6499"/>
    <w:rPr>
      <w:rFonts w:ascii="Symbol" w:hAnsi="Symbol" w:cs="OpenSymbol"/>
    </w:rPr>
  </w:style>
  <w:style w:type="character" w:customStyle="1" w:styleId="WW8Num10z1">
    <w:name w:val="WW8Num10z1"/>
    <w:rsid w:val="00EC6499"/>
    <w:rPr>
      <w:rFonts w:ascii="OpenSymbol" w:hAnsi="OpenSymbol" w:cs="OpenSymbol"/>
    </w:rPr>
  </w:style>
  <w:style w:type="character" w:customStyle="1" w:styleId="Absatz-Standardschriftart">
    <w:name w:val="Absatz-Standardschriftart"/>
    <w:rsid w:val="00EC6499"/>
  </w:style>
  <w:style w:type="character" w:customStyle="1" w:styleId="WW8Num4z0">
    <w:name w:val="WW8Num4z0"/>
    <w:rsid w:val="00EC6499"/>
    <w:rPr>
      <w:rFonts w:ascii="Symbol" w:hAnsi="Symbol"/>
    </w:rPr>
  </w:style>
  <w:style w:type="character" w:customStyle="1" w:styleId="WW8Num15z0">
    <w:name w:val="WW8Num15z0"/>
    <w:rsid w:val="00EC6499"/>
    <w:rPr>
      <w:rFonts w:ascii="Symbol" w:hAnsi="Symbol"/>
    </w:rPr>
  </w:style>
  <w:style w:type="character" w:customStyle="1" w:styleId="WW8Num16z0">
    <w:name w:val="WW8Num16z0"/>
    <w:rsid w:val="00EC6499"/>
    <w:rPr>
      <w:rFonts w:ascii="Symbol" w:hAnsi="Symbol"/>
    </w:rPr>
  </w:style>
  <w:style w:type="character" w:customStyle="1" w:styleId="WW8Num13z0">
    <w:name w:val="WW8Num13z0"/>
    <w:rsid w:val="00EC6499"/>
    <w:rPr>
      <w:rFonts w:ascii="Wingdings" w:hAnsi="Wingdings"/>
    </w:rPr>
  </w:style>
  <w:style w:type="character" w:customStyle="1" w:styleId="WW8Num12z0">
    <w:name w:val="WW8Num12z0"/>
    <w:rsid w:val="00EC6499"/>
    <w:rPr>
      <w:rFonts w:ascii="Wingdings" w:hAnsi="Wingdings"/>
    </w:rPr>
  </w:style>
  <w:style w:type="character" w:customStyle="1" w:styleId="WW8Num14z0">
    <w:name w:val="WW8Num14z0"/>
    <w:rsid w:val="00EC6499"/>
    <w:rPr>
      <w:rFonts w:ascii="Wingdings" w:hAnsi="Wingdings"/>
    </w:rPr>
  </w:style>
  <w:style w:type="character" w:customStyle="1" w:styleId="WW8Num11z0">
    <w:name w:val="WW8Num11z0"/>
    <w:rsid w:val="00EC6499"/>
    <w:rPr>
      <w:rFonts w:ascii="Wingdings" w:hAnsi="Wingdings"/>
    </w:rPr>
  </w:style>
  <w:style w:type="character" w:customStyle="1" w:styleId="aff8">
    <w:name w:val="Маркеры списка"/>
    <w:rsid w:val="00EC6499"/>
    <w:rPr>
      <w:rFonts w:ascii="OpenSymbol" w:eastAsia="OpenSymbol" w:hAnsi="OpenSymbol" w:cs="OpenSymbol"/>
    </w:rPr>
  </w:style>
  <w:style w:type="paragraph" w:customStyle="1" w:styleId="13">
    <w:name w:val="Заголовок1"/>
    <w:basedOn w:val="a0"/>
    <w:next w:val="a4"/>
    <w:rsid w:val="00EC6499"/>
    <w:pPr>
      <w:keepNext/>
      <w:widowControl w:val="0"/>
      <w:suppressAutoHyphens/>
      <w:spacing w:before="240" w:after="120"/>
    </w:pPr>
    <w:rPr>
      <w:rFonts w:ascii="Arial" w:eastAsia="DejaVu Sans" w:hAnsi="Arial" w:cs="DejaVu Sans"/>
      <w:kern w:val="1"/>
      <w:sz w:val="28"/>
      <w:szCs w:val="28"/>
      <w:lang w:eastAsia="hi-IN" w:bidi="hi-IN"/>
    </w:rPr>
  </w:style>
  <w:style w:type="paragraph" w:styleId="aff9">
    <w:name w:val="List"/>
    <w:basedOn w:val="a4"/>
    <w:rsid w:val="00EC6499"/>
    <w:pPr>
      <w:widowControl w:val="0"/>
      <w:suppressAutoHyphens/>
      <w:spacing w:after="120"/>
      <w:jc w:val="left"/>
    </w:pPr>
    <w:rPr>
      <w:rFonts w:ascii="Arial" w:eastAsia="DejaVu Sans" w:hAnsi="Arial" w:cs="DejaVu Sans"/>
      <w:kern w:val="1"/>
      <w:sz w:val="20"/>
      <w:lang w:eastAsia="hi-IN" w:bidi="hi-IN"/>
    </w:rPr>
  </w:style>
  <w:style w:type="paragraph" w:customStyle="1" w:styleId="14">
    <w:name w:val="Название1"/>
    <w:basedOn w:val="a0"/>
    <w:rsid w:val="00EC6499"/>
    <w:pPr>
      <w:widowControl w:val="0"/>
      <w:suppressLineNumbers/>
      <w:suppressAutoHyphens/>
      <w:spacing w:before="120" w:after="120"/>
    </w:pPr>
    <w:rPr>
      <w:rFonts w:ascii="Arial" w:eastAsia="DejaVu Sans" w:hAnsi="Arial" w:cs="DejaVu Sans"/>
      <w:i/>
      <w:iCs/>
      <w:kern w:val="1"/>
      <w:sz w:val="20"/>
      <w:lang w:eastAsia="hi-IN" w:bidi="hi-IN"/>
    </w:rPr>
  </w:style>
  <w:style w:type="paragraph" w:customStyle="1" w:styleId="15">
    <w:name w:val="Указатель1"/>
    <w:basedOn w:val="a0"/>
    <w:rsid w:val="00EC6499"/>
    <w:pPr>
      <w:widowControl w:val="0"/>
      <w:suppressLineNumbers/>
      <w:suppressAutoHyphens/>
    </w:pPr>
    <w:rPr>
      <w:rFonts w:ascii="Arial" w:eastAsia="DejaVu Sans" w:hAnsi="Arial" w:cs="DejaVu Sans"/>
      <w:kern w:val="1"/>
      <w:sz w:val="20"/>
      <w:lang w:eastAsia="hi-IN" w:bidi="hi-IN"/>
    </w:rPr>
  </w:style>
  <w:style w:type="paragraph" w:customStyle="1" w:styleId="16">
    <w:name w:val="Название объекта1"/>
    <w:basedOn w:val="a0"/>
    <w:next w:val="a0"/>
    <w:rsid w:val="00EC6499"/>
    <w:pPr>
      <w:widowControl w:val="0"/>
      <w:suppressAutoHyphens/>
      <w:spacing w:after="200"/>
    </w:pPr>
    <w:rPr>
      <w:rFonts w:ascii="Calibri" w:eastAsia="Calibri" w:hAnsi="Calibri" w:cs="DejaVu Sans"/>
      <w:b/>
      <w:bCs/>
      <w:color w:val="4F81BD"/>
      <w:kern w:val="1"/>
      <w:sz w:val="18"/>
      <w:szCs w:val="18"/>
      <w:lang w:eastAsia="hi-IN" w:bidi="hi-IN"/>
    </w:rPr>
  </w:style>
  <w:style w:type="paragraph" w:customStyle="1" w:styleId="affa">
    <w:name w:val="Содержимое таблицы"/>
    <w:basedOn w:val="a0"/>
    <w:rsid w:val="00EC6499"/>
    <w:pPr>
      <w:widowControl w:val="0"/>
      <w:suppressLineNumbers/>
      <w:suppressAutoHyphens/>
    </w:pPr>
    <w:rPr>
      <w:rFonts w:ascii="Arial" w:eastAsia="DejaVu Sans" w:hAnsi="Arial" w:cs="DejaVu Sans"/>
      <w:kern w:val="1"/>
      <w:sz w:val="20"/>
      <w:lang w:eastAsia="hi-IN" w:bidi="hi-IN"/>
    </w:rPr>
  </w:style>
  <w:style w:type="paragraph" w:customStyle="1" w:styleId="affb">
    <w:name w:val="Заголовок таблицы"/>
    <w:basedOn w:val="affa"/>
    <w:rsid w:val="00EC6499"/>
    <w:pPr>
      <w:jc w:val="center"/>
    </w:pPr>
    <w:rPr>
      <w:b/>
      <w:bCs/>
    </w:rPr>
  </w:style>
  <w:style w:type="paragraph" w:customStyle="1" w:styleId="affc">
    <w:name w:val="Содержимое врезки"/>
    <w:basedOn w:val="a4"/>
    <w:rsid w:val="00EC6499"/>
    <w:pPr>
      <w:widowControl w:val="0"/>
      <w:suppressAutoHyphens/>
      <w:spacing w:after="120"/>
      <w:jc w:val="left"/>
    </w:pPr>
    <w:rPr>
      <w:rFonts w:ascii="Arial" w:eastAsia="DejaVu Sans" w:hAnsi="Arial" w:cs="DejaVu Sans"/>
      <w:kern w:val="1"/>
      <w:sz w:val="20"/>
      <w:lang w:eastAsia="hi-IN" w:bidi="hi-IN"/>
    </w:rPr>
  </w:style>
  <w:style w:type="paragraph" w:customStyle="1" w:styleId="affd">
    <w:name w:val="Базовый"/>
    <w:rsid w:val="00EC6499"/>
    <w:pPr>
      <w:tabs>
        <w:tab w:val="left" w:pos="709"/>
      </w:tabs>
      <w:suppressAutoHyphens/>
      <w:spacing w:line="276" w:lineRule="atLeast"/>
    </w:pPr>
    <w:rPr>
      <w:rFonts w:ascii="Calibri" w:eastAsia="Times New Roman" w:hAnsi="Calibri" w:cs="Times New Roman"/>
    </w:rPr>
  </w:style>
  <w:style w:type="character" w:customStyle="1" w:styleId="affe">
    <w:name w:val="Выделение жирным"/>
    <w:rsid w:val="00EC6499"/>
    <w:rPr>
      <w:b/>
    </w:rPr>
  </w:style>
  <w:style w:type="paragraph" w:customStyle="1" w:styleId="Standard">
    <w:name w:val="Standard"/>
    <w:rsid w:val="00EC6499"/>
    <w:pPr>
      <w:widowControl w:val="0"/>
      <w:suppressAutoHyphens/>
      <w:autoSpaceDN w:val="0"/>
      <w:spacing w:after="0" w:line="240" w:lineRule="auto"/>
      <w:textAlignment w:val="baseline"/>
    </w:pPr>
    <w:rPr>
      <w:rFonts w:ascii="Liberation Serif" w:eastAsia="DejaVu Sans" w:hAnsi="Liberation Serif" w:cs="DejaVu Sans"/>
      <w:color w:val="000000"/>
      <w:kern w:val="3"/>
      <w:sz w:val="24"/>
      <w:szCs w:val="24"/>
      <w:lang w:val="en-US" w:bidi="en-US"/>
    </w:rPr>
  </w:style>
  <w:style w:type="paragraph" w:customStyle="1" w:styleId="Textbody">
    <w:name w:val="Text body"/>
    <w:basedOn w:val="a0"/>
    <w:rsid w:val="00EC6499"/>
    <w:pPr>
      <w:widowControl w:val="0"/>
      <w:suppressAutoHyphens/>
      <w:autoSpaceDN w:val="0"/>
      <w:spacing w:after="120"/>
      <w:textAlignment w:val="baseline"/>
    </w:pPr>
    <w:rPr>
      <w:rFonts w:ascii="Arial" w:eastAsia="DejaVu Sans" w:hAnsi="Arial" w:cs="DejaVu Sans"/>
      <w:color w:val="000000"/>
      <w:kern w:val="3"/>
      <w:sz w:val="20"/>
      <w:lang w:eastAsia="en-US" w:bidi="en-US"/>
    </w:rPr>
  </w:style>
  <w:style w:type="paragraph" w:styleId="a">
    <w:name w:val="List Bullet"/>
    <w:basedOn w:val="a0"/>
    <w:autoRedefine/>
    <w:rsid w:val="00EC6499"/>
    <w:pPr>
      <w:numPr>
        <w:numId w:val="55"/>
      </w:numPr>
    </w:pPr>
  </w:style>
  <w:style w:type="character" w:customStyle="1" w:styleId="s3">
    <w:name w:val="s3"/>
    <w:rsid w:val="00EC6499"/>
    <w:rPr>
      <w:rFonts w:ascii="Arial" w:hAnsi="Arial" w:cs="Arial" w:hint="default"/>
      <w:sz w:val="24"/>
      <w:szCs w:val="24"/>
    </w:rPr>
  </w:style>
  <w:style w:type="character" w:customStyle="1" w:styleId="s4">
    <w:name w:val="s4"/>
    <w:rsid w:val="00EC6499"/>
    <w:rPr>
      <w:rFonts w:ascii="Arial" w:hAnsi="Arial" w:cs="Arial" w:hint="default"/>
      <w:b/>
      <w:bCs/>
      <w:sz w:val="20"/>
      <w:szCs w:val="20"/>
    </w:rPr>
  </w:style>
  <w:style w:type="character" w:customStyle="1" w:styleId="style171">
    <w:name w:val="style171"/>
    <w:rsid w:val="00EC6499"/>
    <w:rPr>
      <w:sz w:val="24"/>
      <w:szCs w:val="24"/>
    </w:rPr>
  </w:style>
  <w:style w:type="paragraph" w:customStyle="1" w:styleId="afff">
    <w:name w:val="Знак Знак Знак"/>
    <w:basedOn w:val="a0"/>
    <w:rsid w:val="00EC6499"/>
    <w:pPr>
      <w:spacing w:after="160" w:line="240" w:lineRule="exact"/>
    </w:pPr>
    <w:rPr>
      <w:rFonts w:ascii="Verdana" w:hAnsi="Verdana" w:cs="Verdana"/>
      <w:sz w:val="20"/>
      <w:szCs w:val="20"/>
      <w:lang w:val="en-US" w:eastAsia="en-US" w:bidi="pa-IN"/>
    </w:rPr>
  </w:style>
  <w:style w:type="paragraph" w:customStyle="1" w:styleId="afff0">
    <w:name w:val="Стиль"/>
    <w:rsid w:val="00EC64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WW-Textbody">
    <w:name w:val="WW-Text body"/>
    <w:basedOn w:val="a0"/>
    <w:rsid w:val="00EC6499"/>
    <w:pPr>
      <w:widowControl w:val="0"/>
      <w:suppressAutoHyphens/>
      <w:spacing w:after="120"/>
      <w:textAlignment w:val="baseline"/>
    </w:pPr>
    <w:rPr>
      <w:rFonts w:ascii="Arial" w:eastAsia="DejaVu Sans" w:hAnsi="Arial" w:cs="DejaVu Sans"/>
      <w:color w:val="000000"/>
      <w:kern w:val="1"/>
      <w:sz w:val="20"/>
      <w:lang w:eastAsia="zh-CN" w:bidi="en-US"/>
    </w:rPr>
  </w:style>
  <w:style w:type="character" w:customStyle="1" w:styleId="17">
    <w:name w:val="Верхний колонтитул Знак1"/>
    <w:rsid w:val="00EC6499"/>
    <w:rPr>
      <w:rFonts w:ascii="Calibri" w:eastAsia="Times New Roman" w:hAnsi="Calibri" w:cs="Times New Roman"/>
      <w:kern w:val="1"/>
      <w:lang w:eastAsia="ar-SA"/>
    </w:rPr>
  </w:style>
  <w:style w:type="paragraph" w:styleId="afff1">
    <w:name w:val="Plain Text"/>
    <w:basedOn w:val="a0"/>
    <w:link w:val="afff2"/>
    <w:rsid w:val="00EC6499"/>
    <w:rPr>
      <w:rFonts w:ascii="Courier New" w:hAnsi="Courier New" w:cs="Courier New"/>
      <w:sz w:val="20"/>
      <w:szCs w:val="20"/>
    </w:rPr>
  </w:style>
  <w:style w:type="character" w:customStyle="1" w:styleId="afff2">
    <w:name w:val="Текст Знак"/>
    <w:basedOn w:val="a1"/>
    <w:link w:val="afff1"/>
    <w:rsid w:val="00EC6499"/>
    <w:rPr>
      <w:rFonts w:ascii="Courier New" w:eastAsia="Times New Roman" w:hAnsi="Courier New" w:cs="Courier New"/>
      <w:sz w:val="20"/>
      <w:szCs w:val="20"/>
      <w:lang w:eastAsia="ru-RU"/>
    </w:rPr>
  </w:style>
  <w:style w:type="paragraph" w:customStyle="1" w:styleId="ConsPlusTitle">
    <w:name w:val="ConsPlusTitle"/>
    <w:rsid w:val="00EC64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utback1">
    <w:name w:val="butback1"/>
    <w:rsid w:val="00EC6499"/>
    <w:rPr>
      <w:color w:val="666666"/>
    </w:rPr>
  </w:style>
  <w:style w:type="character" w:customStyle="1" w:styleId="submenu-table">
    <w:name w:val="submenu-table"/>
    <w:basedOn w:val="a1"/>
    <w:rsid w:val="00EC6499"/>
  </w:style>
  <w:style w:type="character" w:customStyle="1" w:styleId="apple-converted-space">
    <w:name w:val="apple-converted-space"/>
    <w:basedOn w:val="a1"/>
    <w:rsid w:val="00EC6499"/>
  </w:style>
  <w:style w:type="paragraph" w:customStyle="1" w:styleId="afff3">
    <w:name w:val="Знак"/>
    <w:basedOn w:val="a0"/>
    <w:rsid w:val="00EC6499"/>
    <w:pPr>
      <w:spacing w:after="160" w:line="240" w:lineRule="exact"/>
    </w:pPr>
    <w:rPr>
      <w:rFonts w:ascii="Verdana" w:hAnsi="Verdana" w:cs="Verdana"/>
      <w:sz w:val="20"/>
      <w:szCs w:val="20"/>
      <w:lang w:val="en-US" w:eastAsia="en-US"/>
    </w:rPr>
  </w:style>
  <w:style w:type="character" w:customStyle="1" w:styleId="A20">
    <w:name w:val="A2"/>
    <w:rsid w:val="00EC6499"/>
    <w:rPr>
      <w:rFonts w:cs="PragmaticaC"/>
      <w:color w:val="000000"/>
    </w:rPr>
  </w:style>
  <w:style w:type="paragraph" w:customStyle="1" w:styleId="18">
    <w:name w:val="Абзац списка1"/>
    <w:basedOn w:val="a0"/>
    <w:rsid w:val="00EC6499"/>
    <w:pPr>
      <w:spacing w:after="200" w:line="276" w:lineRule="auto"/>
      <w:ind w:left="720"/>
    </w:pPr>
    <w:rPr>
      <w:rFonts w:ascii="Calibri" w:hAnsi="Calibri"/>
      <w:sz w:val="22"/>
      <w:szCs w:val="22"/>
      <w:lang w:eastAsia="en-US"/>
    </w:rPr>
  </w:style>
  <w:style w:type="character" w:customStyle="1" w:styleId="s1">
    <w:name w:val="s1"/>
    <w:basedOn w:val="a1"/>
    <w:rsid w:val="00EC6499"/>
  </w:style>
  <w:style w:type="paragraph" w:customStyle="1" w:styleId="p14">
    <w:name w:val="p14"/>
    <w:basedOn w:val="a0"/>
    <w:rsid w:val="00EC6499"/>
    <w:pPr>
      <w:spacing w:before="100" w:beforeAutospacing="1" w:after="100" w:afterAutospacing="1"/>
    </w:pPr>
  </w:style>
  <w:style w:type="paragraph" w:customStyle="1" w:styleId="p15">
    <w:name w:val="p15"/>
    <w:basedOn w:val="a0"/>
    <w:rsid w:val="00EC6499"/>
    <w:pPr>
      <w:spacing w:before="100" w:beforeAutospacing="1" w:after="100" w:afterAutospacing="1"/>
    </w:pPr>
  </w:style>
  <w:style w:type="paragraph" w:customStyle="1" w:styleId="p16">
    <w:name w:val="p16"/>
    <w:basedOn w:val="a0"/>
    <w:rsid w:val="00EC6499"/>
    <w:pPr>
      <w:spacing w:before="100" w:beforeAutospacing="1" w:after="100" w:afterAutospacing="1"/>
    </w:pPr>
  </w:style>
  <w:style w:type="character" w:customStyle="1" w:styleId="afff4">
    <w:name w:val="Основной текст_"/>
    <w:basedOn w:val="a1"/>
    <w:link w:val="35"/>
    <w:rsid w:val="003D028F"/>
    <w:rPr>
      <w:rFonts w:ascii="Times New Roman" w:eastAsia="Times New Roman" w:hAnsi="Times New Roman" w:cs="Times New Roman"/>
      <w:sz w:val="23"/>
      <w:szCs w:val="23"/>
      <w:shd w:val="clear" w:color="auto" w:fill="FFFFFF"/>
    </w:rPr>
  </w:style>
  <w:style w:type="character" w:customStyle="1" w:styleId="19">
    <w:name w:val="Основной текст1"/>
    <w:basedOn w:val="afff4"/>
    <w:rsid w:val="003D028F"/>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35">
    <w:name w:val="Основной текст3"/>
    <w:basedOn w:val="a0"/>
    <w:link w:val="afff4"/>
    <w:rsid w:val="003D028F"/>
    <w:pPr>
      <w:widowControl w:val="0"/>
      <w:shd w:val="clear" w:color="auto" w:fill="FFFFFF"/>
      <w:spacing w:before="540" w:line="322" w:lineRule="exact"/>
      <w:ind w:hanging="380"/>
    </w:pPr>
    <w:rPr>
      <w:sz w:val="23"/>
      <w:szCs w:val="23"/>
      <w:lang w:eastAsia="en-US"/>
    </w:rPr>
  </w:style>
  <w:style w:type="character" w:customStyle="1" w:styleId="28">
    <w:name w:val="Основной текст2"/>
    <w:basedOn w:val="afff4"/>
    <w:rsid w:val="003D028F"/>
    <w:rPr>
      <w:rFonts w:ascii="Times New Roman" w:eastAsia="Times New Roman" w:hAnsi="Times New Roman" w:cs="Times New Roman"/>
      <w:color w:val="000000"/>
      <w:spacing w:val="0"/>
      <w:w w:val="100"/>
      <w:position w:val="0"/>
      <w:sz w:val="23"/>
      <w:szCs w:val="23"/>
      <w:shd w:val="clear" w:color="auto" w:fill="FFFFFF"/>
      <w:lang w:val="ru-RU"/>
    </w:rPr>
  </w:style>
  <w:style w:type="table" w:customStyle="1" w:styleId="1a">
    <w:name w:val="Сетка таблицы1"/>
    <w:basedOn w:val="a2"/>
    <w:next w:val="a9"/>
    <w:uiPriority w:val="59"/>
    <w:rsid w:val="000C1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аголовок №1_"/>
    <w:basedOn w:val="a1"/>
    <w:link w:val="1c"/>
    <w:rsid w:val="00710864"/>
    <w:rPr>
      <w:rFonts w:ascii="Times New Roman" w:eastAsia="Times New Roman" w:hAnsi="Times New Roman" w:cs="Times New Roman"/>
      <w:b/>
      <w:bCs/>
      <w:shd w:val="clear" w:color="auto" w:fill="FFFFFF"/>
    </w:rPr>
  </w:style>
  <w:style w:type="character" w:customStyle="1" w:styleId="29">
    <w:name w:val="Основной текст (2)_"/>
    <w:basedOn w:val="a1"/>
    <w:rsid w:val="00710864"/>
    <w:rPr>
      <w:rFonts w:ascii="Times New Roman" w:eastAsia="Times New Roman" w:hAnsi="Times New Roman" w:cs="Times New Roman"/>
      <w:b w:val="0"/>
      <w:bCs w:val="0"/>
      <w:i w:val="0"/>
      <w:iCs w:val="0"/>
      <w:smallCaps w:val="0"/>
      <w:strike w:val="0"/>
      <w:sz w:val="22"/>
      <w:szCs w:val="22"/>
      <w:u w:val="none"/>
    </w:rPr>
  </w:style>
  <w:style w:type="character" w:customStyle="1" w:styleId="afff5">
    <w:name w:val="Подпись к таблице_"/>
    <w:basedOn w:val="a1"/>
    <w:link w:val="afff6"/>
    <w:rsid w:val="00710864"/>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71086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w:basedOn w:val="29"/>
    <w:rsid w:val="007108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c">
    <w:name w:val="Заголовок №1"/>
    <w:basedOn w:val="a0"/>
    <w:link w:val="1b"/>
    <w:rsid w:val="00710864"/>
    <w:pPr>
      <w:widowControl w:val="0"/>
      <w:shd w:val="clear" w:color="auto" w:fill="FFFFFF"/>
      <w:spacing w:after="120" w:line="0" w:lineRule="atLeast"/>
      <w:jc w:val="center"/>
      <w:outlineLvl w:val="0"/>
    </w:pPr>
    <w:rPr>
      <w:b/>
      <w:bCs/>
      <w:sz w:val="22"/>
      <w:szCs w:val="22"/>
      <w:lang w:eastAsia="en-US"/>
    </w:rPr>
  </w:style>
  <w:style w:type="paragraph" w:customStyle="1" w:styleId="afff6">
    <w:name w:val="Подпись к таблице"/>
    <w:basedOn w:val="a0"/>
    <w:link w:val="afff5"/>
    <w:rsid w:val="00710864"/>
    <w:pPr>
      <w:widowControl w:val="0"/>
      <w:shd w:val="clear" w:color="auto" w:fill="FFFFFF"/>
      <w:spacing w:line="278" w:lineRule="exact"/>
      <w:jc w:val="both"/>
    </w:pPr>
    <w:rPr>
      <w:b/>
      <w:bCs/>
      <w:sz w:val="22"/>
      <w:szCs w:val="22"/>
      <w:lang w:eastAsia="en-US"/>
    </w:rPr>
  </w:style>
  <w:style w:type="character" w:customStyle="1" w:styleId="100">
    <w:name w:val="Основной текст (10)_"/>
    <w:basedOn w:val="a1"/>
    <w:link w:val="101"/>
    <w:rsid w:val="00710864"/>
    <w:rPr>
      <w:rFonts w:ascii="Arial" w:eastAsia="Arial" w:hAnsi="Arial" w:cs="Arial"/>
      <w:sz w:val="19"/>
      <w:szCs w:val="19"/>
      <w:shd w:val="clear" w:color="auto" w:fill="FFFFFF"/>
    </w:rPr>
  </w:style>
  <w:style w:type="paragraph" w:customStyle="1" w:styleId="101">
    <w:name w:val="Основной текст (10)"/>
    <w:basedOn w:val="a0"/>
    <w:link w:val="100"/>
    <w:rsid w:val="00710864"/>
    <w:pPr>
      <w:widowControl w:val="0"/>
      <w:shd w:val="clear" w:color="auto" w:fill="FFFFFF"/>
      <w:spacing w:line="230" w:lineRule="exact"/>
      <w:jc w:val="both"/>
    </w:pPr>
    <w:rPr>
      <w:rFonts w:ascii="Arial" w:eastAsia="Arial" w:hAnsi="Arial" w:cs="Arial"/>
      <w:sz w:val="19"/>
      <w:szCs w:val="19"/>
      <w:lang w:eastAsia="en-US"/>
    </w:rPr>
  </w:style>
  <w:style w:type="character" w:customStyle="1" w:styleId="2c">
    <w:name w:val="Основной текст (2) + Курсив"/>
    <w:basedOn w:val="29"/>
    <w:rsid w:val="00710864"/>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harAttribute484">
    <w:name w:val="CharAttribute484"/>
    <w:uiPriority w:val="99"/>
    <w:rsid w:val="00710864"/>
    <w:rPr>
      <w:rFonts w:ascii="Times New Roman" w:eastAsia="Times New Roman"/>
      <w:i/>
      <w:sz w:val="28"/>
    </w:rPr>
  </w:style>
  <w:style w:type="paragraph" w:customStyle="1" w:styleId="ParaAttribute16">
    <w:name w:val="ParaAttribute16"/>
    <w:uiPriority w:val="99"/>
    <w:rsid w:val="00710864"/>
    <w:pPr>
      <w:spacing w:after="0" w:line="240" w:lineRule="auto"/>
      <w:ind w:left="1080"/>
      <w:jc w:val="both"/>
    </w:pPr>
    <w:rPr>
      <w:rFonts w:ascii="Times New Roman" w:eastAsia="№Е" w:hAnsi="Times New Roman" w:cs="Times New Roman"/>
      <w:sz w:val="20"/>
      <w:szCs w:val="20"/>
      <w:lang w:eastAsia="ru-RU"/>
    </w:rPr>
  </w:style>
  <w:style w:type="character" w:customStyle="1" w:styleId="afff7">
    <w:name w:val="Колонтитул_"/>
    <w:basedOn w:val="a1"/>
    <w:rsid w:val="00710864"/>
    <w:rPr>
      <w:rFonts w:ascii="Times New Roman" w:eastAsia="Times New Roman" w:hAnsi="Times New Roman" w:cs="Times New Roman"/>
      <w:b/>
      <w:bCs/>
      <w:i w:val="0"/>
      <w:iCs w:val="0"/>
      <w:smallCaps w:val="0"/>
      <w:strike w:val="0"/>
      <w:sz w:val="20"/>
      <w:szCs w:val="20"/>
      <w:u w:val="none"/>
    </w:rPr>
  </w:style>
  <w:style w:type="character" w:customStyle="1" w:styleId="afff8">
    <w:name w:val="Колонтитул"/>
    <w:basedOn w:val="afff7"/>
    <w:rsid w:val="007108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pt">
    <w:name w:val="Колонтитул + 11 pt;Не полужирный"/>
    <w:basedOn w:val="afff7"/>
    <w:rsid w:val="0071086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Book65pt">
    <w:name w:val="Колонтитул + Franklin Gothic Book;6;5 pt;Не полужирный"/>
    <w:basedOn w:val="afff7"/>
    <w:rsid w:val="00710864"/>
    <w:rPr>
      <w:rFonts w:ascii="Franklin Gothic Book" w:eastAsia="Franklin Gothic Book" w:hAnsi="Franklin Gothic Book" w:cs="Franklin Gothic Book"/>
      <w:b/>
      <w:bCs/>
      <w:i w:val="0"/>
      <w:iCs w:val="0"/>
      <w:smallCaps w:val="0"/>
      <w:strike w:val="0"/>
      <w:color w:val="000000"/>
      <w:spacing w:val="0"/>
      <w:w w:val="100"/>
      <w:position w:val="0"/>
      <w:sz w:val="13"/>
      <w:szCs w:val="13"/>
      <w:u w:val="none"/>
      <w:lang w:val="ru-RU" w:eastAsia="ru-RU" w:bidi="ru-RU"/>
    </w:rPr>
  </w:style>
  <w:style w:type="table" w:customStyle="1" w:styleId="TableGrid">
    <w:name w:val="TableGrid"/>
    <w:rsid w:val="007108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d">
    <w:name w:val="Сетка таблицы2"/>
    <w:basedOn w:val="a2"/>
    <w:next w:val="a9"/>
    <w:uiPriority w:val="59"/>
    <w:rsid w:val="003309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952">
      <w:bodyDiv w:val="1"/>
      <w:marLeft w:val="0"/>
      <w:marRight w:val="0"/>
      <w:marTop w:val="0"/>
      <w:marBottom w:val="0"/>
      <w:divBdr>
        <w:top w:val="none" w:sz="0" w:space="0" w:color="auto"/>
        <w:left w:val="none" w:sz="0" w:space="0" w:color="auto"/>
        <w:bottom w:val="none" w:sz="0" w:space="0" w:color="auto"/>
        <w:right w:val="none" w:sz="0" w:space="0" w:color="auto"/>
      </w:divBdr>
    </w:div>
    <w:div w:id="1375539183">
      <w:bodyDiv w:val="1"/>
      <w:marLeft w:val="0"/>
      <w:marRight w:val="0"/>
      <w:marTop w:val="0"/>
      <w:marBottom w:val="0"/>
      <w:divBdr>
        <w:top w:val="none" w:sz="0" w:space="0" w:color="auto"/>
        <w:left w:val="none" w:sz="0" w:space="0" w:color="auto"/>
        <w:bottom w:val="none" w:sz="0" w:space="0" w:color="auto"/>
        <w:right w:val="none" w:sz="0" w:space="0" w:color="auto"/>
      </w:divBdr>
    </w:div>
    <w:div w:id="20819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BA24-B251-4081-BB2C-94D1A4D0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184</Pages>
  <Words>43212</Words>
  <Characters>246311</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2021-11-24T11:18:00Z</cp:lastPrinted>
  <dcterms:created xsi:type="dcterms:W3CDTF">2020-08-20T04:40:00Z</dcterms:created>
  <dcterms:modified xsi:type="dcterms:W3CDTF">2024-10-28T11:05:00Z</dcterms:modified>
</cp:coreProperties>
</file>